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838" w:rsidRDefault="008F0838" w:rsidP="008F0838">
      <w:pPr>
        <w:tabs>
          <w:tab w:val="left" w:pos="6936"/>
        </w:tabs>
        <w:spacing w:after="0" w:line="240" w:lineRule="auto"/>
        <w:jc w:val="center"/>
        <w:rPr>
          <w:rFonts w:ascii="Times New Roman" w:hAnsi="Times New Roman" w:cs="Times New Roman"/>
          <w:color w:val="000000" w:themeColor="text1"/>
          <w:sz w:val="12"/>
          <w:szCs w:val="12"/>
        </w:rPr>
      </w:pPr>
    </w:p>
    <w:p w:rsidR="008F0838" w:rsidRDefault="008F0838" w:rsidP="008F0838">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194BEA" w:rsidRDefault="00194BEA" w:rsidP="006D4521">
      <w:pPr>
        <w:tabs>
          <w:tab w:val="left" w:pos="284"/>
        </w:tabs>
        <w:spacing w:after="0" w:line="240" w:lineRule="auto"/>
        <w:jc w:val="both"/>
        <w:rPr>
          <w:rFonts w:ascii="Times New Roman" w:eastAsia="Calibri" w:hAnsi="Times New Roman" w:cs="Times New Roman"/>
          <w:sz w:val="12"/>
          <w:szCs w:val="12"/>
        </w:rPr>
      </w:pPr>
    </w:p>
    <w:p w:rsidR="008A45BE" w:rsidRPr="000318BE" w:rsidRDefault="008A45BE" w:rsidP="008A45B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0318BE">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8A45BE" w:rsidRDefault="008A45BE" w:rsidP="008A45B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№812 от 24 июля</w:t>
      </w:r>
      <w:r w:rsidRPr="000318BE">
        <w:rPr>
          <w:rFonts w:ascii="Times New Roman" w:eastAsia="Calibri" w:hAnsi="Times New Roman" w:cs="Times New Roman"/>
          <w:sz w:val="12"/>
          <w:szCs w:val="12"/>
        </w:rPr>
        <w:t xml:space="preserve"> 2018г. «</w:t>
      </w:r>
      <w:r w:rsidRPr="008A45BE">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 451 от 21.04.2014 года «Об утверждении муниципальной программы «Развитие сельского хозяйства и регулирование рынков сельскохозяйственной продукции, сырья и продовольствия муниципального района Сергиевский Сама</w:t>
      </w:r>
      <w:r>
        <w:rPr>
          <w:rFonts w:ascii="Times New Roman" w:eastAsia="Calibri" w:hAnsi="Times New Roman" w:cs="Times New Roman"/>
          <w:sz w:val="12"/>
          <w:szCs w:val="12"/>
        </w:rPr>
        <w:t>рской области на 2014–2020 годы</w:t>
      </w:r>
      <w:r w:rsidRPr="001B2A75">
        <w:rPr>
          <w:rFonts w:ascii="Times New Roman" w:eastAsia="Calibri" w:hAnsi="Times New Roman" w:cs="Times New Roman"/>
          <w:sz w:val="12"/>
          <w:szCs w:val="12"/>
        </w:rPr>
        <w:t>»</w:t>
      </w:r>
      <w:r w:rsidR="00D5408D">
        <w:rPr>
          <w:rFonts w:ascii="Times New Roman" w:eastAsia="Calibri" w:hAnsi="Times New Roman" w:cs="Times New Roman"/>
          <w:sz w:val="12"/>
          <w:szCs w:val="12"/>
        </w:rPr>
        <w:t>…</w:t>
      </w:r>
      <w:r w:rsidR="00504732">
        <w:rPr>
          <w:rFonts w:ascii="Times New Roman" w:eastAsia="Calibri" w:hAnsi="Times New Roman" w:cs="Times New Roman"/>
          <w:sz w:val="12"/>
          <w:szCs w:val="12"/>
        </w:rPr>
        <w:t>…</w:t>
      </w:r>
      <w:r w:rsidR="00D5408D">
        <w:rPr>
          <w:rFonts w:ascii="Times New Roman" w:eastAsia="Calibri" w:hAnsi="Times New Roman" w:cs="Times New Roman"/>
          <w:sz w:val="12"/>
          <w:szCs w:val="12"/>
        </w:rPr>
        <w:t>…3</w:t>
      </w:r>
    </w:p>
    <w:p w:rsidR="008A45BE" w:rsidRDefault="008A45BE" w:rsidP="0044472C">
      <w:pPr>
        <w:tabs>
          <w:tab w:val="left" w:pos="284"/>
        </w:tabs>
        <w:spacing w:after="0" w:line="240" w:lineRule="auto"/>
        <w:jc w:val="both"/>
        <w:rPr>
          <w:rFonts w:ascii="Times New Roman" w:eastAsia="Calibri" w:hAnsi="Times New Roman" w:cs="Times New Roman"/>
          <w:sz w:val="12"/>
          <w:szCs w:val="12"/>
        </w:rPr>
      </w:pPr>
    </w:p>
    <w:p w:rsidR="00070001" w:rsidRPr="00BC25A3" w:rsidRDefault="00070001" w:rsidP="0007000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Pr="00917B06">
        <w:rPr>
          <w:rFonts w:ascii="Times New Roman" w:eastAsia="Calibri" w:hAnsi="Times New Roman" w:cs="Times New Roman"/>
          <w:sz w:val="12"/>
          <w:szCs w:val="12"/>
        </w:rPr>
        <w:t xml:space="preserve">Антоновка </w:t>
      </w:r>
      <w:r w:rsidRPr="00BC25A3">
        <w:rPr>
          <w:rFonts w:ascii="Times New Roman" w:eastAsia="Calibri" w:hAnsi="Times New Roman" w:cs="Times New Roman"/>
          <w:sz w:val="12"/>
          <w:szCs w:val="12"/>
        </w:rPr>
        <w:t>муниципального района Сергиевский Самарской области</w:t>
      </w:r>
    </w:p>
    <w:p w:rsidR="00070001" w:rsidRDefault="00070001" w:rsidP="00070001">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20 от 25 июля</w:t>
      </w:r>
      <w:r w:rsidRPr="00BC25A3">
        <w:rPr>
          <w:rFonts w:ascii="Times New Roman" w:eastAsia="Calibri" w:hAnsi="Times New Roman" w:cs="Times New Roman"/>
          <w:sz w:val="12"/>
          <w:szCs w:val="12"/>
        </w:rPr>
        <w:t xml:space="preserve"> 2018г. «</w:t>
      </w:r>
      <w:r w:rsidRPr="00070001">
        <w:rPr>
          <w:rFonts w:ascii="Times New Roman" w:eastAsia="Calibri" w:hAnsi="Times New Roman" w:cs="Times New Roman"/>
          <w:sz w:val="12"/>
          <w:szCs w:val="12"/>
        </w:rPr>
        <w:t>О внесении и</w:t>
      </w:r>
      <w:r>
        <w:rPr>
          <w:rFonts w:ascii="Times New Roman" w:eastAsia="Calibri" w:hAnsi="Times New Roman" w:cs="Times New Roman"/>
          <w:sz w:val="12"/>
          <w:szCs w:val="12"/>
        </w:rPr>
        <w:t xml:space="preserve">зменений и дополнений в бюджет сельского  поселения  Антоновка </w:t>
      </w:r>
      <w:r w:rsidRPr="00070001">
        <w:rPr>
          <w:rFonts w:ascii="Times New Roman" w:eastAsia="Calibri" w:hAnsi="Times New Roman" w:cs="Times New Roman"/>
          <w:sz w:val="12"/>
          <w:szCs w:val="12"/>
        </w:rPr>
        <w:t>на 2018 год и на плановый период 2019 и 2020 годов</w:t>
      </w:r>
      <w:r>
        <w:rPr>
          <w:rFonts w:ascii="Times New Roman" w:eastAsia="Calibri" w:hAnsi="Times New Roman" w:cs="Times New Roman"/>
          <w:sz w:val="12"/>
          <w:szCs w:val="12"/>
        </w:rPr>
        <w:t>»……………………………………………………………………………………</w:t>
      </w:r>
      <w:r w:rsidR="002D7F4B">
        <w:rPr>
          <w:rFonts w:ascii="Times New Roman" w:eastAsia="Calibri" w:hAnsi="Times New Roman" w:cs="Times New Roman"/>
          <w:sz w:val="12"/>
          <w:szCs w:val="12"/>
        </w:rPr>
        <w:t>………………………………………………………</w:t>
      </w:r>
      <w:bookmarkStart w:id="0" w:name="_GoBack"/>
      <w:bookmarkEnd w:id="0"/>
      <w:r w:rsidR="002D7F4B">
        <w:rPr>
          <w:rFonts w:ascii="Times New Roman" w:eastAsia="Calibri" w:hAnsi="Times New Roman" w:cs="Times New Roman"/>
          <w:sz w:val="12"/>
          <w:szCs w:val="12"/>
        </w:rPr>
        <w:t>…</w:t>
      </w:r>
      <w:r w:rsidR="00504732">
        <w:rPr>
          <w:rFonts w:ascii="Times New Roman" w:eastAsia="Calibri" w:hAnsi="Times New Roman" w:cs="Times New Roman"/>
          <w:sz w:val="12"/>
          <w:szCs w:val="12"/>
        </w:rPr>
        <w:t>...</w:t>
      </w:r>
      <w:r w:rsidR="002D7F4B">
        <w:rPr>
          <w:rFonts w:ascii="Times New Roman" w:eastAsia="Calibri" w:hAnsi="Times New Roman" w:cs="Times New Roman"/>
          <w:sz w:val="12"/>
          <w:szCs w:val="12"/>
        </w:rPr>
        <w:t>.…</w:t>
      </w:r>
      <w:r w:rsidR="00D5408D">
        <w:rPr>
          <w:rFonts w:ascii="Times New Roman" w:eastAsia="Calibri" w:hAnsi="Times New Roman" w:cs="Times New Roman"/>
          <w:sz w:val="12"/>
          <w:szCs w:val="12"/>
        </w:rPr>
        <w:t>4</w:t>
      </w:r>
    </w:p>
    <w:p w:rsidR="002D7F4B" w:rsidRDefault="002D7F4B" w:rsidP="0044472C">
      <w:pPr>
        <w:tabs>
          <w:tab w:val="left" w:pos="284"/>
        </w:tabs>
        <w:spacing w:after="0" w:line="240" w:lineRule="auto"/>
        <w:jc w:val="both"/>
        <w:rPr>
          <w:rFonts w:ascii="Times New Roman" w:eastAsia="Calibri" w:hAnsi="Times New Roman" w:cs="Times New Roman"/>
          <w:sz w:val="12"/>
          <w:szCs w:val="12"/>
        </w:rPr>
      </w:pPr>
    </w:p>
    <w:p w:rsidR="002D7F4B" w:rsidRPr="00BC25A3" w:rsidRDefault="002D7F4B" w:rsidP="002D7F4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Pr="002D7F4B">
        <w:rPr>
          <w:rFonts w:ascii="Times New Roman" w:eastAsia="Calibri" w:hAnsi="Times New Roman" w:cs="Times New Roman"/>
          <w:sz w:val="12"/>
          <w:szCs w:val="12"/>
        </w:rPr>
        <w:t xml:space="preserve">Верхняя Орлянка </w:t>
      </w:r>
      <w:r w:rsidRPr="00BC25A3">
        <w:rPr>
          <w:rFonts w:ascii="Times New Roman" w:eastAsia="Calibri" w:hAnsi="Times New Roman" w:cs="Times New Roman"/>
          <w:sz w:val="12"/>
          <w:szCs w:val="12"/>
        </w:rPr>
        <w:t>муниципального района Сергиевский Самарской области</w:t>
      </w:r>
    </w:p>
    <w:p w:rsidR="002D7F4B" w:rsidRDefault="002D7F4B" w:rsidP="002D7F4B">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19 от 25 июля</w:t>
      </w:r>
      <w:r w:rsidRPr="00BC25A3">
        <w:rPr>
          <w:rFonts w:ascii="Times New Roman" w:eastAsia="Calibri" w:hAnsi="Times New Roman" w:cs="Times New Roman"/>
          <w:sz w:val="12"/>
          <w:szCs w:val="12"/>
        </w:rPr>
        <w:t xml:space="preserve"> 2018г. «</w:t>
      </w:r>
      <w:r w:rsidRPr="00070001">
        <w:rPr>
          <w:rFonts w:ascii="Times New Roman" w:eastAsia="Calibri" w:hAnsi="Times New Roman" w:cs="Times New Roman"/>
          <w:sz w:val="12"/>
          <w:szCs w:val="12"/>
        </w:rPr>
        <w:t>О внесении и</w:t>
      </w:r>
      <w:r>
        <w:rPr>
          <w:rFonts w:ascii="Times New Roman" w:eastAsia="Calibri" w:hAnsi="Times New Roman" w:cs="Times New Roman"/>
          <w:sz w:val="12"/>
          <w:szCs w:val="12"/>
        </w:rPr>
        <w:t xml:space="preserve">зменений и дополнений в бюджет сельского  поселения  </w:t>
      </w:r>
      <w:r w:rsidRPr="002D7F4B">
        <w:rPr>
          <w:rFonts w:ascii="Times New Roman" w:eastAsia="Calibri" w:hAnsi="Times New Roman" w:cs="Times New Roman"/>
          <w:sz w:val="12"/>
          <w:szCs w:val="12"/>
        </w:rPr>
        <w:t xml:space="preserve">Верхняя Орлянка </w:t>
      </w:r>
      <w:r w:rsidRPr="00070001">
        <w:rPr>
          <w:rFonts w:ascii="Times New Roman" w:eastAsia="Calibri" w:hAnsi="Times New Roman" w:cs="Times New Roman"/>
          <w:sz w:val="12"/>
          <w:szCs w:val="12"/>
        </w:rPr>
        <w:t>на 2018 год и на плановый период 2019 и 2020 годов</w:t>
      </w:r>
      <w:r>
        <w:rPr>
          <w:rFonts w:ascii="Times New Roman" w:eastAsia="Calibri" w:hAnsi="Times New Roman" w:cs="Times New Roman"/>
          <w:sz w:val="12"/>
          <w:szCs w:val="12"/>
        </w:rPr>
        <w:t>»………………………………………………………………………………………………………………………………….</w:t>
      </w:r>
      <w:r w:rsidR="00504732">
        <w:rPr>
          <w:rFonts w:ascii="Times New Roman" w:eastAsia="Calibri" w:hAnsi="Times New Roman" w:cs="Times New Roman"/>
          <w:sz w:val="12"/>
          <w:szCs w:val="12"/>
        </w:rPr>
        <w:t>.</w:t>
      </w:r>
      <w:r>
        <w:rPr>
          <w:rFonts w:ascii="Times New Roman" w:eastAsia="Calibri" w:hAnsi="Times New Roman" w:cs="Times New Roman"/>
          <w:sz w:val="12"/>
          <w:szCs w:val="12"/>
        </w:rPr>
        <w:t>…</w:t>
      </w:r>
      <w:r w:rsidR="00D5408D">
        <w:rPr>
          <w:rFonts w:ascii="Times New Roman" w:eastAsia="Calibri" w:hAnsi="Times New Roman" w:cs="Times New Roman"/>
          <w:sz w:val="12"/>
          <w:szCs w:val="12"/>
        </w:rPr>
        <w:t>4</w:t>
      </w:r>
    </w:p>
    <w:p w:rsidR="004E21EB" w:rsidRDefault="004E21EB" w:rsidP="004E21EB">
      <w:pPr>
        <w:tabs>
          <w:tab w:val="left" w:pos="284"/>
        </w:tabs>
        <w:spacing w:after="0" w:line="240" w:lineRule="auto"/>
        <w:jc w:val="both"/>
        <w:rPr>
          <w:rFonts w:ascii="Times New Roman" w:eastAsia="Calibri" w:hAnsi="Times New Roman" w:cs="Times New Roman"/>
          <w:sz w:val="12"/>
          <w:szCs w:val="12"/>
        </w:rPr>
      </w:pPr>
    </w:p>
    <w:p w:rsidR="002D7F4B" w:rsidRPr="00BC25A3" w:rsidRDefault="002D7F4B" w:rsidP="002D7F4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4</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Pr="002D7F4B">
        <w:rPr>
          <w:rFonts w:ascii="Times New Roman" w:eastAsia="Calibri" w:hAnsi="Times New Roman" w:cs="Times New Roman"/>
          <w:sz w:val="12"/>
          <w:szCs w:val="12"/>
        </w:rPr>
        <w:t xml:space="preserve">Воротнее </w:t>
      </w:r>
      <w:r w:rsidRPr="00BC25A3">
        <w:rPr>
          <w:rFonts w:ascii="Times New Roman" w:eastAsia="Calibri" w:hAnsi="Times New Roman" w:cs="Times New Roman"/>
          <w:sz w:val="12"/>
          <w:szCs w:val="12"/>
        </w:rPr>
        <w:t>муниципального района Сергиевский Самарской области</w:t>
      </w:r>
    </w:p>
    <w:p w:rsidR="002D7F4B" w:rsidRDefault="002D7F4B" w:rsidP="002D7F4B">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19 от 25 июля</w:t>
      </w:r>
      <w:r w:rsidRPr="00BC25A3">
        <w:rPr>
          <w:rFonts w:ascii="Times New Roman" w:eastAsia="Calibri" w:hAnsi="Times New Roman" w:cs="Times New Roman"/>
          <w:sz w:val="12"/>
          <w:szCs w:val="12"/>
        </w:rPr>
        <w:t xml:space="preserve"> 2018г. «</w:t>
      </w:r>
      <w:r w:rsidRPr="00070001">
        <w:rPr>
          <w:rFonts w:ascii="Times New Roman" w:eastAsia="Calibri" w:hAnsi="Times New Roman" w:cs="Times New Roman"/>
          <w:sz w:val="12"/>
          <w:szCs w:val="12"/>
        </w:rPr>
        <w:t>О внесении и</w:t>
      </w:r>
      <w:r>
        <w:rPr>
          <w:rFonts w:ascii="Times New Roman" w:eastAsia="Calibri" w:hAnsi="Times New Roman" w:cs="Times New Roman"/>
          <w:sz w:val="12"/>
          <w:szCs w:val="12"/>
        </w:rPr>
        <w:t xml:space="preserve">зменений и дополнений в бюджет сельского  поселения  </w:t>
      </w:r>
      <w:r w:rsidRPr="002D7F4B">
        <w:rPr>
          <w:rFonts w:ascii="Times New Roman" w:eastAsia="Calibri" w:hAnsi="Times New Roman" w:cs="Times New Roman"/>
          <w:sz w:val="12"/>
          <w:szCs w:val="12"/>
        </w:rPr>
        <w:t xml:space="preserve">Воротнее </w:t>
      </w:r>
      <w:r w:rsidRPr="00070001">
        <w:rPr>
          <w:rFonts w:ascii="Times New Roman" w:eastAsia="Calibri" w:hAnsi="Times New Roman" w:cs="Times New Roman"/>
          <w:sz w:val="12"/>
          <w:szCs w:val="12"/>
        </w:rPr>
        <w:t>на 2018 год и на плановый период 2019 и 2020 годов</w:t>
      </w:r>
      <w:r>
        <w:rPr>
          <w:rFonts w:ascii="Times New Roman" w:eastAsia="Calibri" w:hAnsi="Times New Roman" w:cs="Times New Roman"/>
          <w:sz w:val="12"/>
          <w:szCs w:val="12"/>
        </w:rPr>
        <w:t>»……………………………………………………………………………………………………………………………………………….…</w:t>
      </w:r>
      <w:r w:rsidR="00504732">
        <w:rPr>
          <w:rFonts w:ascii="Times New Roman" w:eastAsia="Calibri" w:hAnsi="Times New Roman" w:cs="Times New Roman"/>
          <w:sz w:val="12"/>
          <w:szCs w:val="12"/>
        </w:rPr>
        <w:t>…..</w:t>
      </w:r>
      <w:r w:rsidR="00D5408D">
        <w:rPr>
          <w:rFonts w:ascii="Times New Roman" w:eastAsia="Calibri" w:hAnsi="Times New Roman" w:cs="Times New Roman"/>
          <w:sz w:val="12"/>
          <w:szCs w:val="12"/>
        </w:rPr>
        <w:t>5</w:t>
      </w: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2D7F4B" w:rsidRPr="00BC25A3" w:rsidRDefault="002D7F4B" w:rsidP="002D7F4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5</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Pr="002D7F4B">
        <w:rPr>
          <w:rFonts w:ascii="Times New Roman" w:eastAsia="Calibri" w:hAnsi="Times New Roman" w:cs="Times New Roman"/>
          <w:sz w:val="12"/>
          <w:szCs w:val="12"/>
        </w:rPr>
        <w:t xml:space="preserve">Елшанка  </w:t>
      </w:r>
      <w:r w:rsidRPr="00BC25A3">
        <w:rPr>
          <w:rFonts w:ascii="Times New Roman" w:eastAsia="Calibri" w:hAnsi="Times New Roman" w:cs="Times New Roman"/>
          <w:sz w:val="12"/>
          <w:szCs w:val="12"/>
        </w:rPr>
        <w:t>муниципального района Сергиевский Самарской области</w:t>
      </w:r>
    </w:p>
    <w:p w:rsidR="002D7F4B" w:rsidRDefault="002D7F4B" w:rsidP="002D7F4B">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18 от 25 июля</w:t>
      </w:r>
      <w:r w:rsidRPr="00BC25A3">
        <w:rPr>
          <w:rFonts w:ascii="Times New Roman" w:eastAsia="Calibri" w:hAnsi="Times New Roman" w:cs="Times New Roman"/>
          <w:sz w:val="12"/>
          <w:szCs w:val="12"/>
        </w:rPr>
        <w:t xml:space="preserve"> 2018г. «</w:t>
      </w:r>
      <w:r w:rsidRPr="00070001">
        <w:rPr>
          <w:rFonts w:ascii="Times New Roman" w:eastAsia="Calibri" w:hAnsi="Times New Roman" w:cs="Times New Roman"/>
          <w:sz w:val="12"/>
          <w:szCs w:val="12"/>
        </w:rPr>
        <w:t>О внесении и</w:t>
      </w:r>
      <w:r>
        <w:rPr>
          <w:rFonts w:ascii="Times New Roman" w:eastAsia="Calibri" w:hAnsi="Times New Roman" w:cs="Times New Roman"/>
          <w:sz w:val="12"/>
          <w:szCs w:val="12"/>
        </w:rPr>
        <w:t xml:space="preserve">зменений и дополнений в бюджет сельского  поселения  </w:t>
      </w:r>
      <w:r w:rsidRPr="002D7F4B">
        <w:rPr>
          <w:rFonts w:ascii="Times New Roman" w:eastAsia="Calibri" w:hAnsi="Times New Roman" w:cs="Times New Roman"/>
          <w:sz w:val="12"/>
          <w:szCs w:val="12"/>
        </w:rPr>
        <w:t xml:space="preserve">Елшанка  </w:t>
      </w:r>
      <w:r w:rsidRPr="00070001">
        <w:rPr>
          <w:rFonts w:ascii="Times New Roman" w:eastAsia="Calibri" w:hAnsi="Times New Roman" w:cs="Times New Roman"/>
          <w:sz w:val="12"/>
          <w:szCs w:val="12"/>
        </w:rPr>
        <w:t>на 2018 год и на плановый период 2019 и 2020 годов</w:t>
      </w:r>
      <w:r>
        <w:rPr>
          <w:rFonts w:ascii="Times New Roman" w:eastAsia="Calibri" w:hAnsi="Times New Roman" w:cs="Times New Roman"/>
          <w:sz w:val="12"/>
          <w:szCs w:val="12"/>
        </w:rPr>
        <w:t>»………………………………………………………………………………………………………………………………………………</w:t>
      </w:r>
      <w:r w:rsidR="00504732">
        <w:rPr>
          <w:rFonts w:ascii="Times New Roman" w:eastAsia="Calibri" w:hAnsi="Times New Roman" w:cs="Times New Roman"/>
          <w:sz w:val="12"/>
          <w:szCs w:val="12"/>
        </w:rPr>
        <w:t>…...</w:t>
      </w:r>
      <w:r>
        <w:rPr>
          <w:rFonts w:ascii="Times New Roman" w:eastAsia="Calibri" w:hAnsi="Times New Roman" w:cs="Times New Roman"/>
          <w:sz w:val="12"/>
          <w:szCs w:val="12"/>
        </w:rPr>
        <w:t>…</w:t>
      </w:r>
      <w:r w:rsidR="00D5408D">
        <w:rPr>
          <w:rFonts w:ascii="Times New Roman" w:eastAsia="Calibri" w:hAnsi="Times New Roman" w:cs="Times New Roman"/>
          <w:sz w:val="12"/>
          <w:szCs w:val="12"/>
        </w:rPr>
        <w:t>5</w:t>
      </w: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2D7F4B" w:rsidRPr="00BC25A3" w:rsidRDefault="002D7F4B" w:rsidP="002D7F4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6</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Pr="002D7F4B">
        <w:rPr>
          <w:rFonts w:ascii="Times New Roman" w:eastAsia="Calibri" w:hAnsi="Times New Roman" w:cs="Times New Roman"/>
          <w:sz w:val="12"/>
          <w:szCs w:val="12"/>
        </w:rPr>
        <w:t xml:space="preserve">Захаркино </w:t>
      </w:r>
      <w:r w:rsidRPr="00BC25A3">
        <w:rPr>
          <w:rFonts w:ascii="Times New Roman" w:eastAsia="Calibri" w:hAnsi="Times New Roman" w:cs="Times New Roman"/>
          <w:sz w:val="12"/>
          <w:szCs w:val="12"/>
        </w:rPr>
        <w:t>муниципального района Сергиевский Самарской области</w:t>
      </w:r>
    </w:p>
    <w:p w:rsidR="002D7F4B" w:rsidRDefault="002D7F4B" w:rsidP="002D7F4B">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22 от 25 июля</w:t>
      </w:r>
      <w:r w:rsidRPr="00BC25A3">
        <w:rPr>
          <w:rFonts w:ascii="Times New Roman" w:eastAsia="Calibri" w:hAnsi="Times New Roman" w:cs="Times New Roman"/>
          <w:sz w:val="12"/>
          <w:szCs w:val="12"/>
        </w:rPr>
        <w:t xml:space="preserve"> 2018г. «</w:t>
      </w:r>
      <w:r w:rsidRPr="00070001">
        <w:rPr>
          <w:rFonts w:ascii="Times New Roman" w:eastAsia="Calibri" w:hAnsi="Times New Roman" w:cs="Times New Roman"/>
          <w:sz w:val="12"/>
          <w:szCs w:val="12"/>
        </w:rPr>
        <w:t>О внесении и</w:t>
      </w:r>
      <w:r>
        <w:rPr>
          <w:rFonts w:ascii="Times New Roman" w:eastAsia="Calibri" w:hAnsi="Times New Roman" w:cs="Times New Roman"/>
          <w:sz w:val="12"/>
          <w:szCs w:val="12"/>
        </w:rPr>
        <w:t xml:space="preserve">зменений и дополнений в бюджет сельского  поселения  </w:t>
      </w:r>
      <w:r w:rsidRPr="002D7F4B">
        <w:rPr>
          <w:rFonts w:ascii="Times New Roman" w:eastAsia="Calibri" w:hAnsi="Times New Roman" w:cs="Times New Roman"/>
          <w:sz w:val="12"/>
          <w:szCs w:val="12"/>
        </w:rPr>
        <w:t xml:space="preserve">Захаркино </w:t>
      </w:r>
      <w:r w:rsidRPr="00070001">
        <w:rPr>
          <w:rFonts w:ascii="Times New Roman" w:eastAsia="Calibri" w:hAnsi="Times New Roman" w:cs="Times New Roman"/>
          <w:sz w:val="12"/>
          <w:szCs w:val="12"/>
        </w:rPr>
        <w:t>на 2018 год и на плановый период 2019 и 2020 годов</w:t>
      </w:r>
      <w:r>
        <w:rPr>
          <w:rFonts w:ascii="Times New Roman" w:eastAsia="Calibri" w:hAnsi="Times New Roman" w:cs="Times New Roman"/>
          <w:sz w:val="12"/>
          <w:szCs w:val="12"/>
        </w:rPr>
        <w:t>»……………………………………………………………………………………………………………………………………………</w:t>
      </w:r>
      <w:r w:rsidR="00504732">
        <w:rPr>
          <w:rFonts w:ascii="Times New Roman" w:eastAsia="Calibri" w:hAnsi="Times New Roman" w:cs="Times New Roman"/>
          <w:sz w:val="12"/>
          <w:szCs w:val="12"/>
        </w:rPr>
        <w:t>...</w:t>
      </w:r>
      <w:r>
        <w:rPr>
          <w:rFonts w:ascii="Times New Roman" w:eastAsia="Calibri" w:hAnsi="Times New Roman" w:cs="Times New Roman"/>
          <w:sz w:val="12"/>
          <w:szCs w:val="12"/>
        </w:rPr>
        <w:t>….…</w:t>
      </w:r>
      <w:r w:rsidR="00D5408D">
        <w:rPr>
          <w:rFonts w:ascii="Times New Roman" w:eastAsia="Calibri" w:hAnsi="Times New Roman" w:cs="Times New Roman"/>
          <w:sz w:val="12"/>
          <w:szCs w:val="12"/>
        </w:rPr>
        <w:t>6</w:t>
      </w: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004F71" w:rsidRPr="00BC25A3" w:rsidRDefault="00004F71" w:rsidP="00004F7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Pr="00004F71">
        <w:rPr>
          <w:rFonts w:ascii="Times New Roman" w:eastAsia="Calibri" w:hAnsi="Times New Roman" w:cs="Times New Roman"/>
          <w:sz w:val="12"/>
          <w:szCs w:val="12"/>
        </w:rPr>
        <w:t>К.-</w:t>
      </w:r>
      <w:proofErr w:type="spellStart"/>
      <w:r w:rsidRPr="00004F71">
        <w:rPr>
          <w:rFonts w:ascii="Times New Roman" w:eastAsia="Calibri" w:hAnsi="Times New Roman" w:cs="Times New Roman"/>
          <w:sz w:val="12"/>
          <w:szCs w:val="12"/>
        </w:rPr>
        <w:t>Аделяково</w:t>
      </w:r>
      <w:proofErr w:type="spellEnd"/>
      <w:r w:rsidRPr="00004F71">
        <w:rPr>
          <w:rFonts w:ascii="Times New Roman" w:eastAsia="Calibri" w:hAnsi="Times New Roman" w:cs="Times New Roman"/>
          <w:sz w:val="12"/>
          <w:szCs w:val="12"/>
        </w:rPr>
        <w:t xml:space="preserve"> </w:t>
      </w:r>
      <w:r w:rsidRPr="00BC25A3">
        <w:rPr>
          <w:rFonts w:ascii="Times New Roman" w:eastAsia="Calibri" w:hAnsi="Times New Roman" w:cs="Times New Roman"/>
          <w:sz w:val="12"/>
          <w:szCs w:val="12"/>
        </w:rPr>
        <w:t>муниципального района Сергиевский Самарской области</w:t>
      </w:r>
    </w:p>
    <w:p w:rsidR="00004F71" w:rsidRDefault="00004F71" w:rsidP="00004F71">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18 от 25 июля</w:t>
      </w:r>
      <w:r w:rsidRPr="00BC25A3">
        <w:rPr>
          <w:rFonts w:ascii="Times New Roman" w:eastAsia="Calibri" w:hAnsi="Times New Roman" w:cs="Times New Roman"/>
          <w:sz w:val="12"/>
          <w:szCs w:val="12"/>
        </w:rPr>
        <w:t xml:space="preserve"> 2018г. «</w:t>
      </w:r>
      <w:r w:rsidRPr="00070001">
        <w:rPr>
          <w:rFonts w:ascii="Times New Roman" w:eastAsia="Calibri" w:hAnsi="Times New Roman" w:cs="Times New Roman"/>
          <w:sz w:val="12"/>
          <w:szCs w:val="12"/>
        </w:rPr>
        <w:t>О внесении и</w:t>
      </w:r>
      <w:r>
        <w:rPr>
          <w:rFonts w:ascii="Times New Roman" w:eastAsia="Calibri" w:hAnsi="Times New Roman" w:cs="Times New Roman"/>
          <w:sz w:val="12"/>
          <w:szCs w:val="12"/>
        </w:rPr>
        <w:t xml:space="preserve">зменений и дополнений в бюджет сельского  поселения  </w:t>
      </w:r>
      <w:r w:rsidRPr="00004F71">
        <w:rPr>
          <w:rFonts w:ascii="Times New Roman" w:eastAsia="Calibri" w:hAnsi="Times New Roman" w:cs="Times New Roman"/>
          <w:sz w:val="12"/>
          <w:szCs w:val="12"/>
        </w:rPr>
        <w:t>К.-</w:t>
      </w:r>
      <w:proofErr w:type="spellStart"/>
      <w:r w:rsidRPr="00004F71">
        <w:rPr>
          <w:rFonts w:ascii="Times New Roman" w:eastAsia="Calibri" w:hAnsi="Times New Roman" w:cs="Times New Roman"/>
          <w:sz w:val="12"/>
          <w:szCs w:val="12"/>
        </w:rPr>
        <w:t>Аделяково</w:t>
      </w:r>
      <w:proofErr w:type="spellEnd"/>
      <w:r w:rsidRPr="00004F71">
        <w:rPr>
          <w:rFonts w:ascii="Times New Roman" w:eastAsia="Calibri" w:hAnsi="Times New Roman" w:cs="Times New Roman"/>
          <w:sz w:val="12"/>
          <w:szCs w:val="12"/>
        </w:rPr>
        <w:t xml:space="preserve"> </w:t>
      </w:r>
      <w:r w:rsidRPr="00070001">
        <w:rPr>
          <w:rFonts w:ascii="Times New Roman" w:eastAsia="Calibri" w:hAnsi="Times New Roman" w:cs="Times New Roman"/>
          <w:sz w:val="12"/>
          <w:szCs w:val="12"/>
        </w:rPr>
        <w:t>на 2018 год и на плановый период 2019 и 2020 годов</w:t>
      </w:r>
      <w:r>
        <w:rPr>
          <w:rFonts w:ascii="Times New Roman" w:eastAsia="Calibri" w:hAnsi="Times New Roman" w:cs="Times New Roman"/>
          <w:sz w:val="12"/>
          <w:szCs w:val="12"/>
        </w:rPr>
        <w:t>»………………………………………………………………………………………………………………………………………….</w:t>
      </w:r>
      <w:r w:rsidR="00504732">
        <w:rPr>
          <w:rFonts w:ascii="Times New Roman" w:eastAsia="Calibri" w:hAnsi="Times New Roman" w:cs="Times New Roman"/>
          <w:sz w:val="12"/>
          <w:szCs w:val="12"/>
        </w:rPr>
        <w:t>..</w:t>
      </w:r>
      <w:r>
        <w:rPr>
          <w:rFonts w:ascii="Times New Roman" w:eastAsia="Calibri" w:hAnsi="Times New Roman" w:cs="Times New Roman"/>
          <w:sz w:val="12"/>
          <w:szCs w:val="12"/>
        </w:rPr>
        <w:t>…</w:t>
      </w:r>
      <w:r w:rsidR="00D5408D">
        <w:rPr>
          <w:rFonts w:ascii="Times New Roman" w:eastAsia="Calibri" w:hAnsi="Times New Roman" w:cs="Times New Roman"/>
          <w:sz w:val="12"/>
          <w:szCs w:val="12"/>
        </w:rPr>
        <w:t>6</w:t>
      </w: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004F71" w:rsidRPr="00BC25A3" w:rsidRDefault="00004F71" w:rsidP="00004F7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8</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Pr="00004F71">
        <w:rPr>
          <w:rFonts w:ascii="Times New Roman" w:eastAsia="Calibri" w:hAnsi="Times New Roman" w:cs="Times New Roman"/>
          <w:sz w:val="12"/>
          <w:szCs w:val="12"/>
        </w:rPr>
        <w:t xml:space="preserve">Калиновка </w:t>
      </w:r>
      <w:r w:rsidRPr="00BC25A3">
        <w:rPr>
          <w:rFonts w:ascii="Times New Roman" w:eastAsia="Calibri" w:hAnsi="Times New Roman" w:cs="Times New Roman"/>
          <w:sz w:val="12"/>
          <w:szCs w:val="12"/>
        </w:rPr>
        <w:t>муниципального района Сергиевский Самарской области</w:t>
      </w:r>
    </w:p>
    <w:p w:rsidR="00004F71" w:rsidRDefault="00004F71" w:rsidP="00004F71">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19 от 25 июля</w:t>
      </w:r>
      <w:r w:rsidRPr="00BC25A3">
        <w:rPr>
          <w:rFonts w:ascii="Times New Roman" w:eastAsia="Calibri" w:hAnsi="Times New Roman" w:cs="Times New Roman"/>
          <w:sz w:val="12"/>
          <w:szCs w:val="12"/>
        </w:rPr>
        <w:t xml:space="preserve"> 2018г. «</w:t>
      </w:r>
      <w:r w:rsidRPr="00070001">
        <w:rPr>
          <w:rFonts w:ascii="Times New Roman" w:eastAsia="Calibri" w:hAnsi="Times New Roman" w:cs="Times New Roman"/>
          <w:sz w:val="12"/>
          <w:szCs w:val="12"/>
        </w:rPr>
        <w:t>О внесении и</w:t>
      </w:r>
      <w:r>
        <w:rPr>
          <w:rFonts w:ascii="Times New Roman" w:eastAsia="Calibri" w:hAnsi="Times New Roman" w:cs="Times New Roman"/>
          <w:sz w:val="12"/>
          <w:szCs w:val="12"/>
        </w:rPr>
        <w:t xml:space="preserve">зменений и дополнений в бюджет сельского  поселения  </w:t>
      </w:r>
      <w:r w:rsidRPr="00004F71">
        <w:rPr>
          <w:rFonts w:ascii="Times New Roman" w:eastAsia="Calibri" w:hAnsi="Times New Roman" w:cs="Times New Roman"/>
          <w:sz w:val="12"/>
          <w:szCs w:val="12"/>
        </w:rPr>
        <w:t xml:space="preserve">Калиновка </w:t>
      </w:r>
      <w:r w:rsidRPr="00070001">
        <w:rPr>
          <w:rFonts w:ascii="Times New Roman" w:eastAsia="Calibri" w:hAnsi="Times New Roman" w:cs="Times New Roman"/>
          <w:sz w:val="12"/>
          <w:szCs w:val="12"/>
        </w:rPr>
        <w:t>на 2018 год и на плановый период 2019 и 2020 годов</w:t>
      </w:r>
      <w:r>
        <w:rPr>
          <w:rFonts w:ascii="Times New Roman" w:eastAsia="Calibri" w:hAnsi="Times New Roman" w:cs="Times New Roman"/>
          <w:sz w:val="12"/>
          <w:szCs w:val="12"/>
        </w:rPr>
        <w:t>»………………………………………………………………………………………………………………………………………………</w:t>
      </w:r>
      <w:r w:rsidR="00504732">
        <w:rPr>
          <w:rFonts w:ascii="Times New Roman" w:eastAsia="Calibri" w:hAnsi="Times New Roman" w:cs="Times New Roman"/>
          <w:sz w:val="12"/>
          <w:szCs w:val="12"/>
        </w:rPr>
        <w:t>…</w:t>
      </w:r>
      <w:r>
        <w:rPr>
          <w:rFonts w:ascii="Times New Roman" w:eastAsia="Calibri" w:hAnsi="Times New Roman" w:cs="Times New Roman"/>
          <w:sz w:val="12"/>
          <w:szCs w:val="12"/>
        </w:rPr>
        <w:t>…</w:t>
      </w:r>
      <w:r w:rsidR="00D5408D">
        <w:rPr>
          <w:rFonts w:ascii="Times New Roman" w:eastAsia="Calibri" w:hAnsi="Times New Roman" w:cs="Times New Roman"/>
          <w:sz w:val="12"/>
          <w:szCs w:val="12"/>
        </w:rPr>
        <w:t>7</w:t>
      </w: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004F71" w:rsidRPr="00BC25A3" w:rsidRDefault="00004F71" w:rsidP="00004F7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9</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Pr="00004F71">
        <w:rPr>
          <w:rFonts w:ascii="Times New Roman" w:eastAsia="Calibri" w:hAnsi="Times New Roman" w:cs="Times New Roman"/>
          <w:sz w:val="12"/>
          <w:szCs w:val="12"/>
        </w:rPr>
        <w:t xml:space="preserve">Кандабулак </w:t>
      </w:r>
      <w:r w:rsidRPr="00BC25A3">
        <w:rPr>
          <w:rFonts w:ascii="Times New Roman" w:eastAsia="Calibri" w:hAnsi="Times New Roman" w:cs="Times New Roman"/>
          <w:sz w:val="12"/>
          <w:szCs w:val="12"/>
        </w:rPr>
        <w:t>муниципального района Сергиевский Самарской области</w:t>
      </w:r>
    </w:p>
    <w:p w:rsidR="00004F71" w:rsidRDefault="00004F71" w:rsidP="00004F71">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18 от 25 июля</w:t>
      </w:r>
      <w:r w:rsidRPr="00BC25A3">
        <w:rPr>
          <w:rFonts w:ascii="Times New Roman" w:eastAsia="Calibri" w:hAnsi="Times New Roman" w:cs="Times New Roman"/>
          <w:sz w:val="12"/>
          <w:szCs w:val="12"/>
        </w:rPr>
        <w:t xml:space="preserve"> 2018г. «</w:t>
      </w:r>
      <w:r w:rsidRPr="00070001">
        <w:rPr>
          <w:rFonts w:ascii="Times New Roman" w:eastAsia="Calibri" w:hAnsi="Times New Roman" w:cs="Times New Roman"/>
          <w:sz w:val="12"/>
          <w:szCs w:val="12"/>
        </w:rPr>
        <w:t>О внесении и</w:t>
      </w:r>
      <w:r>
        <w:rPr>
          <w:rFonts w:ascii="Times New Roman" w:eastAsia="Calibri" w:hAnsi="Times New Roman" w:cs="Times New Roman"/>
          <w:sz w:val="12"/>
          <w:szCs w:val="12"/>
        </w:rPr>
        <w:t xml:space="preserve">зменений и дополнений в бюджет сельского  поселения  </w:t>
      </w:r>
      <w:r w:rsidRPr="00004F71">
        <w:rPr>
          <w:rFonts w:ascii="Times New Roman" w:eastAsia="Calibri" w:hAnsi="Times New Roman" w:cs="Times New Roman"/>
          <w:sz w:val="12"/>
          <w:szCs w:val="12"/>
        </w:rPr>
        <w:t xml:space="preserve">Кандабулак </w:t>
      </w:r>
      <w:r w:rsidRPr="00070001">
        <w:rPr>
          <w:rFonts w:ascii="Times New Roman" w:eastAsia="Calibri" w:hAnsi="Times New Roman" w:cs="Times New Roman"/>
          <w:sz w:val="12"/>
          <w:szCs w:val="12"/>
        </w:rPr>
        <w:t>на 2018 год и на плановый период 2019 и 2020 годов</w:t>
      </w:r>
      <w:r>
        <w:rPr>
          <w:rFonts w:ascii="Times New Roman" w:eastAsia="Calibri" w:hAnsi="Times New Roman" w:cs="Times New Roman"/>
          <w:sz w:val="12"/>
          <w:szCs w:val="12"/>
        </w:rPr>
        <w:t>»……………………………………………………………</w:t>
      </w:r>
      <w:r w:rsidR="00D5408D">
        <w:rPr>
          <w:rFonts w:ascii="Times New Roman" w:eastAsia="Calibri" w:hAnsi="Times New Roman" w:cs="Times New Roman"/>
          <w:sz w:val="12"/>
          <w:szCs w:val="12"/>
        </w:rPr>
        <w:t>………………………………………………………………………………</w:t>
      </w:r>
      <w:r w:rsidR="00504732">
        <w:rPr>
          <w:rFonts w:ascii="Times New Roman" w:eastAsia="Calibri" w:hAnsi="Times New Roman" w:cs="Times New Roman"/>
          <w:sz w:val="12"/>
          <w:szCs w:val="12"/>
        </w:rPr>
        <w:t>..</w:t>
      </w:r>
      <w:r w:rsidR="00D5408D">
        <w:rPr>
          <w:rFonts w:ascii="Times New Roman" w:eastAsia="Calibri" w:hAnsi="Times New Roman" w:cs="Times New Roman"/>
          <w:sz w:val="12"/>
          <w:szCs w:val="12"/>
        </w:rPr>
        <w:t>.7</w:t>
      </w: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004F71" w:rsidRPr="00BC25A3" w:rsidRDefault="00004F71" w:rsidP="00004F7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Pr="00004F71">
        <w:rPr>
          <w:rFonts w:ascii="Times New Roman" w:eastAsia="Calibri" w:hAnsi="Times New Roman" w:cs="Times New Roman"/>
          <w:sz w:val="12"/>
          <w:szCs w:val="12"/>
        </w:rPr>
        <w:t xml:space="preserve">Красносельское </w:t>
      </w:r>
      <w:r w:rsidRPr="00BC25A3">
        <w:rPr>
          <w:rFonts w:ascii="Times New Roman" w:eastAsia="Calibri" w:hAnsi="Times New Roman" w:cs="Times New Roman"/>
          <w:sz w:val="12"/>
          <w:szCs w:val="12"/>
        </w:rPr>
        <w:t>муниципального района Сергиевский Самарской области</w:t>
      </w:r>
    </w:p>
    <w:p w:rsidR="00004F71" w:rsidRDefault="00004F71" w:rsidP="00004F71">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22 от 25 июля</w:t>
      </w:r>
      <w:r w:rsidRPr="00BC25A3">
        <w:rPr>
          <w:rFonts w:ascii="Times New Roman" w:eastAsia="Calibri" w:hAnsi="Times New Roman" w:cs="Times New Roman"/>
          <w:sz w:val="12"/>
          <w:szCs w:val="12"/>
        </w:rPr>
        <w:t xml:space="preserve"> 2018г. «</w:t>
      </w:r>
      <w:r w:rsidRPr="00070001">
        <w:rPr>
          <w:rFonts w:ascii="Times New Roman" w:eastAsia="Calibri" w:hAnsi="Times New Roman" w:cs="Times New Roman"/>
          <w:sz w:val="12"/>
          <w:szCs w:val="12"/>
        </w:rPr>
        <w:t>О внесении и</w:t>
      </w:r>
      <w:r>
        <w:rPr>
          <w:rFonts w:ascii="Times New Roman" w:eastAsia="Calibri" w:hAnsi="Times New Roman" w:cs="Times New Roman"/>
          <w:sz w:val="12"/>
          <w:szCs w:val="12"/>
        </w:rPr>
        <w:t xml:space="preserve">зменений и дополнений в бюджет сельского  поселения  </w:t>
      </w:r>
      <w:r w:rsidRPr="00004F71">
        <w:rPr>
          <w:rFonts w:ascii="Times New Roman" w:eastAsia="Calibri" w:hAnsi="Times New Roman" w:cs="Times New Roman"/>
          <w:sz w:val="12"/>
          <w:szCs w:val="12"/>
        </w:rPr>
        <w:t xml:space="preserve">Красносельское </w:t>
      </w:r>
      <w:r w:rsidRPr="00070001">
        <w:rPr>
          <w:rFonts w:ascii="Times New Roman" w:eastAsia="Calibri" w:hAnsi="Times New Roman" w:cs="Times New Roman"/>
          <w:sz w:val="12"/>
          <w:szCs w:val="12"/>
        </w:rPr>
        <w:t>на 2018 год и на плановый период 2019 и 2020 годов</w:t>
      </w:r>
      <w:r>
        <w:rPr>
          <w:rFonts w:ascii="Times New Roman" w:eastAsia="Calibri" w:hAnsi="Times New Roman" w:cs="Times New Roman"/>
          <w:sz w:val="12"/>
          <w:szCs w:val="12"/>
        </w:rPr>
        <w:t>»……………………………………………………………</w:t>
      </w:r>
      <w:r w:rsidR="00D5408D">
        <w:rPr>
          <w:rFonts w:ascii="Times New Roman" w:eastAsia="Calibri" w:hAnsi="Times New Roman" w:cs="Times New Roman"/>
          <w:sz w:val="12"/>
          <w:szCs w:val="12"/>
        </w:rPr>
        <w:t>………………………………………………………………………………</w:t>
      </w:r>
      <w:r w:rsidR="00504732">
        <w:rPr>
          <w:rFonts w:ascii="Times New Roman" w:eastAsia="Calibri" w:hAnsi="Times New Roman" w:cs="Times New Roman"/>
          <w:sz w:val="12"/>
          <w:szCs w:val="12"/>
        </w:rPr>
        <w:t>..</w:t>
      </w:r>
      <w:r w:rsidR="00D5408D">
        <w:rPr>
          <w:rFonts w:ascii="Times New Roman" w:eastAsia="Calibri" w:hAnsi="Times New Roman" w:cs="Times New Roman"/>
          <w:sz w:val="12"/>
          <w:szCs w:val="12"/>
        </w:rPr>
        <w:t>.8</w:t>
      </w: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004F71" w:rsidRPr="00BC25A3" w:rsidRDefault="00004F71" w:rsidP="00004F7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Pr="00004F71">
        <w:rPr>
          <w:rFonts w:ascii="Times New Roman" w:eastAsia="Calibri" w:hAnsi="Times New Roman" w:cs="Times New Roman"/>
          <w:sz w:val="12"/>
          <w:szCs w:val="12"/>
        </w:rPr>
        <w:t xml:space="preserve">Кутузовский </w:t>
      </w:r>
      <w:r w:rsidRPr="00BC25A3">
        <w:rPr>
          <w:rFonts w:ascii="Times New Roman" w:eastAsia="Calibri" w:hAnsi="Times New Roman" w:cs="Times New Roman"/>
          <w:sz w:val="12"/>
          <w:szCs w:val="12"/>
        </w:rPr>
        <w:t>муниципального района Сергиевский Самарской области</w:t>
      </w:r>
    </w:p>
    <w:p w:rsidR="00004F71" w:rsidRDefault="00004F71" w:rsidP="00004F71">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18 от 25 июля</w:t>
      </w:r>
      <w:r w:rsidRPr="00BC25A3">
        <w:rPr>
          <w:rFonts w:ascii="Times New Roman" w:eastAsia="Calibri" w:hAnsi="Times New Roman" w:cs="Times New Roman"/>
          <w:sz w:val="12"/>
          <w:szCs w:val="12"/>
        </w:rPr>
        <w:t xml:space="preserve"> 2018г. «</w:t>
      </w:r>
      <w:r w:rsidRPr="00070001">
        <w:rPr>
          <w:rFonts w:ascii="Times New Roman" w:eastAsia="Calibri" w:hAnsi="Times New Roman" w:cs="Times New Roman"/>
          <w:sz w:val="12"/>
          <w:szCs w:val="12"/>
        </w:rPr>
        <w:t>О внесении и</w:t>
      </w:r>
      <w:r>
        <w:rPr>
          <w:rFonts w:ascii="Times New Roman" w:eastAsia="Calibri" w:hAnsi="Times New Roman" w:cs="Times New Roman"/>
          <w:sz w:val="12"/>
          <w:szCs w:val="12"/>
        </w:rPr>
        <w:t xml:space="preserve">зменений и дополнений в бюджет сельского  поселения  </w:t>
      </w:r>
      <w:r w:rsidRPr="00004F71">
        <w:rPr>
          <w:rFonts w:ascii="Times New Roman" w:eastAsia="Calibri" w:hAnsi="Times New Roman" w:cs="Times New Roman"/>
          <w:sz w:val="12"/>
          <w:szCs w:val="12"/>
        </w:rPr>
        <w:t xml:space="preserve">Кутузовский </w:t>
      </w:r>
      <w:r w:rsidRPr="00070001">
        <w:rPr>
          <w:rFonts w:ascii="Times New Roman" w:eastAsia="Calibri" w:hAnsi="Times New Roman" w:cs="Times New Roman"/>
          <w:sz w:val="12"/>
          <w:szCs w:val="12"/>
        </w:rPr>
        <w:t>на 2018 год и на плановый период 2019 и 2020 годов</w:t>
      </w:r>
      <w:r>
        <w:rPr>
          <w:rFonts w:ascii="Times New Roman" w:eastAsia="Calibri" w:hAnsi="Times New Roman" w:cs="Times New Roman"/>
          <w:sz w:val="12"/>
          <w:szCs w:val="12"/>
        </w:rPr>
        <w:t>»……………………………………………………………</w:t>
      </w:r>
      <w:r w:rsidR="00D5408D">
        <w:rPr>
          <w:rFonts w:ascii="Times New Roman" w:eastAsia="Calibri" w:hAnsi="Times New Roman" w:cs="Times New Roman"/>
          <w:sz w:val="12"/>
          <w:szCs w:val="12"/>
        </w:rPr>
        <w:t>………………………………………………………………………</w:t>
      </w:r>
      <w:r w:rsidR="00504732">
        <w:rPr>
          <w:rFonts w:ascii="Times New Roman" w:eastAsia="Calibri" w:hAnsi="Times New Roman" w:cs="Times New Roman"/>
          <w:sz w:val="12"/>
          <w:szCs w:val="12"/>
        </w:rPr>
        <w:t>..</w:t>
      </w:r>
      <w:r w:rsidR="00D5408D">
        <w:rPr>
          <w:rFonts w:ascii="Times New Roman" w:eastAsia="Calibri" w:hAnsi="Times New Roman" w:cs="Times New Roman"/>
          <w:sz w:val="12"/>
          <w:szCs w:val="12"/>
        </w:rPr>
        <w:t>……….9</w:t>
      </w: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0B156C" w:rsidRPr="00BC25A3" w:rsidRDefault="000B156C" w:rsidP="000B156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12</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Pr="000B156C">
        <w:rPr>
          <w:rFonts w:ascii="Times New Roman" w:eastAsia="Calibri" w:hAnsi="Times New Roman" w:cs="Times New Roman"/>
          <w:sz w:val="12"/>
          <w:szCs w:val="12"/>
        </w:rPr>
        <w:t xml:space="preserve">Липовка </w:t>
      </w:r>
      <w:r w:rsidRPr="00BC25A3">
        <w:rPr>
          <w:rFonts w:ascii="Times New Roman" w:eastAsia="Calibri" w:hAnsi="Times New Roman" w:cs="Times New Roman"/>
          <w:sz w:val="12"/>
          <w:szCs w:val="12"/>
        </w:rPr>
        <w:t>муниципального района Сергиевский Самарской области</w:t>
      </w:r>
    </w:p>
    <w:p w:rsidR="000B156C" w:rsidRDefault="000B156C" w:rsidP="000B156C">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18 от 25 июля</w:t>
      </w:r>
      <w:r w:rsidRPr="00BC25A3">
        <w:rPr>
          <w:rFonts w:ascii="Times New Roman" w:eastAsia="Calibri" w:hAnsi="Times New Roman" w:cs="Times New Roman"/>
          <w:sz w:val="12"/>
          <w:szCs w:val="12"/>
        </w:rPr>
        <w:t xml:space="preserve"> 2018г. «</w:t>
      </w:r>
      <w:r w:rsidRPr="00070001">
        <w:rPr>
          <w:rFonts w:ascii="Times New Roman" w:eastAsia="Calibri" w:hAnsi="Times New Roman" w:cs="Times New Roman"/>
          <w:sz w:val="12"/>
          <w:szCs w:val="12"/>
        </w:rPr>
        <w:t>О внесении и</w:t>
      </w:r>
      <w:r>
        <w:rPr>
          <w:rFonts w:ascii="Times New Roman" w:eastAsia="Calibri" w:hAnsi="Times New Roman" w:cs="Times New Roman"/>
          <w:sz w:val="12"/>
          <w:szCs w:val="12"/>
        </w:rPr>
        <w:t xml:space="preserve">зменений и дополнений в бюджет сельского  поселения  </w:t>
      </w:r>
      <w:r w:rsidRPr="000B156C">
        <w:rPr>
          <w:rFonts w:ascii="Times New Roman" w:eastAsia="Calibri" w:hAnsi="Times New Roman" w:cs="Times New Roman"/>
          <w:sz w:val="12"/>
          <w:szCs w:val="12"/>
        </w:rPr>
        <w:t xml:space="preserve">Липовка </w:t>
      </w:r>
      <w:r w:rsidRPr="00070001">
        <w:rPr>
          <w:rFonts w:ascii="Times New Roman" w:eastAsia="Calibri" w:hAnsi="Times New Roman" w:cs="Times New Roman"/>
          <w:sz w:val="12"/>
          <w:szCs w:val="12"/>
        </w:rPr>
        <w:t>на 2018 год и на плановый период 2019 и 2020 годов</w:t>
      </w:r>
      <w:r>
        <w:rPr>
          <w:rFonts w:ascii="Times New Roman" w:eastAsia="Calibri" w:hAnsi="Times New Roman" w:cs="Times New Roman"/>
          <w:sz w:val="12"/>
          <w:szCs w:val="12"/>
        </w:rPr>
        <w:t>»……………………………………………………………………………………………………………………………………………</w:t>
      </w:r>
      <w:r w:rsidR="00504732">
        <w:rPr>
          <w:rFonts w:ascii="Times New Roman" w:eastAsia="Calibri" w:hAnsi="Times New Roman" w:cs="Times New Roman"/>
          <w:sz w:val="12"/>
          <w:szCs w:val="12"/>
        </w:rPr>
        <w:t>…….</w:t>
      </w:r>
      <w:r>
        <w:rPr>
          <w:rFonts w:ascii="Times New Roman" w:eastAsia="Calibri" w:hAnsi="Times New Roman" w:cs="Times New Roman"/>
          <w:sz w:val="12"/>
          <w:szCs w:val="12"/>
        </w:rPr>
        <w:t>…</w:t>
      </w:r>
      <w:r w:rsidR="00D5408D">
        <w:rPr>
          <w:rFonts w:ascii="Times New Roman" w:eastAsia="Calibri" w:hAnsi="Times New Roman" w:cs="Times New Roman"/>
          <w:sz w:val="12"/>
          <w:szCs w:val="12"/>
        </w:rPr>
        <w:t>11</w:t>
      </w: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C87DF3" w:rsidRPr="00BC25A3" w:rsidRDefault="00C87DF3" w:rsidP="00C87DF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13</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Pr="00C87DF3">
        <w:rPr>
          <w:rFonts w:ascii="Times New Roman" w:eastAsia="Calibri" w:hAnsi="Times New Roman" w:cs="Times New Roman"/>
          <w:sz w:val="12"/>
          <w:szCs w:val="12"/>
        </w:rPr>
        <w:t xml:space="preserve">Светлодольск </w:t>
      </w:r>
      <w:r w:rsidRPr="00BC25A3">
        <w:rPr>
          <w:rFonts w:ascii="Times New Roman" w:eastAsia="Calibri" w:hAnsi="Times New Roman" w:cs="Times New Roman"/>
          <w:sz w:val="12"/>
          <w:szCs w:val="12"/>
        </w:rPr>
        <w:t>муниципального района Сергиевский Самарской области</w:t>
      </w:r>
    </w:p>
    <w:p w:rsidR="00C87DF3" w:rsidRDefault="00C87DF3" w:rsidP="00C87DF3">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18 от 25 июля</w:t>
      </w:r>
      <w:r w:rsidRPr="00BC25A3">
        <w:rPr>
          <w:rFonts w:ascii="Times New Roman" w:eastAsia="Calibri" w:hAnsi="Times New Roman" w:cs="Times New Roman"/>
          <w:sz w:val="12"/>
          <w:szCs w:val="12"/>
        </w:rPr>
        <w:t xml:space="preserve"> 2018г. «</w:t>
      </w:r>
      <w:r w:rsidRPr="00070001">
        <w:rPr>
          <w:rFonts w:ascii="Times New Roman" w:eastAsia="Calibri" w:hAnsi="Times New Roman" w:cs="Times New Roman"/>
          <w:sz w:val="12"/>
          <w:szCs w:val="12"/>
        </w:rPr>
        <w:t>О внесении и</w:t>
      </w:r>
      <w:r>
        <w:rPr>
          <w:rFonts w:ascii="Times New Roman" w:eastAsia="Calibri" w:hAnsi="Times New Roman" w:cs="Times New Roman"/>
          <w:sz w:val="12"/>
          <w:szCs w:val="12"/>
        </w:rPr>
        <w:t xml:space="preserve">зменений и дополнений в бюджет сельского  поселения  </w:t>
      </w:r>
      <w:r w:rsidRPr="00C87DF3">
        <w:rPr>
          <w:rFonts w:ascii="Times New Roman" w:eastAsia="Calibri" w:hAnsi="Times New Roman" w:cs="Times New Roman"/>
          <w:sz w:val="12"/>
          <w:szCs w:val="12"/>
        </w:rPr>
        <w:t xml:space="preserve">Светлодольск </w:t>
      </w:r>
      <w:r w:rsidRPr="00070001">
        <w:rPr>
          <w:rFonts w:ascii="Times New Roman" w:eastAsia="Calibri" w:hAnsi="Times New Roman" w:cs="Times New Roman"/>
          <w:sz w:val="12"/>
          <w:szCs w:val="12"/>
        </w:rPr>
        <w:t>на 2018 год и на плановый период 2019 и 2020 годов</w:t>
      </w:r>
      <w:r>
        <w:rPr>
          <w:rFonts w:ascii="Times New Roman" w:eastAsia="Calibri" w:hAnsi="Times New Roman" w:cs="Times New Roman"/>
          <w:sz w:val="12"/>
          <w:szCs w:val="12"/>
        </w:rPr>
        <w:t>»………………………………………………………………………</w:t>
      </w:r>
      <w:r w:rsidR="00D5408D">
        <w:rPr>
          <w:rFonts w:ascii="Times New Roman" w:eastAsia="Calibri" w:hAnsi="Times New Roman" w:cs="Times New Roman"/>
          <w:sz w:val="12"/>
          <w:szCs w:val="12"/>
        </w:rPr>
        <w:t>………………………………………………………………</w:t>
      </w:r>
      <w:r w:rsidR="00504732">
        <w:rPr>
          <w:rFonts w:ascii="Times New Roman" w:eastAsia="Calibri" w:hAnsi="Times New Roman" w:cs="Times New Roman"/>
          <w:sz w:val="12"/>
          <w:szCs w:val="12"/>
        </w:rPr>
        <w:t>.</w:t>
      </w:r>
      <w:r w:rsidR="00D5408D">
        <w:rPr>
          <w:rFonts w:ascii="Times New Roman" w:eastAsia="Calibri" w:hAnsi="Times New Roman" w:cs="Times New Roman"/>
          <w:sz w:val="12"/>
          <w:szCs w:val="12"/>
        </w:rPr>
        <w:t>……12</w:t>
      </w:r>
    </w:p>
    <w:p w:rsidR="00004F71" w:rsidRDefault="00004F71" w:rsidP="006D4521">
      <w:pPr>
        <w:tabs>
          <w:tab w:val="left" w:pos="284"/>
        </w:tabs>
        <w:spacing w:after="0" w:line="240" w:lineRule="auto"/>
        <w:jc w:val="both"/>
        <w:rPr>
          <w:rFonts w:ascii="Times New Roman" w:eastAsia="Calibri" w:hAnsi="Times New Roman" w:cs="Times New Roman"/>
          <w:sz w:val="12"/>
          <w:szCs w:val="12"/>
        </w:rPr>
      </w:pPr>
    </w:p>
    <w:p w:rsidR="00C87DF3" w:rsidRPr="00BC25A3" w:rsidRDefault="00C87DF3" w:rsidP="00C87DF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14</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Pr="00C87DF3">
        <w:rPr>
          <w:rFonts w:ascii="Times New Roman" w:eastAsia="Calibri" w:hAnsi="Times New Roman" w:cs="Times New Roman"/>
          <w:sz w:val="12"/>
          <w:szCs w:val="12"/>
        </w:rPr>
        <w:t xml:space="preserve">Сергиевск </w:t>
      </w:r>
      <w:r w:rsidRPr="00BC25A3">
        <w:rPr>
          <w:rFonts w:ascii="Times New Roman" w:eastAsia="Calibri" w:hAnsi="Times New Roman" w:cs="Times New Roman"/>
          <w:sz w:val="12"/>
          <w:szCs w:val="12"/>
        </w:rPr>
        <w:t>муниципального района Сергиевский Самарской области</w:t>
      </w:r>
    </w:p>
    <w:p w:rsidR="00C87DF3" w:rsidRDefault="00C87DF3" w:rsidP="00C87DF3">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23 от 25 июля</w:t>
      </w:r>
      <w:r w:rsidRPr="00BC25A3">
        <w:rPr>
          <w:rFonts w:ascii="Times New Roman" w:eastAsia="Calibri" w:hAnsi="Times New Roman" w:cs="Times New Roman"/>
          <w:sz w:val="12"/>
          <w:szCs w:val="12"/>
        </w:rPr>
        <w:t xml:space="preserve"> 2018г. «</w:t>
      </w:r>
      <w:r w:rsidRPr="00070001">
        <w:rPr>
          <w:rFonts w:ascii="Times New Roman" w:eastAsia="Calibri" w:hAnsi="Times New Roman" w:cs="Times New Roman"/>
          <w:sz w:val="12"/>
          <w:szCs w:val="12"/>
        </w:rPr>
        <w:t>О внесении и</w:t>
      </w:r>
      <w:r>
        <w:rPr>
          <w:rFonts w:ascii="Times New Roman" w:eastAsia="Calibri" w:hAnsi="Times New Roman" w:cs="Times New Roman"/>
          <w:sz w:val="12"/>
          <w:szCs w:val="12"/>
        </w:rPr>
        <w:t xml:space="preserve">зменений и дополнений в бюджет сельского  поселения  </w:t>
      </w:r>
      <w:r w:rsidRPr="00C87DF3">
        <w:rPr>
          <w:rFonts w:ascii="Times New Roman" w:eastAsia="Calibri" w:hAnsi="Times New Roman" w:cs="Times New Roman"/>
          <w:sz w:val="12"/>
          <w:szCs w:val="12"/>
        </w:rPr>
        <w:t xml:space="preserve">Сергиевск </w:t>
      </w:r>
      <w:r w:rsidRPr="00070001">
        <w:rPr>
          <w:rFonts w:ascii="Times New Roman" w:eastAsia="Calibri" w:hAnsi="Times New Roman" w:cs="Times New Roman"/>
          <w:sz w:val="12"/>
          <w:szCs w:val="12"/>
        </w:rPr>
        <w:t>на 2018 год и на плановый период 2019 и 2020 годов</w:t>
      </w:r>
      <w:r>
        <w:rPr>
          <w:rFonts w:ascii="Times New Roman" w:eastAsia="Calibri" w:hAnsi="Times New Roman" w:cs="Times New Roman"/>
          <w:sz w:val="12"/>
          <w:szCs w:val="12"/>
        </w:rPr>
        <w:t>»…………………………………………………………………………………………………………………………………………</w:t>
      </w:r>
      <w:r w:rsidR="00504732">
        <w:rPr>
          <w:rFonts w:ascii="Times New Roman" w:eastAsia="Calibri" w:hAnsi="Times New Roman" w:cs="Times New Roman"/>
          <w:sz w:val="12"/>
          <w:szCs w:val="12"/>
        </w:rPr>
        <w:t>….</w:t>
      </w:r>
      <w:r>
        <w:rPr>
          <w:rFonts w:ascii="Times New Roman" w:eastAsia="Calibri" w:hAnsi="Times New Roman" w:cs="Times New Roman"/>
          <w:sz w:val="12"/>
          <w:szCs w:val="12"/>
        </w:rPr>
        <w:t>….…</w:t>
      </w:r>
      <w:r w:rsidR="00D5408D">
        <w:rPr>
          <w:rFonts w:ascii="Times New Roman" w:eastAsia="Calibri" w:hAnsi="Times New Roman" w:cs="Times New Roman"/>
          <w:sz w:val="12"/>
          <w:szCs w:val="12"/>
        </w:rPr>
        <w:t>13</w:t>
      </w: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C87DF3" w:rsidRPr="00BC25A3" w:rsidRDefault="00C87DF3" w:rsidP="00C87DF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15</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Pr="00C87DF3">
        <w:rPr>
          <w:rFonts w:ascii="Times New Roman" w:eastAsia="Calibri" w:hAnsi="Times New Roman" w:cs="Times New Roman"/>
          <w:sz w:val="12"/>
          <w:szCs w:val="12"/>
        </w:rPr>
        <w:t xml:space="preserve">Серноводск </w:t>
      </w:r>
      <w:r w:rsidRPr="00BC25A3">
        <w:rPr>
          <w:rFonts w:ascii="Times New Roman" w:eastAsia="Calibri" w:hAnsi="Times New Roman" w:cs="Times New Roman"/>
          <w:sz w:val="12"/>
          <w:szCs w:val="12"/>
        </w:rPr>
        <w:t>муниципального района Сергиевский Самарской области</w:t>
      </w:r>
    </w:p>
    <w:p w:rsidR="00C87DF3" w:rsidRDefault="00C87DF3" w:rsidP="00C87DF3">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19 от 25 июля</w:t>
      </w:r>
      <w:r w:rsidRPr="00BC25A3">
        <w:rPr>
          <w:rFonts w:ascii="Times New Roman" w:eastAsia="Calibri" w:hAnsi="Times New Roman" w:cs="Times New Roman"/>
          <w:sz w:val="12"/>
          <w:szCs w:val="12"/>
        </w:rPr>
        <w:t xml:space="preserve"> 2018г. «</w:t>
      </w:r>
      <w:r w:rsidRPr="00070001">
        <w:rPr>
          <w:rFonts w:ascii="Times New Roman" w:eastAsia="Calibri" w:hAnsi="Times New Roman" w:cs="Times New Roman"/>
          <w:sz w:val="12"/>
          <w:szCs w:val="12"/>
        </w:rPr>
        <w:t>О внесении и</w:t>
      </w:r>
      <w:r>
        <w:rPr>
          <w:rFonts w:ascii="Times New Roman" w:eastAsia="Calibri" w:hAnsi="Times New Roman" w:cs="Times New Roman"/>
          <w:sz w:val="12"/>
          <w:szCs w:val="12"/>
        </w:rPr>
        <w:t xml:space="preserve">зменений и дополнений в бюджет сельского  поселения  </w:t>
      </w:r>
      <w:r w:rsidRPr="00C87DF3">
        <w:rPr>
          <w:rFonts w:ascii="Times New Roman" w:eastAsia="Calibri" w:hAnsi="Times New Roman" w:cs="Times New Roman"/>
          <w:sz w:val="12"/>
          <w:szCs w:val="12"/>
        </w:rPr>
        <w:t xml:space="preserve">Серноводск </w:t>
      </w:r>
      <w:r w:rsidRPr="00070001">
        <w:rPr>
          <w:rFonts w:ascii="Times New Roman" w:eastAsia="Calibri" w:hAnsi="Times New Roman" w:cs="Times New Roman"/>
          <w:sz w:val="12"/>
          <w:szCs w:val="12"/>
        </w:rPr>
        <w:t>на 2018 год и на плановый период 2019 и 2020 годов</w:t>
      </w:r>
      <w:r>
        <w:rPr>
          <w:rFonts w:ascii="Times New Roman" w:eastAsia="Calibri" w:hAnsi="Times New Roman" w:cs="Times New Roman"/>
          <w:sz w:val="12"/>
          <w:szCs w:val="12"/>
        </w:rPr>
        <w:t>»……………………………………………………………</w:t>
      </w:r>
      <w:r w:rsidR="00D5408D">
        <w:rPr>
          <w:rFonts w:ascii="Times New Roman" w:eastAsia="Calibri" w:hAnsi="Times New Roman" w:cs="Times New Roman"/>
          <w:sz w:val="12"/>
          <w:szCs w:val="12"/>
        </w:rPr>
        <w:t>……………………………………………………………………………….15</w:t>
      </w: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C87DF3" w:rsidRPr="00BC25A3" w:rsidRDefault="00C87DF3" w:rsidP="00C87DF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16</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Pr="00C87DF3">
        <w:rPr>
          <w:rFonts w:ascii="Times New Roman" w:eastAsia="Calibri" w:hAnsi="Times New Roman" w:cs="Times New Roman"/>
          <w:sz w:val="12"/>
          <w:szCs w:val="12"/>
        </w:rPr>
        <w:t xml:space="preserve">Сургут </w:t>
      </w:r>
      <w:r w:rsidRPr="00BC25A3">
        <w:rPr>
          <w:rFonts w:ascii="Times New Roman" w:eastAsia="Calibri" w:hAnsi="Times New Roman" w:cs="Times New Roman"/>
          <w:sz w:val="12"/>
          <w:szCs w:val="12"/>
        </w:rPr>
        <w:t>муниципального района Сергиевский Самарской области</w:t>
      </w:r>
    </w:p>
    <w:p w:rsidR="00C87DF3" w:rsidRDefault="00C87DF3" w:rsidP="00C87DF3">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21 от 25 июля</w:t>
      </w:r>
      <w:r w:rsidRPr="00BC25A3">
        <w:rPr>
          <w:rFonts w:ascii="Times New Roman" w:eastAsia="Calibri" w:hAnsi="Times New Roman" w:cs="Times New Roman"/>
          <w:sz w:val="12"/>
          <w:szCs w:val="12"/>
        </w:rPr>
        <w:t xml:space="preserve"> 2018г. «</w:t>
      </w:r>
      <w:r w:rsidRPr="00070001">
        <w:rPr>
          <w:rFonts w:ascii="Times New Roman" w:eastAsia="Calibri" w:hAnsi="Times New Roman" w:cs="Times New Roman"/>
          <w:sz w:val="12"/>
          <w:szCs w:val="12"/>
        </w:rPr>
        <w:t>О внесении и</w:t>
      </w:r>
      <w:r>
        <w:rPr>
          <w:rFonts w:ascii="Times New Roman" w:eastAsia="Calibri" w:hAnsi="Times New Roman" w:cs="Times New Roman"/>
          <w:sz w:val="12"/>
          <w:szCs w:val="12"/>
        </w:rPr>
        <w:t xml:space="preserve">зменений и дополнений в бюджет сельского  поселения  </w:t>
      </w:r>
      <w:r w:rsidRPr="00C87DF3">
        <w:rPr>
          <w:rFonts w:ascii="Times New Roman" w:eastAsia="Calibri" w:hAnsi="Times New Roman" w:cs="Times New Roman"/>
          <w:sz w:val="12"/>
          <w:szCs w:val="12"/>
        </w:rPr>
        <w:t xml:space="preserve">Сургут </w:t>
      </w:r>
      <w:r w:rsidRPr="00070001">
        <w:rPr>
          <w:rFonts w:ascii="Times New Roman" w:eastAsia="Calibri" w:hAnsi="Times New Roman" w:cs="Times New Roman"/>
          <w:sz w:val="12"/>
          <w:szCs w:val="12"/>
        </w:rPr>
        <w:t>на 2018 год и на плановый период 2019 и 2020 годов</w:t>
      </w:r>
      <w:r>
        <w:rPr>
          <w:rFonts w:ascii="Times New Roman" w:eastAsia="Calibri" w:hAnsi="Times New Roman" w:cs="Times New Roman"/>
          <w:sz w:val="12"/>
          <w:szCs w:val="12"/>
        </w:rPr>
        <w:t>»……………………………………………………………………………………………………………………………………………</w:t>
      </w:r>
      <w:r w:rsidR="00504732">
        <w:rPr>
          <w:rFonts w:ascii="Times New Roman" w:eastAsia="Calibri" w:hAnsi="Times New Roman" w:cs="Times New Roman"/>
          <w:sz w:val="12"/>
          <w:szCs w:val="12"/>
        </w:rPr>
        <w:t>….</w:t>
      </w:r>
      <w:r>
        <w:rPr>
          <w:rFonts w:ascii="Times New Roman" w:eastAsia="Calibri" w:hAnsi="Times New Roman" w:cs="Times New Roman"/>
          <w:sz w:val="12"/>
          <w:szCs w:val="12"/>
        </w:rPr>
        <w:t>.…</w:t>
      </w:r>
      <w:r w:rsidR="00504732">
        <w:rPr>
          <w:rFonts w:ascii="Times New Roman" w:eastAsia="Calibri" w:hAnsi="Times New Roman" w:cs="Times New Roman"/>
          <w:sz w:val="12"/>
          <w:szCs w:val="12"/>
        </w:rPr>
        <w:t>...</w:t>
      </w:r>
      <w:r w:rsidR="00D5408D">
        <w:rPr>
          <w:rFonts w:ascii="Times New Roman" w:eastAsia="Calibri" w:hAnsi="Times New Roman" w:cs="Times New Roman"/>
          <w:sz w:val="12"/>
          <w:szCs w:val="12"/>
        </w:rPr>
        <w:t>16</w:t>
      </w: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C87DF3" w:rsidRPr="00BC25A3" w:rsidRDefault="00C87DF3" w:rsidP="00C87DF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17</w:t>
      </w:r>
      <w:r w:rsidRPr="00BC25A3">
        <w:rPr>
          <w:rFonts w:ascii="Times New Roman" w:eastAsia="Calibri" w:hAnsi="Times New Roman" w:cs="Times New Roman"/>
          <w:sz w:val="12"/>
          <w:szCs w:val="12"/>
        </w:rPr>
        <w:t xml:space="preserve">. Решение Собрания Представителей </w:t>
      </w:r>
      <w:r w:rsidRPr="00C87DF3">
        <w:rPr>
          <w:rFonts w:ascii="Times New Roman" w:eastAsia="Calibri" w:hAnsi="Times New Roman" w:cs="Times New Roman"/>
          <w:sz w:val="12"/>
          <w:szCs w:val="12"/>
        </w:rPr>
        <w:t xml:space="preserve">городского поселения Суходол </w:t>
      </w:r>
      <w:r w:rsidRPr="00BC25A3">
        <w:rPr>
          <w:rFonts w:ascii="Times New Roman" w:eastAsia="Calibri" w:hAnsi="Times New Roman" w:cs="Times New Roman"/>
          <w:sz w:val="12"/>
          <w:szCs w:val="12"/>
        </w:rPr>
        <w:t>муниципального района Сергиевский Самарской области</w:t>
      </w:r>
    </w:p>
    <w:p w:rsidR="00C87DF3" w:rsidRDefault="00C87DF3" w:rsidP="00C87DF3">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23 от 25 июля</w:t>
      </w:r>
      <w:r w:rsidRPr="00BC25A3">
        <w:rPr>
          <w:rFonts w:ascii="Times New Roman" w:eastAsia="Calibri" w:hAnsi="Times New Roman" w:cs="Times New Roman"/>
          <w:sz w:val="12"/>
          <w:szCs w:val="12"/>
        </w:rPr>
        <w:t xml:space="preserve"> 2018г. «</w:t>
      </w:r>
      <w:r w:rsidRPr="00070001">
        <w:rPr>
          <w:rFonts w:ascii="Times New Roman" w:eastAsia="Calibri" w:hAnsi="Times New Roman" w:cs="Times New Roman"/>
          <w:sz w:val="12"/>
          <w:szCs w:val="12"/>
        </w:rPr>
        <w:t>О внесении и</w:t>
      </w:r>
      <w:r>
        <w:rPr>
          <w:rFonts w:ascii="Times New Roman" w:eastAsia="Calibri" w:hAnsi="Times New Roman" w:cs="Times New Roman"/>
          <w:sz w:val="12"/>
          <w:szCs w:val="12"/>
        </w:rPr>
        <w:t xml:space="preserve">зменений и дополнений в бюджет </w:t>
      </w:r>
      <w:r w:rsidRPr="00C87DF3">
        <w:rPr>
          <w:rFonts w:ascii="Times New Roman" w:eastAsia="Calibri" w:hAnsi="Times New Roman" w:cs="Times New Roman"/>
          <w:sz w:val="12"/>
          <w:szCs w:val="12"/>
        </w:rPr>
        <w:t xml:space="preserve">городского поселения Суходол </w:t>
      </w:r>
      <w:r w:rsidRPr="00070001">
        <w:rPr>
          <w:rFonts w:ascii="Times New Roman" w:eastAsia="Calibri" w:hAnsi="Times New Roman" w:cs="Times New Roman"/>
          <w:sz w:val="12"/>
          <w:szCs w:val="12"/>
        </w:rPr>
        <w:t>на 2018 год и на плановый период 2019 и 2020 годов</w:t>
      </w:r>
      <w:r>
        <w:rPr>
          <w:rFonts w:ascii="Times New Roman" w:eastAsia="Calibri" w:hAnsi="Times New Roman" w:cs="Times New Roman"/>
          <w:sz w:val="12"/>
          <w:szCs w:val="12"/>
        </w:rPr>
        <w:t>»……………………………………………………………………………………………………………………………………………</w:t>
      </w:r>
      <w:r w:rsidR="00504732">
        <w:rPr>
          <w:rFonts w:ascii="Times New Roman" w:eastAsia="Calibri" w:hAnsi="Times New Roman" w:cs="Times New Roman"/>
          <w:sz w:val="12"/>
          <w:szCs w:val="12"/>
        </w:rPr>
        <w:t>…….</w:t>
      </w:r>
      <w:r>
        <w:rPr>
          <w:rFonts w:ascii="Times New Roman" w:eastAsia="Calibri" w:hAnsi="Times New Roman" w:cs="Times New Roman"/>
          <w:sz w:val="12"/>
          <w:szCs w:val="12"/>
        </w:rPr>
        <w:t>…</w:t>
      </w:r>
      <w:r w:rsidR="00D5408D">
        <w:rPr>
          <w:rFonts w:ascii="Times New Roman" w:eastAsia="Calibri" w:hAnsi="Times New Roman" w:cs="Times New Roman"/>
          <w:sz w:val="12"/>
          <w:szCs w:val="12"/>
        </w:rPr>
        <w:t>19</w:t>
      </w: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C87DF3" w:rsidRPr="00BC25A3" w:rsidRDefault="00C87DF3" w:rsidP="00C87DF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18</w:t>
      </w:r>
      <w:r w:rsidRPr="00BC25A3">
        <w:rPr>
          <w:rFonts w:ascii="Times New Roman" w:eastAsia="Calibri" w:hAnsi="Times New Roman" w:cs="Times New Roman"/>
          <w:sz w:val="12"/>
          <w:szCs w:val="12"/>
        </w:rPr>
        <w:t xml:space="preserve">. Решение Собрания Представителей </w:t>
      </w:r>
      <w:r w:rsidRPr="00537C05">
        <w:rPr>
          <w:rFonts w:ascii="Times New Roman" w:eastAsia="Calibri" w:hAnsi="Times New Roman" w:cs="Times New Roman"/>
          <w:sz w:val="12"/>
          <w:szCs w:val="12"/>
        </w:rPr>
        <w:t xml:space="preserve">сельского поселения </w:t>
      </w:r>
      <w:r w:rsidRPr="00C87DF3">
        <w:rPr>
          <w:rFonts w:ascii="Times New Roman" w:eastAsia="Calibri" w:hAnsi="Times New Roman" w:cs="Times New Roman"/>
          <w:sz w:val="12"/>
          <w:szCs w:val="12"/>
        </w:rPr>
        <w:t xml:space="preserve">Черновка </w:t>
      </w:r>
      <w:r w:rsidRPr="00BC25A3">
        <w:rPr>
          <w:rFonts w:ascii="Times New Roman" w:eastAsia="Calibri" w:hAnsi="Times New Roman" w:cs="Times New Roman"/>
          <w:sz w:val="12"/>
          <w:szCs w:val="12"/>
        </w:rPr>
        <w:t>муниципального района Сергиевский Самарской области</w:t>
      </w:r>
    </w:p>
    <w:p w:rsidR="00C87DF3" w:rsidRDefault="00C87DF3" w:rsidP="00C87DF3">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19 от 25 июля</w:t>
      </w:r>
      <w:r w:rsidRPr="00BC25A3">
        <w:rPr>
          <w:rFonts w:ascii="Times New Roman" w:eastAsia="Calibri" w:hAnsi="Times New Roman" w:cs="Times New Roman"/>
          <w:sz w:val="12"/>
          <w:szCs w:val="12"/>
        </w:rPr>
        <w:t xml:space="preserve"> 2018г. «</w:t>
      </w:r>
      <w:r w:rsidRPr="00070001">
        <w:rPr>
          <w:rFonts w:ascii="Times New Roman" w:eastAsia="Calibri" w:hAnsi="Times New Roman" w:cs="Times New Roman"/>
          <w:sz w:val="12"/>
          <w:szCs w:val="12"/>
        </w:rPr>
        <w:t>О внесении и</w:t>
      </w:r>
      <w:r>
        <w:rPr>
          <w:rFonts w:ascii="Times New Roman" w:eastAsia="Calibri" w:hAnsi="Times New Roman" w:cs="Times New Roman"/>
          <w:sz w:val="12"/>
          <w:szCs w:val="12"/>
        </w:rPr>
        <w:t xml:space="preserve">зменений и дополнений в бюджет сельского  поселения  </w:t>
      </w:r>
      <w:r w:rsidRPr="00C87DF3">
        <w:rPr>
          <w:rFonts w:ascii="Times New Roman" w:eastAsia="Calibri" w:hAnsi="Times New Roman" w:cs="Times New Roman"/>
          <w:sz w:val="12"/>
          <w:szCs w:val="12"/>
        </w:rPr>
        <w:t xml:space="preserve">Черновка </w:t>
      </w:r>
      <w:r w:rsidRPr="00070001">
        <w:rPr>
          <w:rFonts w:ascii="Times New Roman" w:eastAsia="Calibri" w:hAnsi="Times New Roman" w:cs="Times New Roman"/>
          <w:sz w:val="12"/>
          <w:szCs w:val="12"/>
        </w:rPr>
        <w:t>на 2018 год и на плановый период 2019 и 2020 годов</w:t>
      </w:r>
      <w:r>
        <w:rPr>
          <w:rFonts w:ascii="Times New Roman" w:eastAsia="Calibri" w:hAnsi="Times New Roman" w:cs="Times New Roman"/>
          <w:sz w:val="12"/>
          <w:szCs w:val="12"/>
        </w:rPr>
        <w:t>»……………………………………………………………………………………………………………………………………………</w:t>
      </w:r>
      <w:r w:rsidR="00504732">
        <w:rPr>
          <w:rFonts w:ascii="Times New Roman" w:eastAsia="Calibri" w:hAnsi="Times New Roman" w:cs="Times New Roman"/>
          <w:sz w:val="12"/>
          <w:szCs w:val="12"/>
        </w:rPr>
        <w:t>……</w:t>
      </w:r>
      <w:r>
        <w:rPr>
          <w:rFonts w:ascii="Times New Roman" w:eastAsia="Calibri" w:hAnsi="Times New Roman" w:cs="Times New Roman"/>
          <w:sz w:val="12"/>
          <w:szCs w:val="12"/>
        </w:rPr>
        <w:t>.…</w:t>
      </w:r>
      <w:r w:rsidR="00D5408D">
        <w:rPr>
          <w:rFonts w:ascii="Times New Roman" w:eastAsia="Calibri" w:hAnsi="Times New Roman" w:cs="Times New Roman"/>
          <w:sz w:val="12"/>
          <w:szCs w:val="12"/>
        </w:rPr>
        <w:t>22</w:t>
      </w: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C87DF3" w:rsidRPr="00BC25A3" w:rsidRDefault="00C87DF3" w:rsidP="00C87DF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19</w:t>
      </w:r>
      <w:r w:rsidRPr="00BC25A3">
        <w:rPr>
          <w:rFonts w:ascii="Times New Roman" w:eastAsia="Calibri" w:hAnsi="Times New Roman" w:cs="Times New Roman"/>
          <w:sz w:val="12"/>
          <w:szCs w:val="12"/>
        </w:rPr>
        <w:t>. Решение Собрания Представителей муниципального района Сергиевский Самарской области</w:t>
      </w:r>
    </w:p>
    <w:p w:rsidR="00C87DF3" w:rsidRDefault="00C87DF3" w:rsidP="00C87DF3">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29 от 25 июля</w:t>
      </w:r>
      <w:r w:rsidRPr="00BC25A3">
        <w:rPr>
          <w:rFonts w:ascii="Times New Roman" w:eastAsia="Calibri" w:hAnsi="Times New Roman" w:cs="Times New Roman"/>
          <w:sz w:val="12"/>
          <w:szCs w:val="12"/>
        </w:rPr>
        <w:t xml:space="preserve"> 2018г. «</w:t>
      </w:r>
      <w:r w:rsidRPr="00C87DF3">
        <w:rPr>
          <w:rFonts w:ascii="Times New Roman" w:eastAsia="Calibri" w:hAnsi="Times New Roman" w:cs="Times New Roman"/>
          <w:sz w:val="12"/>
          <w:szCs w:val="12"/>
        </w:rPr>
        <w:t xml:space="preserve">О внесении </w:t>
      </w:r>
      <w:r>
        <w:rPr>
          <w:rFonts w:ascii="Times New Roman" w:eastAsia="Calibri" w:hAnsi="Times New Roman" w:cs="Times New Roman"/>
          <w:sz w:val="12"/>
          <w:szCs w:val="12"/>
        </w:rPr>
        <w:t>изменений и дополнений в бюджет</w:t>
      </w:r>
      <w:r w:rsidRPr="00C87DF3">
        <w:rPr>
          <w:rFonts w:ascii="Times New Roman" w:eastAsia="Calibri" w:hAnsi="Times New Roman" w:cs="Times New Roman"/>
          <w:sz w:val="12"/>
          <w:szCs w:val="12"/>
        </w:rPr>
        <w:t xml:space="preserve"> му</w:t>
      </w:r>
      <w:r>
        <w:rPr>
          <w:rFonts w:ascii="Times New Roman" w:eastAsia="Calibri" w:hAnsi="Times New Roman" w:cs="Times New Roman"/>
          <w:sz w:val="12"/>
          <w:szCs w:val="12"/>
        </w:rPr>
        <w:t xml:space="preserve">ниципального района Сергиевский </w:t>
      </w:r>
      <w:r w:rsidRPr="00C87DF3">
        <w:rPr>
          <w:rFonts w:ascii="Times New Roman" w:eastAsia="Calibri" w:hAnsi="Times New Roman" w:cs="Times New Roman"/>
          <w:sz w:val="12"/>
          <w:szCs w:val="12"/>
        </w:rPr>
        <w:t>на 2018 год и на плановый период 2019 и 2020 годов</w:t>
      </w:r>
      <w:r>
        <w:rPr>
          <w:rFonts w:ascii="Times New Roman" w:eastAsia="Calibri" w:hAnsi="Times New Roman" w:cs="Times New Roman"/>
          <w:sz w:val="12"/>
          <w:szCs w:val="12"/>
        </w:rPr>
        <w:t>»…………………………………………………………………………………………………………………………………………</w:t>
      </w:r>
      <w:r w:rsidR="00504732">
        <w:rPr>
          <w:rFonts w:ascii="Times New Roman" w:eastAsia="Calibri" w:hAnsi="Times New Roman" w:cs="Times New Roman"/>
          <w:sz w:val="12"/>
          <w:szCs w:val="12"/>
        </w:rPr>
        <w:t>.</w:t>
      </w:r>
      <w:r>
        <w:rPr>
          <w:rFonts w:ascii="Times New Roman" w:eastAsia="Calibri" w:hAnsi="Times New Roman" w:cs="Times New Roman"/>
          <w:sz w:val="12"/>
          <w:szCs w:val="12"/>
        </w:rPr>
        <w:t>…</w:t>
      </w:r>
      <w:r w:rsidR="00D5408D">
        <w:rPr>
          <w:rFonts w:ascii="Times New Roman" w:eastAsia="Calibri" w:hAnsi="Times New Roman" w:cs="Times New Roman"/>
          <w:sz w:val="12"/>
          <w:szCs w:val="12"/>
        </w:rPr>
        <w:t>22</w:t>
      </w:r>
    </w:p>
    <w:p w:rsidR="00C87DF3" w:rsidRDefault="00C87DF3" w:rsidP="006D4521">
      <w:pPr>
        <w:tabs>
          <w:tab w:val="left" w:pos="284"/>
        </w:tabs>
        <w:spacing w:after="0" w:line="240" w:lineRule="auto"/>
        <w:jc w:val="both"/>
        <w:rPr>
          <w:rFonts w:ascii="Times New Roman" w:eastAsia="Calibri" w:hAnsi="Times New Roman" w:cs="Times New Roman"/>
          <w:sz w:val="12"/>
          <w:szCs w:val="12"/>
        </w:rPr>
      </w:pPr>
    </w:p>
    <w:p w:rsidR="00C87DF3" w:rsidRPr="00BC25A3" w:rsidRDefault="00C87DF3" w:rsidP="00C87DF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20</w:t>
      </w:r>
      <w:r w:rsidRPr="00BC25A3">
        <w:rPr>
          <w:rFonts w:ascii="Times New Roman" w:eastAsia="Calibri" w:hAnsi="Times New Roman" w:cs="Times New Roman"/>
          <w:sz w:val="12"/>
          <w:szCs w:val="12"/>
        </w:rPr>
        <w:t>. Решение Собрания Представителей муниципального района Сергиевский Самарской области</w:t>
      </w:r>
    </w:p>
    <w:p w:rsidR="00C87DF3" w:rsidRDefault="00C87DF3" w:rsidP="00C87DF3">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30 от 25 июля</w:t>
      </w:r>
      <w:r w:rsidRPr="00BC25A3">
        <w:rPr>
          <w:rFonts w:ascii="Times New Roman" w:eastAsia="Calibri" w:hAnsi="Times New Roman" w:cs="Times New Roman"/>
          <w:sz w:val="12"/>
          <w:szCs w:val="12"/>
        </w:rPr>
        <w:t xml:space="preserve"> 2018г. «</w:t>
      </w:r>
      <w:r w:rsidRPr="00C87DF3">
        <w:rPr>
          <w:rFonts w:ascii="Times New Roman" w:eastAsia="Calibri" w:hAnsi="Times New Roman" w:cs="Times New Roman"/>
          <w:sz w:val="12"/>
          <w:szCs w:val="12"/>
        </w:rPr>
        <w:t>О внесении дополнений в Решение Собрания Представителей муниципального района Сергиевский № 33 от 30.08.2017 г. «Об утверждении прогнозного плана (программы) приватизации имущества муниципального района Сергиевский Сам</w:t>
      </w:r>
      <w:r>
        <w:rPr>
          <w:rFonts w:ascii="Times New Roman" w:eastAsia="Calibri" w:hAnsi="Times New Roman" w:cs="Times New Roman"/>
          <w:sz w:val="12"/>
          <w:szCs w:val="12"/>
        </w:rPr>
        <w:t>арской области на 2018-2020 гг.»………………………………………………………………………………………………………………………………………</w:t>
      </w:r>
      <w:r w:rsidR="00504732">
        <w:rPr>
          <w:rFonts w:ascii="Times New Roman" w:eastAsia="Calibri" w:hAnsi="Times New Roman" w:cs="Times New Roman"/>
          <w:sz w:val="12"/>
          <w:szCs w:val="12"/>
        </w:rPr>
        <w:t>…………...</w:t>
      </w:r>
      <w:r>
        <w:rPr>
          <w:rFonts w:ascii="Times New Roman" w:eastAsia="Calibri" w:hAnsi="Times New Roman" w:cs="Times New Roman"/>
          <w:sz w:val="12"/>
          <w:szCs w:val="12"/>
        </w:rPr>
        <w:t>……</w:t>
      </w:r>
      <w:r w:rsidR="00D5408D">
        <w:rPr>
          <w:rFonts w:ascii="Times New Roman" w:eastAsia="Calibri" w:hAnsi="Times New Roman" w:cs="Times New Roman"/>
          <w:sz w:val="12"/>
          <w:szCs w:val="12"/>
        </w:rPr>
        <w:t>31</w:t>
      </w:r>
    </w:p>
    <w:p w:rsidR="00C87DF3" w:rsidRDefault="00C87DF3" w:rsidP="006D4521">
      <w:pPr>
        <w:tabs>
          <w:tab w:val="left" w:pos="284"/>
        </w:tabs>
        <w:spacing w:after="0" w:line="240" w:lineRule="auto"/>
        <w:jc w:val="both"/>
        <w:rPr>
          <w:rFonts w:ascii="Times New Roman" w:eastAsia="Calibri" w:hAnsi="Times New Roman" w:cs="Times New Roman"/>
          <w:sz w:val="12"/>
          <w:szCs w:val="12"/>
        </w:rPr>
      </w:pPr>
    </w:p>
    <w:p w:rsidR="00C87DF3" w:rsidRPr="00BC25A3" w:rsidRDefault="00C87DF3" w:rsidP="00C87DF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21</w:t>
      </w:r>
      <w:r w:rsidRPr="00BC25A3">
        <w:rPr>
          <w:rFonts w:ascii="Times New Roman" w:eastAsia="Calibri" w:hAnsi="Times New Roman" w:cs="Times New Roman"/>
          <w:sz w:val="12"/>
          <w:szCs w:val="12"/>
        </w:rPr>
        <w:t>. Решение Собрания Представителей муниципального района Сергиевский Самарской области</w:t>
      </w:r>
    </w:p>
    <w:p w:rsidR="00C87DF3" w:rsidRDefault="00C87DF3" w:rsidP="00C87DF3">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31 от 25 июля</w:t>
      </w:r>
      <w:r w:rsidRPr="00BC25A3">
        <w:rPr>
          <w:rFonts w:ascii="Times New Roman" w:eastAsia="Calibri" w:hAnsi="Times New Roman" w:cs="Times New Roman"/>
          <w:sz w:val="12"/>
          <w:szCs w:val="12"/>
        </w:rPr>
        <w:t xml:space="preserve"> 2018г. «</w:t>
      </w:r>
      <w:r w:rsidRPr="00C87DF3">
        <w:rPr>
          <w:rFonts w:ascii="Times New Roman" w:eastAsia="Calibri" w:hAnsi="Times New Roman" w:cs="Times New Roman"/>
          <w:sz w:val="12"/>
          <w:szCs w:val="12"/>
        </w:rPr>
        <w:t>О внесении изменений в Положение « О порядке сноса зелёных насаждений и оплате компенсационной стоимости зелёных насаждений на территории муниципального района Сергиевский», утвержденное  решением Собрания Представителей муниципального района Сергиевский № 24 от 29.06.2016 г.</w:t>
      </w:r>
      <w:r>
        <w:rPr>
          <w:rFonts w:ascii="Times New Roman" w:eastAsia="Calibri" w:hAnsi="Times New Roman" w:cs="Times New Roman"/>
          <w:sz w:val="12"/>
          <w:szCs w:val="12"/>
        </w:rPr>
        <w:t>»……………………………</w:t>
      </w:r>
      <w:r w:rsidR="00D5408D">
        <w:rPr>
          <w:rFonts w:ascii="Times New Roman" w:eastAsia="Calibri" w:hAnsi="Times New Roman" w:cs="Times New Roman"/>
          <w:sz w:val="12"/>
          <w:szCs w:val="12"/>
        </w:rPr>
        <w:t>………………………………………………………………………………</w:t>
      </w:r>
      <w:r w:rsidR="00504732">
        <w:rPr>
          <w:rFonts w:ascii="Times New Roman" w:eastAsia="Calibri" w:hAnsi="Times New Roman" w:cs="Times New Roman"/>
          <w:sz w:val="12"/>
          <w:szCs w:val="12"/>
        </w:rPr>
        <w:t>..</w:t>
      </w:r>
      <w:r w:rsidR="00D5408D">
        <w:rPr>
          <w:rFonts w:ascii="Times New Roman" w:eastAsia="Calibri" w:hAnsi="Times New Roman" w:cs="Times New Roman"/>
          <w:sz w:val="12"/>
          <w:szCs w:val="12"/>
        </w:rPr>
        <w:t>…</w:t>
      </w:r>
      <w:r>
        <w:rPr>
          <w:rFonts w:ascii="Times New Roman" w:eastAsia="Calibri" w:hAnsi="Times New Roman" w:cs="Times New Roman"/>
          <w:sz w:val="12"/>
          <w:szCs w:val="12"/>
        </w:rPr>
        <w:t>.</w:t>
      </w:r>
      <w:r w:rsidR="00D5408D">
        <w:rPr>
          <w:rFonts w:ascii="Times New Roman" w:eastAsia="Calibri" w:hAnsi="Times New Roman" w:cs="Times New Roman"/>
          <w:sz w:val="12"/>
          <w:szCs w:val="12"/>
        </w:rPr>
        <w:t>31</w:t>
      </w: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44472C" w:rsidRPr="00BC25A3" w:rsidRDefault="0044472C" w:rsidP="0044472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22</w:t>
      </w:r>
      <w:r w:rsidRPr="00BC25A3">
        <w:rPr>
          <w:rFonts w:ascii="Times New Roman" w:eastAsia="Calibri" w:hAnsi="Times New Roman" w:cs="Times New Roman"/>
          <w:sz w:val="12"/>
          <w:szCs w:val="12"/>
        </w:rPr>
        <w:t>. Решение Собрания Представителей муниципального района Сергиевский Самарской области</w:t>
      </w:r>
    </w:p>
    <w:p w:rsidR="0044472C" w:rsidRDefault="0044472C" w:rsidP="0044472C">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32 от 25 июля</w:t>
      </w:r>
      <w:r w:rsidRPr="00BC25A3">
        <w:rPr>
          <w:rFonts w:ascii="Times New Roman" w:eastAsia="Calibri" w:hAnsi="Times New Roman" w:cs="Times New Roman"/>
          <w:sz w:val="12"/>
          <w:szCs w:val="12"/>
        </w:rPr>
        <w:t xml:space="preserve"> 2018г. «</w:t>
      </w:r>
      <w:r w:rsidRPr="0044472C">
        <w:rPr>
          <w:rFonts w:ascii="Times New Roman" w:eastAsia="Calibri" w:hAnsi="Times New Roman" w:cs="Times New Roman"/>
          <w:sz w:val="12"/>
          <w:szCs w:val="12"/>
        </w:rPr>
        <w:t>О до</w:t>
      </w:r>
      <w:r>
        <w:rPr>
          <w:rFonts w:ascii="Times New Roman" w:eastAsia="Calibri" w:hAnsi="Times New Roman" w:cs="Times New Roman"/>
          <w:sz w:val="12"/>
          <w:szCs w:val="12"/>
        </w:rPr>
        <w:t xml:space="preserve">срочном прекращении полномочий </w:t>
      </w:r>
      <w:r w:rsidRPr="0044472C">
        <w:rPr>
          <w:rFonts w:ascii="Times New Roman" w:eastAsia="Calibri" w:hAnsi="Times New Roman" w:cs="Times New Roman"/>
          <w:sz w:val="12"/>
          <w:szCs w:val="12"/>
        </w:rPr>
        <w:t>председателя Конт</w:t>
      </w:r>
      <w:r>
        <w:rPr>
          <w:rFonts w:ascii="Times New Roman" w:eastAsia="Calibri" w:hAnsi="Times New Roman" w:cs="Times New Roman"/>
          <w:sz w:val="12"/>
          <w:szCs w:val="12"/>
        </w:rPr>
        <w:t xml:space="preserve">рольно-ревизионного управления </w:t>
      </w:r>
      <w:r w:rsidRPr="0044472C">
        <w:rPr>
          <w:rFonts w:ascii="Times New Roman" w:eastAsia="Calibri" w:hAnsi="Times New Roman" w:cs="Times New Roman"/>
          <w:sz w:val="12"/>
          <w:szCs w:val="12"/>
        </w:rPr>
        <w:t>му</w:t>
      </w:r>
      <w:r>
        <w:rPr>
          <w:rFonts w:ascii="Times New Roman" w:eastAsia="Calibri" w:hAnsi="Times New Roman" w:cs="Times New Roman"/>
          <w:sz w:val="12"/>
          <w:szCs w:val="12"/>
        </w:rPr>
        <w:t>ниципального района Сергиевский»…………………………………………………………………</w:t>
      </w:r>
      <w:r w:rsidR="00D5408D">
        <w:rPr>
          <w:rFonts w:ascii="Times New Roman" w:eastAsia="Calibri" w:hAnsi="Times New Roman" w:cs="Times New Roman"/>
          <w:sz w:val="12"/>
          <w:szCs w:val="12"/>
        </w:rPr>
        <w:t>………………………………………………………………………</w:t>
      </w:r>
      <w:r w:rsidR="00504732">
        <w:rPr>
          <w:rFonts w:ascii="Times New Roman" w:eastAsia="Calibri" w:hAnsi="Times New Roman" w:cs="Times New Roman"/>
          <w:sz w:val="12"/>
          <w:szCs w:val="12"/>
        </w:rPr>
        <w:t>..</w:t>
      </w:r>
      <w:r w:rsidR="00D5408D">
        <w:rPr>
          <w:rFonts w:ascii="Times New Roman" w:eastAsia="Calibri" w:hAnsi="Times New Roman" w:cs="Times New Roman"/>
          <w:sz w:val="12"/>
          <w:szCs w:val="12"/>
        </w:rPr>
        <w:t>………32</w:t>
      </w:r>
    </w:p>
    <w:p w:rsidR="0044472C" w:rsidRDefault="0044472C" w:rsidP="0044472C">
      <w:pPr>
        <w:tabs>
          <w:tab w:val="left" w:pos="284"/>
        </w:tabs>
        <w:spacing w:after="0" w:line="240" w:lineRule="auto"/>
        <w:jc w:val="both"/>
        <w:rPr>
          <w:rFonts w:ascii="Times New Roman" w:eastAsia="Calibri" w:hAnsi="Times New Roman" w:cs="Times New Roman"/>
          <w:sz w:val="12"/>
          <w:szCs w:val="12"/>
        </w:rPr>
      </w:pPr>
    </w:p>
    <w:p w:rsidR="0044472C" w:rsidRPr="00BC25A3" w:rsidRDefault="0044472C" w:rsidP="0044472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23</w:t>
      </w:r>
      <w:r w:rsidRPr="00BC25A3">
        <w:rPr>
          <w:rFonts w:ascii="Times New Roman" w:eastAsia="Calibri" w:hAnsi="Times New Roman" w:cs="Times New Roman"/>
          <w:sz w:val="12"/>
          <w:szCs w:val="12"/>
        </w:rPr>
        <w:t>. Решение Собрания Представителей муниципального района Сергиевский Самарской области</w:t>
      </w:r>
    </w:p>
    <w:p w:rsidR="0044472C" w:rsidRDefault="0044472C" w:rsidP="0044472C">
      <w:pPr>
        <w:tabs>
          <w:tab w:val="left" w:pos="284"/>
        </w:tabs>
        <w:spacing w:after="0" w:line="240" w:lineRule="auto"/>
        <w:jc w:val="both"/>
        <w:rPr>
          <w:rFonts w:ascii="Times New Roman" w:eastAsia="Calibri" w:hAnsi="Times New Roman" w:cs="Times New Roman"/>
          <w:sz w:val="12"/>
          <w:szCs w:val="12"/>
        </w:rPr>
      </w:pPr>
      <w:r w:rsidRPr="00BC25A3">
        <w:rPr>
          <w:rFonts w:ascii="Times New Roman" w:eastAsia="Calibri" w:hAnsi="Times New Roman" w:cs="Times New Roman"/>
          <w:sz w:val="12"/>
          <w:szCs w:val="12"/>
        </w:rPr>
        <w:t>№</w:t>
      </w:r>
      <w:r>
        <w:rPr>
          <w:rFonts w:ascii="Times New Roman" w:eastAsia="Calibri" w:hAnsi="Times New Roman" w:cs="Times New Roman"/>
          <w:sz w:val="12"/>
          <w:szCs w:val="12"/>
        </w:rPr>
        <w:t>33 от 25 июля</w:t>
      </w:r>
      <w:r w:rsidRPr="00BC25A3">
        <w:rPr>
          <w:rFonts w:ascii="Times New Roman" w:eastAsia="Calibri" w:hAnsi="Times New Roman" w:cs="Times New Roman"/>
          <w:sz w:val="12"/>
          <w:szCs w:val="12"/>
        </w:rPr>
        <w:t xml:space="preserve"> 2018г. «</w:t>
      </w:r>
      <w:r w:rsidRPr="0044472C">
        <w:rPr>
          <w:rFonts w:ascii="Times New Roman" w:eastAsia="Calibri" w:hAnsi="Times New Roman" w:cs="Times New Roman"/>
          <w:sz w:val="12"/>
          <w:szCs w:val="12"/>
        </w:rPr>
        <w:t>О назначении председателя Конт</w:t>
      </w:r>
      <w:r>
        <w:rPr>
          <w:rFonts w:ascii="Times New Roman" w:eastAsia="Calibri" w:hAnsi="Times New Roman" w:cs="Times New Roman"/>
          <w:sz w:val="12"/>
          <w:szCs w:val="12"/>
        </w:rPr>
        <w:t xml:space="preserve">рольно-ревизионного управления </w:t>
      </w:r>
      <w:r w:rsidRPr="0044472C">
        <w:rPr>
          <w:rFonts w:ascii="Times New Roman" w:eastAsia="Calibri" w:hAnsi="Times New Roman" w:cs="Times New Roman"/>
          <w:sz w:val="12"/>
          <w:szCs w:val="12"/>
        </w:rPr>
        <w:t>муниципального района Сергиевский</w:t>
      </w:r>
      <w:r w:rsidR="00D5408D">
        <w:rPr>
          <w:rFonts w:ascii="Times New Roman" w:eastAsia="Calibri" w:hAnsi="Times New Roman" w:cs="Times New Roman"/>
          <w:sz w:val="12"/>
          <w:szCs w:val="12"/>
        </w:rPr>
        <w:t>»…………32</w:t>
      </w: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656361" w:rsidRDefault="00656361" w:rsidP="006D4521">
      <w:pPr>
        <w:tabs>
          <w:tab w:val="left" w:pos="284"/>
        </w:tabs>
        <w:spacing w:after="0" w:line="240" w:lineRule="auto"/>
        <w:jc w:val="both"/>
        <w:rPr>
          <w:rFonts w:ascii="Times New Roman" w:eastAsia="Calibri" w:hAnsi="Times New Roman" w:cs="Times New Roman"/>
          <w:sz w:val="12"/>
          <w:szCs w:val="12"/>
        </w:rPr>
      </w:pPr>
    </w:p>
    <w:p w:rsidR="00656361" w:rsidRDefault="00656361" w:rsidP="006D4521">
      <w:pPr>
        <w:tabs>
          <w:tab w:val="left" w:pos="284"/>
        </w:tabs>
        <w:spacing w:after="0" w:line="240" w:lineRule="auto"/>
        <w:jc w:val="both"/>
        <w:rPr>
          <w:rFonts w:ascii="Times New Roman" w:eastAsia="Calibri" w:hAnsi="Times New Roman" w:cs="Times New Roman"/>
          <w:sz w:val="12"/>
          <w:szCs w:val="12"/>
        </w:rPr>
      </w:pPr>
    </w:p>
    <w:p w:rsidR="00656361" w:rsidRDefault="00656361" w:rsidP="006D4521">
      <w:pPr>
        <w:tabs>
          <w:tab w:val="left" w:pos="284"/>
        </w:tabs>
        <w:spacing w:after="0" w:line="240" w:lineRule="auto"/>
        <w:jc w:val="both"/>
        <w:rPr>
          <w:rFonts w:ascii="Times New Roman" w:eastAsia="Calibri" w:hAnsi="Times New Roman" w:cs="Times New Roman"/>
          <w:sz w:val="12"/>
          <w:szCs w:val="12"/>
        </w:rPr>
      </w:pPr>
    </w:p>
    <w:p w:rsidR="00656361" w:rsidRDefault="00656361" w:rsidP="006D4521">
      <w:pPr>
        <w:tabs>
          <w:tab w:val="left" w:pos="284"/>
        </w:tabs>
        <w:spacing w:after="0" w:line="240" w:lineRule="auto"/>
        <w:jc w:val="both"/>
        <w:rPr>
          <w:rFonts w:ascii="Times New Roman" w:eastAsia="Calibri" w:hAnsi="Times New Roman" w:cs="Times New Roman"/>
          <w:sz w:val="12"/>
          <w:szCs w:val="12"/>
        </w:rPr>
      </w:pPr>
    </w:p>
    <w:p w:rsidR="00656361" w:rsidRDefault="00656361" w:rsidP="006D4521">
      <w:pPr>
        <w:tabs>
          <w:tab w:val="left" w:pos="284"/>
        </w:tabs>
        <w:spacing w:after="0" w:line="240" w:lineRule="auto"/>
        <w:jc w:val="both"/>
        <w:rPr>
          <w:rFonts w:ascii="Times New Roman" w:eastAsia="Calibri" w:hAnsi="Times New Roman" w:cs="Times New Roman"/>
          <w:sz w:val="12"/>
          <w:szCs w:val="12"/>
        </w:rPr>
      </w:pPr>
    </w:p>
    <w:p w:rsidR="00656361" w:rsidRDefault="00656361" w:rsidP="006D4521">
      <w:pPr>
        <w:tabs>
          <w:tab w:val="left" w:pos="284"/>
        </w:tabs>
        <w:spacing w:after="0" w:line="240" w:lineRule="auto"/>
        <w:jc w:val="both"/>
        <w:rPr>
          <w:rFonts w:ascii="Times New Roman" w:eastAsia="Calibri" w:hAnsi="Times New Roman" w:cs="Times New Roman"/>
          <w:sz w:val="12"/>
          <w:szCs w:val="12"/>
        </w:rPr>
      </w:pPr>
    </w:p>
    <w:p w:rsidR="00656361" w:rsidRDefault="00656361" w:rsidP="006D4521">
      <w:pPr>
        <w:tabs>
          <w:tab w:val="left" w:pos="284"/>
        </w:tabs>
        <w:spacing w:after="0" w:line="240" w:lineRule="auto"/>
        <w:jc w:val="both"/>
        <w:rPr>
          <w:rFonts w:ascii="Times New Roman" w:eastAsia="Calibri" w:hAnsi="Times New Roman" w:cs="Times New Roman"/>
          <w:sz w:val="12"/>
          <w:szCs w:val="12"/>
        </w:rPr>
      </w:pPr>
    </w:p>
    <w:p w:rsidR="00656361" w:rsidRDefault="00656361" w:rsidP="006D4521">
      <w:pPr>
        <w:tabs>
          <w:tab w:val="left" w:pos="284"/>
        </w:tabs>
        <w:spacing w:after="0" w:line="240" w:lineRule="auto"/>
        <w:jc w:val="both"/>
        <w:rPr>
          <w:rFonts w:ascii="Times New Roman" w:eastAsia="Calibri" w:hAnsi="Times New Roman" w:cs="Times New Roman"/>
          <w:sz w:val="12"/>
          <w:szCs w:val="12"/>
        </w:rPr>
      </w:pPr>
    </w:p>
    <w:p w:rsidR="00656361" w:rsidRDefault="00656361" w:rsidP="006D4521">
      <w:pPr>
        <w:tabs>
          <w:tab w:val="left" w:pos="284"/>
        </w:tabs>
        <w:spacing w:after="0" w:line="240" w:lineRule="auto"/>
        <w:jc w:val="both"/>
        <w:rPr>
          <w:rFonts w:ascii="Times New Roman" w:eastAsia="Calibri" w:hAnsi="Times New Roman" w:cs="Times New Roman"/>
          <w:sz w:val="12"/>
          <w:szCs w:val="12"/>
        </w:rPr>
      </w:pPr>
    </w:p>
    <w:p w:rsidR="00656361" w:rsidRDefault="00656361" w:rsidP="006D4521">
      <w:pPr>
        <w:tabs>
          <w:tab w:val="left" w:pos="284"/>
        </w:tabs>
        <w:spacing w:after="0" w:line="240" w:lineRule="auto"/>
        <w:jc w:val="both"/>
        <w:rPr>
          <w:rFonts w:ascii="Times New Roman" w:eastAsia="Calibri" w:hAnsi="Times New Roman" w:cs="Times New Roman"/>
          <w:sz w:val="12"/>
          <w:szCs w:val="12"/>
        </w:rPr>
      </w:pPr>
    </w:p>
    <w:p w:rsidR="00656361" w:rsidRDefault="00656361" w:rsidP="006D4521">
      <w:pPr>
        <w:tabs>
          <w:tab w:val="left" w:pos="284"/>
        </w:tabs>
        <w:spacing w:after="0" w:line="240" w:lineRule="auto"/>
        <w:jc w:val="both"/>
        <w:rPr>
          <w:rFonts w:ascii="Times New Roman" w:eastAsia="Calibri" w:hAnsi="Times New Roman" w:cs="Times New Roman"/>
          <w:sz w:val="12"/>
          <w:szCs w:val="12"/>
        </w:rPr>
      </w:pPr>
    </w:p>
    <w:p w:rsidR="00656361" w:rsidRDefault="00656361" w:rsidP="006D4521">
      <w:pPr>
        <w:tabs>
          <w:tab w:val="left" w:pos="284"/>
        </w:tabs>
        <w:spacing w:after="0" w:line="240" w:lineRule="auto"/>
        <w:jc w:val="both"/>
        <w:rPr>
          <w:rFonts w:ascii="Times New Roman" w:eastAsia="Calibri" w:hAnsi="Times New Roman" w:cs="Times New Roman"/>
          <w:sz w:val="12"/>
          <w:szCs w:val="12"/>
        </w:rPr>
      </w:pPr>
    </w:p>
    <w:p w:rsidR="00656361" w:rsidRDefault="00656361" w:rsidP="006D4521">
      <w:pPr>
        <w:tabs>
          <w:tab w:val="left" w:pos="284"/>
        </w:tabs>
        <w:spacing w:after="0" w:line="240" w:lineRule="auto"/>
        <w:jc w:val="both"/>
        <w:rPr>
          <w:rFonts w:ascii="Times New Roman" w:eastAsia="Calibri" w:hAnsi="Times New Roman" w:cs="Times New Roman"/>
          <w:sz w:val="12"/>
          <w:szCs w:val="12"/>
        </w:rPr>
      </w:pPr>
    </w:p>
    <w:p w:rsidR="00656361" w:rsidRDefault="00656361" w:rsidP="006D4521">
      <w:pPr>
        <w:tabs>
          <w:tab w:val="left" w:pos="284"/>
        </w:tabs>
        <w:spacing w:after="0" w:line="240" w:lineRule="auto"/>
        <w:jc w:val="both"/>
        <w:rPr>
          <w:rFonts w:ascii="Times New Roman" w:eastAsia="Calibri" w:hAnsi="Times New Roman" w:cs="Times New Roman"/>
          <w:sz w:val="12"/>
          <w:szCs w:val="12"/>
        </w:rPr>
      </w:pPr>
    </w:p>
    <w:p w:rsidR="00656361" w:rsidRDefault="00656361" w:rsidP="006D4521">
      <w:pPr>
        <w:tabs>
          <w:tab w:val="left" w:pos="284"/>
        </w:tabs>
        <w:spacing w:after="0" w:line="240" w:lineRule="auto"/>
        <w:jc w:val="both"/>
        <w:rPr>
          <w:rFonts w:ascii="Times New Roman" w:eastAsia="Calibri" w:hAnsi="Times New Roman" w:cs="Times New Roman"/>
          <w:sz w:val="12"/>
          <w:szCs w:val="12"/>
        </w:rPr>
      </w:pPr>
    </w:p>
    <w:p w:rsidR="00656361" w:rsidRDefault="00656361" w:rsidP="006D4521">
      <w:pPr>
        <w:tabs>
          <w:tab w:val="left" w:pos="284"/>
        </w:tabs>
        <w:spacing w:after="0" w:line="240" w:lineRule="auto"/>
        <w:jc w:val="both"/>
        <w:rPr>
          <w:rFonts w:ascii="Times New Roman" w:eastAsia="Calibri" w:hAnsi="Times New Roman" w:cs="Times New Roman"/>
          <w:sz w:val="12"/>
          <w:szCs w:val="12"/>
        </w:rPr>
      </w:pPr>
    </w:p>
    <w:p w:rsidR="00656361" w:rsidRDefault="00656361" w:rsidP="006D4521">
      <w:pPr>
        <w:tabs>
          <w:tab w:val="left" w:pos="284"/>
        </w:tabs>
        <w:spacing w:after="0" w:line="240" w:lineRule="auto"/>
        <w:jc w:val="both"/>
        <w:rPr>
          <w:rFonts w:ascii="Times New Roman" w:eastAsia="Calibri" w:hAnsi="Times New Roman" w:cs="Times New Roman"/>
          <w:sz w:val="12"/>
          <w:szCs w:val="12"/>
        </w:rPr>
      </w:pPr>
    </w:p>
    <w:p w:rsidR="00656361" w:rsidRDefault="00656361" w:rsidP="006D4521">
      <w:pPr>
        <w:tabs>
          <w:tab w:val="left" w:pos="284"/>
        </w:tabs>
        <w:spacing w:after="0" w:line="240" w:lineRule="auto"/>
        <w:jc w:val="both"/>
        <w:rPr>
          <w:rFonts w:ascii="Times New Roman" w:eastAsia="Calibri" w:hAnsi="Times New Roman" w:cs="Times New Roman"/>
          <w:sz w:val="12"/>
          <w:szCs w:val="12"/>
        </w:rPr>
      </w:pPr>
    </w:p>
    <w:p w:rsidR="00656361" w:rsidRDefault="00656361" w:rsidP="006D4521">
      <w:pPr>
        <w:tabs>
          <w:tab w:val="left" w:pos="284"/>
        </w:tabs>
        <w:spacing w:after="0" w:line="240" w:lineRule="auto"/>
        <w:jc w:val="both"/>
        <w:rPr>
          <w:rFonts w:ascii="Times New Roman" w:eastAsia="Calibri" w:hAnsi="Times New Roman" w:cs="Times New Roman"/>
          <w:sz w:val="12"/>
          <w:szCs w:val="12"/>
        </w:rPr>
      </w:pPr>
    </w:p>
    <w:p w:rsidR="00656361" w:rsidRDefault="00656361" w:rsidP="006D4521">
      <w:pPr>
        <w:tabs>
          <w:tab w:val="left" w:pos="284"/>
        </w:tabs>
        <w:spacing w:after="0" w:line="240" w:lineRule="auto"/>
        <w:jc w:val="both"/>
        <w:rPr>
          <w:rFonts w:ascii="Times New Roman" w:eastAsia="Calibri" w:hAnsi="Times New Roman" w:cs="Times New Roman"/>
          <w:sz w:val="12"/>
          <w:szCs w:val="12"/>
        </w:rPr>
      </w:pPr>
    </w:p>
    <w:p w:rsidR="00656361" w:rsidRDefault="00656361" w:rsidP="006D4521">
      <w:pPr>
        <w:tabs>
          <w:tab w:val="left" w:pos="284"/>
        </w:tabs>
        <w:spacing w:after="0" w:line="240" w:lineRule="auto"/>
        <w:jc w:val="both"/>
        <w:rPr>
          <w:rFonts w:ascii="Times New Roman" w:eastAsia="Calibri" w:hAnsi="Times New Roman" w:cs="Times New Roman"/>
          <w:sz w:val="12"/>
          <w:szCs w:val="12"/>
        </w:rPr>
      </w:pPr>
    </w:p>
    <w:p w:rsidR="00656361" w:rsidRDefault="00656361" w:rsidP="006D4521">
      <w:pPr>
        <w:tabs>
          <w:tab w:val="left" w:pos="284"/>
        </w:tabs>
        <w:spacing w:after="0" w:line="240" w:lineRule="auto"/>
        <w:jc w:val="both"/>
        <w:rPr>
          <w:rFonts w:ascii="Times New Roman" w:eastAsia="Calibri" w:hAnsi="Times New Roman" w:cs="Times New Roman"/>
          <w:sz w:val="12"/>
          <w:szCs w:val="12"/>
        </w:rPr>
      </w:pPr>
    </w:p>
    <w:p w:rsidR="00656361" w:rsidRDefault="00656361" w:rsidP="006D4521">
      <w:pPr>
        <w:tabs>
          <w:tab w:val="left" w:pos="284"/>
        </w:tabs>
        <w:spacing w:after="0" w:line="240" w:lineRule="auto"/>
        <w:jc w:val="both"/>
        <w:rPr>
          <w:rFonts w:ascii="Times New Roman" w:eastAsia="Calibri" w:hAnsi="Times New Roman" w:cs="Times New Roman"/>
          <w:sz w:val="12"/>
          <w:szCs w:val="12"/>
        </w:rPr>
      </w:pPr>
    </w:p>
    <w:p w:rsidR="00656361" w:rsidRDefault="00656361" w:rsidP="006D4521">
      <w:pPr>
        <w:tabs>
          <w:tab w:val="left" w:pos="284"/>
        </w:tabs>
        <w:spacing w:after="0" w:line="240" w:lineRule="auto"/>
        <w:jc w:val="both"/>
        <w:rPr>
          <w:rFonts w:ascii="Times New Roman" w:eastAsia="Calibri" w:hAnsi="Times New Roman" w:cs="Times New Roman"/>
          <w:sz w:val="12"/>
          <w:szCs w:val="12"/>
        </w:rPr>
      </w:pPr>
    </w:p>
    <w:p w:rsidR="00656361" w:rsidRDefault="00656361" w:rsidP="006D4521">
      <w:pPr>
        <w:tabs>
          <w:tab w:val="left" w:pos="284"/>
        </w:tabs>
        <w:spacing w:after="0" w:line="240" w:lineRule="auto"/>
        <w:jc w:val="both"/>
        <w:rPr>
          <w:rFonts w:ascii="Times New Roman" w:eastAsia="Calibri" w:hAnsi="Times New Roman" w:cs="Times New Roman"/>
          <w:sz w:val="12"/>
          <w:szCs w:val="12"/>
        </w:rPr>
      </w:pPr>
    </w:p>
    <w:p w:rsidR="00070001" w:rsidRDefault="00070001" w:rsidP="006D4521">
      <w:pPr>
        <w:tabs>
          <w:tab w:val="left" w:pos="284"/>
        </w:tabs>
        <w:spacing w:after="0" w:line="240" w:lineRule="auto"/>
        <w:jc w:val="both"/>
        <w:rPr>
          <w:rFonts w:ascii="Times New Roman" w:eastAsia="Calibri" w:hAnsi="Times New Roman" w:cs="Times New Roman"/>
          <w:sz w:val="12"/>
          <w:szCs w:val="12"/>
        </w:rPr>
      </w:pPr>
    </w:p>
    <w:p w:rsidR="00070001" w:rsidRDefault="00070001" w:rsidP="006D4521">
      <w:pPr>
        <w:tabs>
          <w:tab w:val="left" w:pos="284"/>
        </w:tabs>
        <w:spacing w:after="0" w:line="240" w:lineRule="auto"/>
        <w:jc w:val="both"/>
        <w:rPr>
          <w:rFonts w:ascii="Times New Roman" w:eastAsia="Calibri" w:hAnsi="Times New Roman" w:cs="Times New Roman"/>
          <w:sz w:val="12"/>
          <w:szCs w:val="12"/>
        </w:rPr>
      </w:pPr>
    </w:p>
    <w:p w:rsidR="00070001" w:rsidRDefault="00070001" w:rsidP="006D4521">
      <w:pPr>
        <w:tabs>
          <w:tab w:val="left" w:pos="284"/>
        </w:tabs>
        <w:spacing w:after="0" w:line="240" w:lineRule="auto"/>
        <w:jc w:val="both"/>
        <w:rPr>
          <w:rFonts w:ascii="Times New Roman" w:eastAsia="Calibri" w:hAnsi="Times New Roman" w:cs="Times New Roman"/>
          <w:sz w:val="12"/>
          <w:szCs w:val="12"/>
        </w:rPr>
      </w:pPr>
    </w:p>
    <w:p w:rsidR="00656361" w:rsidRDefault="00656361" w:rsidP="006D4521">
      <w:pPr>
        <w:tabs>
          <w:tab w:val="left" w:pos="284"/>
        </w:tabs>
        <w:spacing w:after="0" w:line="240" w:lineRule="auto"/>
        <w:jc w:val="both"/>
        <w:rPr>
          <w:rFonts w:ascii="Times New Roman" w:eastAsia="Calibri" w:hAnsi="Times New Roman" w:cs="Times New Roman"/>
          <w:sz w:val="12"/>
          <w:szCs w:val="12"/>
        </w:rPr>
      </w:pPr>
    </w:p>
    <w:p w:rsidR="00656361" w:rsidRDefault="00656361" w:rsidP="006D4521">
      <w:pPr>
        <w:tabs>
          <w:tab w:val="left" w:pos="284"/>
        </w:tabs>
        <w:spacing w:after="0" w:line="240" w:lineRule="auto"/>
        <w:jc w:val="both"/>
        <w:rPr>
          <w:rFonts w:ascii="Times New Roman" w:eastAsia="Calibri" w:hAnsi="Times New Roman" w:cs="Times New Roman"/>
          <w:sz w:val="12"/>
          <w:szCs w:val="12"/>
        </w:rPr>
      </w:pPr>
    </w:p>
    <w:p w:rsidR="00656361" w:rsidRDefault="00656361" w:rsidP="006D4521">
      <w:pPr>
        <w:tabs>
          <w:tab w:val="left" w:pos="284"/>
        </w:tabs>
        <w:spacing w:after="0" w:line="240" w:lineRule="auto"/>
        <w:jc w:val="both"/>
        <w:rPr>
          <w:rFonts w:ascii="Times New Roman" w:eastAsia="Calibri" w:hAnsi="Times New Roman" w:cs="Times New Roman"/>
          <w:sz w:val="12"/>
          <w:szCs w:val="12"/>
        </w:rPr>
      </w:pPr>
    </w:p>
    <w:p w:rsidR="00656361" w:rsidRDefault="00656361" w:rsidP="006D4521">
      <w:pPr>
        <w:tabs>
          <w:tab w:val="left" w:pos="284"/>
        </w:tabs>
        <w:spacing w:after="0" w:line="240" w:lineRule="auto"/>
        <w:jc w:val="both"/>
        <w:rPr>
          <w:rFonts w:ascii="Times New Roman" w:eastAsia="Calibri" w:hAnsi="Times New Roman" w:cs="Times New Roman"/>
          <w:sz w:val="12"/>
          <w:szCs w:val="12"/>
        </w:rPr>
      </w:pPr>
    </w:p>
    <w:p w:rsidR="00656361" w:rsidRDefault="00656361" w:rsidP="006D4521">
      <w:pPr>
        <w:tabs>
          <w:tab w:val="left" w:pos="284"/>
        </w:tabs>
        <w:spacing w:after="0" w:line="240" w:lineRule="auto"/>
        <w:jc w:val="both"/>
        <w:rPr>
          <w:rFonts w:ascii="Times New Roman" w:eastAsia="Calibri" w:hAnsi="Times New Roman" w:cs="Times New Roman"/>
          <w:sz w:val="12"/>
          <w:szCs w:val="12"/>
        </w:rPr>
      </w:pPr>
    </w:p>
    <w:p w:rsidR="00656361" w:rsidRDefault="00656361" w:rsidP="006D4521">
      <w:pPr>
        <w:tabs>
          <w:tab w:val="left" w:pos="284"/>
        </w:tabs>
        <w:spacing w:after="0" w:line="240" w:lineRule="auto"/>
        <w:jc w:val="both"/>
        <w:rPr>
          <w:rFonts w:ascii="Times New Roman" w:eastAsia="Calibri" w:hAnsi="Times New Roman" w:cs="Times New Roman"/>
          <w:sz w:val="12"/>
          <w:szCs w:val="12"/>
        </w:rPr>
      </w:pPr>
    </w:p>
    <w:p w:rsidR="00656361" w:rsidRDefault="00656361" w:rsidP="006D4521">
      <w:pPr>
        <w:tabs>
          <w:tab w:val="left" w:pos="284"/>
        </w:tabs>
        <w:spacing w:after="0" w:line="240" w:lineRule="auto"/>
        <w:jc w:val="both"/>
        <w:rPr>
          <w:rFonts w:ascii="Times New Roman" w:eastAsia="Calibri" w:hAnsi="Times New Roman" w:cs="Times New Roman"/>
          <w:sz w:val="12"/>
          <w:szCs w:val="12"/>
        </w:rPr>
      </w:pPr>
    </w:p>
    <w:p w:rsidR="00656361" w:rsidRDefault="00656361" w:rsidP="006D4521">
      <w:pPr>
        <w:tabs>
          <w:tab w:val="left" w:pos="284"/>
        </w:tabs>
        <w:spacing w:after="0" w:line="240" w:lineRule="auto"/>
        <w:jc w:val="both"/>
        <w:rPr>
          <w:rFonts w:ascii="Times New Roman" w:eastAsia="Calibri" w:hAnsi="Times New Roman" w:cs="Times New Roman"/>
          <w:sz w:val="12"/>
          <w:szCs w:val="12"/>
        </w:rPr>
      </w:pPr>
    </w:p>
    <w:p w:rsidR="00656361" w:rsidRDefault="00656361" w:rsidP="006D4521">
      <w:pPr>
        <w:tabs>
          <w:tab w:val="left" w:pos="284"/>
        </w:tabs>
        <w:spacing w:after="0" w:line="240" w:lineRule="auto"/>
        <w:jc w:val="both"/>
        <w:rPr>
          <w:rFonts w:ascii="Times New Roman" w:eastAsia="Calibri" w:hAnsi="Times New Roman" w:cs="Times New Roman"/>
          <w:sz w:val="12"/>
          <w:szCs w:val="12"/>
        </w:rPr>
      </w:pPr>
    </w:p>
    <w:p w:rsidR="00656361" w:rsidRDefault="00656361" w:rsidP="006D4521">
      <w:pPr>
        <w:tabs>
          <w:tab w:val="left" w:pos="284"/>
        </w:tabs>
        <w:spacing w:after="0" w:line="240" w:lineRule="auto"/>
        <w:jc w:val="both"/>
        <w:rPr>
          <w:rFonts w:ascii="Times New Roman" w:eastAsia="Calibri" w:hAnsi="Times New Roman" w:cs="Times New Roman"/>
          <w:sz w:val="12"/>
          <w:szCs w:val="12"/>
        </w:rPr>
      </w:pPr>
    </w:p>
    <w:p w:rsidR="00656361" w:rsidRDefault="00656361" w:rsidP="006D4521">
      <w:pPr>
        <w:tabs>
          <w:tab w:val="left" w:pos="284"/>
        </w:tabs>
        <w:spacing w:after="0" w:line="240" w:lineRule="auto"/>
        <w:jc w:val="both"/>
        <w:rPr>
          <w:rFonts w:ascii="Times New Roman" w:eastAsia="Calibri" w:hAnsi="Times New Roman" w:cs="Times New Roman"/>
          <w:sz w:val="12"/>
          <w:szCs w:val="12"/>
        </w:rPr>
      </w:pPr>
    </w:p>
    <w:p w:rsidR="00656361" w:rsidRDefault="00656361" w:rsidP="006D4521">
      <w:pPr>
        <w:tabs>
          <w:tab w:val="left" w:pos="284"/>
        </w:tabs>
        <w:spacing w:after="0" w:line="240" w:lineRule="auto"/>
        <w:jc w:val="both"/>
        <w:rPr>
          <w:rFonts w:ascii="Times New Roman" w:eastAsia="Calibri" w:hAnsi="Times New Roman" w:cs="Times New Roman"/>
          <w:sz w:val="12"/>
          <w:szCs w:val="12"/>
        </w:rPr>
      </w:pPr>
    </w:p>
    <w:p w:rsidR="00656361" w:rsidRDefault="00656361" w:rsidP="006D4521">
      <w:pPr>
        <w:tabs>
          <w:tab w:val="left" w:pos="284"/>
        </w:tabs>
        <w:spacing w:after="0" w:line="240" w:lineRule="auto"/>
        <w:jc w:val="both"/>
        <w:rPr>
          <w:rFonts w:ascii="Times New Roman" w:eastAsia="Calibri" w:hAnsi="Times New Roman" w:cs="Times New Roman"/>
          <w:sz w:val="12"/>
          <w:szCs w:val="12"/>
        </w:rPr>
      </w:pPr>
    </w:p>
    <w:p w:rsidR="00656361" w:rsidRDefault="00656361" w:rsidP="006D4521">
      <w:pPr>
        <w:tabs>
          <w:tab w:val="left" w:pos="284"/>
        </w:tabs>
        <w:spacing w:after="0" w:line="240" w:lineRule="auto"/>
        <w:jc w:val="both"/>
        <w:rPr>
          <w:rFonts w:ascii="Times New Roman" w:eastAsia="Calibri" w:hAnsi="Times New Roman" w:cs="Times New Roman"/>
          <w:sz w:val="12"/>
          <w:szCs w:val="12"/>
        </w:rPr>
      </w:pPr>
    </w:p>
    <w:p w:rsidR="00656361" w:rsidRDefault="00656361" w:rsidP="006D4521">
      <w:pPr>
        <w:tabs>
          <w:tab w:val="left" w:pos="284"/>
        </w:tabs>
        <w:spacing w:after="0" w:line="240" w:lineRule="auto"/>
        <w:jc w:val="both"/>
        <w:rPr>
          <w:rFonts w:ascii="Times New Roman" w:eastAsia="Calibri" w:hAnsi="Times New Roman" w:cs="Times New Roman"/>
          <w:sz w:val="12"/>
          <w:szCs w:val="12"/>
        </w:rPr>
      </w:pPr>
    </w:p>
    <w:p w:rsidR="00656361" w:rsidRDefault="00656361" w:rsidP="006D4521">
      <w:pPr>
        <w:tabs>
          <w:tab w:val="left" w:pos="284"/>
        </w:tabs>
        <w:spacing w:after="0" w:line="240" w:lineRule="auto"/>
        <w:jc w:val="both"/>
        <w:rPr>
          <w:rFonts w:ascii="Times New Roman" w:eastAsia="Calibri" w:hAnsi="Times New Roman" w:cs="Times New Roman"/>
          <w:sz w:val="12"/>
          <w:szCs w:val="12"/>
        </w:rPr>
      </w:pPr>
    </w:p>
    <w:p w:rsidR="008B392D" w:rsidRDefault="008B392D" w:rsidP="006D4521">
      <w:pPr>
        <w:tabs>
          <w:tab w:val="left" w:pos="284"/>
        </w:tabs>
        <w:spacing w:after="0" w:line="240" w:lineRule="auto"/>
        <w:jc w:val="both"/>
        <w:rPr>
          <w:rFonts w:ascii="Times New Roman" w:eastAsia="Calibri" w:hAnsi="Times New Roman" w:cs="Times New Roman"/>
          <w:sz w:val="12"/>
          <w:szCs w:val="12"/>
        </w:rPr>
      </w:pPr>
    </w:p>
    <w:p w:rsidR="008A45BE" w:rsidRPr="000318BE" w:rsidRDefault="008A45BE" w:rsidP="008A45BE">
      <w:pPr>
        <w:tabs>
          <w:tab w:val="left" w:pos="284"/>
          <w:tab w:val="left" w:pos="3828"/>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lastRenderedPageBreak/>
        <w:t>АДМИНИСТРАЦИЯ</w:t>
      </w:r>
    </w:p>
    <w:p w:rsidR="008A45BE" w:rsidRPr="000318BE" w:rsidRDefault="008A45BE" w:rsidP="008A45BE">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МУНИЦИПАЛЬНОГО РАЙОНА СЕРГИЕВСКИЙ</w:t>
      </w:r>
    </w:p>
    <w:p w:rsidR="008A45BE" w:rsidRPr="000318BE" w:rsidRDefault="008A45BE" w:rsidP="008A45BE">
      <w:pPr>
        <w:tabs>
          <w:tab w:val="left" w:pos="284"/>
        </w:tabs>
        <w:spacing w:after="0" w:line="240" w:lineRule="auto"/>
        <w:jc w:val="center"/>
        <w:rPr>
          <w:rFonts w:ascii="Times New Roman" w:eastAsia="Calibri" w:hAnsi="Times New Roman" w:cs="Times New Roman"/>
          <w:b/>
          <w:sz w:val="12"/>
          <w:szCs w:val="12"/>
        </w:rPr>
      </w:pPr>
      <w:r w:rsidRPr="000318BE">
        <w:rPr>
          <w:rFonts w:ascii="Times New Roman" w:eastAsia="Calibri" w:hAnsi="Times New Roman" w:cs="Times New Roman"/>
          <w:b/>
          <w:sz w:val="12"/>
          <w:szCs w:val="12"/>
        </w:rPr>
        <w:t>САМАРСКОЙ ОБЛАСТИ</w:t>
      </w:r>
    </w:p>
    <w:p w:rsidR="008A45BE" w:rsidRPr="000318BE" w:rsidRDefault="008A45BE" w:rsidP="008A45BE">
      <w:pPr>
        <w:tabs>
          <w:tab w:val="left" w:pos="284"/>
        </w:tabs>
        <w:spacing w:after="0" w:line="240" w:lineRule="auto"/>
        <w:jc w:val="center"/>
        <w:rPr>
          <w:rFonts w:ascii="Times New Roman" w:eastAsia="Calibri" w:hAnsi="Times New Roman" w:cs="Times New Roman"/>
          <w:sz w:val="12"/>
          <w:szCs w:val="12"/>
        </w:rPr>
      </w:pPr>
    </w:p>
    <w:p w:rsidR="008A45BE" w:rsidRPr="000318BE" w:rsidRDefault="008A45BE" w:rsidP="008A45BE">
      <w:pPr>
        <w:tabs>
          <w:tab w:val="left" w:pos="284"/>
        </w:tabs>
        <w:spacing w:after="0" w:line="240" w:lineRule="auto"/>
        <w:jc w:val="center"/>
        <w:rPr>
          <w:rFonts w:ascii="Times New Roman" w:eastAsia="Calibri" w:hAnsi="Times New Roman" w:cs="Times New Roman"/>
          <w:sz w:val="12"/>
          <w:szCs w:val="12"/>
        </w:rPr>
      </w:pPr>
      <w:r w:rsidRPr="000318BE">
        <w:rPr>
          <w:rFonts w:ascii="Times New Roman" w:eastAsia="Calibri" w:hAnsi="Times New Roman" w:cs="Times New Roman"/>
          <w:sz w:val="12"/>
          <w:szCs w:val="12"/>
        </w:rPr>
        <w:t>ПОСТАНОВЛЕНИЕ</w:t>
      </w:r>
    </w:p>
    <w:p w:rsidR="008A45BE" w:rsidRPr="000318BE" w:rsidRDefault="008A45BE" w:rsidP="008A45BE">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24 июля 2018г.        </w:t>
      </w:r>
      <w:r w:rsidRPr="000318BE">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№812</w:t>
      </w:r>
    </w:p>
    <w:p w:rsidR="008A45BE" w:rsidRDefault="008A45BE" w:rsidP="008A45BE">
      <w:pPr>
        <w:tabs>
          <w:tab w:val="left" w:pos="284"/>
        </w:tabs>
        <w:spacing w:after="0" w:line="240" w:lineRule="auto"/>
        <w:jc w:val="center"/>
        <w:rPr>
          <w:rFonts w:ascii="Times New Roman" w:eastAsia="Calibri" w:hAnsi="Times New Roman" w:cs="Times New Roman"/>
          <w:b/>
          <w:sz w:val="12"/>
          <w:szCs w:val="12"/>
        </w:rPr>
      </w:pPr>
      <w:r w:rsidRPr="008A45BE">
        <w:rPr>
          <w:rFonts w:ascii="Times New Roman" w:eastAsia="Calibri" w:hAnsi="Times New Roman" w:cs="Times New Roman"/>
          <w:b/>
          <w:sz w:val="12"/>
          <w:szCs w:val="12"/>
        </w:rPr>
        <w:t>О внесении изменений в Приложение № 1 к постановлению администрации муниципального района Сергиевский № 451 от 21.04.2014 года «Об утверждении муниципальной программы «Развитие сельского хозяйства и регулирование рынков сельскохозяйственной продукции, сырья и продовольствия муниципального района Сергиевский Самарской области на 2014–2020 годы»</w:t>
      </w:r>
    </w:p>
    <w:p w:rsidR="008A45BE" w:rsidRPr="00BA70D0" w:rsidRDefault="008A45BE" w:rsidP="008A45BE">
      <w:pPr>
        <w:tabs>
          <w:tab w:val="left" w:pos="284"/>
        </w:tabs>
        <w:spacing w:after="0" w:line="240" w:lineRule="auto"/>
        <w:jc w:val="both"/>
        <w:rPr>
          <w:rFonts w:ascii="Times New Roman" w:eastAsia="Calibri" w:hAnsi="Times New Roman" w:cs="Times New Roman"/>
          <w:sz w:val="12"/>
          <w:szCs w:val="12"/>
        </w:rPr>
      </w:pPr>
    </w:p>
    <w:p w:rsidR="008A45BE" w:rsidRPr="008A45BE" w:rsidRDefault="008A45BE" w:rsidP="008A45BE">
      <w:pPr>
        <w:tabs>
          <w:tab w:val="left" w:pos="284"/>
        </w:tabs>
        <w:spacing w:after="0" w:line="240" w:lineRule="auto"/>
        <w:ind w:firstLine="284"/>
        <w:jc w:val="both"/>
        <w:rPr>
          <w:rFonts w:ascii="Times New Roman" w:eastAsia="Calibri" w:hAnsi="Times New Roman" w:cs="Times New Roman"/>
          <w:sz w:val="12"/>
          <w:szCs w:val="12"/>
        </w:rPr>
      </w:pPr>
      <w:proofErr w:type="gramStart"/>
      <w:r w:rsidRPr="008A45BE">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в целях выполнения основных положений Государственной программы развития сельского хозяйства и регулирования рынков сельскохозяйственной продукции, сырья и продовольствия на 2013 - 2020 годы, утвержденной постановлением Правительства Российской Федерации от 14.07.2012 № 717, государственной программы Самарской области «Развитие сельского хозяйства и регулирования рынков сельскохозяйственной продукции</w:t>
      </w:r>
      <w:proofErr w:type="gramEnd"/>
      <w:r w:rsidRPr="008A45BE">
        <w:rPr>
          <w:rFonts w:ascii="Times New Roman" w:eastAsia="Calibri" w:hAnsi="Times New Roman" w:cs="Times New Roman"/>
          <w:sz w:val="12"/>
          <w:szCs w:val="12"/>
        </w:rPr>
        <w:t>, сырья и продовольствия Самарской области»  на 2014 -2020 годы, утвержденной постановлением Правительства Самарской области от 14.11.2013 № 624, государственной программы Самарской области «Устойчивое развитие сельских территорий Самарской области на 2014-2017 годы и на период до 2020 года» утвержденной постановлением Правительства Самарской области от 13.11.2013 № 616, администрация муниципального района Сергиевский</w:t>
      </w:r>
    </w:p>
    <w:p w:rsidR="008A45BE" w:rsidRPr="008A45BE" w:rsidRDefault="008A45BE" w:rsidP="008A45BE">
      <w:pPr>
        <w:tabs>
          <w:tab w:val="left" w:pos="284"/>
        </w:tabs>
        <w:spacing w:after="0" w:line="240" w:lineRule="auto"/>
        <w:ind w:firstLine="284"/>
        <w:jc w:val="both"/>
        <w:rPr>
          <w:rFonts w:ascii="Times New Roman" w:eastAsia="Calibri" w:hAnsi="Times New Roman" w:cs="Times New Roman"/>
          <w:b/>
          <w:sz w:val="12"/>
          <w:szCs w:val="12"/>
        </w:rPr>
      </w:pPr>
      <w:r w:rsidRPr="008A45BE">
        <w:rPr>
          <w:rFonts w:ascii="Times New Roman" w:eastAsia="Calibri" w:hAnsi="Times New Roman" w:cs="Times New Roman"/>
          <w:b/>
          <w:sz w:val="12"/>
          <w:szCs w:val="12"/>
        </w:rPr>
        <w:t>ПОСТАНОВЛЯЕТ:</w:t>
      </w:r>
    </w:p>
    <w:p w:rsidR="008A45BE" w:rsidRPr="008A45BE" w:rsidRDefault="008A45BE" w:rsidP="008A45BE">
      <w:pPr>
        <w:tabs>
          <w:tab w:val="left" w:pos="284"/>
        </w:tabs>
        <w:spacing w:after="0" w:line="240" w:lineRule="auto"/>
        <w:ind w:firstLine="284"/>
        <w:jc w:val="both"/>
        <w:rPr>
          <w:rFonts w:ascii="Times New Roman" w:eastAsia="Calibri" w:hAnsi="Times New Roman" w:cs="Times New Roman"/>
          <w:sz w:val="12"/>
          <w:szCs w:val="12"/>
        </w:rPr>
      </w:pPr>
      <w:r w:rsidRPr="008A45BE">
        <w:rPr>
          <w:rFonts w:ascii="Times New Roman" w:eastAsia="Calibri" w:hAnsi="Times New Roman" w:cs="Times New Roman"/>
          <w:sz w:val="12"/>
          <w:szCs w:val="12"/>
        </w:rPr>
        <w:t>1.  Внести изменения в Приложение № 1 к постановлению администрации муниципального района Сергиевский № 451 от 21.04.2014 года «Об утверждении муниципальной программы «Развитие сельского хозяйства и регулирование рынков сельскохозяйственной продукции, сырья и продовольствия муниципального района Сергиевский Самарской области на 2014–2020 годы»  (далее - Программа) следующего содержания:</w:t>
      </w:r>
    </w:p>
    <w:p w:rsidR="008A45BE" w:rsidRPr="008A45BE" w:rsidRDefault="008A45BE" w:rsidP="008A45BE">
      <w:pPr>
        <w:tabs>
          <w:tab w:val="left" w:pos="284"/>
        </w:tabs>
        <w:spacing w:after="0" w:line="240" w:lineRule="auto"/>
        <w:ind w:firstLine="284"/>
        <w:jc w:val="both"/>
        <w:rPr>
          <w:rFonts w:ascii="Times New Roman" w:eastAsia="Calibri" w:hAnsi="Times New Roman" w:cs="Times New Roman"/>
          <w:sz w:val="12"/>
          <w:szCs w:val="12"/>
        </w:rPr>
      </w:pPr>
      <w:r w:rsidRPr="008A45BE">
        <w:rPr>
          <w:rFonts w:ascii="Times New Roman" w:eastAsia="Calibri" w:hAnsi="Times New Roman" w:cs="Times New Roman"/>
          <w:sz w:val="12"/>
          <w:szCs w:val="12"/>
        </w:rPr>
        <w:t>1.1. В Паспорте Программы позицию «Важнейшие целевые индикаторы и показатели Программы»,  изложить в следующей редакции:</w:t>
      </w:r>
    </w:p>
    <w:p w:rsidR="008A45BE" w:rsidRPr="008A45BE" w:rsidRDefault="008A45BE" w:rsidP="008A45BE">
      <w:pPr>
        <w:tabs>
          <w:tab w:val="left" w:pos="284"/>
        </w:tabs>
        <w:spacing w:after="0" w:line="240" w:lineRule="auto"/>
        <w:ind w:firstLine="284"/>
        <w:jc w:val="both"/>
        <w:rPr>
          <w:rFonts w:ascii="Times New Roman" w:eastAsia="Calibri" w:hAnsi="Times New Roman" w:cs="Times New Roman"/>
          <w:sz w:val="12"/>
          <w:szCs w:val="12"/>
        </w:rPr>
      </w:pPr>
      <w:proofErr w:type="gramStart"/>
      <w:r w:rsidRPr="008A45BE">
        <w:rPr>
          <w:rFonts w:ascii="Times New Roman" w:eastAsia="Calibri" w:hAnsi="Times New Roman" w:cs="Times New Roman"/>
          <w:sz w:val="12"/>
          <w:szCs w:val="12"/>
        </w:rPr>
        <w:t>«-индекс производства продукции сельского хозяйства в хозяйствах всех категорий (в сопоставимых ценах); индекс физического объема инвестиций в основной капитал сельского хозяйства; рентабельность сельскохозяйственных организаций (с учетом субсидий); среднемесячная номинальная заработная плата в сельском хозяйстве (по сельскохозяйственным организациям, не относящимся к субъектам малого предпринимательства); производство продукции растениеводства в хозяйствах всех категорий: зерновые и зернобобовые, картофель;</w:t>
      </w:r>
      <w:proofErr w:type="gramEnd"/>
      <w:r w:rsidRPr="008A45BE">
        <w:rPr>
          <w:rFonts w:ascii="Times New Roman" w:eastAsia="Calibri" w:hAnsi="Times New Roman" w:cs="Times New Roman"/>
          <w:sz w:val="12"/>
          <w:szCs w:val="12"/>
        </w:rPr>
        <w:t xml:space="preserve"> производство картофеля в сельскохозяйственных организациях, крестьянских (фермерских) хозяйствах, включая индивидуальных предпринимателей; удельный вес застрахованных посевных площадей в общей посевной площади; удельный вес площади, засеваемой элитными семенами, в общей площади посевов; внесение минеральных удобрений на 1 гектар посевной площади; вовлечение в сельскохозяйственный оборот неиспользуемых сельскохозяйственных угодий; площадь закладки многолетних насаждений; площадь раскорчеванных садов в возрасте более 30 лет от года закладки; сохранение размера посевных площадей, занятых зерновыми, зернобобовыми и кормовыми сельскохозяйственными культурами; размер застрахованной посевной площади; доля площади, засеваемой элитными семенами, в общей площади посевов; доля застрахованной стоимости продукции растениеводства (страховая сумма по договорам сельскохозяйственного страхования) в общей стоимости; производство скота и птицы на убой в хозяйствах всех категорий (в живом весе); производство молока в хозяйствах всех категорий; маточное поголовье овец и коз в сельскохозяйственных организациях, крестьянских (фермерских) хозяйствах, включая индивидуальных предпринимателей; производство молока в сельскохозяйственных организациях, крестьянских (фермерских) хозяйствах, включая индивидуальных предпринимателей; 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 объемы приобретения новой техники, сельскохозяйственными товаропроизводителями всех форм собственности (включая ЛПХ): тракторы, зерноуборочные комбайны, кормоуборочные комбайны; </w:t>
      </w:r>
      <w:proofErr w:type="spellStart"/>
      <w:r w:rsidRPr="008A45BE">
        <w:rPr>
          <w:rFonts w:ascii="Times New Roman" w:eastAsia="Calibri" w:hAnsi="Times New Roman" w:cs="Times New Roman"/>
          <w:sz w:val="12"/>
          <w:szCs w:val="12"/>
        </w:rPr>
        <w:t>энергообеспеченность</w:t>
      </w:r>
      <w:proofErr w:type="spellEnd"/>
      <w:r w:rsidRPr="008A45BE">
        <w:rPr>
          <w:rFonts w:ascii="Times New Roman" w:eastAsia="Calibri" w:hAnsi="Times New Roman" w:cs="Times New Roman"/>
          <w:sz w:val="12"/>
          <w:szCs w:val="12"/>
        </w:rPr>
        <w:t xml:space="preserve"> сельскохозяйственных организаций на 100 га посевной площади; </w:t>
      </w:r>
      <w:proofErr w:type="gramStart"/>
      <w:r w:rsidRPr="008A45BE">
        <w:rPr>
          <w:rFonts w:ascii="Times New Roman" w:eastAsia="Calibri" w:hAnsi="Times New Roman" w:cs="Times New Roman"/>
          <w:sz w:val="12"/>
          <w:szCs w:val="12"/>
        </w:rPr>
        <w:t xml:space="preserve">ввод (приобретение) жилья для граждан, проживающих в сельской местности, в том числе для молодых семей и молодых специалистов на селе; в том числе для обеспечения жильем молодых семей и молодых специалистов; уровень газификации домов (квартир) сетевым газом; уровень обеспеченности сельского населения питьевой водой; количество реализованных проектов местных инициатив граждан, проживающих в сельской местности, получивших </w:t>
      </w:r>
      <w:proofErr w:type="spellStart"/>
      <w:r w:rsidRPr="008A45BE">
        <w:rPr>
          <w:rFonts w:ascii="Times New Roman" w:eastAsia="Calibri" w:hAnsi="Times New Roman" w:cs="Times New Roman"/>
          <w:sz w:val="12"/>
          <w:szCs w:val="12"/>
        </w:rPr>
        <w:t>грантовую</w:t>
      </w:r>
      <w:proofErr w:type="spellEnd"/>
      <w:r w:rsidRPr="008A45BE">
        <w:rPr>
          <w:rFonts w:ascii="Times New Roman" w:eastAsia="Calibri" w:hAnsi="Times New Roman" w:cs="Times New Roman"/>
          <w:sz w:val="12"/>
          <w:szCs w:val="12"/>
        </w:rPr>
        <w:t xml:space="preserve"> поддержку;</w:t>
      </w:r>
      <w:proofErr w:type="gramEnd"/>
      <w:r w:rsidRPr="008A45BE">
        <w:rPr>
          <w:rFonts w:ascii="Times New Roman" w:eastAsia="Calibri" w:hAnsi="Times New Roman" w:cs="Times New Roman"/>
          <w:sz w:val="12"/>
          <w:szCs w:val="12"/>
        </w:rPr>
        <w:t xml:space="preserve"> количество населенных пунктов, расположенных в сельской местности, в которых реализованы проекты комплексного обустройства площадок под компактную застройку; ввод в действие фельдшерско-акушерских пунктов и (или) офисов врачей общей практики</w:t>
      </w:r>
      <w:proofErr w:type="gramStart"/>
      <w:r w:rsidRPr="008A45BE">
        <w:rPr>
          <w:rFonts w:ascii="Times New Roman" w:eastAsia="Calibri" w:hAnsi="Times New Roman" w:cs="Times New Roman"/>
          <w:sz w:val="12"/>
          <w:szCs w:val="12"/>
        </w:rPr>
        <w:t>;»</w:t>
      </w:r>
      <w:proofErr w:type="gramEnd"/>
      <w:r w:rsidRPr="008A45BE">
        <w:rPr>
          <w:rFonts w:ascii="Times New Roman" w:eastAsia="Calibri" w:hAnsi="Times New Roman" w:cs="Times New Roman"/>
          <w:sz w:val="12"/>
          <w:szCs w:val="12"/>
        </w:rPr>
        <w:t>.</w:t>
      </w:r>
    </w:p>
    <w:p w:rsidR="008A45BE" w:rsidRPr="008A45BE" w:rsidRDefault="008A45BE" w:rsidP="008A45BE">
      <w:pPr>
        <w:tabs>
          <w:tab w:val="left" w:pos="284"/>
        </w:tabs>
        <w:spacing w:after="0" w:line="240" w:lineRule="auto"/>
        <w:ind w:firstLine="284"/>
        <w:jc w:val="both"/>
        <w:rPr>
          <w:rFonts w:ascii="Times New Roman" w:eastAsia="Calibri" w:hAnsi="Times New Roman" w:cs="Times New Roman"/>
          <w:sz w:val="12"/>
          <w:szCs w:val="12"/>
        </w:rPr>
      </w:pPr>
      <w:r w:rsidRPr="008A45BE">
        <w:rPr>
          <w:rFonts w:ascii="Times New Roman" w:eastAsia="Calibri" w:hAnsi="Times New Roman" w:cs="Times New Roman"/>
          <w:sz w:val="12"/>
          <w:szCs w:val="12"/>
        </w:rPr>
        <w:t>1.2.  В тексте Программы  раздел 3 «Целевые индикаторы и показатели, характеризующие ежегодный ход и итоги реализации Программы» изложить в  редакции согласно приложению № 1 к настоящему постановлению.</w:t>
      </w:r>
    </w:p>
    <w:p w:rsidR="008A45BE" w:rsidRPr="008A45BE" w:rsidRDefault="008A45BE" w:rsidP="008A45BE">
      <w:pPr>
        <w:tabs>
          <w:tab w:val="left" w:pos="284"/>
        </w:tabs>
        <w:spacing w:after="0" w:line="240" w:lineRule="auto"/>
        <w:ind w:firstLine="284"/>
        <w:jc w:val="both"/>
        <w:rPr>
          <w:rFonts w:ascii="Times New Roman" w:eastAsia="Calibri" w:hAnsi="Times New Roman" w:cs="Times New Roman"/>
          <w:sz w:val="12"/>
          <w:szCs w:val="12"/>
        </w:rPr>
      </w:pPr>
      <w:r w:rsidRPr="008A45BE">
        <w:rPr>
          <w:rFonts w:ascii="Times New Roman" w:eastAsia="Calibri" w:hAnsi="Times New Roman" w:cs="Times New Roman"/>
          <w:sz w:val="12"/>
          <w:szCs w:val="12"/>
        </w:rPr>
        <w:t>2. Опубликовать настоящее постановление в газете «Сергиевский вестник».</w:t>
      </w:r>
    </w:p>
    <w:p w:rsidR="008A45BE" w:rsidRPr="008A45BE" w:rsidRDefault="008A45BE" w:rsidP="008A45BE">
      <w:pPr>
        <w:tabs>
          <w:tab w:val="left" w:pos="284"/>
        </w:tabs>
        <w:spacing w:after="0" w:line="240" w:lineRule="auto"/>
        <w:ind w:firstLine="284"/>
        <w:jc w:val="both"/>
        <w:rPr>
          <w:rFonts w:ascii="Times New Roman" w:eastAsia="Calibri" w:hAnsi="Times New Roman" w:cs="Times New Roman"/>
          <w:sz w:val="12"/>
          <w:szCs w:val="12"/>
        </w:rPr>
      </w:pPr>
      <w:r w:rsidRPr="008A45BE">
        <w:rPr>
          <w:rFonts w:ascii="Times New Roman" w:eastAsia="Calibri" w:hAnsi="Times New Roman" w:cs="Times New Roman"/>
          <w:sz w:val="12"/>
          <w:szCs w:val="12"/>
        </w:rPr>
        <w:t>3. Настоящее постановление вступает в силу с момента официального опубликования.</w:t>
      </w:r>
    </w:p>
    <w:p w:rsidR="008A45BE" w:rsidRPr="008A45BE" w:rsidRDefault="008A45BE" w:rsidP="008A45BE">
      <w:pPr>
        <w:tabs>
          <w:tab w:val="left" w:pos="284"/>
        </w:tabs>
        <w:spacing w:after="0" w:line="240" w:lineRule="auto"/>
        <w:ind w:firstLine="284"/>
        <w:jc w:val="both"/>
        <w:rPr>
          <w:rFonts w:ascii="Times New Roman" w:eastAsia="Calibri" w:hAnsi="Times New Roman" w:cs="Times New Roman"/>
          <w:sz w:val="12"/>
          <w:szCs w:val="12"/>
        </w:rPr>
      </w:pPr>
      <w:r w:rsidRPr="008A45BE">
        <w:rPr>
          <w:rFonts w:ascii="Times New Roman" w:eastAsia="Calibri" w:hAnsi="Times New Roman" w:cs="Times New Roman"/>
          <w:sz w:val="12"/>
          <w:szCs w:val="12"/>
        </w:rPr>
        <w:t xml:space="preserve">4. </w:t>
      </w:r>
      <w:proofErr w:type="gramStart"/>
      <w:r w:rsidRPr="008A45BE">
        <w:rPr>
          <w:rFonts w:ascii="Times New Roman" w:eastAsia="Calibri" w:hAnsi="Times New Roman" w:cs="Times New Roman"/>
          <w:sz w:val="12"/>
          <w:szCs w:val="12"/>
        </w:rPr>
        <w:t>Контроль за</w:t>
      </w:r>
      <w:proofErr w:type="gramEnd"/>
      <w:r w:rsidRPr="008A45BE">
        <w:rPr>
          <w:rFonts w:ascii="Times New Roman" w:eastAsia="Calibri" w:hAnsi="Times New Roman" w:cs="Times New Roman"/>
          <w:sz w:val="12"/>
          <w:szCs w:val="12"/>
        </w:rPr>
        <w:t xml:space="preserve"> выполнением настоящего постановления возложить на заместителя Главы муниципального района Сергиевский </w:t>
      </w:r>
      <w:r>
        <w:rPr>
          <w:rFonts w:ascii="Times New Roman" w:eastAsia="Calibri" w:hAnsi="Times New Roman" w:cs="Times New Roman"/>
          <w:sz w:val="12"/>
          <w:szCs w:val="12"/>
        </w:rPr>
        <w:t xml:space="preserve">               А.Е. Чернова.</w:t>
      </w:r>
    </w:p>
    <w:p w:rsidR="008A45BE" w:rsidRDefault="008A45BE" w:rsidP="008A45BE">
      <w:pPr>
        <w:tabs>
          <w:tab w:val="left" w:pos="284"/>
        </w:tabs>
        <w:spacing w:after="0" w:line="240" w:lineRule="auto"/>
        <w:jc w:val="right"/>
        <w:rPr>
          <w:rFonts w:ascii="Times New Roman" w:eastAsia="Calibri" w:hAnsi="Times New Roman" w:cs="Times New Roman"/>
          <w:sz w:val="12"/>
          <w:szCs w:val="12"/>
        </w:rPr>
      </w:pPr>
      <w:r w:rsidRPr="008A45BE">
        <w:rPr>
          <w:rFonts w:ascii="Times New Roman" w:eastAsia="Calibri" w:hAnsi="Times New Roman" w:cs="Times New Roman"/>
          <w:sz w:val="12"/>
          <w:szCs w:val="12"/>
        </w:rPr>
        <w:t>Глава муниципального района Сергиевский</w:t>
      </w:r>
    </w:p>
    <w:p w:rsidR="008A45BE" w:rsidRDefault="008A45BE" w:rsidP="008A45BE">
      <w:pPr>
        <w:tabs>
          <w:tab w:val="left" w:pos="284"/>
        </w:tabs>
        <w:spacing w:after="0" w:line="240" w:lineRule="auto"/>
        <w:jc w:val="right"/>
        <w:rPr>
          <w:rFonts w:ascii="Times New Roman" w:eastAsia="Calibri" w:hAnsi="Times New Roman" w:cs="Times New Roman"/>
          <w:sz w:val="12"/>
          <w:szCs w:val="12"/>
        </w:rPr>
      </w:pPr>
      <w:r w:rsidRPr="008A45BE">
        <w:rPr>
          <w:rFonts w:ascii="Times New Roman" w:eastAsia="Calibri" w:hAnsi="Times New Roman" w:cs="Times New Roman"/>
          <w:sz w:val="12"/>
          <w:szCs w:val="12"/>
        </w:rPr>
        <w:t>А.А. Веселов</w:t>
      </w:r>
    </w:p>
    <w:p w:rsidR="008A45BE" w:rsidRDefault="008A45BE" w:rsidP="008A45BE">
      <w:pPr>
        <w:tabs>
          <w:tab w:val="left" w:pos="284"/>
        </w:tabs>
        <w:spacing w:after="0" w:line="240" w:lineRule="auto"/>
        <w:jc w:val="right"/>
        <w:rPr>
          <w:rFonts w:ascii="Times New Roman" w:eastAsia="Calibri" w:hAnsi="Times New Roman" w:cs="Times New Roman"/>
          <w:sz w:val="12"/>
          <w:szCs w:val="12"/>
        </w:rPr>
      </w:pPr>
    </w:p>
    <w:p w:rsidR="008A45BE" w:rsidRPr="00D11BFB" w:rsidRDefault="008A45BE" w:rsidP="008A45BE">
      <w:pPr>
        <w:tabs>
          <w:tab w:val="left" w:pos="284"/>
        </w:tabs>
        <w:spacing w:after="0" w:line="240" w:lineRule="auto"/>
        <w:jc w:val="right"/>
        <w:rPr>
          <w:rFonts w:ascii="Times New Roman" w:eastAsia="Calibri" w:hAnsi="Times New Roman" w:cs="Times New Roman"/>
          <w:i/>
          <w:sz w:val="12"/>
          <w:szCs w:val="12"/>
        </w:rPr>
      </w:pPr>
      <w:r w:rsidRPr="00D11BFB">
        <w:rPr>
          <w:rFonts w:ascii="Times New Roman" w:eastAsia="Calibri" w:hAnsi="Times New Roman" w:cs="Times New Roman"/>
          <w:i/>
          <w:sz w:val="12"/>
          <w:szCs w:val="12"/>
        </w:rPr>
        <w:t>Приложение №1</w:t>
      </w:r>
    </w:p>
    <w:p w:rsidR="008A45BE" w:rsidRPr="00D11BFB" w:rsidRDefault="008A45BE" w:rsidP="008A45BE">
      <w:pPr>
        <w:tabs>
          <w:tab w:val="left" w:pos="284"/>
        </w:tabs>
        <w:spacing w:after="0" w:line="240" w:lineRule="auto"/>
        <w:jc w:val="right"/>
        <w:rPr>
          <w:rFonts w:ascii="Times New Roman" w:eastAsia="Calibri" w:hAnsi="Times New Roman" w:cs="Times New Roman"/>
          <w:i/>
          <w:sz w:val="12"/>
          <w:szCs w:val="12"/>
        </w:rPr>
      </w:pPr>
      <w:r w:rsidRPr="00D11BFB">
        <w:rPr>
          <w:rFonts w:ascii="Times New Roman" w:eastAsia="Calibri" w:hAnsi="Times New Roman" w:cs="Times New Roman"/>
          <w:i/>
          <w:sz w:val="12"/>
          <w:szCs w:val="12"/>
        </w:rPr>
        <w:t>к постановлению администрации</w:t>
      </w:r>
    </w:p>
    <w:p w:rsidR="008A45BE" w:rsidRPr="00D11BFB" w:rsidRDefault="008A45BE" w:rsidP="008A45BE">
      <w:pPr>
        <w:tabs>
          <w:tab w:val="left" w:pos="284"/>
        </w:tabs>
        <w:spacing w:after="0" w:line="240" w:lineRule="auto"/>
        <w:jc w:val="right"/>
        <w:rPr>
          <w:rFonts w:ascii="Times New Roman" w:eastAsia="Calibri" w:hAnsi="Times New Roman" w:cs="Times New Roman"/>
          <w:i/>
          <w:sz w:val="12"/>
          <w:szCs w:val="12"/>
        </w:rPr>
      </w:pPr>
      <w:r w:rsidRPr="00D11BFB">
        <w:rPr>
          <w:rFonts w:ascii="Times New Roman" w:eastAsia="Calibri" w:hAnsi="Times New Roman" w:cs="Times New Roman"/>
          <w:i/>
          <w:sz w:val="12"/>
          <w:szCs w:val="12"/>
        </w:rPr>
        <w:t>муниципального района Сергиевский</w:t>
      </w:r>
    </w:p>
    <w:p w:rsidR="008A45BE" w:rsidRPr="00D11BFB" w:rsidRDefault="008A45BE" w:rsidP="008A45BE">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№812 от «24</w:t>
      </w:r>
      <w:r w:rsidRPr="00D11BFB">
        <w:rPr>
          <w:rFonts w:ascii="Times New Roman" w:eastAsia="Calibri" w:hAnsi="Times New Roman" w:cs="Times New Roman"/>
          <w:i/>
          <w:sz w:val="12"/>
          <w:szCs w:val="12"/>
        </w:rPr>
        <w:t>» июля 2018 г.</w:t>
      </w:r>
    </w:p>
    <w:p w:rsidR="008A45BE" w:rsidRPr="008A45BE" w:rsidRDefault="008A45BE" w:rsidP="008A45BE">
      <w:pPr>
        <w:tabs>
          <w:tab w:val="left" w:pos="284"/>
        </w:tabs>
        <w:spacing w:after="0" w:line="240" w:lineRule="auto"/>
        <w:jc w:val="center"/>
        <w:rPr>
          <w:rFonts w:ascii="Times New Roman" w:eastAsia="Calibri" w:hAnsi="Times New Roman" w:cs="Times New Roman"/>
          <w:b/>
          <w:sz w:val="12"/>
          <w:szCs w:val="12"/>
        </w:rPr>
      </w:pPr>
      <w:r w:rsidRPr="008A45BE">
        <w:rPr>
          <w:rFonts w:ascii="Times New Roman" w:eastAsia="Calibri" w:hAnsi="Times New Roman" w:cs="Times New Roman"/>
          <w:b/>
          <w:bCs/>
          <w:sz w:val="12"/>
          <w:szCs w:val="12"/>
        </w:rPr>
        <w:t xml:space="preserve">3. </w:t>
      </w:r>
      <w:r w:rsidRPr="008A45BE">
        <w:rPr>
          <w:rFonts w:ascii="Times New Roman" w:eastAsia="Calibri" w:hAnsi="Times New Roman" w:cs="Times New Roman"/>
          <w:b/>
          <w:sz w:val="12"/>
          <w:szCs w:val="12"/>
        </w:rPr>
        <w:t>Целевые индикаторы и показатели, характеризующие ежегодный ход и итоги реализации Программы</w:t>
      </w:r>
    </w:p>
    <w:tbl>
      <w:tblPr>
        <w:tblStyle w:val="212"/>
        <w:tblW w:w="7513" w:type="dxa"/>
        <w:tblInd w:w="108" w:type="dxa"/>
        <w:tblLayout w:type="fixed"/>
        <w:tblLook w:val="01E0" w:firstRow="1" w:lastRow="1" w:firstColumn="1" w:lastColumn="1" w:noHBand="0" w:noVBand="0"/>
      </w:tblPr>
      <w:tblGrid>
        <w:gridCol w:w="457"/>
        <w:gridCol w:w="2237"/>
        <w:gridCol w:w="850"/>
        <w:gridCol w:w="567"/>
        <w:gridCol w:w="567"/>
        <w:gridCol w:w="567"/>
        <w:gridCol w:w="567"/>
        <w:gridCol w:w="549"/>
        <w:gridCol w:w="546"/>
        <w:gridCol w:w="606"/>
      </w:tblGrid>
      <w:tr w:rsidR="008A45BE" w:rsidRPr="008A45BE" w:rsidTr="008A45BE">
        <w:trPr>
          <w:trHeight w:val="20"/>
        </w:trPr>
        <w:tc>
          <w:tcPr>
            <w:tcW w:w="457" w:type="dxa"/>
            <w:vMerge w:val="restart"/>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 xml:space="preserve">№ </w:t>
            </w:r>
            <w:proofErr w:type="gramStart"/>
            <w:r w:rsidRPr="008A45BE">
              <w:rPr>
                <w:rFonts w:ascii="Times New Roman" w:eastAsia="Calibri" w:hAnsi="Times New Roman" w:cs="Times New Roman"/>
                <w:sz w:val="12"/>
                <w:szCs w:val="12"/>
              </w:rPr>
              <w:t>п</w:t>
            </w:r>
            <w:proofErr w:type="gramEnd"/>
            <w:r w:rsidRPr="008A45BE">
              <w:rPr>
                <w:rFonts w:ascii="Times New Roman" w:eastAsia="Calibri" w:hAnsi="Times New Roman" w:cs="Times New Roman"/>
                <w:sz w:val="12"/>
                <w:szCs w:val="12"/>
              </w:rPr>
              <w:t>/п</w:t>
            </w:r>
          </w:p>
        </w:tc>
        <w:tc>
          <w:tcPr>
            <w:tcW w:w="2237" w:type="dxa"/>
            <w:vMerge w:val="restart"/>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Наименование целевого индикатора</w:t>
            </w:r>
          </w:p>
        </w:tc>
        <w:tc>
          <w:tcPr>
            <w:tcW w:w="850" w:type="dxa"/>
            <w:vMerge w:val="restart"/>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Единица</w:t>
            </w:r>
          </w:p>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измерения</w:t>
            </w:r>
          </w:p>
        </w:tc>
        <w:tc>
          <w:tcPr>
            <w:tcW w:w="3969" w:type="dxa"/>
            <w:gridSpan w:val="7"/>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Значение целевого индикатора по годам</w:t>
            </w:r>
          </w:p>
        </w:tc>
      </w:tr>
      <w:tr w:rsidR="008A45BE" w:rsidRPr="008A45BE" w:rsidTr="008A45BE">
        <w:trPr>
          <w:trHeight w:val="20"/>
        </w:trPr>
        <w:tc>
          <w:tcPr>
            <w:tcW w:w="457" w:type="dxa"/>
            <w:vMerge/>
          </w:tcPr>
          <w:p w:rsidR="008A45BE" w:rsidRPr="008A45BE" w:rsidRDefault="008A45BE" w:rsidP="008A45BE">
            <w:pPr>
              <w:tabs>
                <w:tab w:val="left" w:pos="284"/>
              </w:tabs>
              <w:rPr>
                <w:rFonts w:ascii="Times New Roman" w:eastAsia="Calibri" w:hAnsi="Times New Roman" w:cs="Times New Roman"/>
                <w:sz w:val="12"/>
                <w:szCs w:val="12"/>
              </w:rPr>
            </w:pPr>
          </w:p>
        </w:tc>
        <w:tc>
          <w:tcPr>
            <w:tcW w:w="2237" w:type="dxa"/>
            <w:vMerge/>
          </w:tcPr>
          <w:p w:rsidR="008A45BE" w:rsidRPr="008A45BE" w:rsidRDefault="008A45BE" w:rsidP="008A45BE">
            <w:pPr>
              <w:tabs>
                <w:tab w:val="left" w:pos="284"/>
              </w:tabs>
              <w:rPr>
                <w:rFonts w:ascii="Times New Roman" w:eastAsia="Calibri" w:hAnsi="Times New Roman" w:cs="Times New Roman"/>
                <w:sz w:val="12"/>
                <w:szCs w:val="12"/>
              </w:rPr>
            </w:pPr>
          </w:p>
        </w:tc>
        <w:tc>
          <w:tcPr>
            <w:tcW w:w="850" w:type="dxa"/>
            <w:vMerge/>
          </w:tcPr>
          <w:p w:rsidR="008A45BE" w:rsidRPr="008A45BE" w:rsidRDefault="008A45BE" w:rsidP="008A45BE">
            <w:pPr>
              <w:tabs>
                <w:tab w:val="left" w:pos="284"/>
              </w:tabs>
              <w:rPr>
                <w:rFonts w:ascii="Times New Roman" w:eastAsia="Calibri" w:hAnsi="Times New Roman" w:cs="Times New Roman"/>
                <w:sz w:val="12"/>
                <w:szCs w:val="12"/>
              </w:rPr>
            </w:pP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2014</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2015</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2016</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2017</w:t>
            </w:r>
          </w:p>
        </w:tc>
        <w:tc>
          <w:tcPr>
            <w:tcW w:w="549"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2018</w:t>
            </w:r>
          </w:p>
        </w:tc>
        <w:tc>
          <w:tcPr>
            <w:tcW w:w="546"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2019</w:t>
            </w:r>
          </w:p>
        </w:tc>
        <w:tc>
          <w:tcPr>
            <w:tcW w:w="606"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2020</w:t>
            </w:r>
          </w:p>
        </w:tc>
      </w:tr>
      <w:tr w:rsidR="008A45BE" w:rsidRPr="008A45BE" w:rsidTr="008A45BE">
        <w:trPr>
          <w:trHeight w:val="20"/>
        </w:trPr>
        <w:tc>
          <w:tcPr>
            <w:tcW w:w="7513" w:type="dxa"/>
            <w:gridSpan w:val="10"/>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1.Динамика и прогноз развития сельского хозяйства</w:t>
            </w:r>
          </w:p>
        </w:tc>
      </w:tr>
      <w:tr w:rsidR="008A45BE" w:rsidRPr="008A45BE" w:rsidTr="008A45BE">
        <w:trPr>
          <w:trHeight w:val="20"/>
        </w:trPr>
        <w:tc>
          <w:tcPr>
            <w:tcW w:w="45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1.1.</w:t>
            </w:r>
          </w:p>
        </w:tc>
        <w:tc>
          <w:tcPr>
            <w:tcW w:w="223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Индекс производства продукции сельского хозяйства в хозяйствах всех категорий (в сопоставимых ценах)</w:t>
            </w:r>
          </w:p>
        </w:tc>
        <w:tc>
          <w:tcPr>
            <w:tcW w:w="850"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в процентах к предыдущему году</w:t>
            </w:r>
          </w:p>
        </w:tc>
        <w:tc>
          <w:tcPr>
            <w:tcW w:w="567" w:type="dxa"/>
          </w:tcPr>
          <w:p w:rsidR="008A45BE" w:rsidRPr="008A45BE" w:rsidRDefault="008A45BE" w:rsidP="008A45BE">
            <w:pPr>
              <w:tabs>
                <w:tab w:val="left" w:pos="284"/>
              </w:tabs>
              <w:rPr>
                <w:rFonts w:ascii="Times New Roman" w:eastAsia="Calibri" w:hAnsi="Times New Roman" w:cs="Times New Roman"/>
                <w:bCs/>
                <w:sz w:val="12"/>
                <w:szCs w:val="12"/>
              </w:rPr>
            </w:pPr>
            <w:r w:rsidRPr="008A45BE">
              <w:rPr>
                <w:rFonts w:ascii="Times New Roman" w:eastAsia="Calibri" w:hAnsi="Times New Roman" w:cs="Times New Roman"/>
                <w:bCs/>
                <w:sz w:val="12"/>
                <w:szCs w:val="12"/>
              </w:rPr>
              <w:t>114</w:t>
            </w:r>
          </w:p>
        </w:tc>
        <w:tc>
          <w:tcPr>
            <w:tcW w:w="567" w:type="dxa"/>
          </w:tcPr>
          <w:p w:rsidR="008A45BE" w:rsidRPr="008A45BE" w:rsidRDefault="008A45BE" w:rsidP="008A45BE">
            <w:pPr>
              <w:tabs>
                <w:tab w:val="left" w:pos="284"/>
              </w:tabs>
              <w:rPr>
                <w:rFonts w:ascii="Times New Roman" w:eastAsia="Calibri" w:hAnsi="Times New Roman" w:cs="Times New Roman"/>
                <w:bCs/>
                <w:sz w:val="12"/>
                <w:szCs w:val="12"/>
              </w:rPr>
            </w:pPr>
            <w:r w:rsidRPr="008A45BE">
              <w:rPr>
                <w:rFonts w:ascii="Times New Roman" w:eastAsia="Calibri" w:hAnsi="Times New Roman" w:cs="Times New Roman"/>
                <w:bCs/>
                <w:sz w:val="12"/>
                <w:szCs w:val="12"/>
              </w:rPr>
              <w:t>103,0</w:t>
            </w:r>
          </w:p>
        </w:tc>
        <w:tc>
          <w:tcPr>
            <w:tcW w:w="567" w:type="dxa"/>
          </w:tcPr>
          <w:p w:rsidR="008A45BE" w:rsidRPr="008A45BE" w:rsidRDefault="008A45BE" w:rsidP="008A45BE">
            <w:pPr>
              <w:tabs>
                <w:tab w:val="left" w:pos="284"/>
              </w:tabs>
              <w:rPr>
                <w:rFonts w:ascii="Times New Roman" w:eastAsia="Calibri" w:hAnsi="Times New Roman" w:cs="Times New Roman"/>
                <w:bCs/>
                <w:sz w:val="12"/>
                <w:szCs w:val="12"/>
              </w:rPr>
            </w:pPr>
            <w:r w:rsidRPr="008A45BE">
              <w:rPr>
                <w:rFonts w:ascii="Times New Roman" w:eastAsia="Calibri" w:hAnsi="Times New Roman" w:cs="Times New Roman"/>
                <w:bCs/>
                <w:sz w:val="12"/>
                <w:szCs w:val="12"/>
              </w:rPr>
              <w:t>100,5</w:t>
            </w:r>
          </w:p>
        </w:tc>
        <w:tc>
          <w:tcPr>
            <w:tcW w:w="567" w:type="dxa"/>
          </w:tcPr>
          <w:p w:rsidR="008A45BE" w:rsidRPr="008A45BE" w:rsidRDefault="008A45BE" w:rsidP="008A45BE">
            <w:pPr>
              <w:tabs>
                <w:tab w:val="left" w:pos="284"/>
              </w:tabs>
              <w:rPr>
                <w:rFonts w:ascii="Times New Roman" w:eastAsia="Calibri" w:hAnsi="Times New Roman" w:cs="Times New Roman"/>
                <w:bCs/>
                <w:sz w:val="12"/>
                <w:szCs w:val="12"/>
              </w:rPr>
            </w:pPr>
            <w:r w:rsidRPr="008A45BE">
              <w:rPr>
                <w:rFonts w:ascii="Times New Roman" w:eastAsia="Calibri" w:hAnsi="Times New Roman" w:cs="Times New Roman"/>
                <w:bCs/>
                <w:sz w:val="12"/>
                <w:szCs w:val="12"/>
              </w:rPr>
              <w:t>0,0</w:t>
            </w:r>
          </w:p>
        </w:tc>
        <w:tc>
          <w:tcPr>
            <w:tcW w:w="549" w:type="dxa"/>
          </w:tcPr>
          <w:p w:rsidR="008A45BE" w:rsidRPr="008A45BE" w:rsidRDefault="008A45BE" w:rsidP="008A45BE">
            <w:pPr>
              <w:tabs>
                <w:tab w:val="left" w:pos="284"/>
              </w:tabs>
              <w:rPr>
                <w:rFonts w:ascii="Times New Roman" w:eastAsia="Calibri" w:hAnsi="Times New Roman" w:cs="Times New Roman"/>
                <w:bCs/>
                <w:sz w:val="12"/>
                <w:szCs w:val="12"/>
              </w:rPr>
            </w:pPr>
            <w:r w:rsidRPr="008A45BE">
              <w:rPr>
                <w:rFonts w:ascii="Times New Roman" w:eastAsia="Calibri" w:hAnsi="Times New Roman" w:cs="Times New Roman"/>
                <w:bCs/>
                <w:sz w:val="12"/>
                <w:szCs w:val="12"/>
              </w:rPr>
              <w:t>0,0</w:t>
            </w:r>
          </w:p>
        </w:tc>
        <w:tc>
          <w:tcPr>
            <w:tcW w:w="546" w:type="dxa"/>
          </w:tcPr>
          <w:p w:rsidR="008A45BE" w:rsidRPr="008A45BE" w:rsidRDefault="008A45BE" w:rsidP="008A45BE">
            <w:pPr>
              <w:tabs>
                <w:tab w:val="left" w:pos="284"/>
              </w:tabs>
              <w:rPr>
                <w:rFonts w:ascii="Times New Roman" w:eastAsia="Calibri" w:hAnsi="Times New Roman" w:cs="Times New Roman"/>
                <w:bCs/>
                <w:sz w:val="12"/>
                <w:szCs w:val="12"/>
              </w:rPr>
            </w:pPr>
            <w:r w:rsidRPr="008A45BE">
              <w:rPr>
                <w:rFonts w:ascii="Times New Roman" w:eastAsia="Calibri" w:hAnsi="Times New Roman" w:cs="Times New Roman"/>
                <w:bCs/>
                <w:sz w:val="12"/>
                <w:szCs w:val="12"/>
              </w:rPr>
              <w:t>100,3</w:t>
            </w:r>
          </w:p>
        </w:tc>
        <w:tc>
          <w:tcPr>
            <w:tcW w:w="606" w:type="dxa"/>
          </w:tcPr>
          <w:p w:rsidR="008A45BE" w:rsidRPr="008A45BE" w:rsidRDefault="008A45BE" w:rsidP="008A45BE">
            <w:pPr>
              <w:tabs>
                <w:tab w:val="left" w:pos="284"/>
              </w:tabs>
              <w:rPr>
                <w:rFonts w:ascii="Times New Roman" w:eastAsia="Calibri" w:hAnsi="Times New Roman" w:cs="Times New Roman"/>
                <w:bCs/>
                <w:sz w:val="12"/>
                <w:szCs w:val="12"/>
              </w:rPr>
            </w:pPr>
            <w:r w:rsidRPr="008A45BE">
              <w:rPr>
                <w:rFonts w:ascii="Times New Roman" w:eastAsia="Calibri" w:hAnsi="Times New Roman" w:cs="Times New Roman"/>
                <w:bCs/>
                <w:sz w:val="12"/>
                <w:szCs w:val="12"/>
              </w:rPr>
              <w:t>101,5</w:t>
            </w:r>
          </w:p>
        </w:tc>
      </w:tr>
      <w:tr w:rsidR="008A45BE" w:rsidRPr="008A45BE" w:rsidTr="008A45BE">
        <w:trPr>
          <w:trHeight w:val="20"/>
        </w:trPr>
        <w:tc>
          <w:tcPr>
            <w:tcW w:w="45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1.2.</w:t>
            </w:r>
          </w:p>
        </w:tc>
        <w:tc>
          <w:tcPr>
            <w:tcW w:w="223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Индекс физического объема инвестиций в основной капитал сельского хозяйства</w:t>
            </w:r>
          </w:p>
        </w:tc>
        <w:tc>
          <w:tcPr>
            <w:tcW w:w="850"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в процентах к предыдущему году</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104,1</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104,2</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104,3</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0,0</w:t>
            </w:r>
          </w:p>
        </w:tc>
        <w:tc>
          <w:tcPr>
            <w:tcW w:w="549"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0,0</w:t>
            </w:r>
          </w:p>
        </w:tc>
        <w:tc>
          <w:tcPr>
            <w:tcW w:w="546"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104,9</w:t>
            </w:r>
          </w:p>
        </w:tc>
        <w:tc>
          <w:tcPr>
            <w:tcW w:w="606"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105,0</w:t>
            </w:r>
          </w:p>
        </w:tc>
      </w:tr>
      <w:tr w:rsidR="008A45BE" w:rsidRPr="008A45BE" w:rsidTr="008A45BE">
        <w:trPr>
          <w:trHeight w:val="20"/>
        </w:trPr>
        <w:tc>
          <w:tcPr>
            <w:tcW w:w="45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1.3.</w:t>
            </w:r>
          </w:p>
        </w:tc>
        <w:tc>
          <w:tcPr>
            <w:tcW w:w="223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Рентабельность сельскохозяйственных организаций (с учетом субсидий)</w:t>
            </w:r>
          </w:p>
        </w:tc>
        <w:tc>
          <w:tcPr>
            <w:tcW w:w="850"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процентов</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12,5</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12,6</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12,6</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0,0</w:t>
            </w:r>
          </w:p>
        </w:tc>
        <w:tc>
          <w:tcPr>
            <w:tcW w:w="549"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0,0</w:t>
            </w:r>
          </w:p>
        </w:tc>
        <w:tc>
          <w:tcPr>
            <w:tcW w:w="546"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14,5</w:t>
            </w:r>
          </w:p>
        </w:tc>
        <w:tc>
          <w:tcPr>
            <w:tcW w:w="606"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14,4</w:t>
            </w:r>
          </w:p>
        </w:tc>
      </w:tr>
      <w:tr w:rsidR="008A45BE" w:rsidRPr="008A45BE" w:rsidTr="008A45BE">
        <w:trPr>
          <w:trHeight w:val="20"/>
        </w:trPr>
        <w:tc>
          <w:tcPr>
            <w:tcW w:w="45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lastRenderedPageBreak/>
              <w:t>1.4.</w:t>
            </w:r>
          </w:p>
        </w:tc>
        <w:tc>
          <w:tcPr>
            <w:tcW w:w="223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 xml:space="preserve">Среднемесячная номинальная заработная плата в сельском хозяйстве </w:t>
            </w:r>
          </w:p>
        </w:tc>
        <w:tc>
          <w:tcPr>
            <w:tcW w:w="850"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рублей</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14707</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14975,6</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17060</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w:t>
            </w:r>
          </w:p>
        </w:tc>
        <w:tc>
          <w:tcPr>
            <w:tcW w:w="549"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w:t>
            </w:r>
          </w:p>
        </w:tc>
        <w:tc>
          <w:tcPr>
            <w:tcW w:w="546"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19414</w:t>
            </w:r>
          </w:p>
        </w:tc>
        <w:tc>
          <w:tcPr>
            <w:tcW w:w="606"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20120</w:t>
            </w:r>
          </w:p>
        </w:tc>
      </w:tr>
      <w:tr w:rsidR="008A45BE" w:rsidRPr="008A45BE" w:rsidTr="008A45BE">
        <w:trPr>
          <w:trHeight w:val="20"/>
        </w:trPr>
        <w:tc>
          <w:tcPr>
            <w:tcW w:w="7513" w:type="dxa"/>
            <w:gridSpan w:val="10"/>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2. Развитие отрасли растениеводства, переработки продукции растениеводства</w:t>
            </w:r>
          </w:p>
        </w:tc>
      </w:tr>
      <w:tr w:rsidR="008A45BE" w:rsidRPr="008A45BE" w:rsidTr="008A45BE">
        <w:trPr>
          <w:trHeight w:val="20"/>
        </w:trPr>
        <w:tc>
          <w:tcPr>
            <w:tcW w:w="45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2.1.</w:t>
            </w:r>
          </w:p>
        </w:tc>
        <w:tc>
          <w:tcPr>
            <w:tcW w:w="223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Производство продукции растениеводства в хозяйствах всех категорий:</w:t>
            </w:r>
          </w:p>
        </w:tc>
        <w:tc>
          <w:tcPr>
            <w:tcW w:w="850" w:type="dxa"/>
          </w:tcPr>
          <w:p w:rsidR="008A45BE" w:rsidRPr="008A45BE" w:rsidRDefault="008A45BE" w:rsidP="008A45BE">
            <w:pPr>
              <w:tabs>
                <w:tab w:val="left" w:pos="284"/>
              </w:tabs>
              <w:rPr>
                <w:rFonts w:ascii="Times New Roman" w:eastAsia="Calibri" w:hAnsi="Times New Roman" w:cs="Times New Roman"/>
                <w:sz w:val="12"/>
                <w:szCs w:val="12"/>
              </w:rPr>
            </w:pP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p>
        </w:tc>
        <w:tc>
          <w:tcPr>
            <w:tcW w:w="549" w:type="dxa"/>
          </w:tcPr>
          <w:p w:rsidR="008A45BE" w:rsidRPr="008A45BE" w:rsidRDefault="008A45BE" w:rsidP="008A45BE">
            <w:pPr>
              <w:tabs>
                <w:tab w:val="left" w:pos="284"/>
              </w:tabs>
              <w:rPr>
                <w:rFonts w:ascii="Times New Roman" w:eastAsia="Calibri" w:hAnsi="Times New Roman" w:cs="Times New Roman"/>
                <w:sz w:val="12"/>
                <w:szCs w:val="12"/>
              </w:rPr>
            </w:pPr>
          </w:p>
        </w:tc>
        <w:tc>
          <w:tcPr>
            <w:tcW w:w="546" w:type="dxa"/>
          </w:tcPr>
          <w:p w:rsidR="008A45BE" w:rsidRPr="008A45BE" w:rsidRDefault="008A45BE" w:rsidP="008A45BE">
            <w:pPr>
              <w:tabs>
                <w:tab w:val="left" w:pos="284"/>
              </w:tabs>
              <w:rPr>
                <w:rFonts w:ascii="Times New Roman" w:eastAsia="Calibri" w:hAnsi="Times New Roman" w:cs="Times New Roman"/>
                <w:sz w:val="12"/>
                <w:szCs w:val="12"/>
              </w:rPr>
            </w:pPr>
          </w:p>
        </w:tc>
        <w:tc>
          <w:tcPr>
            <w:tcW w:w="606" w:type="dxa"/>
          </w:tcPr>
          <w:p w:rsidR="008A45BE" w:rsidRPr="008A45BE" w:rsidRDefault="008A45BE" w:rsidP="008A45BE">
            <w:pPr>
              <w:tabs>
                <w:tab w:val="left" w:pos="284"/>
              </w:tabs>
              <w:rPr>
                <w:rFonts w:ascii="Times New Roman" w:eastAsia="Calibri" w:hAnsi="Times New Roman" w:cs="Times New Roman"/>
                <w:sz w:val="12"/>
                <w:szCs w:val="12"/>
              </w:rPr>
            </w:pPr>
          </w:p>
        </w:tc>
      </w:tr>
      <w:tr w:rsidR="008A45BE" w:rsidRPr="008A45BE" w:rsidTr="008A45BE">
        <w:trPr>
          <w:trHeight w:val="20"/>
        </w:trPr>
        <w:tc>
          <w:tcPr>
            <w:tcW w:w="457" w:type="dxa"/>
          </w:tcPr>
          <w:p w:rsidR="008A45BE" w:rsidRPr="008A45BE" w:rsidRDefault="008A45BE" w:rsidP="008A45BE">
            <w:pPr>
              <w:tabs>
                <w:tab w:val="left" w:pos="284"/>
              </w:tabs>
              <w:rPr>
                <w:rFonts w:ascii="Times New Roman" w:eastAsia="Calibri" w:hAnsi="Times New Roman" w:cs="Times New Roman"/>
                <w:sz w:val="12"/>
                <w:szCs w:val="12"/>
              </w:rPr>
            </w:pPr>
          </w:p>
        </w:tc>
        <w:tc>
          <w:tcPr>
            <w:tcW w:w="223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Зерновые и зернобобовые</w:t>
            </w:r>
          </w:p>
        </w:tc>
        <w:tc>
          <w:tcPr>
            <w:tcW w:w="850"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тыс. тонн</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60,0</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65,0</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67,8</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70,2</w:t>
            </w:r>
          </w:p>
        </w:tc>
        <w:tc>
          <w:tcPr>
            <w:tcW w:w="549"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70,2</w:t>
            </w:r>
          </w:p>
        </w:tc>
        <w:tc>
          <w:tcPr>
            <w:tcW w:w="546"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68,8</w:t>
            </w:r>
          </w:p>
        </w:tc>
        <w:tc>
          <w:tcPr>
            <w:tcW w:w="606"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70,0</w:t>
            </w:r>
          </w:p>
        </w:tc>
      </w:tr>
      <w:tr w:rsidR="008A45BE" w:rsidRPr="008A45BE" w:rsidTr="008A45BE">
        <w:trPr>
          <w:trHeight w:val="20"/>
        </w:trPr>
        <w:tc>
          <w:tcPr>
            <w:tcW w:w="457" w:type="dxa"/>
          </w:tcPr>
          <w:p w:rsidR="008A45BE" w:rsidRPr="008A45BE" w:rsidRDefault="008A45BE" w:rsidP="008A45BE">
            <w:pPr>
              <w:tabs>
                <w:tab w:val="left" w:pos="284"/>
              </w:tabs>
              <w:rPr>
                <w:rFonts w:ascii="Times New Roman" w:eastAsia="Calibri" w:hAnsi="Times New Roman" w:cs="Times New Roman"/>
                <w:sz w:val="12"/>
                <w:szCs w:val="12"/>
              </w:rPr>
            </w:pPr>
          </w:p>
        </w:tc>
        <w:tc>
          <w:tcPr>
            <w:tcW w:w="223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Картофель</w:t>
            </w:r>
          </w:p>
        </w:tc>
        <w:tc>
          <w:tcPr>
            <w:tcW w:w="850"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тыс. тонн</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10</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10,3</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7,0</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0,0</w:t>
            </w:r>
          </w:p>
        </w:tc>
        <w:tc>
          <w:tcPr>
            <w:tcW w:w="549"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0,0</w:t>
            </w:r>
          </w:p>
        </w:tc>
        <w:tc>
          <w:tcPr>
            <w:tcW w:w="546"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7,0</w:t>
            </w:r>
          </w:p>
        </w:tc>
        <w:tc>
          <w:tcPr>
            <w:tcW w:w="606"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7,0</w:t>
            </w:r>
          </w:p>
        </w:tc>
      </w:tr>
      <w:tr w:rsidR="008A45BE" w:rsidRPr="008A45BE" w:rsidTr="008A45BE">
        <w:trPr>
          <w:trHeight w:val="20"/>
        </w:trPr>
        <w:tc>
          <w:tcPr>
            <w:tcW w:w="45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2.2.</w:t>
            </w:r>
          </w:p>
        </w:tc>
        <w:tc>
          <w:tcPr>
            <w:tcW w:w="223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Производство картофеля в сельскохозяйственных организациях, крестьянски</w:t>
            </w:r>
            <w:proofErr w:type="gramStart"/>
            <w:r w:rsidRPr="008A45BE">
              <w:rPr>
                <w:rFonts w:ascii="Times New Roman" w:eastAsia="Calibri" w:hAnsi="Times New Roman" w:cs="Times New Roman"/>
                <w:sz w:val="12"/>
                <w:szCs w:val="12"/>
              </w:rPr>
              <w:t>х(</w:t>
            </w:r>
            <w:proofErr w:type="gramEnd"/>
            <w:r w:rsidRPr="008A45BE">
              <w:rPr>
                <w:rFonts w:ascii="Times New Roman" w:eastAsia="Calibri" w:hAnsi="Times New Roman" w:cs="Times New Roman"/>
                <w:sz w:val="12"/>
                <w:szCs w:val="12"/>
              </w:rPr>
              <w:t>фермерских) хозяйствах, включая индивидуальных предпринимателей</w:t>
            </w:r>
          </w:p>
        </w:tc>
        <w:tc>
          <w:tcPr>
            <w:tcW w:w="850" w:type="dxa"/>
          </w:tcPr>
          <w:p w:rsidR="008A45BE" w:rsidRPr="008A45BE" w:rsidRDefault="008A45BE" w:rsidP="008A45BE">
            <w:pPr>
              <w:tabs>
                <w:tab w:val="left" w:pos="284"/>
              </w:tabs>
              <w:rPr>
                <w:rFonts w:ascii="Times New Roman" w:eastAsia="Calibri" w:hAnsi="Times New Roman" w:cs="Times New Roman"/>
                <w:sz w:val="12"/>
                <w:szCs w:val="12"/>
              </w:rPr>
            </w:pPr>
            <w:proofErr w:type="spellStart"/>
            <w:r w:rsidRPr="008A45BE">
              <w:rPr>
                <w:rFonts w:ascii="Times New Roman" w:eastAsia="Calibri" w:hAnsi="Times New Roman" w:cs="Times New Roman"/>
                <w:sz w:val="12"/>
                <w:szCs w:val="12"/>
              </w:rPr>
              <w:t>тас</w:t>
            </w:r>
            <w:proofErr w:type="gramStart"/>
            <w:r w:rsidRPr="008A45BE">
              <w:rPr>
                <w:rFonts w:ascii="Times New Roman" w:eastAsia="Calibri" w:hAnsi="Times New Roman" w:cs="Times New Roman"/>
                <w:sz w:val="12"/>
                <w:szCs w:val="12"/>
              </w:rPr>
              <w:t>.т</w:t>
            </w:r>
            <w:proofErr w:type="gramEnd"/>
            <w:r w:rsidRPr="008A45BE">
              <w:rPr>
                <w:rFonts w:ascii="Times New Roman" w:eastAsia="Calibri" w:hAnsi="Times New Roman" w:cs="Times New Roman"/>
                <w:sz w:val="12"/>
                <w:szCs w:val="12"/>
              </w:rPr>
              <w:t>онн</w:t>
            </w:r>
            <w:proofErr w:type="spellEnd"/>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0,00</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0,00</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0,00</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0,00</w:t>
            </w:r>
          </w:p>
        </w:tc>
        <w:tc>
          <w:tcPr>
            <w:tcW w:w="549"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0,05</w:t>
            </w:r>
          </w:p>
        </w:tc>
        <w:tc>
          <w:tcPr>
            <w:tcW w:w="546"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0,00</w:t>
            </w:r>
          </w:p>
        </w:tc>
        <w:tc>
          <w:tcPr>
            <w:tcW w:w="606"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0,00</w:t>
            </w:r>
          </w:p>
        </w:tc>
      </w:tr>
      <w:tr w:rsidR="008A45BE" w:rsidRPr="008A45BE" w:rsidTr="008A45BE">
        <w:trPr>
          <w:trHeight w:val="20"/>
        </w:trPr>
        <w:tc>
          <w:tcPr>
            <w:tcW w:w="45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2.3.</w:t>
            </w:r>
          </w:p>
        </w:tc>
        <w:tc>
          <w:tcPr>
            <w:tcW w:w="223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Удельный вес застрахованных посевных площадей в общей посевной площади</w:t>
            </w:r>
          </w:p>
        </w:tc>
        <w:tc>
          <w:tcPr>
            <w:tcW w:w="850"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процентов</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15,6</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20,3</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23,5</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0,0</w:t>
            </w:r>
          </w:p>
        </w:tc>
        <w:tc>
          <w:tcPr>
            <w:tcW w:w="549"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0,0</w:t>
            </w:r>
          </w:p>
        </w:tc>
        <w:tc>
          <w:tcPr>
            <w:tcW w:w="546"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43,8</w:t>
            </w:r>
          </w:p>
        </w:tc>
        <w:tc>
          <w:tcPr>
            <w:tcW w:w="606"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48,5</w:t>
            </w:r>
          </w:p>
        </w:tc>
      </w:tr>
      <w:tr w:rsidR="008A45BE" w:rsidRPr="008A45BE" w:rsidTr="008A45BE">
        <w:trPr>
          <w:trHeight w:val="20"/>
        </w:trPr>
        <w:tc>
          <w:tcPr>
            <w:tcW w:w="45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2.4.</w:t>
            </w:r>
          </w:p>
        </w:tc>
        <w:tc>
          <w:tcPr>
            <w:tcW w:w="223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Удельный вес площади, засеваемой элитными семенами, в общей площади посевов</w:t>
            </w:r>
          </w:p>
        </w:tc>
        <w:tc>
          <w:tcPr>
            <w:tcW w:w="850"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процентов</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7,8</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7,8</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7,8</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0,0</w:t>
            </w:r>
          </w:p>
        </w:tc>
        <w:tc>
          <w:tcPr>
            <w:tcW w:w="549"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0,0</w:t>
            </w:r>
          </w:p>
        </w:tc>
        <w:tc>
          <w:tcPr>
            <w:tcW w:w="546"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9,4</w:t>
            </w:r>
          </w:p>
        </w:tc>
        <w:tc>
          <w:tcPr>
            <w:tcW w:w="606"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11,0</w:t>
            </w:r>
          </w:p>
        </w:tc>
      </w:tr>
      <w:tr w:rsidR="008A45BE" w:rsidRPr="008A45BE" w:rsidTr="008A45BE">
        <w:trPr>
          <w:trHeight w:val="20"/>
        </w:trPr>
        <w:tc>
          <w:tcPr>
            <w:tcW w:w="45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2.5.</w:t>
            </w:r>
          </w:p>
        </w:tc>
        <w:tc>
          <w:tcPr>
            <w:tcW w:w="223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Внесение минеральных удобрений на 1 гектар посевной площади</w:t>
            </w:r>
          </w:p>
        </w:tc>
        <w:tc>
          <w:tcPr>
            <w:tcW w:w="850"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кг</w:t>
            </w:r>
            <w:proofErr w:type="gramStart"/>
            <w:r w:rsidRPr="008A45BE">
              <w:rPr>
                <w:rFonts w:ascii="Times New Roman" w:eastAsia="Calibri" w:hAnsi="Times New Roman" w:cs="Times New Roman"/>
                <w:sz w:val="12"/>
                <w:szCs w:val="12"/>
              </w:rPr>
              <w:t>.</w:t>
            </w:r>
            <w:proofErr w:type="gramEnd"/>
            <w:r w:rsidRPr="008A45BE">
              <w:rPr>
                <w:rFonts w:ascii="Times New Roman" w:eastAsia="Calibri" w:hAnsi="Times New Roman" w:cs="Times New Roman"/>
                <w:sz w:val="12"/>
                <w:szCs w:val="12"/>
              </w:rPr>
              <w:t xml:space="preserve"> </w:t>
            </w:r>
            <w:proofErr w:type="spellStart"/>
            <w:proofErr w:type="gramStart"/>
            <w:r w:rsidRPr="008A45BE">
              <w:rPr>
                <w:rFonts w:ascii="Times New Roman" w:eastAsia="Calibri" w:hAnsi="Times New Roman" w:cs="Times New Roman"/>
                <w:sz w:val="12"/>
                <w:szCs w:val="12"/>
              </w:rPr>
              <w:t>д</w:t>
            </w:r>
            <w:proofErr w:type="gramEnd"/>
            <w:r w:rsidRPr="008A45BE">
              <w:rPr>
                <w:rFonts w:ascii="Times New Roman" w:eastAsia="Calibri" w:hAnsi="Times New Roman" w:cs="Times New Roman"/>
                <w:sz w:val="12"/>
                <w:szCs w:val="12"/>
              </w:rPr>
              <w:t>.в</w:t>
            </w:r>
            <w:proofErr w:type="spellEnd"/>
            <w:r w:rsidRPr="008A45BE">
              <w:rPr>
                <w:rFonts w:ascii="Times New Roman" w:eastAsia="Calibri" w:hAnsi="Times New Roman" w:cs="Times New Roman"/>
                <w:sz w:val="12"/>
                <w:szCs w:val="12"/>
              </w:rPr>
              <w:t>.</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23,5</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23,5</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23,5</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18,0</w:t>
            </w:r>
          </w:p>
        </w:tc>
        <w:tc>
          <w:tcPr>
            <w:tcW w:w="549"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18,0</w:t>
            </w:r>
          </w:p>
        </w:tc>
        <w:tc>
          <w:tcPr>
            <w:tcW w:w="546"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23,5</w:t>
            </w:r>
          </w:p>
        </w:tc>
        <w:tc>
          <w:tcPr>
            <w:tcW w:w="606"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23,5</w:t>
            </w:r>
          </w:p>
        </w:tc>
      </w:tr>
      <w:tr w:rsidR="008A45BE" w:rsidRPr="008A45BE" w:rsidTr="008A45BE">
        <w:trPr>
          <w:trHeight w:val="20"/>
        </w:trPr>
        <w:tc>
          <w:tcPr>
            <w:tcW w:w="45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2.6.</w:t>
            </w:r>
          </w:p>
        </w:tc>
        <w:tc>
          <w:tcPr>
            <w:tcW w:w="223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Вовлечение в сельскохозяйственный оборот неиспользуемых сельскохозяйственных угодий</w:t>
            </w:r>
          </w:p>
        </w:tc>
        <w:tc>
          <w:tcPr>
            <w:tcW w:w="850" w:type="dxa"/>
          </w:tcPr>
          <w:p w:rsidR="008A45BE" w:rsidRPr="008A45BE" w:rsidRDefault="008A45BE" w:rsidP="008A45BE">
            <w:pPr>
              <w:tabs>
                <w:tab w:val="left" w:pos="284"/>
              </w:tabs>
              <w:rPr>
                <w:rFonts w:ascii="Times New Roman" w:eastAsia="Calibri" w:hAnsi="Times New Roman" w:cs="Times New Roman"/>
                <w:sz w:val="12"/>
                <w:szCs w:val="12"/>
              </w:rPr>
            </w:pPr>
            <w:proofErr w:type="spellStart"/>
            <w:r w:rsidRPr="008A45BE">
              <w:rPr>
                <w:rFonts w:ascii="Times New Roman" w:eastAsia="Calibri" w:hAnsi="Times New Roman" w:cs="Times New Roman"/>
                <w:sz w:val="12"/>
                <w:szCs w:val="12"/>
              </w:rPr>
              <w:t>тыс</w:t>
            </w:r>
            <w:proofErr w:type="gramStart"/>
            <w:r w:rsidRPr="008A45BE">
              <w:rPr>
                <w:rFonts w:ascii="Times New Roman" w:eastAsia="Calibri" w:hAnsi="Times New Roman" w:cs="Times New Roman"/>
                <w:sz w:val="12"/>
                <w:szCs w:val="12"/>
              </w:rPr>
              <w:t>.г</w:t>
            </w:r>
            <w:proofErr w:type="gramEnd"/>
            <w:r w:rsidRPr="008A45BE">
              <w:rPr>
                <w:rFonts w:ascii="Times New Roman" w:eastAsia="Calibri" w:hAnsi="Times New Roman" w:cs="Times New Roman"/>
                <w:sz w:val="12"/>
                <w:szCs w:val="12"/>
              </w:rPr>
              <w:t>а</w:t>
            </w:r>
            <w:proofErr w:type="spellEnd"/>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3,0</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3,0</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3,0</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2,1</w:t>
            </w:r>
          </w:p>
        </w:tc>
        <w:tc>
          <w:tcPr>
            <w:tcW w:w="549"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2,0</w:t>
            </w:r>
          </w:p>
        </w:tc>
        <w:tc>
          <w:tcPr>
            <w:tcW w:w="546"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3,0</w:t>
            </w:r>
          </w:p>
        </w:tc>
        <w:tc>
          <w:tcPr>
            <w:tcW w:w="606"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3,0</w:t>
            </w:r>
          </w:p>
        </w:tc>
      </w:tr>
      <w:tr w:rsidR="008A45BE" w:rsidRPr="008A45BE" w:rsidTr="008A45BE">
        <w:trPr>
          <w:trHeight w:val="20"/>
        </w:trPr>
        <w:tc>
          <w:tcPr>
            <w:tcW w:w="45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2.7.</w:t>
            </w:r>
          </w:p>
        </w:tc>
        <w:tc>
          <w:tcPr>
            <w:tcW w:w="223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Площадь закладки многолетних насаждений</w:t>
            </w:r>
          </w:p>
        </w:tc>
        <w:tc>
          <w:tcPr>
            <w:tcW w:w="850"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гектаров</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30,0</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0,0</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30,0</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45,0</w:t>
            </w:r>
          </w:p>
        </w:tc>
        <w:tc>
          <w:tcPr>
            <w:tcW w:w="549"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45,0</w:t>
            </w:r>
          </w:p>
        </w:tc>
        <w:tc>
          <w:tcPr>
            <w:tcW w:w="546"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40,0</w:t>
            </w:r>
          </w:p>
        </w:tc>
        <w:tc>
          <w:tcPr>
            <w:tcW w:w="606"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40,0</w:t>
            </w:r>
          </w:p>
        </w:tc>
      </w:tr>
      <w:tr w:rsidR="008A45BE" w:rsidRPr="008A45BE" w:rsidTr="008A45BE">
        <w:trPr>
          <w:trHeight w:val="20"/>
        </w:trPr>
        <w:tc>
          <w:tcPr>
            <w:tcW w:w="45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2.8.</w:t>
            </w:r>
          </w:p>
        </w:tc>
        <w:tc>
          <w:tcPr>
            <w:tcW w:w="223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Площадь раскорчеванных садов в возрасте более 30 лет от года закладки</w:t>
            </w:r>
          </w:p>
        </w:tc>
        <w:tc>
          <w:tcPr>
            <w:tcW w:w="850"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гектаров</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30,0</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0,0</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10,5</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0,0</w:t>
            </w:r>
          </w:p>
        </w:tc>
        <w:tc>
          <w:tcPr>
            <w:tcW w:w="549"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0,0</w:t>
            </w:r>
          </w:p>
        </w:tc>
        <w:tc>
          <w:tcPr>
            <w:tcW w:w="546"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11,2</w:t>
            </w:r>
          </w:p>
        </w:tc>
        <w:tc>
          <w:tcPr>
            <w:tcW w:w="606"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11,5</w:t>
            </w:r>
          </w:p>
        </w:tc>
      </w:tr>
      <w:tr w:rsidR="008A45BE" w:rsidRPr="008A45BE" w:rsidTr="008A45BE">
        <w:trPr>
          <w:trHeight w:val="20"/>
        </w:trPr>
        <w:tc>
          <w:tcPr>
            <w:tcW w:w="45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2.9.</w:t>
            </w:r>
          </w:p>
        </w:tc>
        <w:tc>
          <w:tcPr>
            <w:tcW w:w="223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Сохранение размера посевных площадей, занятых зерновыми, зернобобовыми и кормовыми сельскохозяйственными культурами</w:t>
            </w:r>
          </w:p>
        </w:tc>
        <w:tc>
          <w:tcPr>
            <w:tcW w:w="850" w:type="dxa"/>
          </w:tcPr>
          <w:p w:rsidR="008A45BE" w:rsidRPr="008A45BE" w:rsidRDefault="008A45BE" w:rsidP="008A45BE">
            <w:pPr>
              <w:tabs>
                <w:tab w:val="left" w:pos="284"/>
              </w:tabs>
              <w:rPr>
                <w:rFonts w:ascii="Times New Roman" w:eastAsia="Calibri" w:hAnsi="Times New Roman" w:cs="Times New Roman"/>
                <w:sz w:val="12"/>
                <w:szCs w:val="12"/>
              </w:rPr>
            </w:pPr>
            <w:proofErr w:type="spellStart"/>
            <w:r w:rsidRPr="008A45BE">
              <w:rPr>
                <w:rFonts w:ascii="Times New Roman" w:eastAsia="Calibri" w:hAnsi="Times New Roman" w:cs="Times New Roman"/>
                <w:sz w:val="12"/>
                <w:szCs w:val="12"/>
              </w:rPr>
              <w:t>тыс</w:t>
            </w:r>
            <w:proofErr w:type="gramStart"/>
            <w:r w:rsidRPr="008A45BE">
              <w:rPr>
                <w:rFonts w:ascii="Times New Roman" w:eastAsia="Calibri" w:hAnsi="Times New Roman" w:cs="Times New Roman"/>
                <w:sz w:val="12"/>
                <w:szCs w:val="12"/>
              </w:rPr>
              <w:t>.г</w:t>
            </w:r>
            <w:proofErr w:type="gramEnd"/>
            <w:r w:rsidRPr="008A45BE">
              <w:rPr>
                <w:rFonts w:ascii="Times New Roman" w:eastAsia="Calibri" w:hAnsi="Times New Roman" w:cs="Times New Roman"/>
                <w:sz w:val="12"/>
                <w:szCs w:val="12"/>
              </w:rPr>
              <w:t>а</w:t>
            </w:r>
            <w:proofErr w:type="spellEnd"/>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0,0</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0,0</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0,0</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46,6</w:t>
            </w:r>
          </w:p>
        </w:tc>
        <w:tc>
          <w:tcPr>
            <w:tcW w:w="549"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46,6</w:t>
            </w:r>
          </w:p>
        </w:tc>
        <w:tc>
          <w:tcPr>
            <w:tcW w:w="546"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0,0</w:t>
            </w:r>
          </w:p>
        </w:tc>
        <w:tc>
          <w:tcPr>
            <w:tcW w:w="606"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0,0</w:t>
            </w:r>
          </w:p>
        </w:tc>
      </w:tr>
      <w:tr w:rsidR="008A45BE" w:rsidRPr="008A45BE" w:rsidTr="008A45BE">
        <w:trPr>
          <w:trHeight w:val="20"/>
        </w:trPr>
        <w:tc>
          <w:tcPr>
            <w:tcW w:w="45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2.10.</w:t>
            </w:r>
          </w:p>
        </w:tc>
        <w:tc>
          <w:tcPr>
            <w:tcW w:w="223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Размер застрахованной посевной площади</w:t>
            </w:r>
          </w:p>
        </w:tc>
        <w:tc>
          <w:tcPr>
            <w:tcW w:w="850" w:type="dxa"/>
          </w:tcPr>
          <w:p w:rsidR="008A45BE" w:rsidRPr="008A45BE" w:rsidRDefault="008A45BE" w:rsidP="008A45BE">
            <w:pPr>
              <w:tabs>
                <w:tab w:val="left" w:pos="284"/>
              </w:tabs>
              <w:rPr>
                <w:rFonts w:ascii="Times New Roman" w:eastAsia="Calibri" w:hAnsi="Times New Roman" w:cs="Times New Roman"/>
                <w:sz w:val="12"/>
                <w:szCs w:val="12"/>
              </w:rPr>
            </w:pPr>
            <w:proofErr w:type="spellStart"/>
            <w:r w:rsidRPr="008A45BE">
              <w:rPr>
                <w:rFonts w:ascii="Times New Roman" w:eastAsia="Calibri" w:hAnsi="Times New Roman" w:cs="Times New Roman"/>
                <w:sz w:val="12"/>
                <w:szCs w:val="12"/>
              </w:rPr>
              <w:t>тыс</w:t>
            </w:r>
            <w:proofErr w:type="gramStart"/>
            <w:r w:rsidRPr="008A45BE">
              <w:rPr>
                <w:rFonts w:ascii="Times New Roman" w:eastAsia="Calibri" w:hAnsi="Times New Roman" w:cs="Times New Roman"/>
                <w:sz w:val="12"/>
                <w:szCs w:val="12"/>
              </w:rPr>
              <w:t>.г</w:t>
            </w:r>
            <w:proofErr w:type="gramEnd"/>
            <w:r w:rsidRPr="008A45BE">
              <w:rPr>
                <w:rFonts w:ascii="Times New Roman" w:eastAsia="Calibri" w:hAnsi="Times New Roman" w:cs="Times New Roman"/>
                <w:sz w:val="12"/>
                <w:szCs w:val="12"/>
              </w:rPr>
              <w:t>а</w:t>
            </w:r>
            <w:proofErr w:type="spellEnd"/>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0,0</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0,0</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0,0</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32,1</w:t>
            </w:r>
          </w:p>
        </w:tc>
        <w:tc>
          <w:tcPr>
            <w:tcW w:w="549"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0,0</w:t>
            </w:r>
          </w:p>
        </w:tc>
        <w:tc>
          <w:tcPr>
            <w:tcW w:w="546"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0,0</w:t>
            </w:r>
          </w:p>
        </w:tc>
        <w:tc>
          <w:tcPr>
            <w:tcW w:w="606"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0,0</w:t>
            </w:r>
          </w:p>
        </w:tc>
      </w:tr>
      <w:tr w:rsidR="008A45BE" w:rsidRPr="008A45BE" w:rsidTr="008A45BE">
        <w:trPr>
          <w:trHeight w:val="20"/>
        </w:trPr>
        <w:tc>
          <w:tcPr>
            <w:tcW w:w="45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2.11.</w:t>
            </w:r>
          </w:p>
        </w:tc>
        <w:tc>
          <w:tcPr>
            <w:tcW w:w="223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Доля площади, засеваемой элитными семенами, в общей площади посевов</w:t>
            </w:r>
          </w:p>
        </w:tc>
        <w:tc>
          <w:tcPr>
            <w:tcW w:w="850"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0,0</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0,0</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0,0</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4,0</w:t>
            </w:r>
          </w:p>
        </w:tc>
        <w:tc>
          <w:tcPr>
            <w:tcW w:w="549"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4,0</w:t>
            </w:r>
          </w:p>
        </w:tc>
        <w:tc>
          <w:tcPr>
            <w:tcW w:w="546"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0,0</w:t>
            </w:r>
          </w:p>
        </w:tc>
        <w:tc>
          <w:tcPr>
            <w:tcW w:w="606"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0,0</w:t>
            </w:r>
          </w:p>
        </w:tc>
      </w:tr>
      <w:tr w:rsidR="008A45BE" w:rsidRPr="008A45BE" w:rsidTr="008A45BE">
        <w:trPr>
          <w:trHeight w:val="20"/>
        </w:trPr>
        <w:tc>
          <w:tcPr>
            <w:tcW w:w="45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2.12.</w:t>
            </w:r>
          </w:p>
        </w:tc>
        <w:tc>
          <w:tcPr>
            <w:tcW w:w="223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Доля застрахованной стоимости продукции растениеводства (страховая сумма по договорам сельскохозяйственного страхования) в общей стоимости</w:t>
            </w:r>
          </w:p>
        </w:tc>
        <w:tc>
          <w:tcPr>
            <w:tcW w:w="850"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0,0</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0,0</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0,0</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0,0</w:t>
            </w:r>
          </w:p>
        </w:tc>
        <w:tc>
          <w:tcPr>
            <w:tcW w:w="549"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2,7</w:t>
            </w:r>
          </w:p>
        </w:tc>
        <w:tc>
          <w:tcPr>
            <w:tcW w:w="546"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0,0</w:t>
            </w:r>
          </w:p>
        </w:tc>
        <w:tc>
          <w:tcPr>
            <w:tcW w:w="606"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0,0</w:t>
            </w:r>
          </w:p>
        </w:tc>
      </w:tr>
      <w:tr w:rsidR="008A45BE" w:rsidRPr="008A45BE" w:rsidTr="008A45BE">
        <w:trPr>
          <w:trHeight w:val="20"/>
        </w:trPr>
        <w:tc>
          <w:tcPr>
            <w:tcW w:w="7513" w:type="dxa"/>
            <w:gridSpan w:val="10"/>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3. Развитие отрасли животноводства, переработки животноводческой продукции</w:t>
            </w:r>
          </w:p>
        </w:tc>
      </w:tr>
      <w:tr w:rsidR="008A45BE" w:rsidRPr="008A45BE" w:rsidTr="008A45BE">
        <w:trPr>
          <w:trHeight w:val="20"/>
        </w:trPr>
        <w:tc>
          <w:tcPr>
            <w:tcW w:w="45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3.1.</w:t>
            </w:r>
          </w:p>
        </w:tc>
        <w:tc>
          <w:tcPr>
            <w:tcW w:w="223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Производство скота и птицы на убой в хозяйствах всех категорий (в живом весе)</w:t>
            </w:r>
          </w:p>
        </w:tc>
        <w:tc>
          <w:tcPr>
            <w:tcW w:w="850"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 xml:space="preserve"> тонн</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2716,3</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2615,0</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2715,0</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2345</w:t>
            </w:r>
          </w:p>
        </w:tc>
        <w:tc>
          <w:tcPr>
            <w:tcW w:w="549"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2800</w:t>
            </w:r>
          </w:p>
        </w:tc>
        <w:tc>
          <w:tcPr>
            <w:tcW w:w="546"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2725,0</w:t>
            </w:r>
          </w:p>
        </w:tc>
        <w:tc>
          <w:tcPr>
            <w:tcW w:w="606"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2731,0</w:t>
            </w:r>
          </w:p>
        </w:tc>
      </w:tr>
      <w:tr w:rsidR="008A45BE" w:rsidRPr="008A45BE" w:rsidTr="008A45BE">
        <w:trPr>
          <w:trHeight w:val="20"/>
        </w:trPr>
        <w:tc>
          <w:tcPr>
            <w:tcW w:w="45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3.2.</w:t>
            </w:r>
          </w:p>
        </w:tc>
        <w:tc>
          <w:tcPr>
            <w:tcW w:w="223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Производство молока в хозяйствах всех категорий</w:t>
            </w:r>
          </w:p>
        </w:tc>
        <w:tc>
          <w:tcPr>
            <w:tcW w:w="850"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 xml:space="preserve"> тонн</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9843,2</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10503,0</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9420,0</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0,0</w:t>
            </w:r>
          </w:p>
        </w:tc>
        <w:tc>
          <w:tcPr>
            <w:tcW w:w="549"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0,0</w:t>
            </w:r>
          </w:p>
        </w:tc>
        <w:tc>
          <w:tcPr>
            <w:tcW w:w="546"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9581,0</w:t>
            </w:r>
          </w:p>
        </w:tc>
        <w:tc>
          <w:tcPr>
            <w:tcW w:w="606"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10020,0</w:t>
            </w:r>
          </w:p>
        </w:tc>
      </w:tr>
      <w:tr w:rsidR="008A45BE" w:rsidRPr="008A45BE" w:rsidTr="008A45BE">
        <w:trPr>
          <w:trHeight w:val="20"/>
        </w:trPr>
        <w:tc>
          <w:tcPr>
            <w:tcW w:w="45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3.3.</w:t>
            </w:r>
          </w:p>
        </w:tc>
        <w:tc>
          <w:tcPr>
            <w:tcW w:w="223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Маточное поголовье овец и коз в сельскохозяйственных организациях, крестьянских (фермерских) хозяйствах, включая индивидуальных предпринимателей</w:t>
            </w:r>
          </w:p>
        </w:tc>
        <w:tc>
          <w:tcPr>
            <w:tcW w:w="850"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 xml:space="preserve"> голов</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291</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320</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356</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266</w:t>
            </w:r>
          </w:p>
        </w:tc>
        <w:tc>
          <w:tcPr>
            <w:tcW w:w="549"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900</w:t>
            </w:r>
          </w:p>
        </w:tc>
        <w:tc>
          <w:tcPr>
            <w:tcW w:w="546"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361</w:t>
            </w:r>
          </w:p>
        </w:tc>
        <w:tc>
          <w:tcPr>
            <w:tcW w:w="606"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361</w:t>
            </w:r>
          </w:p>
        </w:tc>
      </w:tr>
      <w:tr w:rsidR="008A45BE" w:rsidRPr="008A45BE" w:rsidTr="008A45BE">
        <w:trPr>
          <w:trHeight w:val="20"/>
        </w:trPr>
        <w:tc>
          <w:tcPr>
            <w:tcW w:w="45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3.4.</w:t>
            </w:r>
          </w:p>
        </w:tc>
        <w:tc>
          <w:tcPr>
            <w:tcW w:w="223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Производство молока в сельскохозяйственных организациях, крестьянских (фермерских) хозяйствах, включая индивидуальных предпринимателей</w:t>
            </w:r>
          </w:p>
        </w:tc>
        <w:tc>
          <w:tcPr>
            <w:tcW w:w="850"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тонн</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2313</w:t>
            </w:r>
          </w:p>
        </w:tc>
        <w:tc>
          <w:tcPr>
            <w:tcW w:w="549"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2100</w:t>
            </w:r>
          </w:p>
        </w:tc>
        <w:tc>
          <w:tcPr>
            <w:tcW w:w="546"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w:t>
            </w:r>
          </w:p>
        </w:tc>
        <w:tc>
          <w:tcPr>
            <w:tcW w:w="606"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w:t>
            </w:r>
          </w:p>
        </w:tc>
      </w:tr>
      <w:tr w:rsidR="008A45BE" w:rsidRPr="008A45BE" w:rsidTr="008A45BE">
        <w:trPr>
          <w:trHeight w:val="20"/>
        </w:trPr>
        <w:tc>
          <w:tcPr>
            <w:tcW w:w="45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3.5.</w:t>
            </w:r>
          </w:p>
        </w:tc>
        <w:tc>
          <w:tcPr>
            <w:tcW w:w="223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Численность товарного поголовья коров специализированных мясных пород в сельскохозяйственных организациях, крестьянских (фермерских) хозяйствах, включая индивидуальных предпринимателей</w:t>
            </w:r>
          </w:p>
        </w:tc>
        <w:tc>
          <w:tcPr>
            <w:tcW w:w="850"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голов</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575</w:t>
            </w:r>
          </w:p>
        </w:tc>
        <w:tc>
          <w:tcPr>
            <w:tcW w:w="549"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530</w:t>
            </w:r>
          </w:p>
        </w:tc>
        <w:tc>
          <w:tcPr>
            <w:tcW w:w="546"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w:t>
            </w:r>
          </w:p>
        </w:tc>
        <w:tc>
          <w:tcPr>
            <w:tcW w:w="606"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w:t>
            </w:r>
          </w:p>
        </w:tc>
      </w:tr>
      <w:tr w:rsidR="008A45BE" w:rsidRPr="008A45BE" w:rsidTr="008A45BE">
        <w:trPr>
          <w:trHeight w:val="20"/>
        </w:trPr>
        <w:tc>
          <w:tcPr>
            <w:tcW w:w="7513" w:type="dxa"/>
            <w:gridSpan w:val="10"/>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4. Техническая и технологическая модернизация</w:t>
            </w:r>
          </w:p>
        </w:tc>
      </w:tr>
      <w:tr w:rsidR="008A45BE" w:rsidRPr="008A45BE" w:rsidTr="008A45BE">
        <w:trPr>
          <w:trHeight w:val="20"/>
        </w:trPr>
        <w:tc>
          <w:tcPr>
            <w:tcW w:w="45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4.1.</w:t>
            </w:r>
          </w:p>
        </w:tc>
        <w:tc>
          <w:tcPr>
            <w:tcW w:w="223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 xml:space="preserve">Объемы приобретения новой </w:t>
            </w:r>
            <w:proofErr w:type="gramStart"/>
            <w:r w:rsidRPr="008A45BE">
              <w:rPr>
                <w:rFonts w:ascii="Times New Roman" w:eastAsia="Calibri" w:hAnsi="Times New Roman" w:cs="Times New Roman"/>
                <w:sz w:val="12"/>
                <w:szCs w:val="12"/>
              </w:rPr>
              <w:t>техники</w:t>
            </w:r>
            <w:proofErr w:type="gramEnd"/>
            <w:r w:rsidRPr="008A45BE">
              <w:rPr>
                <w:rFonts w:ascii="Times New Roman" w:eastAsia="Calibri" w:hAnsi="Times New Roman" w:cs="Times New Roman"/>
                <w:sz w:val="12"/>
                <w:szCs w:val="12"/>
              </w:rPr>
              <w:t xml:space="preserve"> сельскохозяйственными товаропроизводителями всех форм собственности (включая ЛПХ):</w:t>
            </w:r>
          </w:p>
        </w:tc>
        <w:tc>
          <w:tcPr>
            <w:tcW w:w="850" w:type="dxa"/>
          </w:tcPr>
          <w:p w:rsidR="008A45BE" w:rsidRPr="008A45BE" w:rsidRDefault="008A45BE" w:rsidP="008A45BE">
            <w:pPr>
              <w:tabs>
                <w:tab w:val="left" w:pos="284"/>
              </w:tabs>
              <w:rPr>
                <w:rFonts w:ascii="Times New Roman" w:eastAsia="Calibri" w:hAnsi="Times New Roman" w:cs="Times New Roman"/>
                <w:sz w:val="12"/>
                <w:szCs w:val="12"/>
              </w:rPr>
            </w:pP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p>
        </w:tc>
        <w:tc>
          <w:tcPr>
            <w:tcW w:w="549" w:type="dxa"/>
          </w:tcPr>
          <w:p w:rsidR="008A45BE" w:rsidRPr="008A45BE" w:rsidRDefault="008A45BE" w:rsidP="008A45BE">
            <w:pPr>
              <w:tabs>
                <w:tab w:val="left" w:pos="284"/>
              </w:tabs>
              <w:rPr>
                <w:rFonts w:ascii="Times New Roman" w:eastAsia="Calibri" w:hAnsi="Times New Roman" w:cs="Times New Roman"/>
                <w:sz w:val="12"/>
                <w:szCs w:val="12"/>
              </w:rPr>
            </w:pPr>
          </w:p>
        </w:tc>
        <w:tc>
          <w:tcPr>
            <w:tcW w:w="546" w:type="dxa"/>
          </w:tcPr>
          <w:p w:rsidR="008A45BE" w:rsidRPr="008A45BE" w:rsidRDefault="008A45BE" w:rsidP="008A45BE">
            <w:pPr>
              <w:tabs>
                <w:tab w:val="left" w:pos="284"/>
              </w:tabs>
              <w:rPr>
                <w:rFonts w:ascii="Times New Roman" w:eastAsia="Calibri" w:hAnsi="Times New Roman" w:cs="Times New Roman"/>
                <w:sz w:val="12"/>
                <w:szCs w:val="12"/>
              </w:rPr>
            </w:pPr>
          </w:p>
        </w:tc>
        <w:tc>
          <w:tcPr>
            <w:tcW w:w="606" w:type="dxa"/>
          </w:tcPr>
          <w:p w:rsidR="008A45BE" w:rsidRPr="008A45BE" w:rsidRDefault="008A45BE" w:rsidP="008A45BE">
            <w:pPr>
              <w:tabs>
                <w:tab w:val="left" w:pos="284"/>
              </w:tabs>
              <w:rPr>
                <w:rFonts w:ascii="Times New Roman" w:eastAsia="Calibri" w:hAnsi="Times New Roman" w:cs="Times New Roman"/>
                <w:sz w:val="12"/>
                <w:szCs w:val="12"/>
              </w:rPr>
            </w:pPr>
          </w:p>
        </w:tc>
      </w:tr>
      <w:tr w:rsidR="008A45BE" w:rsidRPr="008A45BE" w:rsidTr="008A45BE">
        <w:trPr>
          <w:trHeight w:val="20"/>
        </w:trPr>
        <w:tc>
          <w:tcPr>
            <w:tcW w:w="457" w:type="dxa"/>
          </w:tcPr>
          <w:p w:rsidR="008A45BE" w:rsidRPr="008A45BE" w:rsidRDefault="008A45BE" w:rsidP="008A45BE">
            <w:pPr>
              <w:tabs>
                <w:tab w:val="left" w:pos="284"/>
              </w:tabs>
              <w:rPr>
                <w:rFonts w:ascii="Times New Roman" w:eastAsia="Calibri" w:hAnsi="Times New Roman" w:cs="Times New Roman"/>
                <w:sz w:val="12"/>
                <w:szCs w:val="12"/>
              </w:rPr>
            </w:pPr>
          </w:p>
        </w:tc>
        <w:tc>
          <w:tcPr>
            <w:tcW w:w="223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Тракторы</w:t>
            </w:r>
          </w:p>
        </w:tc>
        <w:tc>
          <w:tcPr>
            <w:tcW w:w="850"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штук</w:t>
            </w:r>
          </w:p>
        </w:tc>
        <w:tc>
          <w:tcPr>
            <w:tcW w:w="567" w:type="dxa"/>
          </w:tcPr>
          <w:p w:rsidR="008A45BE" w:rsidRPr="008A45BE" w:rsidRDefault="008A45BE" w:rsidP="008A45BE">
            <w:pPr>
              <w:tabs>
                <w:tab w:val="left" w:pos="284"/>
              </w:tabs>
              <w:rPr>
                <w:rFonts w:ascii="Times New Roman" w:eastAsia="Calibri" w:hAnsi="Times New Roman" w:cs="Times New Roman"/>
                <w:iCs/>
                <w:sz w:val="12"/>
                <w:szCs w:val="12"/>
              </w:rPr>
            </w:pPr>
            <w:r w:rsidRPr="008A45BE">
              <w:rPr>
                <w:rFonts w:ascii="Times New Roman" w:eastAsia="Calibri" w:hAnsi="Times New Roman" w:cs="Times New Roman"/>
                <w:iCs/>
                <w:sz w:val="12"/>
                <w:szCs w:val="12"/>
              </w:rPr>
              <w:t>11</w:t>
            </w:r>
          </w:p>
        </w:tc>
        <w:tc>
          <w:tcPr>
            <w:tcW w:w="567" w:type="dxa"/>
          </w:tcPr>
          <w:p w:rsidR="008A45BE" w:rsidRPr="008A45BE" w:rsidRDefault="008A45BE" w:rsidP="008A45BE">
            <w:pPr>
              <w:tabs>
                <w:tab w:val="left" w:pos="284"/>
              </w:tabs>
              <w:rPr>
                <w:rFonts w:ascii="Times New Roman" w:eastAsia="Calibri" w:hAnsi="Times New Roman" w:cs="Times New Roman"/>
                <w:iCs/>
                <w:sz w:val="12"/>
                <w:szCs w:val="12"/>
              </w:rPr>
            </w:pPr>
            <w:r w:rsidRPr="008A45BE">
              <w:rPr>
                <w:rFonts w:ascii="Times New Roman" w:eastAsia="Calibri" w:hAnsi="Times New Roman" w:cs="Times New Roman"/>
                <w:iCs/>
                <w:sz w:val="12"/>
                <w:szCs w:val="12"/>
              </w:rPr>
              <w:t>11</w:t>
            </w:r>
          </w:p>
        </w:tc>
        <w:tc>
          <w:tcPr>
            <w:tcW w:w="567" w:type="dxa"/>
          </w:tcPr>
          <w:p w:rsidR="008A45BE" w:rsidRPr="008A45BE" w:rsidRDefault="008A45BE" w:rsidP="008A45BE">
            <w:pPr>
              <w:tabs>
                <w:tab w:val="left" w:pos="284"/>
              </w:tabs>
              <w:rPr>
                <w:rFonts w:ascii="Times New Roman" w:eastAsia="Calibri" w:hAnsi="Times New Roman" w:cs="Times New Roman"/>
                <w:iCs/>
                <w:sz w:val="12"/>
                <w:szCs w:val="12"/>
              </w:rPr>
            </w:pPr>
            <w:r w:rsidRPr="008A45BE">
              <w:rPr>
                <w:rFonts w:ascii="Times New Roman" w:eastAsia="Calibri" w:hAnsi="Times New Roman" w:cs="Times New Roman"/>
                <w:iCs/>
                <w:sz w:val="12"/>
                <w:szCs w:val="12"/>
              </w:rPr>
              <w:t>11</w:t>
            </w:r>
          </w:p>
        </w:tc>
        <w:tc>
          <w:tcPr>
            <w:tcW w:w="567" w:type="dxa"/>
          </w:tcPr>
          <w:p w:rsidR="008A45BE" w:rsidRPr="008A45BE" w:rsidRDefault="008A45BE" w:rsidP="008A45BE">
            <w:pPr>
              <w:tabs>
                <w:tab w:val="left" w:pos="284"/>
              </w:tabs>
              <w:rPr>
                <w:rFonts w:ascii="Times New Roman" w:eastAsia="Calibri" w:hAnsi="Times New Roman" w:cs="Times New Roman"/>
                <w:iCs/>
                <w:sz w:val="12"/>
                <w:szCs w:val="12"/>
              </w:rPr>
            </w:pPr>
            <w:r w:rsidRPr="008A45BE">
              <w:rPr>
                <w:rFonts w:ascii="Times New Roman" w:eastAsia="Calibri" w:hAnsi="Times New Roman" w:cs="Times New Roman"/>
                <w:iCs/>
                <w:sz w:val="12"/>
                <w:szCs w:val="12"/>
              </w:rPr>
              <w:t>11</w:t>
            </w:r>
          </w:p>
        </w:tc>
        <w:tc>
          <w:tcPr>
            <w:tcW w:w="549" w:type="dxa"/>
          </w:tcPr>
          <w:p w:rsidR="008A45BE" w:rsidRPr="008A45BE" w:rsidRDefault="008A45BE" w:rsidP="008A45BE">
            <w:pPr>
              <w:tabs>
                <w:tab w:val="left" w:pos="284"/>
              </w:tabs>
              <w:rPr>
                <w:rFonts w:ascii="Times New Roman" w:eastAsia="Calibri" w:hAnsi="Times New Roman" w:cs="Times New Roman"/>
                <w:iCs/>
                <w:sz w:val="12"/>
                <w:szCs w:val="12"/>
              </w:rPr>
            </w:pPr>
            <w:r w:rsidRPr="008A45BE">
              <w:rPr>
                <w:rFonts w:ascii="Times New Roman" w:eastAsia="Calibri" w:hAnsi="Times New Roman" w:cs="Times New Roman"/>
                <w:iCs/>
                <w:sz w:val="12"/>
                <w:szCs w:val="12"/>
              </w:rPr>
              <w:t>13</w:t>
            </w:r>
          </w:p>
        </w:tc>
        <w:tc>
          <w:tcPr>
            <w:tcW w:w="546" w:type="dxa"/>
          </w:tcPr>
          <w:p w:rsidR="008A45BE" w:rsidRPr="008A45BE" w:rsidRDefault="008A45BE" w:rsidP="008A45BE">
            <w:pPr>
              <w:tabs>
                <w:tab w:val="left" w:pos="284"/>
              </w:tabs>
              <w:rPr>
                <w:rFonts w:ascii="Times New Roman" w:eastAsia="Calibri" w:hAnsi="Times New Roman" w:cs="Times New Roman"/>
                <w:iCs/>
                <w:sz w:val="12"/>
                <w:szCs w:val="12"/>
              </w:rPr>
            </w:pPr>
            <w:r w:rsidRPr="008A45BE">
              <w:rPr>
                <w:rFonts w:ascii="Times New Roman" w:eastAsia="Calibri" w:hAnsi="Times New Roman" w:cs="Times New Roman"/>
                <w:iCs/>
                <w:sz w:val="12"/>
                <w:szCs w:val="12"/>
              </w:rPr>
              <w:t>12</w:t>
            </w:r>
          </w:p>
        </w:tc>
        <w:tc>
          <w:tcPr>
            <w:tcW w:w="606" w:type="dxa"/>
          </w:tcPr>
          <w:p w:rsidR="008A45BE" w:rsidRPr="008A45BE" w:rsidRDefault="008A45BE" w:rsidP="008A45BE">
            <w:pPr>
              <w:tabs>
                <w:tab w:val="left" w:pos="284"/>
              </w:tabs>
              <w:rPr>
                <w:rFonts w:ascii="Times New Roman" w:eastAsia="Calibri" w:hAnsi="Times New Roman" w:cs="Times New Roman"/>
                <w:iCs/>
                <w:sz w:val="12"/>
                <w:szCs w:val="12"/>
              </w:rPr>
            </w:pPr>
            <w:r w:rsidRPr="008A45BE">
              <w:rPr>
                <w:rFonts w:ascii="Times New Roman" w:eastAsia="Calibri" w:hAnsi="Times New Roman" w:cs="Times New Roman"/>
                <w:iCs/>
                <w:sz w:val="12"/>
                <w:szCs w:val="12"/>
              </w:rPr>
              <w:t>12</w:t>
            </w:r>
          </w:p>
        </w:tc>
      </w:tr>
      <w:tr w:rsidR="008A45BE" w:rsidRPr="008A45BE" w:rsidTr="008A45BE">
        <w:trPr>
          <w:trHeight w:val="20"/>
        </w:trPr>
        <w:tc>
          <w:tcPr>
            <w:tcW w:w="457" w:type="dxa"/>
          </w:tcPr>
          <w:p w:rsidR="008A45BE" w:rsidRPr="008A45BE" w:rsidRDefault="008A45BE" w:rsidP="008A45BE">
            <w:pPr>
              <w:tabs>
                <w:tab w:val="left" w:pos="284"/>
              </w:tabs>
              <w:rPr>
                <w:rFonts w:ascii="Times New Roman" w:eastAsia="Calibri" w:hAnsi="Times New Roman" w:cs="Times New Roman"/>
                <w:sz w:val="12"/>
                <w:szCs w:val="12"/>
              </w:rPr>
            </w:pPr>
          </w:p>
        </w:tc>
        <w:tc>
          <w:tcPr>
            <w:tcW w:w="223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зерноуборочные комбайны</w:t>
            </w:r>
          </w:p>
        </w:tc>
        <w:tc>
          <w:tcPr>
            <w:tcW w:w="850"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штук</w:t>
            </w:r>
          </w:p>
        </w:tc>
        <w:tc>
          <w:tcPr>
            <w:tcW w:w="567" w:type="dxa"/>
          </w:tcPr>
          <w:p w:rsidR="008A45BE" w:rsidRPr="008A45BE" w:rsidRDefault="008A45BE" w:rsidP="008A45BE">
            <w:pPr>
              <w:tabs>
                <w:tab w:val="left" w:pos="284"/>
              </w:tabs>
              <w:rPr>
                <w:rFonts w:ascii="Times New Roman" w:eastAsia="Calibri" w:hAnsi="Times New Roman" w:cs="Times New Roman"/>
                <w:iCs/>
                <w:sz w:val="12"/>
                <w:szCs w:val="12"/>
              </w:rPr>
            </w:pPr>
            <w:r w:rsidRPr="008A45BE">
              <w:rPr>
                <w:rFonts w:ascii="Times New Roman" w:eastAsia="Calibri" w:hAnsi="Times New Roman" w:cs="Times New Roman"/>
                <w:iCs/>
                <w:sz w:val="12"/>
                <w:szCs w:val="12"/>
              </w:rPr>
              <w:t>3</w:t>
            </w:r>
          </w:p>
        </w:tc>
        <w:tc>
          <w:tcPr>
            <w:tcW w:w="567" w:type="dxa"/>
          </w:tcPr>
          <w:p w:rsidR="008A45BE" w:rsidRPr="008A45BE" w:rsidRDefault="008A45BE" w:rsidP="008A45BE">
            <w:pPr>
              <w:tabs>
                <w:tab w:val="left" w:pos="284"/>
              </w:tabs>
              <w:rPr>
                <w:rFonts w:ascii="Times New Roman" w:eastAsia="Calibri" w:hAnsi="Times New Roman" w:cs="Times New Roman"/>
                <w:iCs/>
                <w:sz w:val="12"/>
                <w:szCs w:val="12"/>
              </w:rPr>
            </w:pPr>
            <w:r w:rsidRPr="008A45BE">
              <w:rPr>
                <w:rFonts w:ascii="Times New Roman" w:eastAsia="Calibri" w:hAnsi="Times New Roman" w:cs="Times New Roman"/>
                <w:iCs/>
                <w:sz w:val="12"/>
                <w:szCs w:val="12"/>
              </w:rPr>
              <w:t>3</w:t>
            </w:r>
          </w:p>
        </w:tc>
        <w:tc>
          <w:tcPr>
            <w:tcW w:w="567" w:type="dxa"/>
          </w:tcPr>
          <w:p w:rsidR="008A45BE" w:rsidRPr="008A45BE" w:rsidRDefault="008A45BE" w:rsidP="008A45BE">
            <w:pPr>
              <w:tabs>
                <w:tab w:val="left" w:pos="284"/>
              </w:tabs>
              <w:rPr>
                <w:rFonts w:ascii="Times New Roman" w:eastAsia="Calibri" w:hAnsi="Times New Roman" w:cs="Times New Roman"/>
                <w:iCs/>
                <w:sz w:val="12"/>
                <w:szCs w:val="12"/>
              </w:rPr>
            </w:pPr>
            <w:r w:rsidRPr="008A45BE">
              <w:rPr>
                <w:rFonts w:ascii="Times New Roman" w:eastAsia="Calibri" w:hAnsi="Times New Roman" w:cs="Times New Roman"/>
                <w:iCs/>
                <w:sz w:val="12"/>
                <w:szCs w:val="12"/>
              </w:rPr>
              <w:t>3</w:t>
            </w:r>
          </w:p>
        </w:tc>
        <w:tc>
          <w:tcPr>
            <w:tcW w:w="567" w:type="dxa"/>
          </w:tcPr>
          <w:p w:rsidR="008A45BE" w:rsidRPr="008A45BE" w:rsidRDefault="008A45BE" w:rsidP="008A45BE">
            <w:pPr>
              <w:tabs>
                <w:tab w:val="left" w:pos="284"/>
              </w:tabs>
              <w:rPr>
                <w:rFonts w:ascii="Times New Roman" w:eastAsia="Calibri" w:hAnsi="Times New Roman" w:cs="Times New Roman"/>
                <w:iCs/>
                <w:sz w:val="12"/>
                <w:szCs w:val="12"/>
              </w:rPr>
            </w:pPr>
            <w:r w:rsidRPr="008A45BE">
              <w:rPr>
                <w:rFonts w:ascii="Times New Roman" w:eastAsia="Calibri" w:hAnsi="Times New Roman" w:cs="Times New Roman"/>
                <w:iCs/>
                <w:sz w:val="12"/>
                <w:szCs w:val="12"/>
              </w:rPr>
              <w:t>3</w:t>
            </w:r>
          </w:p>
        </w:tc>
        <w:tc>
          <w:tcPr>
            <w:tcW w:w="549" w:type="dxa"/>
          </w:tcPr>
          <w:p w:rsidR="008A45BE" w:rsidRPr="008A45BE" w:rsidRDefault="008A45BE" w:rsidP="008A45BE">
            <w:pPr>
              <w:tabs>
                <w:tab w:val="left" w:pos="284"/>
              </w:tabs>
              <w:rPr>
                <w:rFonts w:ascii="Times New Roman" w:eastAsia="Calibri" w:hAnsi="Times New Roman" w:cs="Times New Roman"/>
                <w:iCs/>
                <w:sz w:val="12"/>
                <w:szCs w:val="12"/>
              </w:rPr>
            </w:pPr>
            <w:r w:rsidRPr="008A45BE">
              <w:rPr>
                <w:rFonts w:ascii="Times New Roman" w:eastAsia="Calibri" w:hAnsi="Times New Roman" w:cs="Times New Roman"/>
                <w:iCs/>
                <w:sz w:val="12"/>
                <w:szCs w:val="12"/>
              </w:rPr>
              <w:t>5</w:t>
            </w:r>
          </w:p>
        </w:tc>
        <w:tc>
          <w:tcPr>
            <w:tcW w:w="546" w:type="dxa"/>
          </w:tcPr>
          <w:p w:rsidR="008A45BE" w:rsidRPr="008A45BE" w:rsidRDefault="008A45BE" w:rsidP="008A45BE">
            <w:pPr>
              <w:tabs>
                <w:tab w:val="left" w:pos="284"/>
              </w:tabs>
              <w:rPr>
                <w:rFonts w:ascii="Times New Roman" w:eastAsia="Calibri" w:hAnsi="Times New Roman" w:cs="Times New Roman"/>
                <w:iCs/>
                <w:sz w:val="12"/>
                <w:szCs w:val="12"/>
              </w:rPr>
            </w:pPr>
            <w:r w:rsidRPr="008A45BE">
              <w:rPr>
                <w:rFonts w:ascii="Times New Roman" w:eastAsia="Calibri" w:hAnsi="Times New Roman" w:cs="Times New Roman"/>
                <w:iCs/>
                <w:sz w:val="12"/>
                <w:szCs w:val="12"/>
              </w:rPr>
              <w:t>3</w:t>
            </w:r>
          </w:p>
        </w:tc>
        <w:tc>
          <w:tcPr>
            <w:tcW w:w="606" w:type="dxa"/>
          </w:tcPr>
          <w:p w:rsidR="008A45BE" w:rsidRPr="008A45BE" w:rsidRDefault="008A45BE" w:rsidP="008A45BE">
            <w:pPr>
              <w:tabs>
                <w:tab w:val="left" w:pos="284"/>
              </w:tabs>
              <w:rPr>
                <w:rFonts w:ascii="Times New Roman" w:eastAsia="Calibri" w:hAnsi="Times New Roman" w:cs="Times New Roman"/>
                <w:iCs/>
                <w:sz w:val="12"/>
                <w:szCs w:val="12"/>
              </w:rPr>
            </w:pPr>
            <w:r w:rsidRPr="008A45BE">
              <w:rPr>
                <w:rFonts w:ascii="Times New Roman" w:eastAsia="Calibri" w:hAnsi="Times New Roman" w:cs="Times New Roman"/>
                <w:iCs/>
                <w:sz w:val="12"/>
                <w:szCs w:val="12"/>
              </w:rPr>
              <w:t>3</w:t>
            </w:r>
          </w:p>
        </w:tc>
      </w:tr>
      <w:tr w:rsidR="008A45BE" w:rsidRPr="008A45BE" w:rsidTr="008A45BE">
        <w:trPr>
          <w:trHeight w:val="20"/>
        </w:trPr>
        <w:tc>
          <w:tcPr>
            <w:tcW w:w="457" w:type="dxa"/>
          </w:tcPr>
          <w:p w:rsidR="008A45BE" w:rsidRPr="008A45BE" w:rsidRDefault="008A45BE" w:rsidP="008A45BE">
            <w:pPr>
              <w:tabs>
                <w:tab w:val="left" w:pos="284"/>
              </w:tabs>
              <w:rPr>
                <w:rFonts w:ascii="Times New Roman" w:eastAsia="Calibri" w:hAnsi="Times New Roman" w:cs="Times New Roman"/>
                <w:sz w:val="12"/>
                <w:szCs w:val="12"/>
              </w:rPr>
            </w:pPr>
          </w:p>
        </w:tc>
        <w:tc>
          <w:tcPr>
            <w:tcW w:w="223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кормоуборочные комбайны</w:t>
            </w:r>
          </w:p>
        </w:tc>
        <w:tc>
          <w:tcPr>
            <w:tcW w:w="850"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штук</w:t>
            </w:r>
          </w:p>
        </w:tc>
        <w:tc>
          <w:tcPr>
            <w:tcW w:w="567" w:type="dxa"/>
          </w:tcPr>
          <w:p w:rsidR="008A45BE" w:rsidRPr="008A45BE" w:rsidRDefault="008A45BE" w:rsidP="008A45BE">
            <w:pPr>
              <w:tabs>
                <w:tab w:val="left" w:pos="284"/>
              </w:tabs>
              <w:rPr>
                <w:rFonts w:ascii="Times New Roman" w:eastAsia="Calibri" w:hAnsi="Times New Roman" w:cs="Times New Roman"/>
                <w:iCs/>
                <w:sz w:val="12"/>
                <w:szCs w:val="12"/>
              </w:rPr>
            </w:pPr>
            <w:r w:rsidRPr="008A45BE">
              <w:rPr>
                <w:rFonts w:ascii="Times New Roman" w:eastAsia="Calibri" w:hAnsi="Times New Roman" w:cs="Times New Roman"/>
                <w:iCs/>
                <w:sz w:val="12"/>
                <w:szCs w:val="12"/>
              </w:rPr>
              <w:t>1</w:t>
            </w:r>
          </w:p>
        </w:tc>
        <w:tc>
          <w:tcPr>
            <w:tcW w:w="567" w:type="dxa"/>
          </w:tcPr>
          <w:p w:rsidR="008A45BE" w:rsidRPr="008A45BE" w:rsidRDefault="008A45BE" w:rsidP="008A45BE">
            <w:pPr>
              <w:tabs>
                <w:tab w:val="left" w:pos="284"/>
              </w:tabs>
              <w:rPr>
                <w:rFonts w:ascii="Times New Roman" w:eastAsia="Calibri" w:hAnsi="Times New Roman" w:cs="Times New Roman"/>
                <w:iCs/>
                <w:sz w:val="12"/>
                <w:szCs w:val="12"/>
              </w:rPr>
            </w:pPr>
            <w:r w:rsidRPr="008A45BE">
              <w:rPr>
                <w:rFonts w:ascii="Times New Roman" w:eastAsia="Calibri" w:hAnsi="Times New Roman" w:cs="Times New Roman"/>
                <w:iCs/>
                <w:sz w:val="12"/>
                <w:szCs w:val="12"/>
              </w:rPr>
              <w:t>1</w:t>
            </w:r>
          </w:p>
        </w:tc>
        <w:tc>
          <w:tcPr>
            <w:tcW w:w="567" w:type="dxa"/>
          </w:tcPr>
          <w:p w:rsidR="008A45BE" w:rsidRPr="008A45BE" w:rsidRDefault="008A45BE" w:rsidP="008A45BE">
            <w:pPr>
              <w:tabs>
                <w:tab w:val="left" w:pos="284"/>
              </w:tabs>
              <w:rPr>
                <w:rFonts w:ascii="Times New Roman" w:eastAsia="Calibri" w:hAnsi="Times New Roman" w:cs="Times New Roman"/>
                <w:iCs/>
                <w:sz w:val="12"/>
                <w:szCs w:val="12"/>
              </w:rPr>
            </w:pPr>
            <w:r w:rsidRPr="008A45BE">
              <w:rPr>
                <w:rFonts w:ascii="Times New Roman" w:eastAsia="Calibri" w:hAnsi="Times New Roman" w:cs="Times New Roman"/>
                <w:iCs/>
                <w:sz w:val="12"/>
                <w:szCs w:val="12"/>
              </w:rPr>
              <w:t>1</w:t>
            </w:r>
          </w:p>
        </w:tc>
        <w:tc>
          <w:tcPr>
            <w:tcW w:w="567" w:type="dxa"/>
          </w:tcPr>
          <w:p w:rsidR="008A45BE" w:rsidRPr="008A45BE" w:rsidRDefault="008A45BE" w:rsidP="008A45BE">
            <w:pPr>
              <w:tabs>
                <w:tab w:val="left" w:pos="284"/>
              </w:tabs>
              <w:rPr>
                <w:rFonts w:ascii="Times New Roman" w:eastAsia="Calibri" w:hAnsi="Times New Roman" w:cs="Times New Roman"/>
                <w:iCs/>
                <w:sz w:val="12"/>
                <w:szCs w:val="12"/>
              </w:rPr>
            </w:pPr>
            <w:r w:rsidRPr="008A45BE">
              <w:rPr>
                <w:rFonts w:ascii="Times New Roman" w:eastAsia="Calibri" w:hAnsi="Times New Roman" w:cs="Times New Roman"/>
                <w:iCs/>
                <w:sz w:val="12"/>
                <w:szCs w:val="12"/>
              </w:rPr>
              <w:t>1</w:t>
            </w:r>
          </w:p>
        </w:tc>
        <w:tc>
          <w:tcPr>
            <w:tcW w:w="549" w:type="dxa"/>
          </w:tcPr>
          <w:p w:rsidR="008A45BE" w:rsidRPr="008A45BE" w:rsidRDefault="008A45BE" w:rsidP="008A45BE">
            <w:pPr>
              <w:tabs>
                <w:tab w:val="left" w:pos="284"/>
              </w:tabs>
              <w:rPr>
                <w:rFonts w:ascii="Times New Roman" w:eastAsia="Calibri" w:hAnsi="Times New Roman" w:cs="Times New Roman"/>
                <w:iCs/>
                <w:sz w:val="12"/>
                <w:szCs w:val="12"/>
              </w:rPr>
            </w:pPr>
            <w:r w:rsidRPr="008A45BE">
              <w:rPr>
                <w:rFonts w:ascii="Times New Roman" w:eastAsia="Calibri" w:hAnsi="Times New Roman" w:cs="Times New Roman"/>
                <w:iCs/>
                <w:sz w:val="12"/>
                <w:szCs w:val="12"/>
              </w:rPr>
              <w:t>0</w:t>
            </w:r>
          </w:p>
        </w:tc>
        <w:tc>
          <w:tcPr>
            <w:tcW w:w="546" w:type="dxa"/>
          </w:tcPr>
          <w:p w:rsidR="008A45BE" w:rsidRPr="008A45BE" w:rsidRDefault="008A45BE" w:rsidP="008A45BE">
            <w:pPr>
              <w:tabs>
                <w:tab w:val="left" w:pos="284"/>
              </w:tabs>
              <w:rPr>
                <w:rFonts w:ascii="Times New Roman" w:eastAsia="Calibri" w:hAnsi="Times New Roman" w:cs="Times New Roman"/>
                <w:iCs/>
                <w:sz w:val="12"/>
                <w:szCs w:val="12"/>
              </w:rPr>
            </w:pPr>
            <w:r w:rsidRPr="008A45BE">
              <w:rPr>
                <w:rFonts w:ascii="Times New Roman" w:eastAsia="Calibri" w:hAnsi="Times New Roman" w:cs="Times New Roman"/>
                <w:iCs/>
                <w:sz w:val="12"/>
                <w:szCs w:val="12"/>
              </w:rPr>
              <w:t>1</w:t>
            </w:r>
          </w:p>
        </w:tc>
        <w:tc>
          <w:tcPr>
            <w:tcW w:w="606" w:type="dxa"/>
          </w:tcPr>
          <w:p w:rsidR="008A45BE" w:rsidRPr="008A45BE" w:rsidRDefault="008A45BE" w:rsidP="008A45BE">
            <w:pPr>
              <w:tabs>
                <w:tab w:val="left" w:pos="284"/>
              </w:tabs>
              <w:rPr>
                <w:rFonts w:ascii="Times New Roman" w:eastAsia="Calibri" w:hAnsi="Times New Roman" w:cs="Times New Roman"/>
                <w:iCs/>
                <w:sz w:val="12"/>
                <w:szCs w:val="12"/>
              </w:rPr>
            </w:pPr>
            <w:r w:rsidRPr="008A45BE">
              <w:rPr>
                <w:rFonts w:ascii="Times New Roman" w:eastAsia="Calibri" w:hAnsi="Times New Roman" w:cs="Times New Roman"/>
                <w:iCs/>
                <w:sz w:val="12"/>
                <w:szCs w:val="12"/>
              </w:rPr>
              <w:t>1</w:t>
            </w:r>
          </w:p>
        </w:tc>
      </w:tr>
      <w:tr w:rsidR="008A45BE" w:rsidRPr="008A45BE" w:rsidTr="008A45BE">
        <w:trPr>
          <w:trHeight w:val="20"/>
        </w:trPr>
        <w:tc>
          <w:tcPr>
            <w:tcW w:w="45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4.2.</w:t>
            </w:r>
          </w:p>
        </w:tc>
        <w:tc>
          <w:tcPr>
            <w:tcW w:w="2237" w:type="dxa"/>
          </w:tcPr>
          <w:p w:rsidR="008A45BE" w:rsidRPr="008A45BE" w:rsidRDefault="008A45BE" w:rsidP="008A45BE">
            <w:pPr>
              <w:tabs>
                <w:tab w:val="left" w:pos="284"/>
              </w:tabs>
              <w:rPr>
                <w:rFonts w:ascii="Times New Roman" w:eastAsia="Calibri" w:hAnsi="Times New Roman" w:cs="Times New Roman"/>
                <w:sz w:val="12"/>
                <w:szCs w:val="12"/>
              </w:rPr>
            </w:pPr>
            <w:proofErr w:type="spellStart"/>
            <w:r w:rsidRPr="008A45BE">
              <w:rPr>
                <w:rFonts w:ascii="Times New Roman" w:eastAsia="Calibri" w:hAnsi="Times New Roman" w:cs="Times New Roman"/>
                <w:sz w:val="12"/>
                <w:szCs w:val="12"/>
              </w:rPr>
              <w:t>Энергообеспеченность</w:t>
            </w:r>
            <w:proofErr w:type="spellEnd"/>
            <w:r w:rsidRPr="008A45BE">
              <w:rPr>
                <w:rFonts w:ascii="Times New Roman" w:eastAsia="Calibri" w:hAnsi="Times New Roman" w:cs="Times New Roman"/>
                <w:sz w:val="12"/>
                <w:szCs w:val="12"/>
              </w:rPr>
              <w:t xml:space="preserve"> сельскохозяйственных организаций на </w:t>
            </w:r>
            <w:r w:rsidRPr="008A45BE">
              <w:rPr>
                <w:rFonts w:ascii="Times New Roman" w:eastAsia="Calibri" w:hAnsi="Times New Roman" w:cs="Times New Roman"/>
                <w:sz w:val="12"/>
                <w:szCs w:val="12"/>
              </w:rPr>
              <w:lastRenderedPageBreak/>
              <w:t>100 га посевной площади</w:t>
            </w:r>
          </w:p>
        </w:tc>
        <w:tc>
          <w:tcPr>
            <w:tcW w:w="850"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lastRenderedPageBreak/>
              <w:t xml:space="preserve">лошадиные </w:t>
            </w:r>
          </w:p>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силы</w:t>
            </w:r>
          </w:p>
        </w:tc>
        <w:tc>
          <w:tcPr>
            <w:tcW w:w="567" w:type="dxa"/>
          </w:tcPr>
          <w:p w:rsidR="008A45BE" w:rsidRPr="008A45BE" w:rsidRDefault="008A45BE" w:rsidP="008A45BE">
            <w:pPr>
              <w:tabs>
                <w:tab w:val="left" w:pos="284"/>
              </w:tabs>
              <w:rPr>
                <w:rFonts w:ascii="Times New Roman" w:eastAsia="Calibri" w:hAnsi="Times New Roman" w:cs="Times New Roman"/>
                <w:iCs/>
                <w:sz w:val="12"/>
                <w:szCs w:val="12"/>
              </w:rPr>
            </w:pPr>
            <w:r w:rsidRPr="008A45BE">
              <w:rPr>
                <w:rFonts w:ascii="Times New Roman" w:eastAsia="Calibri" w:hAnsi="Times New Roman" w:cs="Times New Roman"/>
                <w:iCs/>
                <w:sz w:val="12"/>
                <w:szCs w:val="12"/>
              </w:rPr>
              <w:t>90</w:t>
            </w:r>
          </w:p>
        </w:tc>
        <w:tc>
          <w:tcPr>
            <w:tcW w:w="567" w:type="dxa"/>
          </w:tcPr>
          <w:p w:rsidR="008A45BE" w:rsidRPr="008A45BE" w:rsidRDefault="008A45BE" w:rsidP="008A45BE">
            <w:pPr>
              <w:tabs>
                <w:tab w:val="left" w:pos="284"/>
              </w:tabs>
              <w:rPr>
                <w:rFonts w:ascii="Times New Roman" w:eastAsia="Calibri" w:hAnsi="Times New Roman" w:cs="Times New Roman"/>
                <w:iCs/>
                <w:sz w:val="12"/>
                <w:szCs w:val="12"/>
              </w:rPr>
            </w:pPr>
            <w:r w:rsidRPr="008A45BE">
              <w:rPr>
                <w:rFonts w:ascii="Times New Roman" w:eastAsia="Calibri" w:hAnsi="Times New Roman" w:cs="Times New Roman"/>
                <w:iCs/>
                <w:sz w:val="12"/>
                <w:szCs w:val="12"/>
              </w:rPr>
              <w:t>90</w:t>
            </w:r>
          </w:p>
        </w:tc>
        <w:tc>
          <w:tcPr>
            <w:tcW w:w="567" w:type="dxa"/>
          </w:tcPr>
          <w:p w:rsidR="008A45BE" w:rsidRPr="008A45BE" w:rsidRDefault="008A45BE" w:rsidP="008A45BE">
            <w:pPr>
              <w:tabs>
                <w:tab w:val="left" w:pos="284"/>
              </w:tabs>
              <w:rPr>
                <w:rFonts w:ascii="Times New Roman" w:eastAsia="Calibri" w:hAnsi="Times New Roman" w:cs="Times New Roman"/>
                <w:iCs/>
                <w:sz w:val="12"/>
                <w:szCs w:val="12"/>
              </w:rPr>
            </w:pPr>
            <w:r w:rsidRPr="008A45BE">
              <w:rPr>
                <w:rFonts w:ascii="Times New Roman" w:eastAsia="Calibri" w:hAnsi="Times New Roman" w:cs="Times New Roman"/>
                <w:iCs/>
                <w:sz w:val="12"/>
                <w:szCs w:val="12"/>
              </w:rPr>
              <w:t>90</w:t>
            </w:r>
          </w:p>
        </w:tc>
        <w:tc>
          <w:tcPr>
            <w:tcW w:w="567" w:type="dxa"/>
          </w:tcPr>
          <w:p w:rsidR="008A45BE" w:rsidRPr="008A45BE" w:rsidRDefault="008A45BE" w:rsidP="008A45BE">
            <w:pPr>
              <w:tabs>
                <w:tab w:val="left" w:pos="284"/>
              </w:tabs>
              <w:rPr>
                <w:rFonts w:ascii="Times New Roman" w:eastAsia="Calibri" w:hAnsi="Times New Roman" w:cs="Times New Roman"/>
                <w:iCs/>
                <w:sz w:val="12"/>
                <w:szCs w:val="12"/>
              </w:rPr>
            </w:pPr>
            <w:r w:rsidRPr="008A45BE">
              <w:rPr>
                <w:rFonts w:ascii="Times New Roman" w:eastAsia="Calibri" w:hAnsi="Times New Roman" w:cs="Times New Roman"/>
                <w:iCs/>
                <w:sz w:val="12"/>
                <w:szCs w:val="12"/>
              </w:rPr>
              <w:t>89</w:t>
            </w:r>
          </w:p>
        </w:tc>
        <w:tc>
          <w:tcPr>
            <w:tcW w:w="549" w:type="dxa"/>
          </w:tcPr>
          <w:p w:rsidR="008A45BE" w:rsidRPr="008A45BE" w:rsidRDefault="008A45BE" w:rsidP="008A45BE">
            <w:pPr>
              <w:tabs>
                <w:tab w:val="left" w:pos="284"/>
              </w:tabs>
              <w:rPr>
                <w:rFonts w:ascii="Times New Roman" w:eastAsia="Calibri" w:hAnsi="Times New Roman" w:cs="Times New Roman"/>
                <w:iCs/>
                <w:sz w:val="12"/>
                <w:szCs w:val="12"/>
              </w:rPr>
            </w:pPr>
            <w:r w:rsidRPr="008A45BE">
              <w:rPr>
                <w:rFonts w:ascii="Times New Roman" w:eastAsia="Calibri" w:hAnsi="Times New Roman" w:cs="Times New Roman"/>
                <w:iCs/>
                <w:sz w:val="12"/>
                <w:szCs w:val="12"/>
              </w:rPr>
              <w:t>88</w:t>
            </w:r>
          </w:p>
        </w:tc>
        <w:tc>
          <w:tcPr>
            <w:tcW w:w="546" w:type="dxa"/>
          </w:tcPr>
          <w:p w:rsidR="008A45BE" w:rsidRPr="008A45BE" w:rsidRDefault="008A45BE" w:rsidP="008A45BE">
            <w:pPr>
              <w:tabs>
                <w:tab w:val="left" w:pos="284"/>
              </w:tabs>
              <w:rPr>
                <w:rFonts w:ascii="Times New Roman" w:eastAsia="Calibri" w:hAnsi="Times New Roman" w:cs="Times New Roman"/>
                <w:iCs/>
                <w:sz w:val="12"/>
                <w:szCs w:val="12"/>
              </w:rPr>
            </w:pPr>
            <w:r w:rsidRPr="008A45BE">
              <w:rPr>
                <w:rFonts w:ascii="Times New Roman" w:eastAsia="Calibri" w:hAnsi="Times New Roman" w:cs="Times New Roman"/>
                <w:iCs/>
                <w:sz w:val="12"/>
                <w:szCs w:val="12"/>
              </w:rPr>
              <w:t>90</w:t>
            </w:r>
          </w:p>
        </w:tc>
        <w:tc>
          <w:tcPr>
            <w:tcW w:w="606" w:type="dxa"/>
          </w:tcPr>
          <w:p w:rsidR="008A45BE" w:rsidRPr="008A45BE" w:rsidRDefault="008A45BE" w:rsidP="008A45BE">
            <w:pPr>
              <w:tabs>
                <w:tab w:val="left" w:pos="284"/>
              </w:tabs>
              <w:rPr>
                <w:rFonts w:ascii="Times New Roman" w:eastAsia="Calibri" w:hAnsi="Times New Roman" w:cs="Times New Roman"/>
                <w:iCs/>
                <w:sz w:val="12"/>
                <w:szCs w:val="12"/>
              </w:rPr>
            </w:pPr>
            <w:r w:rsidRPr="008A45BE">
              <w:rPr>
                <w:rFonts w:ascii="Times New Roman" w:eastAsia="Calibri" w:hAnsi="Times New Roman" w:cs="Times New Roman"/>
                <w:iCs/>
                <w:sz w:val="12"/>
                <w:szCs w:val="12"/>
              </w:rPr>
              <w:t>90</w:t>
            </w:r>
          </w:p>
        </w:tc>
      </w:tr>
      <w:tr w:rsidR="008A45BE" w:rsidRPr="008A45BE" w:rsidTr="008A45BE">
        <w:trPr>
          <w:trHeight w:val="20"/>
        </w:trPr>
        <w:tc>
          <w:tcPr>
            <w:tcW w:w="7513" w:type="dxa"/>
            <w:gridSpan w:val="10"/>
          </w:tcPr>
          <w:p w:rsidR="008A45BE" w:rsidRPr="008A45BE" w:rsidRDefault="008A45BE" w:rsidP="008A45BE">
            <w:pPr>
              <w:tabs>
                <w:tab w:val="left" w:pos="284"/>
              </w:tabs>
              <w:rPr>
                <w:rFonts w:ascii="Times New Roman" w:eastAsia="Calibri" w:hAnsi="Times New Roman" w:cs="Times New Roman"/>
                <w:iCs/>
                <w:sz w:val="12"/>
                <w:szCs w:val="12"/>
              </w:rPr>
            </w:pPr>
            <w:r w:rsidRPr="008A45BE">
              <w:rPr>
                <w:rFonts w:ascii="Times New Roman" w:eastAsia="Calibri" w:hAnsi="Times New Roman" w:cs="Times New Roman"/>
                <w:iCs/>
                <w:sz w:val="12"/>
                <w:szCs w:val="12"/>
              </w:rPr>
              <w:lastRenderedPageBreak/>
              <w:t>5. Устойчивое развитие сельских территорий</w:t>
            </w:r>
          </w:p>
        </w:tc>
      </w:tr>
      <w:tr w:rsidR="008A45BE" w:rsidRPr="008A45BE" w:rsidTr="008A45BE">
        <w:trPr>
          <w:trHeight w:val="20"/>
        </w:trPr>
        <w:tc>
          <w:tcPr>
            <w:tcW w:w="45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5.1.</w:t>
            </w:r>
          </w:p>
        </w:tc>
        <w:tc>
          <w:tcPr>
            <w:tcW w:w="223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Ввод (приобретение) жилья для граждан, проживающих в сельской местности, в том числе для молодых семей и молодых специалистов на селе</w:t>
            </w:r>
          </w:p>
        </w:tc>
        <w:tc>
          <w:tcPr>
            <w:tcW w:w="850"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тыс. кв. м</w:t>
            </w:r>
          </w:p>
        </w:tc>
        <w:tc>
          <w:tcPr>
            <w:tcW w:w="567" w:type="dxa"/>
          </w:tcPr>
          <w:p w:rsidR="008A45BE" w:rsidRPr="008A45BE" w:rsidRDefault="008A45BE" w:rsidP="008A45BE">
            <w:pPr>
              <w:tabs>
                <w:tab w:val="left" w:pos="284"/>
              </w:tabs>
              <w:rPr>
                <w:rFonts w:ascii="Times New Roman" w:eastAsia="Calibri" w:hAnsi="Times New Roman" w:cs="Times New Roman"/>
                <w:iCs/>
                <w:sz w:val="12"/>
                <w:szCs w:val="12"/>
              </w:rPr>
            </w:pPr>
            <w:r w:rsidRPr="008A45BE">
              <w:rPr>
                <w:rFonts w:ascii="Times New Roman" w:eastAsia="Calibri" w:hAnsi="Times New Roman" w:cs="Times New Roman"/>
                <w:iCs/>
                <w:sz w:val="12"/>
                <w:szCs w:val="12"/>
              </w:rPr>
              <w:t>0,818</w:t>
            </w:r>
          </w:p>
        </w:tc>
        <w:tc>
          <w:tcPr>
            <w:tcW w:w="567" w:type="dxa"/>
          </w:tcPr>
          <w:p w:rsidR="008A45BE" w:rsidRPr="008A45BE" w:rsidRDefault="008A45BE" w:rsidP="008A45BE">
            <w:pPr>
              <w:tabs>
                <w:tab w:val="left" w:pos="284"/>
              </w:tabs>
              <w:rPr>
                <w:rFonts w:ascii="Times New Roman" w:eastAsia="Calibri" w:hAnsi="Times New Roman" w:cs="Times New Roman"/>
                <w:iCs/>
                <w:sz w:val="12"/>
                <w:szCs w:val="12"/>
              </w:rPr>
            </w:pPr>
            <w:r w:rsidRPr="008A45BE">
              <w:rPr>
                <w:rFonts w:ascii="Times New Roman" w:eastAsia="Calibri" w:hAnsi="Times New Roman" w:cs="Times New Roman"/>
                <w:iCs/>
                <w:sz w:val="12"/>
                <w:szCs w:val="12"/>
              </w:rPr>
              <w:t>0</w:t>
            </w:r>
          </w:p>
        </w:tc>
        <w:tc>
          <w:tcPr>
            <w:tcW w:w="567" w:type="dxa"/>
          </w:tcPr>
          <w:p w:rsidR="008A45BE" w:rsidRPr="008A45BE" w:rsidRDefault="008A45BE" w:rsidP="008A45BE">
            <w:pPr>
              <w:tabs>
                <w:tab w:val="left" w:pos="284"/>
              </w:tabs>
              <w:rPr>
                <w:rFonts w:ascii="Times New Roman" w:eastAsia="Calibri" w:hAnsi="Times New Roman" w:cs="Times New Roman"/>
                <w:iCs/>
                <w:sz w:val="12"/>
                <w:szCs w:val="12"/>
              </w:rPr>
            </w:pPr>
            <w:r w:rsidRPr="008A45BE">
              <w:rPr>
                <w:rFonts w:ascii="Times New Roman" w:eastAsia="Calibri" w:hAnsi="Times New Roman" w:cs="Times New Roman"/>
                <w:iCs/>
                <w:sz w:val="12"/>
                <w:szCs w:val="12"/>
              </w:rPr>
              <w:t>0,470</w:t>
            </w:r>
          </w:p>
        </w:tc>
        <w:tc>
          <w:tcPr>
            <w:tcW w:w="567" w:type="dxa"/>
          </w:tcPr>
          <w:p w:rsidR="008A45BE" w:rsidRPr="008A45BE" w:rsidRDefault="008A45BE" w:rsidP="008A45BE">
            <w:pPr>
              <w:tabs>
                <w:tab w:val="left" w:pos="284"/>
              </w:tabs>
              <w:rPr>
                <w:rFonts w:ascii="Times New Roman" w:eastAsia="Calibri" w:hAnsi="Times New Roman" w:cs="Times New Roman"/>
                <w:iCs/>
                <w:sz w:val="12"/>
                <w:szCs w:val="12"/>
              </w:rPr>
            </w:pPr>
            <w:r w:rsidRPr="008A45BE">
              <w:rPr>
                <w:rFonts w:ascii="Times New Roman" w:eastAsia="Calibri" w:hAnsi="Times New Roman" w:cs="Times New Roman"/>
                <w:iCs/>
                <w:sz w:val="12"/>
                <w:szCs w:val="12"/>
              </w:rPr>
              <w:t>0,00</w:t>
            </w:r>
          </w:p>
        </w:tc>
        <w:tc>
          <w:tcPr>
            <w:tcW w:w="549" w:type="dxa"/>
          </w:tcPr>
          <w:p w:rsidR="008A45BE" w:rsidRPr="008A45BE" w:rsidRDefault="008A45BE" w:rsidP="008A45BE">
            <w:pPr>
              <w:tabs>
                <w:tab w:val="left" w:pos="284"/>
              </w:tabs>
              <w:rPr>
                <w:rFonts w:ascii="Times New Roman" w:eastAsia="Calibri" w:hAnsi="Times New Roman" w:cs="Times New Roman"/>
                <w:iCs/>
                <w:sz w:val="12"/>
                <w:szCs w:val="12"/>
              </w:rPr>
            </w:pPr>
            <w:r w:rsidRPr="008A45BE">
              <w:rPr>
                <w:rFonts w:ascii="Times New Roman" w:eastAsia="Calibri" w:hAnsi="Times New Roman" w:cs="Times New Roman"/>
                <w:iCs/>
                <w:sz w:val="12"/>
                <w:szCs w:val="12"/>
              </w:rPr>
              <w:t>0,09</w:t>
            </w:r>
          </w:p>
        </w:tc>
        <w:tc>
          <w:tcPr>
            <w:tcW w:w="546" w:type="dxa"/>
          </w:tcPr>
          <w:p w:rsidR="008A45BE" w:rsidRPr="008A45BE" w:rsidRDefault="008A45BE" w:rsidP="008A45BE">
            <w:pPr>
              <w:tabs>
                <w:tab w:val="left" w:pos="284"/>
              </w:tabs>
              <w:rPr>
                <w:rFonts w:ascii="Times New Roman" w:eastAsia="Calibri" w:hAnsi="Times New Roman" w:cs="Times New Roman"/>
                <w:iCs/>
                <w:sz w:val="12"/>
                <w:szCs w:val="12"/>
              </w:rPr>
            </w:pPr>
            <w:r w:rsidRPr="008A45BE">
              <w:rPr>
                <w:rFonts w:ascii="Times New Roman" w:eastAsia="Calibri" w:hAnsi="Times New Roman" w:cs="Times New Roman"/>
                <w:iCs/>
                <w:sz w:val="12"/>
                <w:szCs w:val="12"/>
              </w:rPr>
              <w:t>0,55</w:t>
            </w:r>
          </w:p>
        </w:tc>
        <w:tc>
          <w:tcPr>
            <w:tcW w:w="606" w:type="dxa"/>
          </w:tcPr>
          <w:p w:rsidR="008A45BE" w:rsidRPr="008A45BE" w:rsidRDefault="008A45BE" w:rsidP="008A45BE">
            <w:pPr>
              <w:tabs>
                <w:tab w:val="left" w:pos="284"/>
              </w:tabs>
              <w:rPr>
                <w:rFonts w:ascii="Times New Roman" w:eastAsia="Calibri" w:hAnsi="Times New Roman" w:cs="Times New Roman"/>
                <w:iCs/>
                <w:sz w:val="12"/>
                <w:szCs w:val="12"/>
              </w:rPr>
            </w:pPr>
            <w:r w:rsidRPr="008A45BE">
              <w:rPr>
                <w:rFonts w:ascii="Times New Roman" w:eastAsia="Calibri" w:hAnsi="Times New Roman" w:cs="Times New Roman"/>
                <w:iCs/>
                <w:sz w:val="12"/>
                <w:szCs w:val="12"/>
              </w:rPr>
              <w:t>0,58</w:t>
            </w:r>
          </w:p>
        </w:tc>
      </w:tr>
      <w:tr w:rsidR="008A45BE" w:rsidRPr="008A45BE" w:rsidTr="008A45BE">
        <w:trPr>
          <w:trHeight w:val="20"/>
        </w:trPr>
        <w:tc>
          <w:tcPr>
            <w:tcW w:w="457" w:type="dxa"/>
          </w:tcPr>
          <w:p w:rsidR="008A45BE" w:rsidRPr="008A45BE" w:rsidRDefault="008A45BE" w:rsidP="008A45BE">
            <w:pPr>
              <w:tabs>
                <w:tab w:val="left" w:pos="284"/>
              </w:tabs>
              <w:rPr>
                <w:rFonts w:ascii="Times New Roman" w:eastAsia="Calibri" w:hAnsi="Times New Roman" w:cs="Times New Roman"/>
                <w:sz w:val="12"/>
                <w:szCs w:val="12"/>
              </w:rPr>
            </w:pPr>
          </w:p>
        </w:tc>
        <w:tc>
          <w:tcPr>
            <w:tcW w:w="223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В том числе для обеспечения жильем молодых семей и молодых специалистов</w:t>
            </w:r>
          </w:p>
        </w:tc>
        <w:tc>
          <w:tcPr>
            <w:tcW w:w="850"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тыс. кв. м</w:t>
            </w:r>
          </w:p>
        </w:tc>
        <w:tc>
          <w:tcPr>
            <w:tcW w:w="567" w:type="dxa"/>
          </w:tcPr>
          <w:p w:rsidR="008A45BE" w:rsidRPr="008A45BE" w:rsidRDefault="008A45BE" w:rsidP="008A45BE">
            <w:pPr>
              <w:tabs>
                <w:tab w:val="left" w:pos="284"/>
              </w:tabs>
              <w:rPr>
                <w:rFonts w:ascii="Times New Roman" w:eastAsia="Calibri" w:hAnsi="Times New Roman" w:cs="Times New Roman"/>
                <w:iCs/>
                <w:sz w:val="12"/>
                <w:szCs w:val="12"/>
              </w:rPr>
            </w:pPr>
            <w:r w:rsidRPr="008A45BE">
              <w:rPr>
                <w:rFonts w:ascii="Times New Roman" w:eastAsia="Calibri" w:hAnsi="Times New Roman" w:cs="Times New Roman"/>
                <w:iCs/>
                <w:sz w:val="12"/>
                <w:szCs w:val="12"/>
              </w:rPr>
              <w:t>0,163</w:t>
            </w:r>
          </w:p>
        </w:tc>
        <w:tc>
          <w:tcPr>
            <w:tcW w:w="567" w:type="dxa"/>
          </w:tcPr>
          <w:p w:rsidR="008A45BE" w:rsidRPr="008A45BE" w:rsidRDefault="008A45BE" w:rsidP="008A45BE">
            <w:pPr>
              <w:tabs>
                <w:tab w:val="left" w:pos="284"/>
              </w:tabs>
              <w:rPr>
                <w:rFonts w:ascii="Times New Roman" w:eastAsia="Calibri" w:hAnsi="Times New Roman" w:cs="Times New Roman"/>
                <w:iCs/>
                <w:sz w:val="12"/>
                <w:szCs w:val="12"/>
              </w:rPr>
            </w:pPr>
            <w:r w:rsidRPr="008A45BE">
              <w:rPr>
                <w:rFonts w:ascii="Times New Roman" w:eastAsia="Calibri" w:hAnsi="Times New Roman" w:cs="Times New Roman"/>
                <w:iCs/>
                <w:sz w:val="12"/>
                <w:szCs w:val="12"/>
              </w:rPr>
              <w:t>0,110</w:t>
            </w:r>
          </w:p>
        </w:tc>
        <w:tc>
          <w:tcPr>
            <w:tcW w:w="567" w:type="dxa"/>
          </w:tcPr>
          <w:p w:rsidR="008A45BE" w:rsidRPr="008A45BE" w:rsidRDefault="008A45BE" w:rsidP="008A45BE">
            <w:pPr>
              <w:tabs>
                <w:tab w:val="left" w:pos="284"/>
              </w:tabs>
              <w:rPr>
                <w:rFonts w:ascii="Times New Roman" w:eastAsia="Calibri" w:hAnsi="Times New Roman" w:cs="Times New Roman"/>
                <w:iCs/>
                <w:sz w:val="12"/>
                <w:szCs w:val="12"/>
              </w:rPr>
            </w:pPr>
            <w:r w:rsidRPr="008A45BE">
              <w:rPr>
                <w:rFonts w:ascii="Times New Roman" w:eastAsia="Calibri" w:hAnsi="Times New Roman" w:cs="Times New Roman"/>
                <w:iCs/>
                <w:sz w:val="12"/>
                <w:szCs w:val="12"/>
              </w:rPr>
              <w:t>0,110</w:t>
            </w:r>
          </w:p>
        </w:tc>
        <w:tc>
          <w:tcPr>
            <w:tcW w:w="567" w:type="dxa"/>
          </w:tcPr>
          <w:p w:rsidR="008A45BE" w:rsidRPr="008A45BE" w:rsidRDefault="008A45BE" w:rsidP="008A45BE">
            <w:pPr>
              <w:tabs>
                <w:tab w:val="left" w:pos="284"/>
              </w:tabs>
              <w:rPr>
                <w:rFonts w:ascii="Times New Roman" w:eastAsia="Calibri" w:hAnsi="Times New Roman" w:cs="Times New Roman"/>
                <w:iCs/>
                <w:sz w:val="12"/>
                <w:szCs w:val="12"/>
              </w:rPr>
            </w:pPr>
            <w:r w:rsidRPr="008A45BE">
              <w:rPr>
                <w:rFonts w:ascii="Times New Roman" w:eastAsia="Calibri" w:hAnsi="Times New Roman" w:cs="Times New Roman"/>
                <w:iCs/>
                <w:sz w:val="12"/>
                <w:szCs w:val="12"/>
              </w:rPr>
              <w:t>0,000</w:t>
            </w:r>
          </w:p>
        </w:tc>
        <w:tc>
          <w:tcPr>
            <w:tcW w:w="549" w:type="dxa"/>
          </w:tcPr>
          <w:p w:rsidR="008A45BE" w:rsidRPr="008A45BE" w:rsidRDefault="008A45BE" w:rsidP="008A45BE">
            <w:pPr>
              <w:tabs>
                <w:tab w:val="left" w:pos="284"/>
              </w:tabs>
              <w:rPr>
                <w:rFonts w:ascii="Times New Roman" w:eastAsia="Calibri" w:hAnsi="Times New Roman" w:cs="Times New Roman"/>
                <w:iCs/>
                <w:sz w:val="12"/>
                <w:szCs w:val="12"/>
              </w:rPr>
            </w:pPr>
            <w:r w:rsidRPr="008A45BE">
              <w:rPr>
                <w:rFonts w:ascii="Times New Roman" w:eastAsia="Calibri" w:hAnsi="Times New Roman" w:cs="Times New Roman"/>
                <w:iCs/>
                <w:sz w:val="12"/>
                <w:szCs w:val="12"/>
              </w:rPr>
              <w:t>0,057</w:t>
            </w:r>
          </w:p>
        </w:tc>
        <w:tc>
          <w:tcPr>
            <w:tcW w:w="546" w:type="dxa"/>
          </w:tcPr>
          <w:p w:rsidR="008A45BE" w:rsidRPr="008A45BE" w:rsidRDefault="008A45BE" w:rsidP="008A45BE">
            <w:pPr>
              <w:tabs>
                <w:tab w:val="left" w:pos="284"/>
              </w:tabs>
              <w:rPr>
                <w:rFonts w:ascii="Times New Roman" w:eastAsia="Calibri" w:hAnsi="Times New Roman" w:cs="Times New Roman"/>
                <w:iCs/>
                <w:sz w:val="12"/>
                <w:szCs w:val="12"/>
              </w:rPr>
            </w:pPr>
            <w:r w:rsidRPr="008A45BE">
              <w:rPr>
                <w:rFonts w:ascii="Times New Roman" w:eastAsia="Calibri" w:hAnsi="Times New Roman" w:cs="Times New Roman"/>
                <w:iCs/>
                <w:sz w:val="12"/>
                <w:szCs w:val="12"/>
              </w:rPr>
              <w:t>0,140</w:t>
            </w:r>
          </w:p>
        </w:tc>
        <w:tc>
          <w:tcPr>
            <w:tcW w:w="606" w:type="dxa"/>
          </w:tcPr>
          <w:p w:rsidR="008A45BE" w:rsidRPr="008A45BE" w:rsidRDefault="008A45BE" w:rsidP="008A45BE">
            <w:pPr>
              <w:tabs>
                <w:tab w:val="left" w:pos="284"/>
              </w:tabs>
              <w:rPr>
                <w:rFonts w:ascii="Times New Roman" w:eastAsia="Calibri" w:hAnsi="Times New Roman" w:cs="Times New Roman"/>
                <w:iCs/>
                <w:sz w:val="12"/>
                <w:szCs w:val="12"/>
              </w:rPr>
            </w:pPr>
            <w:r w:rsidRPr="008A45BE">
              <w:rPr>
                <w:rFonts w:ascii="Times New Roman" w:eastAsia="Calibri" w:hAnsi="Times New Roman" w:cs="Times New Roman"/>
                <w:iCs/>
                <w:sz w:val="12"/>
                <w:szCs w:val="12"/>
              </w:rPr>
              <w:t>0,150</w:t>
            </w:r>
          </w:p>
        </w:tc>
      </w:tr>
      <w:tr w:rsidR="008A45BE" w:rsidRPr="008A45BE" w:rsidTr="008A45BE">
        <w:trPr>
          <w:trHeight w:val="20"/>
        </w:trPr>
        <w:tc>
          <w:tcPr>
            <w:tcW w:w="45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5.2.</w:t>
            </w:r>
          </w:p>
        </w:tc>
        <w:tc>
          <w:tcPr>
            <w:tcW w:w="223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Уровень газификации домов (квартир) сетевым газом</w:t>
            </w:r>
          </w:p>
        </w:tc>
        <w:tc>
          <w:tcPr>
            <w:tcW w:w="850"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91,40</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91,40</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92,00</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0,00</w:t>
            </w:r>
          </w:p>
        </w:tc>
        <w:tc>
          <w:tcPr>
            <w:tcW w:w="549"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0,00</w:t>
            </w:r>
          </w:p>
        </w:tc>
        <w:tc>
          <w:tcPr>
            <w:tcW w:w="546"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92,60</w:t>
            </w:r>
          </w:p>
        </w:tc>
        <w:tc>
          <w:tcPr>
            <w:tcW w:w="606"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92,80</w:t>
            </w:r>
          </w:p>
        </w:tc>
      </w:tr>
      <w:tr w:rsidR="008A45BE" w:rsidRPr="008A45BE" w:rsidTr="008A45BE">
        <w:trPr>
          <w:trHeight w:val="20"/>
        </w:trPr>
        <w:tc>
          <w:tcPr>
            <w:tcW w:w="45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5.3.</w:t>
            </w:r>
          </w:p>
        </w:tc>
        <w:tc>
          <w:tcPr>
            <w:tcW w:w="223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Уровень обеспеченности сельского населения питьевой водой</w:t>
            </w:r>
          </w:p>
        </w:tc>
        <w:tc>
          <w:tcPr>
            <w:tcW w:w="850"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67,1</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67,1</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68,2</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0,0</w:t>
            </w:r>
          </w:p>
        </w:tc>
        <w:tc>
          <w:tcPr>
            <w:tcW w:w="549"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0,0</w:t>
            </w:r>
          </w:p>
        </w:tc>
        <w:tc>
          <w:tcPr>
            <w:tcW w:w="546"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70,2</w:t>
            </w:r>
          </w:p>
        </w:tc>
        <w:tc>
          <w:tcPr>
            <w:tcW w:w="606"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70,8</w:t>
            </w:r>
          </w:p>
        </w:tc>
      </w:tr>
      <w:tr w:rsidR="008A45BE" w:rsidRPr="008A45BE" w:rsidTr="008A45BE">
        <w:trPr>
          <w:trHeight w:val="20"/>
        </w:trPr>
        <w:tc>
          <w:tcPr>
            <w:tcW w:w="45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5.4.</w:t>
            </w:r>
          </w:p>
        </w:tc>
        <w:tc>
          <w:tcPr>
            <w:tcW w:w="223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 xml:space="preserve">Количество реализованных проектов местных инициатив граждан, проживающих в сельской местности, получивших </w:t>
            </w:r>
            <w:proofErr w:type="spellStart"/>
            <w:r w:rsidRPr="008A45BE">
              <w:rPr>
                <w:rFonts w:ascii="Times New Roman" w:eastAsia="Calibri" w:hAnsi="Times New Roman" w:cs="Times New Roman"/>
                <w:sz w:val="12"/>
                <w:szCs w:val="12"/>
              </w:rPr>
              <w:t>грантовую</w:t>
            </w:r>
            <w:proofErr w:type="spellEnd"/>
            <w:r w:rsidRPr="008A45BE">
              <w:rPr>
                <w:rFonts w:ascii="Times New Roman" w:eastAsia="Calibri" w:hAnsi="Times New Roman" w:cs="Times New Roman"/>
                <w:sz w:val="12"/>
                <w:szCs w:val="12"/>
              </w:rPr>
              <w:t xml:space="preserve"> поддержку</w:t>
            </w:r>
          </w:p>
        </w:tc>
        <w:tc>
          <w:tcPr>
            <w:tcW w:w="850"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единиц</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1</w:t>
            </w:r>
          </w:p>
        </w:tc>
        <w:tc>
          <w:tcPr>
            <w:tcW w:w="549"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w:t>
            </w:r>
          </w:p>
        </w:tc>
        <w:tc>
          <w:tcPr>
            <w:tcW w:w="546"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w:t>
            </w:r>
          </w:p>
        </w:tc>
        <w:tc>
          <w:tcPr>
            <w:tcW w:w="606"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w:t>
            </w:r>
          </w:p>
        </w:tc>
      </w:tr>
      <w:tr w:rsidR="008A45BE" w:rsidRPr="008A45BE" w:rsidTr="008A45BE">
        <w:trPr>
          <w:trHeight w:val="20"/>
        </w:trPr>
        <w:tc>
          <w:tcPr>
            <w:tcW w:w="45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5.5.</w:t>
            </w:r>
          </w:p>
        </w:tc>
        <w:tc>
          <w:tcPr>
            <w:tcW w:w="223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Количество населенных пунктов, расположенных в сельской местности, в которых реализованы проекты комплексного обустройства площадок под компактную застройку</w:t>
            </w:r>
          </w:p>
        </w:tc>
        <w:tc>
          <w:tcPr>
            <w:tcW w:w="850"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единиц</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1</w:t>
            </w:r>
          </w:p>
        </w:tc>
        <w:tc>
          <w:tcPr>
            <w:tcW w:w="549"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w:t>
            </w:r>
          </w:p>
        </w:tc>
        <w:tc>
          <w:tcPr>
            <w:tcW w:w="546"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w:t>
            </w:r>
          </w:p>
        </w:tc>
        <w:tc>
          <w:tcPr>
            <w:tcW w:w="606"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w:t>
            </w:r>
          </w:p>
        </w:tc>
      </w:tr>
      <w:tr w:rsidR="008A45BE" w:rsidRPr="008A45BE" w:rsidTr="008A45BE">
        <w:trPr>
          <w:trHeight w:val="20"/>
        </w:trPr>
        <w:tc>
          <w:tcPr>
            <w:tcW w:w="45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5.6.</w:t>
            </w:r>
          </w:p>
        </w:tc>
        <w:tc>
          <w:tcPr>
            <w:tcW w:w="223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Ввод в действие фельдшерско-акушерских пунктов и (или) офисов врачей общей практики</w:t>
            </w:r>
          </w:p>
        </w:tc>
        <w:tc>
          <w:tcPr>
            <w:tcW w:w="850"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единиц</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w:t>
            </w:r>
          </w:p>
        </w:tc>
        <w:tc>
          <w:tcPr>
            <w:tcW w:w="567"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1</w:t>
            </w:r>
          </w:p>
        </w:tc>
        <w:tc>
          <w:tcPr>
            <w:tcW w:w="549"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w:t>
            </w:r>
          </w:p>
        </w:tc>
        <w:tc>
          <w:tcPr>
            <w:tcW w:w="546"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w:t>
            </w:r>
          </w:p>
        </w:tc>
        <w:tc>
          <w:tcPr>
            <w:tcW w:w="606" w:type="dxa"/>
          </w:tcPr>
          <w:p w:rsidR="008A45BE" w:rsidRPr="008A45BE" w:rsidRDefault="008A45BE" w:rsidP="008A45BE">
            <w:pPr>
              <w:tabs>
                <w:tab w:val="left" w:pos="284"/>
              </w:tabs>
              <w:rPr>
                <w:rFonts w:ascii="Times New Roman" w:eastAsia="Calibri" w:hAnsi="Times New Roman" w:cs="Times New Roman"/>
                <w:sz w:val="12"/>
                <w:szCs w:val="12"/>
              </w:rPr>
            </w:pPr>
            <w:r w:rsidRPr="008A45BE">
              <w:rPr>
                <w:rFonts w:ascii="Times New Roman" w:eastAsia="Calibri" w:hAnsi="Times New Roman" w:cs="Times New Roman"/>
                <w:sz w:val="12"/>
                <w:szCs w:val="12"/>
              </w:rPr>
              <w:t>0</w:t>
            </w:r>
          </w:p>
        </w:tc>
      </w:tr>
    </w:tbl>
    <w:p w:rsidR="008A45BE" w:rsidRDefault="008A45BE" w:rsidP="00634DF0">
      <w:pPr>
        <w:tabs>
          <w:tab w:val="left" w:pos="284"/>
        </w:tabs>
        <w:spacing w:after="0" w:line="240" w:lineRule="auto"/>
        <w:rPr>
          <w:rFonts w:ascii="Times New Roman" w:eastAsia="Calibri" w:hAnsi="Times New Roman" w:cs="Times New Roman"/>
          <w:sz w:val="12"/>
          <w:szCs w:val="12"/>
        </w:rPr>
      </w:pPr>
    </w:p>
    <w:p w:rsidR="00070001" w:rsidRPr="003D336B" w:rsidRDefault="00070001" w:rsidP="00070001">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СОБРАНИЕ ПРЕДСТАВИТЕЛЕЙ</w:t>
      </w:r>
    </w:p>
    <w:p w:rsidR="00070001" w:rsidRPr="003D336B" w:rsidRDefault="00070001" w:rsidP="00070001">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 xml:space="preserve">СЕЛЬСКОГО ПОСЕЛЕНИЯ </w:t>
      </w:r>
      <w:r w:rsidRPr="000A3A2A">
        <w:rPr>
          <w:rFonts w:ascii="Times New Roman" w:eastAsia="Calibri" w:hAnsi="Times New Roman" w:cs="Times New Roman"/>
          <w:b/>
          <w:sz w:val="12"/>
          <w:szCs w:val="12"/>
        </w:rPr>
        <w:t>АНТОНОВКА</w:t>
      </w:r>
    </w:p>
    <w:p w:rsidR="00070001" w:rsidRPr="003D336B" w:rsidRDefault="00070001" w:rsidP="00070001">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МУНИЦИПАЛЬНОГО РАЙОНА СЕРГИЕВСКИЙ</w:t>
      </w:r>
    </w:p>
    <w:p w:rsidR="00070001" w:rsidRPr="003D336B" w:rsidRDefault="00070001" w:rsidP="00070001">
      <w:pPr>
        <w:tabs>
          <w:tab w:val="left" w:pos="284"/>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САМАРСКОЙ ОБЛАСТИ</w:t>
      </w:r>
    </w:p>
    <w:p w:rsidR="00070001" w:rsidRPr="003D336B" w:rsidRDefault="00070001" w:rsidP="00070001">
      <w:pPr>
        <w:tabs>
          <w:tab w:val="left" w:pos="284"/>
        </w:tabs>
        <w:spacing w:after="0" w:line="240" w:lineRule="auto"/>
        <w:jc w:val="center"/>
        <w:rPr>
          <w:rFonts w:ascii="Times New Roman" w:eastAsia="Calibri" w:hAnsi="Times New Roman" w:cs="Times New Roman"/>
          <w:sz w:val="12"/>
          <w:szCs w:val="12"/>
        </w:rPr>
      </w:pPr>
    </w:p>
    <w:p w:rsidR="00070001" w:rsidRPr="003D336B" w:rsidRDefault="00070001" w:rsidP="00070001">
      <w:pPr>
        <w:tabs>
          <w:tab w:val="left" w:pos="284"/>
        </w:tabs>
        <w:spacing w:after="0" w:line="240" w:lineRule="auto"/>
        <w:jc w:val="center"/>
        <w:rPr>
          <w:rFonts w:ascii="Times New Roman" w:eastAsia="Calibri" w:hAnsi="Times New Roman" w:cs="Times New Roman"/>
          <w:sz w:val="12"/>
          <w:szCs w:val="12"/>
        </w:rPr>
      </w:pPr>
      <w:r w:rsidRPr="003D336B">
        <w:rPr>
          <w:rFonts w:ascii="Times New Roman" w:eastAsia="Calibri" w:hAnsi="Times New Roman" w:cs="Times New Roman"/>
          <w:sz w:val="12"/>
          <w:szCs w:val="12"/>
        </w:rPr>
        <w:t>РЕШЕНИЕ</w:t>
      </w:r>
    </w:p>
    <w:p w:rsidR="00070001" w:rsidRPr="003D336B" w:rsidRDefault="00070001" w:rsidP="00070001">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25 июля</w:t>
      </w:r>
      <w:r w:rsidRPr="003D336B">
        <w:rPr>
          <w:rFonts w:ascii="Times New Roman" w:eastAsia="Calibri" w:hAnsi="Times New Roman" w:cs="Times New Roman"/>
          <w:sz w:val="12"/>
          <w:szCs w:val="12"/>
        </w:rPr>
        <w:t xml:space="preserve"> 201</w:t>
      </w:r>
      <w:r>
        <w:rPr>
          <w:rFonts w:ascii="Times New Roman" w:eastAsia="Calibri" w:hAnsi="Times New Roman" w:cs="Times New Roman"/>
          <w:sz w:val="12"/>
          <w:szCs w:val="12"/>
        </w:rPr>
        <w:t>8</w:t>
      </w:r>
      <w:r w:rsidRPr="003D336B">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3D336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№20</w:t>
      </w:r>
    </w:p>
    <w:p w:rsidR="00070001" w:rsidRPr="00070001" w:rsidRDefault="00070001" w:rsidP="00070001">
      <w:pPr>
        <w:tabs>
          <w:tab w:val="left" w:pos="284"/>
        </w:tabs>
        <w:spacing w:after="0" w:line="240" w:lineRule="auto"/>
        <w:jc w:val="center"/>
        <w:rPr>
          <w:rFonts w:ascii="Times New Roman" w:eastAsia="Calibri" w:hAnsi="Times New Roman" w:cs="Times New Roman"/>
          <w:b/>
          <w:sz w:val="12"/>
          <w:szCs w:val="12"/>
        </w:rPr>
      </w:pPr>
      <w:r w:rsidRPr="00070001">
        <w:rPr>
          <w:rFonts w:ascii="Times New Roman" w:eastAsia="Calibri" w:hAnsi="Times New Roman" w:cs="Times New Roman"/>
          <w:b/>
          <w:sz w:val="12"/>
          <w:szCs w:val="12"/>
        </w:rPr>
        <w:t xml:space="preserve">О внесении изменений и дополнений в бюджет </w:t>
      </w:r>
    </w:p>
    <w:p w:rsidR="00070001" w:rsidRDefault="00070001" w:rsidP="00070001">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Антоновка </w:t>
      </w:r>
      <w:r w:rsidRPr="00070001">
        <w:rPr>
          <w:rFonts w:ascii="Times New Roman" w:eastAsia="Calibri" w:hAnsi="Times New Roman" w:cs="Times New Roman"/>
          <w:b/>
          <w:sz w:val="12"/>
          <w:szCs w:val="12"/>
        </w:rPr>
        <w:t>на 2018 год и на плановый период 2019 и 2020 годов</w:t>
      </w:r>
    </w:p>
    <w:p w:rsidR="00070001" w:rsidRDefault="00070001" w:rsidP="00070001">
      <w:pPr>
        <w:tabs>
          <w:tab w:val="left" w:pos="284"/>
        </w:tabs>
        <w:spacing w:after="0" w:line="240" w:lineRule="auto"/>
        <w:jc w:val="center"/>
        <w:rPr>
          <w:rFonts w:ascii="Times New Roman" w:eastAsia="Calibri" w:hAnsi="Times New Roman" w:cs="Times New Roman"/>
          <w:sz w:val="12"/>
          <w:szCs w:val="12"/>
        </w:rPr>
      </w:pPr>
    </w:p>
    <w:p w:rsidR="00070001" w:rsidRPr="003D336B" w:rsidRDefault="00070001" w:rsidP="00070001">
      <w:pPr>
        <w:tabs>
          <w:tab w:val="left" w:pos="284"/>
        </w:tabs>
        <w:spacing w:after="0" w:line="240" w:lineRule="auto"/>
        <w:ind w:firstLine="284"/>
        <w:jc w:val="both"/>
        <w:rPr>
          <w:rFonts w:ascii="Times New Roman" w:eastAsia="Calibri" w:hAnsi="Times New Roman" w:cs="Times New Roman"/>
          <w:sz w:val="12"/>
          <w:szCs w:val="12"/>
        </w:rPr>
      </w:pPr>
      <w:r w:rsidRPr="003D336B">
        <w:rPr>
          <w:rFonts w:ascii="Times New Roman" w:eastAsia="Calibri" w:hAnsi="Times New Roman" w:cs="Times New Roman"/>
          <w:sz w:val="12"/>
          <w:szCs w:val="12"/>
        </w:rPr>
        <w:t>Пр</w:t>
      </w:r>
      <w:r>
        <w:rPr>
          <w:rFonts w:ascii="Times New Roman" w:eastAsia="Calibri" w:hAnsi="Times New Roman" w:cs="Times New Roman"/>
          <w:sz w:val="12"/>
          <w:szCs w:val="12"/>
        </w:rPr>
        <w:t xml:space="preserve">инято Собранием Представителей сельского поселения </w:t>
      </w:r>
      <w:r w:rsidRPr="000A3A2A">
        <w:rPr>
          <w:rFonts w:ascii="Times New Roman" w:eastAsia="Calibri" w:hAnsi="Times New Roman" w:cs="Times New Roman"/>
          <w:sz w:val="12"/>
          <w:szCs w:val="12"/>
        </w:rPr>
        <w:t xml:space="preserve">Антоновка </w:t>
      </w:r>
      <w:r w:rsidRPr="003D336B">
        <w:rPr>
          <w:rFonts w:ascii="Times New Roman" w:eastAsia="Calibri" w:hAnsi="Times New Roman" w:cs="Times New Roman"/>
          <w:sz w:val="12"/>
          <w:szCs w:val="12"/>
        </w:rPr>
        <w:t>муниципального района Сергиевский</w:t>
      </w:r>
    </w:p>
    <w:p w:rsidR="00070001" w:rsidRPr="00070001" w:rsidRDefault="00070001" w:rsidP="00070001">
      <w:pPr>
        <w:tabs>
          <w:tab w:val="left" w:pos="284"/>
        </w:tabs>
        <w:spacing w:after="0" w:line="240" w:lineRule="auto"/>
        <w:ind w:firstLine="284"/>
        <w:jc w:val="both"/>
        <w:rPr>
          <w:rFonts w:ascii="Times New Roman" w:eastAsia="Calibri" w:hAnsi="Times New Roman" w:cs="Times New Roman"/>
          <w:sz w:val="12"/>
          <w:szCs w:val="12"/>
        </w:rPr>
      </w:pPr>
      <w:proofErr w:type="gramStart"/>
      <w:r w:rsidRPr="00070001">
        <w:rPr>
          <w:rFonts w:ascii="Times New Roman" w:eastAsia="Calibri" w:hAnsi="Times New Roman" w:cs="Times New Roman"/>
          <w:sz w:val="12"/>
          <w:szCs w:val="12"/>
        </w:rPr>
        <w:t>Рассмотрев представленный Администрацией сельского поселения Антоновка бюджет сельского</w:t>
      </w:r>
      <w:proofErr w:type="gramEnd"/>
      <w:r w:rsidRPr="00070001">
        <w:rPr>
          <w:rFonts w:ascii="Times New Roman" w:eastAsia="Calibri" w:hAnsi="Times New Roman" w:cs="Times New Roman"/>
          <w:sz w:val="12"/>
          <w:szCs w:val="12"/>
        </w:rPr>
        <w:t xml:space="preserve"> поселения Антоновка на 2018 год и на плановый период 2019 и 2020 годов, Собрание представителей сельского поселения Антоновка</w:t>
      </w:r>
    </w:p>
    <w:p w:rsidR="00070001" w:rsidRPr="00070001" w:rsidRDefault="00070001" w:rsidP="00070001">
      <w:pPr>
        <w:tabs>
          <w:tab w:val="left" w:pos="284"/>
        </w:tabs>
        <w:spacing w:after="0" w:line="240" w:lineRule="auto"/>
        <w:ind w:firstLine="284"/>
        <w:jc w:val="both"/>
        <w:rPr>
          <w:rFonts w:ascii="Times New Roman" w:eastAsia="Calibri" w:hAnsi="Times New Roman" w:cs="Times New Roman"/>
          <w:b/>
          <w:sz w:val="12"/>
          <w:szCs w:val="12"/>
        </w:rPr>
      </w:pPr>
      <w:r w:rsidRPr="00070001">
        <w:rPr>
          <w:rFonts w:ascii="Times New Roman" w:eastAsia="Calibri" w:hAnsi="Times New Roman" w:cs="Times New Roman"/>
          <w:b/>
          <w:sz w:val="12"/>
          <w:szCs w:val="12"/>
        </w:rPr>
        <w:t>РЕШИЛО:</w:t>
      </w:r>
    </w:p>
    <w:p w:rsidR="00070001" w:rsidRPr="00070001" w:rsidRDefault="00070001" w:rsidP="0007000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070001">
        <w:rPr>
          <w:rFonts w:ascii="Times New Roman" w:eastAsia="Calibri" w:hAnsi="Times New Roman" w:cs="Times New Roman"/>
          <w:sz w:val="12"/>
          <w:szCs w:val="12"/>
        </w:rPr>
        <w:t>Внести в решение Собрания Представителей сельского поселения Антоновка от  27. 12.2017г.  № 30 «О бюджете сельского поселения Антоновка на 2018 год и плановый период 2019 и 2020 годов» следующие изменения и дополнения:</w:t>
      </w:r>
    </w:p>
    <w:p w:rsidR="00070001" w:rsidRPr="00070001" w:rsidRDefault="00070001" w:rsidP="0007000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070001">
        <w:rPr>
          <w:rFonts w:ascii="Times New Roman" w:eastAsia="Calibri" w:hAnsi="Times New Roman" w:cs="Times New Roman"/>
          <w:sz w:val="12"/>
          <w:szCs w:val="12"/>
        </w:rPr>
        <w:t>В статье 1 пункт 1 сумму «4 146» заменить суммой «4 149»;</w:t>
      </w:r>
    </w:p>
    <w:p w:rsidR="00070001" w:rsidRPr="00070001" w:rsidRDefault="00070001" w:rsidP="00070001">
      <w:pPr>
        <w:tabs>
          <w:tab w:val="left" w:pos="284"/>
        </w:tabs>
        <w:spacing w:after="0" w:line="240" w:lineRule="auto"/>
        <w:ind w:firstLine="284"/>
        <w:jc w:val="both"/>
        <w:rPr>
          <w:rFonts w:ascii="Times New Roman" w:eastAsia="Calibri" w:hAnsi="Times New Roman" w:cs="Times New Roman"/>
          <w:sz w:val="12"/>
          <w:szCs w:val="12"/>
        </w:rPr>
      </w:pPr>
      <w:r w:rsidRPr="00070001">
        <w:rPr>
          <w:rFonts w:ascii="Times New Roman" w:eastAsia="Calibri" w:hAnsi="Times New Roman" w:cs="Times New Roman"/>
          <w:sz w:val="12"/>
          <w:szCs w:val="12"/>
        </w:rPr>
        <w:t>сум</w:t>
      </w:r>
      <w:r>
        <w:rPr>
          <w:rFonts w:ascii="Times New Roman" w:eastAsia="Calibri" w:hAnsi="Times New Roman" w:cs="Times New Roman"/>
          <w:sz w:val="12"/>
          <w:szCs w:val="12"/>
        </w:rPr>
        <w:t>му «696» заменить суммой «693».</w:t>
      </w:r>
    </w:p>
    <w:p w:rsidR="00070001" w:rsidRPr="00070001" w:rsidRDefault="00070001" w:rsidP="00070001">
      <w:pPr>
        <w:tabs>
          <w:tab w:val="left" w:pos="284"/>
        </w:tabs>
        <w:spacing w:after="0" w:line="240" w:lineRule="auto"/>
        <w:ind w:firstLine="284"/>
        <w:jc w:val="both"/>
        <w:rPr>
          <w:rFonts w:ascii="Times New Roman" w:eastAsia="Calibri" w:hAnsi="Times New Roman" w:cs="Times New Roman"/>
          <w:sz w:val="12"/>
          <w:szCs w:val="12"/>
        </w:rPr>
      </w:pPr>
      <w:r w:rsidRPr="00070001">
        <w:rPr>
          <w:rFonts w:ascii="Times New Roman" w:eastAsia="Calibri" w:hAnsi="Times New Roman" w:cs="Times New Roman"/>
          <w:sz w:val="12"/>
          <w:szCs w:val="12"/>
        </w:rPr>
        <w:t>1.2.</w:t>
      </w:r>
      <w:r>
        <w:rPr>
          <w:rFonts w:ascii="Times New Roman" w:eastAsia="Calibri" w:hAnsi="Times New Roman" w:cs="Times New Roman"/>
          <w:sz w:val="12"/>
          <w:szCs w:val="12"/>
        </w:rPr>
        <w:t xml:space="preserve"> </w:t>
      </w:r>
      <w:r w:rsidRPr="00070001">
        <w:rPr>
          <w:rFonts w:ascii="Times New Roman" w:eastAsia="Calibri" w:hAnsi="Times New Roman" w:cs="Times New Roman"/>
          <w:sz w:val="12"/>
          <w:szCs w:val="12"/>
        </w:rPr>
        <w:t>В статье 4 сумму</w:t>
      </w:r>
      <w:r>
        <w:rPr>
          <w:rFonts w:ascii="Times New Roman" w:eastAsia="Calibri" w:hAnsi="Times New Roman" w:cs="Times New Roman"/>
          <w:sz w:val="12"/>
          <w:szCs w:val="12"/>
        </w:rPr>
        <w:t xml:space="preserve"> «1625» заменить суммой «1628».</w:t>
      </w:r>
    </w:p>
    <w:p w:rsidR="00070001" w:rsidRPr="00070001" w:rsidRDefault="00070001" w:rsidP="0007000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070001">
        <w:rPr>
          <w:rFonts w:ascii="Times New Roman" w:eastAsia="Calibri" w:hAnsi="Times New Roman" w:cs="Times New Roman"/>
          <w:sz w:val="12"/>
          <w:szCs w:val="12"/>
        </w:rPr>
        <w:t>В статье 5 сумму</w:t>
      </w:r>
      <w:r>
        <w:rPr>
          <w:rFonts w:ascii="Times New Roman" w:eastAsia="Calibri" w:hAnsi="Times New Roman" w:cs="Times New Roman"/>
          <w:sz w:val="12"/>
          <w:szCs w:val="12"/>
        </w:rPr>
        <w:t xml:space="preserve"> «1625» заменить суммой «1628».</w:t>
      </w:r>
    </w:p>
    <w:p w:rsidR="00070001" w:rsidRPr="00070001" w:rsidRDefault="00070001" w:rsidP="00070001">
      <w:pPr>
        <w:tabs>
          <w:tab w:val="left" w:pos="284"/>
        </w:tabs>
        <w:spacing w:after="0" w:line="240" w:lineRule="auto"/>
        <w:ind w:firstLine="284"/>
        <w:jc w:val="both"/>
        <w:rPr>
          <w:rFonts w:ascii="Times New Roman" w:eastAsia="Calibri" w:hAnsi="Times New Roman" w:cs="Times New Roman"/>
          <w:sz w:val="12"/>
          <w:szCs w:val="12"/>
        </w:rPr>
      </w:pPr>
      <w:r w:rsidRPr="00070001">
        <w:rPr>
          <w:rFonts w:ascii="Times New Roman" w:eastAsia="Calibri" w:hAnsi="Times New Roman" w:cs="Times New Roman"/>
          <w:sz w:val="12"/>
          <w:szCs w:val="12"/>
        </w:rPr>
        <w:t xml:space="preserve">1.4.   Приложение 8  изложить </w:t>
      </w:r>
      <w:r>
        <w:rPr>
          <w:rFonts w:ascii="Times New Roman" w:eastAsia="Calibri" w:hAnsi="Times New Roman" w:cs="Times New Roman"/>
          <w:sz w:val="12"/>
          <w:szCs w:val="12"/>
        </w:rPr>
        <w:t>в новой редакции (прилагаются).</w:t>
      </w:r>
    </w:p>
    <w:p w:rsidR="00070001" w:rsidRPr="00070001" w:rsidRDefault="00070001" w:rsidP="00070001">
      <w:pPr>
        <w:tabs>
          <w:tab w:val="left" w:pos="284"/>
        </w:tabs>
        <w:spacing w:after="0" w:line="240" w:lineRule="auto"/>
        <w:ind w:firstLine="284"/>
        <w:jc w:val="both"/>
        <w:rPr>
          <w:rFonts w:ascii="Times New Roman" w:eastAsia="Calibri" w:hAnsi="Times New Roman" w:cs="Times New Roman"/>
          <w:sz w:val="12"/>
          <w:szCs w:val="12"/>
        </w:rPr>
      </w:pPr>
      <w:r w:rsidRPr="00070001">
        <w:rPr>
          <w:rFonts w:ascii="Times New Roman" w:eastAsia="Calibri" w:hAnsi="Times New Roman" w:cs="Times New Roman"/>
          <w:sz w:val="12"/>
          <w:szCs w:val="12"/>
        </w:rPr>
        <w:t xml:space="preserve">2.   Настоящее решение опубликовать </w:t>
      </w:r>
      <w:r>
        <w:rPr>
          <w:rFonts w:ascii="Times New Roman" w:eastAsia="Calibri" w:hAnsi="Times New Roman" w:cs="Times New Roman"/>
          <w:sz w:val="12"/>
          <w:szCs w:val="12"/>
        </w:rPr>
        <w:t>в газете «Сергиевский вестник».</w:t>
      </w:r>
    </w:p>
    <w:p w:rsidR="00070001" w:rsidRPr="00070001" w:rsidRDefault="00070001" w:rsidP="00070001">
      <w:pPr>
        <w:tabs>
          <w:tab w:val="left" w:pos="284"/>
        </w:tabs>
        <w:spacing w:after="0" w:line="240" w:lineRule="auto"/>
        <w:ind w:firstLine="284"/>
        <w:jc w:val="both"/>
        <w:rPr>
          <w:rFonts w:ascii="Times New Roman" w:eastAsia="Calibri" w:hAnsi="Times New Roman" w:cs="Times New Roman"/>
          <w:sz w:val="12"/>
          <w:szCs w:val="12"/>
        </w:rPr>
      </w:pPr>
      <w:r w:rsidRPr="00070001">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070001" w:rsidRPr="00070001" w:rsidRDefault="00070001" w:rsidP="00070001">
      <w:pPr>
        <w:tabs>
          <w:tab w:val="left" w:pos="284"/>
        </w:tabs>
        <w:spacing w:after="0" w:line="240" w:lineRule="auto"/>
        <w:ind w:firstLine="284"/>
        <w:jc w:val="right"/>
        <w:rPr>
          <w:rFonts w:ascii="Times New Roman" w:eastAsia="Calibri" w:hAnsi="Times New Roman" w:cs="Times New Roman"/>
          <w:sz w:val="12"/>
          <w:szCs w:val="12"/>
        </w:rPr>
      </w:pPr>
      <w:r w:rsidRPr="00070001">
        <w:rPr>
          <w:rFonts w:ascii="Times New Roman" w:eastAsia="Calibri" w:hAnsi="Times New Roman" w:cs="Times New Roman"/>
          <w:sz w:val="12"/>
          <w:szCs w:val="12"/>
        </w:rPr>
        <w:t>Председатель собрания представителей</w:t>
      </w:r>
    </w:p>
    <w:p w:rsidR="00070001" w:rsidRPr="00070001" w:rsidRDefault="00070001" w:rsidP="00070001">
      <w:pPr>
        <w:tabs>
          <w:tab w:val="left" w:pos="284"/>
        </w:tabs>
        <w:spacing w:after="0" w:line="240" w:lineRule="auto"/>
        <w:ind w:firstLine="284"/>
        <w:jc w:val="right"/>
        <w:rPr>
          <w:rFonts w:ascii="Times New Roman" w:eastAsia="Calibri" w:hAnsi="Times New Roman" w:cs="Times New Roman"/>
          <w:sz w:val="12"/>
          <w:szCs w:val="12"/>
        </w:rPr>
      </w:pPr>
      <w:r w:rsidRPr="00070001">
        <w:rPr>
          <w:rFonts w:ascii="Times New Roman" w:eastAsia="Calibri" w:hAnsi="Times New Roman" w:cs="Times New Roman"/>
          <w:sz w:val="12"/>
          <w:szCs w:val="12"/>
        </w:rPr>
        <w:t>сельского поселения Антоновка</w:t>
      </w:r>
    </w:p>
    <w:p w:rsidR="00070001" w:rsidRDefault="00070001" w:rsidP="00070001">
      <w:pPr>
        <w:tabs>
          <w:tab w:val="left" w:pos="284"/>
        </w:tabs>
        <w:spacing w:after="0" w:line="240" w:lineRule="auto"/>
        <w:ind w:firstLine="284"/>
        <w:jc w:val="right"/>
        <w:rPr>
          <w:rFonts w:ascii="Times New Roman" w:eastAsia="Calibri" w:hAnsi="Times New Roman" w:cs="Times New Roman"/>
          <w:sz w:val="12"/>
          <w:szCs w:val="12"/>
        </w:rPr>
      </w:pPr>
      <w:r w:rsidRPr="00070001">
        <w:rPr>
          <w:rFonts w:ascii="Times New Roman" w:eastAsia="Calibri" w:hAnsi="Times New Roman" w:cs="Times New Roman"/>
          <w:sz w:val="12"/>
          <w:szCs w:val="12"/>
        </w:rPr>
        <w:t>муниципального района Сергиевский</w:t>
      </w:r>
    </w:p>
    <w:p w:rsidR="00070001" w:rsidRPr="00070001" w:rsidRDefault="00070001" w:rsidP="00070001">
      <w:pPr>
        <w:tabs>
          <w:tab w:val="left" w:pos="284"/>
        </w:tabs>
        <w:spacing w:after="0" w:line="240" w:lineRule="auto"/>
        <w:ind w:firstLine="284"/>
        <w:jc w:val="right"/>
        <w:rPr>
          <w:rFonts w:ascii="Times New Roman" w:eastAsia="Calibri" w:hAnsi="Times New Roman" w:cs="Times New Roman"/>
          <w:sz w:val="12"/>
          <w:szCs w:val="12"/>
        </w:rPr>
      </w:pPr>
      <w:r w:rsidRPr="00070001">
        <w:rPr>
          <w:rFonts w:ascii="Times New Roman" w:eastAsia="Calibri" w:hAnsi="Times New Roman" w:cs="Times New Roman"/>
          <w:sz w:val="12"/>
          <w:szCs w:val="12"/>
        </w:rPr>
        <w:t>Н.Д.</w:t>
      </w:r>
      <w:r>
        <w:rPr>
          <w:rFonts w:ascii="Times New Roman" w:eastAsia="Calibri" w:hAnsi="Times New Roman" w:cs="Times New Roman"/>
          <w:sz w:val="12"/>
          <w:szCs w:val="12"/>
        </w:rPr>
        <w:t xml:space="preserve"> </w:t>
      </w:r>
      <w:proofErr w:type="spellStart"/>
      <w:r w:rsidRPr="00070001">
        <w:rPr>
          <w:rFonts w:ascii="Times New Roman" w:eastAsia="Calibri" w:hAnsi="Times New Roman" w:cs="Times New Roman"/>
          <w:sz w:val="12"/>
          <w:szCs w:val="12"/>
        </w:rPr>
        <w:t>Лужнов</w:t>
      </w:r>
      <w:proofErr w:type="spellEnd"/>
    </w:p>
    <w:p w:rsidR="00070001" w:rsidRPr="00070001" w:rsidRDefault="00070001" w:rsidP="00070001">
      <w:pPr>
        <w:tabs>
          <w:tab w:val="left" w:pos="284"/>
        </w:tabs>
        <w:spacing w:after="0" w:line="240" w:lineRule="auto"/>
        <w:rPr>
          <w:rFonts w:ascii="Times New Roman" w:eastAsia="Calibri" w:hAnsi="Times New Roman" w:cs="Times New Roman"/>
          <w:sz w:val="12"/>
          <w:szCs w:val="12"/>
        </w:rPr>
      </w:pPr>
    </w:p>
    <w:p w:rsidR="00070001" w:rsidRPr="00070001" w:rsidRDefault="00070001" w:rsidP="00070001">
      <w:pPr>
        <w:tabs>
          <w:tab w:val="left" w:pos="284"/>
        </w:tabs>
        <w:spacing w:after="0" w:line="240" w:lineRule="auto"/>
        <w:ind w:firstLine="284"/>
        <w:jc w:val="right"/>
        <w:rPr>
          <w:rFonts w:ascii="Times New Roman" w:eastAsia="Calibri" w:hAnsi="Times New Roman" w:cs="Times New Roman"/>
          <w:sz w:val="12"/>
          <w:szCs w:val="12"/>
        </w:rPr>
      </w:pPr>
      <w:r w:rsidRPr="00070001">
        <w:rPr>
          <w:rFonts w:ascii="Times New Roman" w:eastAsia="Calibri" w:hAnsi="Times New Roman" w:cs="Times New Roman"/>
          <w:sz w:val="12"/>
          <w:szCs w:val="12"/>
        </w:rPr>
        <w:t>Глава сельского поселения Антоновка</w:t>
      </w:r>
    </w:p>
    <w:p w:rsidR="00070001" w:rsidRDefault="00070001" w:rsidP="00070001">
      <w:pPr>
        <w:tabs>
          <w:tab w:val="left" w:pos="284"/>
        </w:tabs>
        <w:spacing w:after="0" w:line="240" w:lineRule="auto"/>
        <w:ind w:firstLine="284"/>
        <w:jc w:val="right"/>
        <w:rPr>
          <w:rFonts w:ascii="Times New Roman" w:eastAsia="Calibri" w:hAnsi="Times New Roman" w:cs="Times New Roman"/>
          <w:sz w:val="12"/>
          <w:szCs w:val="12"/>
        </w:rPr>
      </w:pPr>
      <w:r w:rsidRPr="00070001">
        <w:rPr>
          <w:rFonts w:ascii="Times New Roman" w:eastAsia="Calibri" w:hAnsi="Times New Roman" w:cs="Times New Roman"/>
          <w:sz w:val="12"/>
          <w:szCs w:val="12"/>
        </w:rPr>
        <w:t>муниципального района Сергиевский</w:t>
      </w:r>
    </w:p>
    <w:p w:rsidR="00F617E8" w:rsidRDefault="00070001" w:rsidP="00070001">
      <w:pPr>
        <w:tabs>
          <w:tab w:val="left" w:pos="284"/>
        </w:tabs>
        <w:spacing w:after="0" w:line="240" w:lineRule="auto"/>
        <w:ind w:firstLine="284"/>
        <w:jc w:val="right"/>
        <w:rPr>
          <w:rFonts w:ascii="Times New Roman" w:eastAsia="Calibri" w:hAnsi="Times New Roman" w:cs="Times New Roman"/>
          <w:sz w:val="12"/>
          <w:szCs w:val="12"/>
        </w:rPr>
      </w:pPr>
      <w:r w:rsidRPr="00070001">
        <w:rPr>
          <w:rFonts w:ascii="Times New Roman" w:eastAsia="Calibri" w:hAnsi="Times New Roman" w:cs="Times New Roman"/>
          <w:sz w:val="12"/>
          <w:szCs w:val="12"/>
        </w:rPr>
        <w:t>К.Е.</w:t>
      </w:r>
      <w:r>
        <w:rPr>
          <w:rFonts w:ascii="Times New Roman" w:eastAsia="Calibri" w:hAnsi="Times New Roman" w:cs="Times New Roman"/>
          <w:sz w:val="12"/>
          <w:szCs w:val="12"/>
        </w:rPr>
        <w:t xml:space="preserve"> </w:t>
      </w:r>
      <w:r w:rsidRPr="00070001">
        <w:rPr>
          <w:rFonts w:ascii="Times New Roman" w:eastAsia="Calibri" w:hAnsi="Times New Roman" w:cs="Times New Roman"/>
          <w:sz w:val="12"/>
          <w:szCs w:val="12"/>
        </w:rPr>
        <w:t>Долгаев</w:t>
      </w:r>
    </w:p>
    <w:p w:rsidR="00070001" w:rsidRDefault="00070001" w:rsidP="00070001">
      <w:pPr>
        <w:tabs>
          <w:tab w:val="left" w:pos="284"/>
        </w:tabs>
        <w:spacing w:after="0" w:line="240" w:lineRule="auto"/>
        <w:ind w:firstLine="284"/>
        <w:jc w:val="right"/>
        <w:rPr>
          <w:rFonts w:ascii="Times New Roman" w:eastAsia="Calibri" w:hAnsi="Times New Roman" w:cs="Times New Roman"/>
          <w:sz w:val="12"/>
          <w:szCs w:val="12"/>
        </w:rPr>
      </w:pPr>
    </w:p>
    <w:p w:rsidR="00070001" w:rsidRPr="003D336B" w:rsidRDefault="00070001" w:rsidP="00070001">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№8</w:t>
      </w:r>
    </w:p>
    <w:p w:rsidR="00070001" w:rsidRDefault="00070001" w:rsidP="00070001">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к решению Собрания Представителей</w:t>
      </w:r>
    </w:p>
    <w:p w:rsidR="00070001" w:rsidRPr="003D336B" w:rsidRDefault="00070001" w:rsidP="00070001">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 xml:space="preserve">сельского поселения </w:t>
      </w:r>
      <w:r w:rsidRPr="00A77D3A">
        <w:rPr>
          <w:rFonts w:ascii="Times New Roman" w:eastAsia="Calibri" w:hAnsi="Times New Roman" w:cs="Times New Roman"/>
          <w:i/>
          <w:sz w:val="12"/>
          <w:szCs w:val="12"/>
        </w:rPr>
        <w:t>Антоновка</w:t>
      </w:r>
    </w:p>
    <w:p w:rsidR="00070001" w:rsidRDefault="00070001" w:rsidP="00070001">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муниципального района Сергиевский</w:t>
      </w:r>
    </w:p>
    <w:p w:rsidR="00070001" w:rsidRPr="003D336B" w:rsidRDefault="00070001" w:rsidP="00070001">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Самарской области</w:t>
      </w:r>
    </w:p>
    <w:p w:rsidR="00070001" w:rsidRPr="003D336B" w:rsidRDefault="00070001" w:rsidP="00070001">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№20 от “25”июля</w:t>
      </w:r>
      <w:r w:rsidRPr="003D336B">
        <w:rPr>
          <w:rFonts w:ascii="Times New Roman" w:eastAsia="Calibri" w:hAnsi="Times New Roman" w:cs="Times New Roman"/>
          <w:i/>
          <w:sz w:val="12"/>
          <w:szCs w:val="12"/>
        </w:rPr>
        <w:t xml:space="preserve"> 201</w:t>
      </w:r>
      <w:r>
        <w:rPr>
          <w:rFonts w:ascii="Times New Roman" w:eastAsia="Calibri" w:hAnsi="Times New Roman" w:cs="Times New Roman"/>
          <w:i/>
          <w:sz w:val="12"/>
          <w:szCs w:val="12"/>
        </w:rPr>
        <w:t>8</w:t>
      </w:r>
      <w:r w:rsidRPr="003D336B">
        <w:rPr>
          <w:rFonts w:ascii="Times New Roman" w:eastAsia="Calibri" w:hAnsi="Times New Roman" w:cs="Times New Roman"/>
          <w:i/>
          <w:sz w:val="12"/>
          <w:szCs w:val="12"/>
        </w:rPr>
        <w:t xml:space="preserve"> г.</w:t>
      </w:r>
    </w:p>
    <w:p w:rsidR="00070001" w:rsidRDefault="003C0C77" w:rsidP="003C0C77">
      <w:pPr>
        <w:tabs>
          <w:tab w:val="left" w:pos="284"/>
        </w:tabs>
        <w:spacing w:after="0" w:line="240" w:lineRule="auto"/>
        <w:jc w:val="center"/>
        <w:rPr>
          <w:rFonts w:ascii="Times New Roman" w:eastAsia="Calibri" w:hAnsi="Times New Roman" w:cs="Times New Roman"/>
          <w:b/>
          <w:sz w:val="12"/>
          <w:szCs w:val="12"/>
        </w:rPr>
      </w:pPr>
      <w:r w:rsidRPr="003C0C77">
        <w:rPr>
          <w:rFonts w:ascii="Times New Roman" w:eastAsia="Calibri" w:hAnsi="Times New Roman" w:cs="Times New Roman"/>
          <w:b/>
          <w:sz w:val="12"/>
          <w:szCs w:val="12"/>
        </w:rPr>
        <w:t>Источники внутреннего финансирования дефицита местного бюджета на 2018 год</w:t>
      </w:r>
    </w:p>
    <w:tbl>
      <w:tblPr>
        <w:tblStyle w:val="af4"/>
        <w:tblW w:w="7513" w:type="dxa"/>
        <w:tblInd w:w="108" w:type="dxa"/>
        <w:tblLayout w:type="fixed"/>
        <w:tblLook w:val="04A0" w:firstRow="1" w:lastRow="0" w:firstColumn="1" w:lastColumn="0" w:noHBand="0" w:noVBand="1"/>
      </w:tblPr>
      <w:tblGrid>
        <w:gridCol w:w="567"/>
        <w:gridCol w:w="1418"/>
        <w:gridCol w:w="4615"/>
        <w:gridCol w:w="913"/>
      </w:tblGrid>
      <w:tr w:rsidR="003C0C77" w:rsidRPr="003C0C77" w:rsidTr="003C0C77">
        <w:trPr>
          <w:trHeight w:val="20"/>
        </w:trPr>
        <w:tc>
          <w:tcPr>
            <w:tcW w:w="567" w:type="dxa"/>
            <w:hideMark/>
          </w:tcPr>
          <w:p w:rsidR="003C0C77" w:rsidRPr="003C0C77" w:rsidRDefault="003C0C77" w:rsidP="003C0C77">
            <w:pPr>
              <w:tabs>
                <w:tab w:val="left" w:pos="284"/>
              </w:tabs>
              <w:rPr>
                <w:rFonts w:ascii="Times New Roman" w:eastAsia="Calibri" w:hAnsi="Times New Roman" w:cs="Times New Roman"/>
                <w:bCs/>
                <w:sz w:val="10"/>
                <w:szCs w:val="10"/>
              </w:rPr>
            </w:pPr>
            <w:r w:rsidRPr="003C0C77">
              <w:rPr>
                <w:rFonts w:ascii="Times New Roman" w:eastAsia="Calibri" w:hAnsi="Times New Roman" w:cs="Times New Roman"/>
                <w:bCs/>
                <w:sz w:val="10"/>
                <w:szCs w:val="10"/>
              </w:rPr>
              <w:t>Код администратора</w:t>
            </w:r>
          </w:p>
        </w:tc>
        <w:tc>
          <w:tcPr>
            <w:tcW w:w="1418" w:type="dxa"/>
            <w:hideMark/>
          </w:tcPr>
          <w:p w:rsidR="003C0C77" w:rsidRPr="003C0C77" w:rsidRDefault="003C0C77" w:rsidP="003C0C77">
            <w:pPr>
              <w:tabs>
                <w:tab w:val="left" w:pos="284"/>
              </w:tabs>
              <w:rPr>
                <w:rFonts w:ascii="Times New Roman" w:eastAsia="Calibri" w:hAnsi="Times New Roman" w:cs="Times New Roman"/>
                <w:bCs/>
                <w:sz w:val="12"/>
                <w:szCs w:val="12"/>
              </w:rPr>
            </w:pPr>
            <w:r w:rsidRPr="003C0C77">
              <w:rPr>
                <w:rFonts w:ascii="Times New Roman" w:eastAsia="Calibri" w:hAnsi="Times New Roman" w:cs="Times New Roman"/>
                <w:bCs/>
                <w:sz w:val="12"/>
                <w:szCs w:val="12"/>
              </w:rPr>
              <w:t>Код</w:t>
            </w:r>
          </w:p>
        </w:tc>
        <w:tc>
          <w:tcPr>
            <w:tcW w:w="4615" w:type="dxa"/>
            <w:hideMark/>
          </w:tcPr>
          <w:p w:rsidR="003C0C77" w:rsidRPr="003C0C77" w:rsidRDefault="003C0C77" w:rsidP="003C0C77">
            <w:pPr>
              <w:tabs>
                <w:tab w:val="left" w:pos="284"/>
              </w:tabs>
              <w:rPr>
                <w:rFonts w:ascii="Times New Roman" w:eastAsia="Calibri" w:hAnsi="Times New Roman" w:cs="Times New Roman"/>
                <w:bCs/>
                <w:sz w:val="12"/>
                <w:szCs w:val="12"/>
              </w:rPr>
            </w:pPr>
            <w:r w:rsidRPr="003C0C77">
              <w:rPr>
                <w:rFonts w:ascii="Times New Roman" w:eastAsia="Calibri" w:hAnsi="Times New Roman" w:cs="Times New Roman"/>
                <w:bCs/>
                <w:sz w:val="12"/>
                <w:szCs w:val="12"/>
              </w:rPr>
              <w:t xml:space="preserve">Наименование </w:t>
            </w:r>
          </w:p>
        </w:tc>
        <w:tc>
          <w:tcPr>
            <w:tcW w:w="913" w:type="dxa"/>
            <w:hideMark/>
          </w:tcPr>
          <w:p w:rsidR="003C0C77" w:rsidRPr="003C0C77" w:rsidRDefault="003C0C77" w:rsidP="003C0C77">
            <w:pPr>
              <w:tabs>
                <w:tab w:val="left" w:pos="284"/>
              </w:tabs>
              <w:rPr>
                <w:rFonts w:ascii="Times New Roman" w:eastAsia="Calibri" w:hAnsi="Times New Roman" w:cs="Times New Roman"/>
                <w:bCs/>
                <w:sz w:val="12"/>
                <w:szCs w:val="12"/>
              </w:rPr>
            </w:pPr>
            <w:r w:rsidRPr="003C0C77">
              <w:rPr>
                <w:rFonts w:ascii="Times New Roman" w:eastAsia="Calibri" w:hAnsi="Times New Roman" w:cs="Times New Roman"/>
                <w:bCs/>
                <w:sz w:val="12"/>
                <w:szCs w:val="12"/>
              </w:rPr>
              <w:t>Сумма, тыс.</w:t>
            </w:r>
            <w:r>
              <w:rPr>
                <w:rFonts w:ascii="Times New Roman" w:eastAsia="Calibri" w:hAnsi="Times New Roman" w:cs="Times New Roman"/>
                <w:bCs/>
                <w:sz w:val="12"/>
                <w:szCs w:val="12"/>
              </w:rPr>
              <w:t xml:space="preserve"> </w:t>
            </w:r>
            <w:r w:rsidRPr="003C0C77">
              <w:rPr>
                <w:rFonts w:ascii="Times New Roman" w:eastAsia="Calibri" w:hAnsi="Times New Roman" w:cs="Times New Roman"/>
                <w:bCs/>
                <w:sz w:val="12"/>
                <w:szCs w:val="12"/>
              </w:rPr>
              <w:t>рублей</w:t>
            </w:r>
          </w:p>
        </w:tc>
      </w:tr>
      <w:tr w:rsidR="003C0C77" w:rsidRPr="003C0C77" w:rsidTr="003C0C77">
        <w:trPr>
          <w:trHeight w:val="20"/>
        </w:trPr>
        <w:tc>
          <w:tcPr>
            <w:tcW w:w="567" w:type="dxa"/>
            <w:hideMark/>
          </w:tcPr>
          <w:p w:rsidR="003C0C77" w:rsidRPr="003C0C77" w:rsidRDefault="003C0C77" w:rsidP="003C0C77">
            <w:pPr>
              <w:tabs>
                <w:tab w:val="left" w:pos="284"/>
              </w:tabs>
              <w:rPr>
                <w:rFonts w:ascii="Times New Roman" w:eastAsia="Calibri" w:hAnsi="Times New Roman" w:cs="Times New Roman"/>
                <w:bCs/>
                <w:sz w:val="12"/>
                <w:szCs w:val="12"/>
              </w:rPr>
            </w:pPr>
            <w:r w:rsidRPr="003C0C77">
              <w:rPr>
                <w:rFonts w:ascii="Times New Roman" w:eastAsia="Calibri" w:hAnsi="Times New Roman" w:cs="Times New Roman"/>
                <w:bCs/>
                <w:sz w:val="12"/>
                <w:szCs w:val="12"/>
              </w:rPr>
              <w:t>419</w:t>
            </w:r>
          </w:p>
        </w:tc>
        <w:tc>
          <w:tcPr>
            <w:tcW w:w="1418" w:type="dxa"/>
            <w:hideMark/>
          </w:tcPr>
          <w:p w:rsidR="003C0C77" w:rsidRPr="003C0C77" w:rsidRDefault="003C0C77" w:rsidP="003C0C77">
            <w:pPr>
              <w:tabs>
                <w:tab w:val="left" w:pos="284"/>
              </w:tabs>
              <w:rPr>
                <w:rFonts w:ascii="Times New Roman" w:eastAsia="Calibri" w:hAnsi="Times New Roman" w:cs="Times New Roman"/>
                <w:bCs/>
                <w:sz w:val="12"/>
                <w:szCs w:val="12"/>
              </w:rPr>
            </w:pPr>
            <w:r w:rsidRPr="003C0C77">
              <w:rPr>
                <w:rFonts w:ascii="Times New Roman" w:eastAsia="Calibri" w:hAnsi="Times New Roman" w:cs="Times New Roman"/>
                <w:bCs/>
                <w:sz w:val="12"/>
                <w:szCs w:val="12"/>
              </w:rPr>
              <w:t>01 00 00 00 00 0000 000</w:t>
            </w:r>
          </w:p>
        </w:tc>
        <w:tc>
          <w:tcPr>
            <w:tcW w:w="4615" w:type="dxa"/>
            <w:hideMark/>
          </w:tcPr>
          <w:p w:rsidR="003C0C77" w:rsidRPr="003C0C77" w:rsidRDefault="003C0C77" w:rsidP="003C0C77">
            <w:pPr>
              <w:tabs>
                <w:tab w:val="left" w:pos="284"/>
              </w:tabs>
              <w:rPr>
                <w:rFonts w:ascii="Times New Roman" w:eastAsia="Calibri" w:hAnsi="Times New Roman" w:cs="Times New Roman"/>
                <w:bCs/>
                <w:sz w:val="12"/>
                <w:szCs w:val="12"/>
              </w:rPr>
            </w:pPr>
            <w:r w:rsidRPr="003C0C77">
              <w:rPr>
                <w:rFonts w:ascii="Times New Roman" w:eastAsia="Calibri" w:hAnsi="Times New Roman" w:cs="Times New Roman"/>
                <w:bCs/>
                <w:sz w:val="12"/>
                <w:szCs w:val="12"/>
              </w:rPr>
              <w:t>ИСТОЧНИКИ ВНУТРЕННЕГО ФИНАНСИРОВАНИЯ ДЕФИЦИТОВ БЮДЖЕТОВ</w:t>
            </w:r>
          </w:p>
        </w:tc>
        <w:tc>
          <w:tcPr>
            <w:tcW w:w="913" w:type="dxa"/>
            <w:hideMark/>
          </w:tcPr>
          <w:p w:rsidR="003C0C77" w:rsidRPr="003C0C77" w:rsidRDefault="003C0C77" w:rsidP="003C0C77">
            <w:pPr>
              <w:tabs>
                <w:tab w:val="left" w:pos="284"/>
              </w:tabs>
              <w:rPr>
                <w:rFonts w:ascii="Times New Roman" w:eastAsia="Calibri" w:hAnsi="Times New Roman" w:cs="Times New Roman"/>
                <w:bCs/>
                <w:sz w:val="12"/>
                <w:szCs w:val="12"/>
              </w:rPr>
            </w:pPr>
            <w:r w:rsidRPr="003C0C77">
              <w:rPr>
                <w:rFonts w:ascii="Times New Roman" w:eastAsia="Calibri" w:hAnsi="Times New Roman" w:cs="Times New Roman"/>
                <w:bCs/>
                <w:sz w:val="12"/>
                <w:szCs w:val="12"/>
              </w:rPr>
              <w:t>693</w:t>
            </w:r>
          </w:p>
        </w:tc>
      </w:tr>
      <w:tr w:rsidR="003C0C77" w:rsidRPr="003C0C77" w:rsidTr="003C0C77">
        <w:trPr>
          <w:trHeight w:val="20"/>
        </w:trPr>
        <w:tc>
          <w:tcPr>
            <w:tcW w:w="567" w:type="dxa"/>
            <w:hideMark/>
          </w:tcPr>
          <w:p w:rsidR="003C0C77" w:rsidRPr="003C0C77" w:rsidRDefault="003C0C77" w:rsidP="003C0C77">
            <w:pPr>
              <w:tabs>
                <w:tab w:val="left" w:pos="284"/>
              </w:tabs>
              <w:rPr>
                <w:rFonts w:ascii="Times New Roman" w:eastAsia="Calibri" w:hAnsi="Times New Roman" w:cs="Times New Roman"/>
                <w:bCs/>
                <w:sz w:val="12"/>
                <w:szCs w:val="12"/>
              </w:rPr>
            </w:pPr>
            <w:r w:rsidRPr="003C0C77">
              <w:rPr>
                <w:rFonts w:ascii="Times New Roman" w:eastAsia="Calibri" w:hAnsi="Times New Roman" w:cs="Times New Roman"/>
                <w:bCs/>
                <w:sz w:val="12"/>
                <w:szCs w:val="12"/>
              </w:rPr>
              <w:t>419</w:t>
            </w:r>
          </w:p>
        </w:tc>
        <w:tc>
          <w:tcPr>
            <w:tcW w:w="1418" w:type="dxa"/>
            <w:hideMark/>
          </w:tcPr>
          <w:p w:rsidR="003C0C77" w:rsidRPr="003C0C77" w:rsidRDefault="003C0C77" w:rsidP="003C0C77">
            <w:pPr>
              <w:tabs>
                <w:tab w:val="left" w:pos="284"/>
              </w:tabs>
              <w:rPr>
                <w:rFonts w:ascii="Times New Roman" w:eastAsia="Calibri" w:hAnsi="Times New Roman" w:cs="Times New Roman"/>
                <w:bCs/>
                <w:sz w:val="12"/>
                <w:szCs w:val="12"/>
              </w:rPr>
            </w:pPr>
            <w:r w:rsidRPr="003C0C77">
              <w:rPr>
                <w:rFonts w:ascii="Times New Roman" w:eastAsia="Calibri" w:hAnsi="Times New Roman" w:cs="Times New Roman"/>
                <w:bCs/>
                <w:sz w:val="12"/>
                <w:szCs w:val="12"/>
              </w:rPr>
              <w:t>01 03 00 00 00 0000 000</w:t>
            </w:r>
          </w:p>
        </w:tc>
        <w:tc>
          <w:tcPr>
            <w:tcW w:w="4615" w:type="dxa"/>
            <w:hideMark/>
          </w:tcPr>
          <w:p w:rsidR="003C0C77" w:rsidRPr="003C0C77" w:rsidRDefault="003C0C77" w:rsidP="003C0C77">
            <w:pPr>
              <w:tabs>
                <w:tab w:val="left" w:pos="284"/>
              </w:tabs>
              <w:rPr>
                <w:rFonts w:ascii="Times New Roman" w:eastAsia="Calibri" w:hAnsi="Times New Roman" w:cs="Times New Roman"/>
                <w:bCs/>
                <w:sz w:val="12"/>
                <w:szCs w:val="12"/>
              </w:rPr>
            </w:pPr>
            <w:r w:rsidRPr="003C0C77">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913" w:type="dxa"/>
            <w:hideMark/>
          </w:tcPr>
          <w:p w:rsidR="003C0C77" w:rsidRPr="003C0C77" w:rsidRDefault="003C0C77" w:rsidP="003C0C77">
            <w:pPr>
              <w:tabs>
                <w:tab w:val="left" w:pos="284"/>
              </w:tabs>
              <w:rPr>
                <w:rFonts w:ascii="Times New Roman" w:eastAsia="Calibri" w:hAnsi="Times New Roman" w:cs="Times New Roman"/>
                <w:bCs/>
                <w:sz w:val="12"/>
                <w:szCs w:val="12"/>
              </w:rPr>
            </w:pPr>
            <w:r w:rsidRPr="003C0C77">
              <w:rPr>
                <w:rFonts w:ascii="Times New Roman" w:eastAsia="Calibri" w:hAnsi="Times New Roman" w:cs="Times New Roman"/>
                <w:bCs/>
                <w:sz w:val="12"/>
                <w:szCs w:val="12"/>
              </w:rPr>
              <w:t>230</w:t>
            </w:r>
          </w:p>
        </w:tc>
      </w:tr>
      <w:tr w:rsidR="003C0C77" w:rsidRPr="003C0C77" w:rsidTr="003C0C77">
        <w:trPr>
          <w:trHeight w:val="20"/>
        </w:trPr>
        <w:tc>
          <w:tcPr>
            <w:tcW w:w="567" w:type="dxa"/>
            <w:hideMark/>
          </w:tcPr>
          <w:p w:rsidR="003C0C77" w:rsidRPr="003C0C77" w:rsidRDefault="003C0C77" w:rsidP="003C0C77">
            <w:pPr>
              <w:tabs>
                <w:tab w:val="left" w:pos="284"/>
              </w:tabs>
              <w:rPr>
                <w:rFonts w:ascii="Times New Roman" w:eastAsia="Calibri" w:hAnsi="Times New Roman" w:cs="Times New Roman"/>
                <w:sz w:val="12"/>
                <w:szCs w:val="12"/>
              </w:rPr>
            </w:pPr>
            <w:r w:rsidRPr="003C0C77">
              <w:rPr>
                <w:rFonts w:ascii="Times New Roman" w:eastAsia="Calibri" w:hAnsi="Times New Roman" w:cs="Times New Roman"/>
                <w:sz w:val="12"/>
                <w:szCs w:val="12"/>
              </w:rPr>
              <w:t>419</w:t>
            </w:r>
          </w:p>
        </w:tc>
        <w:tc>
          <w:tcPr>
            <w:tcW w:w="1418" w:type="dxa"/>
            <w:hideMark/>
          </w:tcPr>
          <w:p w:rsidR="003C0C77" w:rsidRPr="003C0C77" w:rsidRDefault="003C0C77" w:rsidP="003C0C77">
            <w:pPr>
              <w:tabs>
                <w:tab w:val="left" w:pos="284"/>
              </w:tabs>
              <w:rPr>
                <w:rFonts w:ascii="Times New Roman" w:eastAsia="Calibri" w:hAnsi="Times New Roman" w:cs="Times New Roman"/>
                <w:sz w:val="12"/>
                <w:szCs w:val="12"/>
              </w:rPr>
            </w:pPr>
            <w:r w:rsidRPr="003C0C77">
              <w:rPr>
                <w:rFonts w:ascii="Times New Roman" w:eastAsia="Calibri" w:hAnsi="Times New Roman" w:cs="Times New Roman"/>
                <w:sz w:val="12"/>
                <w:szCs w:val="12"/>
              </w:rPr>
              <w:t>01 03 01 00 00 0000 700</w:t>
            </w:r>
          </w:p>
        </w:tc>
        <w:tc>
          <w:tcPr>
            <w:tcW w:w="4615" w:type="dxa"/>
            <w:hideMark/>
          </w:tcPr>
          <w:p w:rsidR="003C0C77" w:rsidRPr="003C0C77" w:rsidRDefault="003C0C77" w:rsidP="003C0C77">
            <w:pPr>
              <w:tabs>
                <w:tab w:val="left" w:pos="284"/>
              </w:tabs>
              <w:rPr>
                <w:rFonts w:ascii="Times New Roman" w:eastAsia="Calibri" w:hAnsi="Times New Roman" w:cs="Times New Roman"/>
                <w:sz w:val="12"/>
                <w:szCs w:val="12"/>
              </w:rPr>
            </w:pPr>
            <w:r w:rsidRPr="003C0C77">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913" w:type="dxa"/>
            <w:hideMark/>
          </w:tcPr>
          <w:p w:rsidR="003C0C77" w:rsidRPr="003C0C77" w:rsidRDefault="003C0C77" w:rsidP="003C0C77">
            <w:pPr>
              <w:tabs>
                <w:tab w:val="left" w:pos="284"/>
              </w:tabs>
              <w:rPr>
                <w:rFonts w:ascii="Times New Roman" w:eastAsia="Calibri" w:hAnsi="Times New Roman" w:cs="Times New Roman"/>
                <w:sz w:val="12"/>
                <w:szCs w:val="12"/>
              </w:rPr>
            </w:pPr>
            <w:r w:rsidRPr="003C0C77">
              <w:rPr>
                <w:rFonts w:ascii="Times New Roman" w:eastAsia="Calibri" w:hAnsi="Times New Roman" w:cs="Times New Roman"/>
                <w:sz w:val="12"/>
                <w:szCs w:val="12"/>
              </w:rPr>
              <w:t>230</w:t>
            </w:r>
          </w:p>
        </w:tc>
      </w:tr>
      <w:tr w:rsidR="003C0C77" w:rsidRPr="003C0C77" w:rsidTr="003C0C77">
        <w:trPr>
          <w:trHeight w:val="20"/>
        </w:trPr>
        <w:tc>
          <w:tcPr>
            <w:tcW w:w="567" w:type="dxa"/>
            <w:hideMark/>
          </w:tcPr>
          <w:p w:rsidR="003C0C77" w:rsidRPr="003C0C77" w:rsidRDefault="003C0C77" w:rsidP="003C0C77">
            <w:pPr>
              <w:tabs>
                <w:tab w:val="left" w:pos="284"/>
              </w:tabs>
              <w:rPr>
                <w:rFonts w:ascii="Times New Roman" w:eastAsia="Calibri" w:hAnsi="Times New Roman" w:cs="Times New Roman"/>
                <w:sz w:val="12"/>
                <w:szCs w:val="12"/>
              </w:rPr>
            </w:pPr>
            <w:r w:rsidRPr="003C0C77">
              <w:rPr>
                <w:rFonts w:ascii="Times New Roman" w:eastAsia="Calibri" w:hAnsi="Times New Roman" w:cs="Times New Roman"/>
                <w:sz w:val="12"/>
                <w:szCs w:val="12"/>
              </w:rPr>
              <w:t>419</w:t>
            </w:r>
          </w:p>
        </w:tc>
        <w:tc>
          <w:tcPr>
            <w:tcW w:w="1418" w:type="dxa"/>
            <w:noWrap/>
            <w:hideMark/>
          </w:tcPr>
          <w:p w:rsidR="003C0C77" w:rsidRPr="003C0C77" w:rsidRDefault="003C0C77" w:rsidP="003C0C77">
            <w:pPr>
              <w:tabs>
                <w:tab w:val="left" w:pos="284"/>
              </w:tabs>
              <w:rPr>
                <w:rFonts w:ascii="Times New Roman" w:eastAsia="Calibri" w:hAnsi="Times New Roman" w:cs="Times New Roman"/>
                <w:sz w:val="12"/>
                <w:szCs w:val="12"/>
              </w:rPr>
            </w:pPr>
            <w:r w:rsidRPr="003C0C77">
              <w:rPr>
                <w:rFonts w:ascii="Times New Roman" w:eastAsia="Calibri" w:hAnsi="Times New Roman" w:cs="Times New Roman"/>
                <w:sz w:val="12"/>
                <w:szCs w:val="12"/>
              </w:rPr>
              <w:t>01 03 01 00 10 0000 710</w:t>
            </w:r>
          </w:p>
        </w:tc>
        <w:tc>
          <w:tcPr>
            <w:tcW w:w="4615" w:type="dxa"/>
            <w:hideMark/>
          </w:tcPr>
          <w:p w:rsidR="003C0C77" w:rsidRPr="003C0C77" w:rsidRDefault="003C0C77" w:rsidP="003C0C77">
            <w:pPr>
              <w:tabs>
                <w:tab w:val="left" w:pos="284"/>
              </w:tabs>
              <w:rPr>
                <w:rFonts w:ascii="Times New Roman" w:eastAsia="Calibri" w:hAnsi="Times New Roman" w:cs="Times New Roman"/>
                <w:sz w:val="12"/>
                <w:szCs w:val="12"/>
              </w:rPr>
            </w:pPr>
            <w:r w:rsidRPr="003C0C77">
              <w:rPr>
                <w:rFonts w:ascii="Times New Roman" w:eastAsia="Calibri" w:hAnsi="Times New Roman" w:cs="Times New Roman"/>
                <w:sz w:val="12"/>
                <w:szCs w:val="12"/>
              </w:rPr>
              <w:t xml:space="preserve">Получение кредитов от других бюджетов бюджетной системы Российской </w:t>
            </w:r>
            <w:r w:rsidRPr="003C0C77">
              <w:rPr>
                <w:rFonts w:ascii="Times New Roman" w:eastAsia="Calibri" w:hAnsi="Times New Roman" w:cs="Times New Roman"/>
                <w:sz w:val="12"/>
                <w:szCs w:val="12"/>
              </w:rPr>
              <w:lastRenderedPageBreak/>
              <w:t>Федерации бюджетами сельских поселений в валюте Российской Федерации</w:t>
            </w:r>
          </w:p>
        </w:tc>
        <w:tc>
          <w:tcPr>
            <w:tcW w:w="913" w:type="dxa"/>
            <w:hideMark/>
          </w:tcPr>
          <w:p w:rsidR="003C0C77" w:rsidRPr="003C0C77" w:rsidRDefault="003C0C77" w:rsidP="003C0C77">
            <w:pPr>
              <w:tabs>
                <w:tab w:val="left" w:pos="284"/>
              </w:tabs>
              <w:rPr>
                <w:rFonts w:ascii="Times New Roman" w:eastAsia="Calibri" w:hAnsi="Times New Roman" w:cs="Times New Roman"/>
                <w:sz w:val="12"/>
                <w:szCs w:val="12"/>
              </w:rPr>
            </w:pPr>
            <w:r w:rsidRPr="003C0C77">
              <w:rPr>
                <w:rFonts w:ascii="Times New Roman" w:eastAsia="Calibri" w:hAnsi="Times New Roman" w:cs="Times New Roman"/>
                <w:sz w:val="12"/>
                <w:szCs w:val="12"/>
              </w:rPr>
              <w:t>230</w:t>
            </w:r>
          </w:p>
        </w:tc>
      </w:tr>
      <w:tr w:rsidR="003C0C77" w:rsidRPr="003C0C77" w:rsidTr="003C0C77">
        <w:trPr>
          <w:trHeight w:val="20"/>
        </w:trPr>
        <w:tc>
          <w:tcPr>
            <w:tcW w:w="567" w:type="dxa"/>
            <w:hideMark/>
          </w:tcPr>
          <w:p w:rsidR="003C0C77" w:rsidRPr="003C0C77" w:rsidRDefault="003C0C77" w:rsidP="003C0C77">
            <w:pPr>
              <w:tabs>
                <w:tab w:val="left" w:pos="284"/>
              </w:tabs>
              <w:rPr>
                <w:rFonts w:ascii="Times New Roman" w:eastAsia="Calibri" w:hAnsi="Times New Roman" w:cs="Times New Roman"/>
                <w:bCs/>
                <w:sz w:val="12"/>
                <w:szCs w:val="12"/>
              </w:rPr>
            </w:pPr>
            <w:r w:rsidRPr="003C0C77">
              <w:rPr>
                <w:rFonts w:ascii="Times New Roman" w:eastAsia="Calibri" w:hAnsi="Times New Roman" w:cs="Times New Roman"/>
                <w:bCs/>
                <w:sz w:val="12"/>
                <w:szCs w:val="12"/>
              </w:rPr>
              <w:t>419</w:t>
            </w:r>
          </w:p>
        </w:tc>
        <w:tc>
          <w:tcPr>
            <w:tcW w:w="1418" w:type="dxa"/>
            <w:hideMark/>
          </w:tcPr>
          <w:p w:rsidR="003C0C77" w:rsidRPr="003C0C77" w:rsidRDefault="003C0C77" w:rsidP="003C0C77">
            <w:pPr>
              <w:tabs>
                <w:tab w:val="left" w:pos="284"/>
              </w:tabs>
              <w:rPr>
                <w:rFonts w:ascii="Times New Roman" w:eastAsia="Calibri" w:hAnsi="Times New Roman" w:cs="Times New Roman"/>
                <w:bCs/>
                <w:sz w:val="12"/>
                <w:szCs w:val="12"/>
              </w:rPr>
            </w:pPr>
            <w:r w:rsidRPr="003C0C77">
              <w:rPr>
                <w:rFonts w:ascii="Times New Roman" w:eastAsia="Calibri" w:hAnsi="Times New Roman" w:cs="Times New Roman"/>
                <w:bCs/>
                <w:sz w:val="12"/>
                <w:szCs w:val="12"/>
              </w:rPr>
              <w:t>01 05 00 00 00 0000 000</w:t>
            </w:r>
          </w:p>
        </w:tc>
        <w:tc>
          <w:tcPr>
            <w:tcW w:w="4615" w:type="dxa"/>
            <w:hideMark/>
          </w:tcPr>
          <w:p w:rsidR="003C0C77" w:rsidRPr="003C0C77" w:rsidRDefault="003C0C77" w:rsidP="003C0C77">
            <w:pPr>
              <w:tabs>
                <w:tab w:val="left" w:pos="284"/>
              </w:tabs>
              <w:rPr>
                <w:rFonts w:ascii="Times New Roman" w:eastAsia="Calibri" w:hAnsi="Times New Roman" w:cs="Times New Roman"/>
                <w:bCs/>
                <w:sz w:val="12"/>
                <w:szCs w:val="12"/>
              </w:rPr>
            </w:pPr>
            <w:r w:rsidRPr="003C0C77">
              <w:rPr>
                <w:rFonts w:ascii="Times New Roman" w:eastAsia="Calibri" w:hAnsi="Times New Roman" w:cs="Times New Roman"/>
                <w:bCs/>
                <w:sz w:val="12"/>
                <w:szCs w:val="12"/>
              </w:rPr>
              <w:t>Изменение остатков средств на счетах по учету средств бюджетов</w:t>
            </w:r>
          </w:p>
        </w:tc>
        <w:tc>
          <w:tcPr>
            <w:tcW w:w="913" w:type="dxa"/>
            <w:hideMark/>
          </w:tcPr>
          <w:p w:rsidR="003C0C77" w:rsidRPr="003C0C77" w:rsidRDefault="003C0C77" w:rsidP="003C0C77">
            <w:pPr>
              <w:tabs>
                <w:tab w:val="left" w:pos="284"/>
              </w:tabs>
              <w:rPr>
                <w:rFonts w:ascii="Times New Roman" w:eastAsia="Calibri" w:hAnsi="Times New Roman" w:cs="Times New Roman"/>
                <w:bCs/>
                <w:sz w:val="12"/>
                <w:szCs w:val="12"/>
              </w:rPr>
            </w:pPr>
            <w:r w:rsidRPr="003C0C77">
              <w:rPr>
                <w:rFonts w:ascii="Times New Roman" w:eastAsia="Calibri" w:hAnsi="Times New Roman" w:cs="Times New Roman"/>
                <w:bCs/>
                <w:sz w:val="12"/>
                <w:szCs w:val="12"/>
              </w:rPr>
              <w:t>463</w:t>
            </w:r>
          </w:p>
        </w:tc>
      </w:tr>
      <w:tr w:rsidR="003C0C77" w:rsidRPr="003C0C77" w:rsidTr="003C0C77">
        <w:trPr>
          <w:trHeight w:val="20"/>
        </w:trPr>
        <w:tc>
          <w:tcPr>
            <w:tcW w:w="567" w:type="dxa"/>
            <w:hideMark/>
          </w:tcPr>
          <w:p w:rsidR="003C0C77" w:rsidRPr="003C0C77" w:rsidRDefault="003C0C77" w:rsidP="003C0C77">
            <w:pPr>
              <w:tabs>
                <w:tab w:val="left" w:pos="284"/>
              </w:tabs>
              <w:rPr>
                <w:rFonts w:ascii="Times New Roman" w:eastAsia="Calibri" w:hAnsi="Times New Roman" w:cs="Times New Roman"/>
                <w:bCs/>
                <w:sz w:val="12"/>
                <w:szCs w:val="12"/>
              </w:rPr>
            </w:pPr>
            <w:r w:rsidRPr="003C0C77">
              <w:rPr>
                <w:rFonts w:ascii="Times New Roman" w:eastAsia="Calibri" w:hAnsi="Times New Roman" w:cs="Times New Roman"/>
                <w:bCs/>
                <w:sz w:val="12"/>
                <w:szCs w:val="12"/>
              </w:rPr>
              <w:t>419</w:t>
            </w:r>
          </w:p>
        </w:tc>
        <w:tc>
          <w:tcPr>
            <w:tcW w:w="1418" w:type="dxa"/>
            <w:hideMark/>
          </w:tcPr>
          <w:p w:rsidR="003C0C77" w:rsidRPr="003C0C77" w:rsidRDefault="003C0C77" w:rsidP="003C0C77">
            <w:pPr>
              <w:tabs>
                <w:tab w:val="left" w:pos="284"/>
              </w:tabs>
              <w:rPr>
                <w:rFonts w:ascii="Times New Roman" w:eastAsia="Calibri" w:hAnsi="Times New Roman" w:cs="Times New Roman"/>
                <w:bCs/>
                <w:sz w:val="12"/>
                <w:szCs w:val="12"/>
              </w:rPr>
            </w:pPr>
            <w:r w:rsidRPr="003C0C77">
              <w:rPr>
                <w:rFonts w:ascii="Times New Roman" w:eastAsia="Calibri" w:hAnsi="Times New Roman" w:cs="Times New Roman"/>
                <w:bCs/>
                <w:sz w:val="12"/>
                <w:szCs w:val="12"/>
              </w:rPr>
              <w:t>01 05 00 00 00 0000 500</w:t>
            </w:r>
          </w:p>
        </w:tc>
        <w:tc>
          <w:tcPr>
            <w:tcW w:w="4615" w:type="dxa"/>
            <w:hideMark/>
          </w:tcPr>
          <w:p w:rsidR="003C0C77" w:rsidRPr="003C0C77" w:rsidRDefault="003C0C77" w:rsidP="003C0C77">
            <w:pPr>
              <w:tabs>
                <w:tab w:val="left" w:pos="284"/>
              </w:tabs>
              <w:rPr>
                <w:rFonts w:ascii="Times New Roman" w:eastAsia="Calibri" w:hAnsi="Times New Roman" w:cs="Times New Roman"/>
                <w:bCs/>
                <w:sz w:val="12"/>
                <w:szCs w:val="12"/>
              </w:rPr>
            </w:pPr>
            <w:r w:rsidRPr="003C0C77">
              <w:rPr>
                <w:rFonts w:ascii="Times New Roman" w:eastAsia="Calibri" w:hAnsi="Times New Roman" w:cs="Times New Roman"/>
                <w:bCs/>
                <w:sz w:val="12"/>
                <w:szCs w:val="12"/>
              </w:rPr>
              <w:t xml:space="preserve">Увеличение остатков средств бюджетов </w:t>
            </w:r>
          </w:p>
        </w:tc>
        <w:tc>
          <w:tcPr>
            <w:tcW w:w="913" w:type="dxa"/>
            <w:hideMark/>
          </w:tcPr>
          <w:p w:rsidR="003C0C77" w:rsidRPr="003C0C77" w:rsidRDefault="003C0C77" w:rsidP="003C0C77">
            <w:pPr>
              <w:tabs>
                <w:tab w:val="left" w:pos="284"/>
              </w:tabs>
              <w:rPr>
                <w:rFonts w:ascii="Times New Roman" w:eastAsia="Calibri" w:hAnsi="Times New Roman" w:cs="Times New Roman"/>
                <w:sz w:val="12"/>
                <w:szCs w:val="12"/>
              </w:rPr>
            </w:pPr>
            <w:r w:rsidRPr="003C0C77">
              <w:rPr>
                <w:rFonts w:ascii="Times New Roman" w:eastAsia="Calibri" w:hAnsi="Times New Roman" w:cs="Times New Roman"/>
                <w:sz w:val="12"/>
                <w:szCs w:val="12"/>
              </w:rPr>
              <w:t>-4379</w:t>
            </w:r>
          </w:p>
        </w:tc>
      </w:tr>
      <w:tr w:rsidR="003C0C77" w:rsidRPr="003C0C77" w:rsidTr="003C0C77">
        <w:trPr>
          <w:trHeight w:val="20"/>
        </w:trPr>
        <w:tc>
          <w:tcPr>
            <w:tcW w:w="567" w:type="dxa"/>
            <w:hideMark/>
          </w:tcPr>
          <w:p w:rsidR="003C0C77" w:rsidRPr="003C0C77" w:rsidRDefault="003C0C77" w:rsidP="003C0C77">
            <w:pPr>
              <w:tabs>
                <w:tab w:val="left" w:pos="284"/>
              </w:tabs>
              <w:rPr>
                <w:rFonts w:ascii="Times New Roman" w:eastAsia="Calibri" w:hAnsi="Times New Roman" w:cs="Times New Roman"/>
                <w:sz w:val="12"/>
                <w:szCs w:val="12"/>
              </w:rPr>
            </w:pPr>
            <w:r w:rsidRPr="003C0C77">
              <w:rPr>
                <w:rFonts w:ascii="Times New Roman" w:eastAsia="Calibri" w:hAnsi="Times New Roman" w:cs="Times New Roman"/>
                <w:sz w:val="12"/>
                <w:szCs w:val="12"/>
              </w:rPr>
              <w:t>419</w:t>
            </w:r>
          </w:p>
        </w:tc>
        <w:tc>
          <w:tcPr>
            <w:tcW w:w="1418" w:type="dxa"/>
            <w:hideMark/>
          </w:tcPr>
          <w:p w:rsidR="003C0C77" w:rsidRPr="003C0C77" w:rsidRDefault="003C0C77" w:rsidP="003C0C77">
            <w:pPr>
              <w:tabs>
                <w:tab w:val="left" w:pos="284"/>
              </w:tabs>
              <w:rPr>
                <w:rFonts w:ascii="Times New Roman" w:eastAsia="Calibri" w:hAnsi="Times New Roman" w:cs="Times New Roman"/>
                <w:sz w:val="12"/>
                <w:szCs w:val="12"/>
              </w:rPr>
            </w:pPr>
            <w:r w:rsidRPr="003C0C77">
              <w:rPr>
                <w:rFonts w:ascii="Times New Roman" w:eastAsia="Calibri" w:hAnsi="Times New Roman" w:cs="Times New Roman"/>
                <w:sz w:val="12"/>
                <w:szCs w:val="12"/>
              </w:rPr>
              <w:t>01 05 02 00 00 0000 500</w:t>
            </w:r>
          </w:p>
        </w:tc>
        <w:tc>
          <w:tcPr>
            <w:tcW w:w="4615" w:type="dxa"/>
            <w:hideMark/>
          </w:tcPr>
          <w:p w:rsidR="003C0C77" w:rsidRPr="003C0C77" w:rsidRDefault="003C0C77" w:rsidP="003C0C77">
            <w:pPr>
              <w:tabs>
                <w:tab w:val="left" w:pos="284"/>
              </w:tabs>
              <w:rPr>
                <w:rFonts w:ascii="Times New Roman" w:eastAsia="Calibri" w:hAnsi="Times New Roman" w:cs="Times New Roman"/>
                <w:sz w:val="12"/>
                <w:szCs w:val="12"/>
              </w:rPr>
            </w:pPr>
            <w:r w:rsidRPr="003C0C77">
              <w:rPr>
                <w:rFonts w:ascii="Times New Roman" w:eastAsia="Calibri" w:hAnsi="Times New Roman" w:cs="Times New Roman"/>
                <w:sz w:val="12"/>
                <w:szCs w:val="12"/>
              </w:rPr>
              <w:t>Увеличение прочих остатков средств бюджетов</w:t>
            </w:r>
          </w:p>
        </w:tc>
        <w:tc>
          <w:tcPr>
            <w:tcW w:w="913" w:type="dxa"/>
            <w:hideMark/>
          </w:tcPr>
          <w:p w:rsidR="003C0C77" w:rsidRPr="003C0C77" w:rsidRDefault="003C0C77" w:rsidP="003C0C77">
            <w:pPr>
              <w:tabs>
                <w:tab w:val="left" w:pos="284"/>
              </w:tabs>
              <w:rPr>
                <w:rFonts w:ascii="Times New Roman" w:eastAsia="Calibri" w:hAnsi="Times New Roman" w:cs="Times New Roman"/>
                <w:sz w:val="12"/>
                <w:szCs w:val="12"/>
              </w:rPr>
            </w:pPr>
            <w:r w:rsidRPr="003C0C77">
              <w:rPr>
                <w:rFonts w:ascii="Times New Roman" w:eastAsia="Calibri" w:hAnsi="Times New Roman" w:cs="Times New Roman"/>
                <w:sz w:val="12"/>
                <w:szCs w:val="12"/>
              </w:rPr>
              <w:t>-4379</w:t>
            </w:r>
          </w:p>
        </w:tc>
      </w:tr>
      <w:tr w:rsidR="003C0C77" w:rsidRPr="003C0C77" w:rsidTr="003C0C77">
        <w:trPr>
          <w:trHeight w:val="20"/>
        </w:trPr>
        <w:tc>
          <w:tcPr>
            <w:tcW w:w="567" w:type="dxa"/>
            <w:hideMark/>
          </w:tcPr>
          <w:p w:rsidR="003C0C77" w:rsidRPr="003C0C77" w:rsidRDefault="003C0C77" w:rsidP="003C0C77">
            <w:pPr>
              <w:tabs>
                <w:tab w:val="left" w:pos="284"/>
              </w:tabs>
              <w:rPr>
                <w:rFonts w:ascii="Times New Roman" w:eastAsia="Calibri" w:hAnsi="Times New Roman" w:cs="Times New Roman"/>
                <w:sz w:val="12"/>
                <w:szCs w:val="12"/>
              </w:rPr>
            </w:pPr>
            <w:r w:rsidRPr="003C0C77">
              <w:rPr>
                <w:rFonts w:ascii="Times New Roman" w:eastAsia="Calibri" w:hAnsi="Times New Roman" w:cs="Times New Roman"/>
                <w:sz w:val="12"/>
                <w:szCs w:val="12"/>
              </w:rPr>
              <w:t>419</w:t>
            </w:r>
          </w:p>
        </w:tc>
        <w:tc>
          <w:tcPr>
            <w:tcW w:w="1418" w:type="dxa"/>
            <w:hideMark/>
          </w:tcPr>
          <w:p w:rsidR="003C0C77" w:rsidRPr="003C0C77" w:rsidRDefault="003C0C77" w:rsidP="003C0C77">
            <w:pPr>
              <w:tabs>
                <w:tab w:val="left" w:pos="284"/>
              </w:tabs>
              <w:rPr>
                <w:rFonts w:ascii="Times New Roman" w:eastAsia="Calibri" w:hAnsi="Times New Roman" w:cs="Times New Roman"/>
                <w:sz w:val="12"/>
                <w:szCs w:val="12"/>
              </w:rPr>
            </w:pPr>
            <w:r w:rsidRPr="003C0C77">
              <w:rPr>
                <w:rFonts w:ascii="Times New Roman" w:eastAsia="Calibri" w:hAnsi="Times New Roman" w:cs="Times New Roman"/>
                <w:sz w:val="12"/>
                <w:szCs w:val="12"/>
              </w:rPr>
              <w:t>01 05 02 01 00 0000 510</w:t>
            </w:r>
          </w:p>
        </w:tc>
        <w:tc>
          <w:tcPr>
            <w:tcW w:w="4615" w:type="dxa"/>
            <w:hideMark/>
          </w:tcPr>
          <w:p w:rsidR="003C0C77" w:rsidRPr="003C0C77" w:rsidRDefault="003C0C77" w:rsidP="003C0C77">
            <w:pPr>
              <w:tabs>
                <w:tab w:val="left" w:pos="284"/>
              </w:tabs>
              <w:rPr>
                <w:rFonts w:ascii="Times New Roman" w:eastAsia="Calibri" w:hAnsi="Times New Roman" w:cs="Times New Roman"/>
                <w:sz w:val="12"/>
                <w:szCs w:val="12"/>
              </w:rPr>
            </w:pPr>
            <w:r w:rsidRPr="003C0C77">
              <w:rPr>
                <w:rFonts w:ascii="Times New Roman" w:eastAsia="Calibri" w:hAnsi="Times New Roman" w:cs="Times New Roman"/>
                <w:sz w:val="12"/>
                <w:szCs w:val="12"/>
              </w:rPr>
              <w:t>Увеличение прочих остатков денежных  средств бюджетов</w:t>
            </w:r>
          </w:p>
        </w:tc>
        <w:tc>
          <w:tcPr>
            <w:tcW w:w="913" w:type="dxa"/>
            <w:hideMark/>
          </w:tcPr>
          <w:p w:rsidR="003C0C77" w:rsidRPr="003C0C77" w:rsidRDefault="003C0C77" w:rsidP="003C0C77">
            <w:pPr>
              <w:tabs>
                <w:tab w:val="left" w:pos="284"/>
              </w:tabs>
              <w:rPr>
                <w:rFonts w:ascii="Times New Roman" w:eastAsia="Calibri" w:hAnsi="Times New Roman" w:cs="Times New Roman"/>
                <w:sz w:val="12"/>
                <w:szCs w:val="12"/>
              </w:rPr>
            </w:pPr>
            <w:r w:rsidRPr="003C0C77">
              <w:rPr>
                <w:rFonts w:ascii="Times New Roman" w:eastAsia="Calibri" w:hAnsi="Times New Roman" w:cs="Times New Roman"/>
                <w:sz w:val="12"/>
                <w:szCs w:val="12"/>
              </w:rPr>
              <w:t>-4379</w:t>
            </w:r>
          </w:p>
        </w:tc>
      </w:tr>
      <w:tr w:rsidR="003C0C77" w:rsidRPr="003C0C77" w:rsidTr="003C0C77">
        <w:trPr>
          <w:trHeight w:val="20"/>
        </w:trPr>
        <w:tc>
          <w:tcPr>
            <w:tcW w:w="567" w:type="dxa"/>
            <w:hideMark/>
          </w:tcPr>
          <w:p w:rsidR="003C0C77" w:rsidRPr="003C0C77" w:rsidRDefault="003C0C77" w:rsidP="003C0C77">
            <w:pPr>
              <w:tabs>
                <w:tab w:val="left" w:pos="284"/>
              </w:tabs>
              <w:rPr>
                <w:rFonts w:ascii="Times New Roman" w:eastAsia="Calibri" w:hAnsi="Times New Roman" w:cs="Times New Roman"/>
                <w:sz w:val="12"/>
                <w:szCs w:val="12"/>
              </w:rPr>
            </w:pPr>
            <w:r w:rsidRPr="003C0C77">
              <w:rPr>
                <w:rFonts w:ascii="Times New Roman" w:eastAsia="Calibri" w:hAnsi="Times New Roman" w:cs="Times New Roman"/>
                <w:sz w:val="12"/>
                <w:szCs w:val="12"/>
              </w:rPr>
              <w:t>419</w:t>
            </w:r>
          </w:p>
        </w:tc>
        <w:tc>
          <w:tcPr>
            <w:tcW w:w="1418" w:type="dxa"/>
            <w:noWrap/>
            <w:hideMark/>
          </w:tcPr>
          <w:p w:rsidR="003C0C77" w:rsidRPr="003C0C77" w:rsidRDefault="003C0C77" w:rsidP="003C0C77">
            <w:pPr>
              <w:tabs>
                <w:tab w:val="left" w:pos="284"/>
              </w:tabs>
              <w:rPr>
                <w:rFonts w:ascii="Times New Roman" w:eastAsia="Calibri" w:hAnsi="Times New Roman" w:cs="Times New Roman"/>
                <w:sz w:val="12"/>
                <w:szCs w:val="12"/>
              </w:rPr>
            </w:pPr>
            <w:r w:rsidRPr="003C0C77">
              <w:rPr>
                <w:rFonts w:ascii="Times New Roman" w:eastAsia="Calibri" w:hAnsi="Times New Roman" w:cs="Times New Roman"/>
                <w:sz w:val="12"/>
                <w:szCs w:val="12"/>
              </w:rPr>
              <w:t>01 05 02 01 10 0000 510</w:t>
            </w:r>
          </w:p>
        </w:tc>
        <w:tc>
          <w:tcPr>
            <w:tcW w:w="4615" w:type="dxa"/>
            <w:hideMark/>
          </w:tcPr>
          <w:p w:rsidR="003C0C77" w:rsidRPr="003C0C77" w:rsidRDefault="003C0C77" w:rsidP="003C0C77">
            <w:pPr>
              <w:tabs>
                <w:tab w:val="left" w:pos="284"/>
              </w:tabs>
              <w:rPr>
                <w:rFonts w:ascii="Times New Roman" w:eastAsia="Calibri" w:hAnsi="Times New Roman" w:cs="Times New Roman"/>
                <w:sz w:val="12"/>
                <w:szCs w:val="12"/>
              </w:rPr>
            </w:pPr>
            <w:r w:rsidRPr="003C0C77">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913" w:type="dxa"/>
            <w:hideMark/>
          </w:tcPr>
          <w:p w:rsidR="003C0C77" w:rsidRPr="003C0C77" w:rsidRDefault="003C0C77" w:rsidP="003C0C77">
            <w:pPr>
              <w:tabs>
                <w:tab w:val="left" w:pos="284"/>
              </w:tabs>
              <w:rPr>
                <w:rFonts w:ascii="Times New Roman" w:eastAsia="Calibri" w:hAnsi="Times New Roman" w:cs="Times New Roman"/>
                <w:sz w:val="12"/>
                <w:szCs w:val="12"/>
              </w:rPr>
            </w:pPr>
            <w:r w:rsidRPr="003C0C77">
              <w:rPr>
                <w:rFonts w:ascii="Times New Roman" w:eastAsia="Calibri" w:hAnsi="Times New Roman" w:cs="Times New Roman"/>
                <w:sz w:val="12"/>
                <w:szCs w:val="12"/>
              </w:rPr>
              <w:t>-4379</w:t>
            </w:r>
          </w:p>
        </w:tc>
      </w:tr>
      <w:tr w:rsidR="003C0C77" w:rsidRPr="003C0C77" w:rsidTr="003C0C77">
        <w:trPr>
          <w:trHeight w:val="20"/>
        </w:trPr>
        <w:tc>
          <w:tcPr>
            <w:tcW w:w="567" w:type="dxa"/>
            <w:hideMark/>
          </w:tcPr>
          <w:p w:rsidR="003C0C77" w:rsidRPr="003C0C77" w:rsidRDefault="003C0C77" w:rsidP="003C0C77">
            <w:pPr>
              <w:tabs>
                <w:tab w:val="left" w:pos="284"/>
              </w:tabs>
              <w:rPr>
                <w:rFonts w:ascii="Times New Roman" w:eastAsia="Calibri" w:hAnsi="Times New Roman" w:cs="Times New Roman"/>
                <w:bCs/>
                <w:sz w:val="12"/>
                <w:szCs w:val="12"/>
              </w:rPr>
            </w:pPr>
            <w:r w:rsidRPr="003C0C77">
              <w:rPr>
                <w:rFonts w:ascii="Times New Roman" w:eastAsia="Calibri" w:hAnsi="Times New Roman" w:cs="Times New Roman"/>
                <w:bCs/>
                <w:sz w:val="12"/>
                <w:szCs w:val="12"/>
              </w:rPr>
              <w:t>419</w:t>
            </w:r>
          </w:p>
        </w:tc>
        <w:tc>
          <w:tcPr>
            <w:tcW w:w="1418" w:type="dxa"/>
            <w:hideMark/>
          </w:tcPr>
          <w:p w:rsidR="003C0C77" w:rsidRPr="003C0C77" w:rsidRDefault="003C0C77" w:rsidP="003C0C77">
            <w:pPr>
              <w:tabs>
                <w:tab w:val="left" w:pos="284"/>
              </w:tabs>
              <w:rPr>
                <w:rFonts w:ascii="Times New Roman" w:eastAsia="Calibri" w:hAnsi="Times New Roman" w:cs="Times New Roman"/>
                <w:bCs/>
                <w:sz w:val="12"/>
                <w:szCs w:val="12"/>
              </w:rPr>
            </w:pPr>
            <w:r w:rsidRPr="003C0C77">
              <w:rPr>
                <w:rFonts w:ascii="Times New Roman" w:eastAsia="Calibri" w:hAnsi="Times New Roman" w:cs="Times New Roman"/>
                <w:bCs/>
                <w:sz w:val="12"/>
                <w:szCs w:val="12"/>
              </w:rPr>
              <w:t>01 05 00 00 00 0000 600</w:t>
            </w:r>
          </w:p>
        </w:tc>
        <w:tc>
          <w:tcPr>
            <w:tcW w:w="4615" w:type="dxa"/>
            <w:hideMark/>
          </w:tcPr>
          <w:p w:rsidR="003C0C77" w:rsidRPr="003C0C77" w:rsidRDefault="003C0C77" w:rsidP="003C0C77">
            <w:pPr>
              <w:tabs>
                <w:tab w:val="left" w:pos="284"/>
              </w:tabs>
              <w:rPr>
                <w:rFonts w:ascii="Times New Roman" w:eastAsia="Calibri" w:hAnsi="Times New Roman" w:cs="Times New Roman"/>
                <w:bCs/>
                <w:sz w:val="12"/>
                <w:szCs w:val="12"/>
              </w:rPr>
            </w:pPr>
            <w:r w:rsidRPr="003C0C77">
              <w:rPr>
                <w:rFonts w:ascii="Times New Roman" w:eastAsia="Calibri" w:hAnsi="Times New Roman" w:cs="Times New Roman"/>
                <w:bCs/>
                <w:sz w:val="12"/>
                <w:szCs w:val="12"/>
              </w:rPr>
              <w:t>Уменьшение остатков средств бюджетов</w:t>
            </w:r>
          </w:p>
        </w:tc>
        <w:tc>
          <w:tcPr>
            <w:tcW w:w="913" w:type="dxa"/>
            <w:hideMark/>
          </w:tcPr>
          <w:p w:rsidR="003C0C77" w:rsidRPr="003C0C77" w:rsidRDefault="003C0C77" w:rsidP="003C0C77">
            <w:pPr>
              <w:tabs>
                <w:tab w:val="left" w:pos="284"/>
              </w:tabs>
              <w:rPr>
                <w:rFonts w:ascii="Times New Roman" w:eastAsia="Calibri" w:hAnsi="Times New Roman" w:cs="Times New Roman"/>
                <w:sz w:val="12"/>
                <w:szCs w:val="12"/>
              </w:rPr>
            </w:pPr>
            <w:r w:rsidRPr="003C0C77">
              <w:rPr>
                <w:rFonts w:ascii="Times New Roman" w:eastAsia="Calibri" w:hAnsi="Times New Roman" w:cs="Times New Roman"/>
                <w:sz w:val="12"/>
                <w:szCs w:val="12"/>
              </w:rPr>
              <w:t>4842</w:t>
            </w:r>
          </w:p>
        </w:tc>
      </w:tr>
      <w:tr w:rsidR="003C0C77" w:rsidRPr="003C0C77" w:rsidTr="003C0C77">
        <w:trPr>
          <w:trHeight w:val="20"/>
        </w:trPr>
        <w:tc>
          <w:tcPr>
            <w:tcW w:w="567" w:type="dxa"/>
            <w:hideMark/>
          </w:tcPr>
          <w:p w:rsidR="003C0C77" w:rsidRPr="003C0C77" w:rsidRDefault="003C0C77" w:rsidP="003C0C77">
            <w:pPr>
              <w:tabs>
                <w:tab w:val="left" w:pos="284"/>
              </w:tabs>
              <w:rPr>
                <w:rFonts w:ascii="Times New Roman" w:eastAsia="Calibri" w:hAnsi="Times New Roman" w:cs="Times New Roman"/>
                <w:sz w:val="12"/>
                <w:szCs w:val="12"/>
              </w:rPr>
            </w:pPr>
            <w:r w:rsidRPr="003C0C77">
              <w:rPr>
                <w:rFonts w:ascii="Times New Roman" w:eastAsia="Calibri" w:hAnsi="Times New Roman" w:cs="Times New Roman"/>
                <w:sz w:val="12"/>
                <w:szCs w:val="12"/>
              </w:rPr>
              <w:t>419</w:t>
            </w:r>
          </w:p>
        </w:tc>
        <w:tc>
          <w:tcPr>
            <w:tcW w:w="1418" w:type="dxa"/>
            <w:hideMark/>
          </w:tcPr>
          <w:p w:rsidR="003C0C77" w:rsidRPr="003C0C77" w:rsidRDefault="003C0C77" w:rsidP="003C0C77">
            <w:pPr>
              <w:tabs>
                <w:tab w:val="left" w:pos="284"/>
              </w:tabs>
              <w:rPr>
                <w:rFonts w:ascii="Times New Roman" w:eastAsia="Calibri" w:hAnsi="Times New Roman" w:cs="Times New Roman"/>
                <w:sz w:val="12"/>
                <w:szCs w:val="12"/>
              </w:rPr>
            </w:pPr>
            <w:r w:rsidRPr="003C0C77">
              <w:rPr>
                <w:rFonts w:ascii="Times New Roman" w:eastAsia="Calibri" w:hAnsi="Times New Roman" w:cs="Times New Roman"/>
                <w:sz w:val="12"/>
                <w:szCs w:val="12"/>
              </w:rPr>
              <w:t>01 05 02 00 00 0000 600</w:t>
            </w:r>
          </w:p>
        </w:tc>
        <w:tc>
          <w:tcPr>
            <w:tcW w:w="4615" w:type="dxa"/>
            <w:hideMark/>
          </w:tcPr>
          <w:p w:rsidR="003C0C77" w:rsidRPr="003C0C77" w:rsidRDefault="003C0C77" w:rsidP="003C0C77">
            <w:pPr>
              <w:tabs>
                <w:tab w:val="left" w:pos="284"/>
              </w:tabs>
              <w:rPr>
                <w:rFonts w:ascii="Times New Roman" w:eastAsia="Calibri" w:hAnsi="Times New Roman" w:cs="Times New Roman"/>
                <w:sz w:val="12"/>
                <w:szCs w:val="12"/>
              </w:rPr>
            </w:pPr>
            <w:r w:rsidRPr="003C0C77">
              <w:rPr>
                <w:rFonts w:ascii="Times New Roman" w:eastAsia="Calibri" w:hAnsi="Times New Roman" w:cs="Times New Roman"/>
                <w:sz w:val="12"/>
                <w:szCs w:val="12"/>
              </w:rPr>
              <w:t>Уменьшение прочих остатков средств бюджетов</w:t>
            </w:r>
          </w:p>
        </w:tc>
        <w:tc>
          <w:tcPr>
            <w:tcW w:w="913" w:type="dxa"/>
            <w:hideMark/>
          </w:tcPr>
          <w:p w:rsidR="003C0C77" w:rsidRPr="003C0C77" w:rsidRDefault="003C0C77" w:rsidP="003C0C77">
            <w:pPr>
              <w:tabs>
                <w:tab w:val="left" w:pos="284"/>
              </w:tabs>
              <w:rPr>
                <w:rFonts w:ascii="Times New Roman" w:eastAsia="Calibri" w:hAnsi="Times New Roman" w:cs="Times New Roman"/>
                <w:sz w:val="12"/>
                <w:szCs w:val="12"/>
              </w:rPr>
            </w:pPr>
            <w:r w:rsidRPr="003C0C77">
              <w:rPr>
                <w:rFonts w:ascii="Times New Roman" w:eastAsia="Calibri" w:hAnsi="Times New Roman" w:cs="Times New Roman"/>
                <w:sz w:val="12"/>
                <w:szCs w:val="12"/>
              </w:rPr>
              <w:t>4842</w:t>
            </w:r>
          </w:p>
        </w:tc>
      </w:tr>
      <w:tr w:rsidR="003C0C77" w:rsidRPr="003C0C77" w:rsidTr="003C0C77">
        <w:trPr>
          <w:trHeight w:val="20"/>
        </w:trPr>
        <w:tc>
          <w:tcPr>
            <w:tcW w:w="567" w:type="dxa"/>
            <w:hideMark/>
          </w:tcPr>
          <w:p w:rsidR="003C0C77" w:rsidRPr="003C0C77" w:rsidRDefault="003C0C77" w:rsidP="003C0C77">
            <w:pPr>
              <w:tabs>
                <w:tab w:val="left" w:pos="284"/>
              </w:tabs>
              <w:rPr>
                <w:rFonts w:ascii="Times New Roman" w:eastAsia="Calibri" w:hAnsi="Times New Roman" w:cs="Times New Roman"/>
                <w:sz w:val="12"/>
                <w:szCs w:val="12"/>
              </w:rPr>
            </w:pPr>
            <w:r w:rsidRPr="003C0C77">
              <w:rPr>
                <w:rFonts w:ascii="Times New Roman" w:eastAsia="Calibri" w:hAnsi="Times New Roman" w:cs="Times New Roman"/>
                <w:sz w:val="12"/>
                <w:szCs w:val="12"/>
              </w:rPr>
              <w:t>419</w:t>
            </w:r>
          </w:p>
        </w:tc>
        <w:tc>
          <w:tcPr>
            <w:tcW w:w="1418" w:type="dxa"/>
            <w:hideMark/>
          </w:tcPr>
          <w:p w:rsidR="003C0C77" w:rsidRPr="003C0C77" w:rsidRDefault="003C0C77" w:rsidP="003C0C77">
            <w:pPr>
              <w:tabs>
                <w:tab w:val="left" w:pos="284"/>
              </w:tabs>
              <w:rPr>
                <w:rFonts w:ascii="Times New Roman" w:eastAsia="Calibri" w:hAnsi="Times New Roman" w:cs="Times New Roman"/>
                <w:sz w:val="12"/>
                <w:szCs w:val="12"/>
              </w:rPr>
            </w:pPr>
            <w:r w:rsidRPr="003C0C77">
              <w:rPr>
                <w:rFonts w:ascii="Times New Roman" w:eastAsia="Calibri" w:hAnsi="Times New Roman" w:cs="Times New Roman"/>
                <w:sz w:val="12"/>
                <w:szCs w:val="12"/>
              </w:rPr>
              <w:t>01 05 02 01 00 0000 610</w:t>
            </w:r>
          </w:p>
        </w:tc>
        <w:tc>
          <w:tcPr>
            <w:tcW w:w="4615" w:type="dxa"/>
            <w:hideMark/>
          </w:tcPr>
          <w:p w:rsidR="003C0C77" w:rsidRPr="003C0C77" w:rsidRDefault="003C0C77" w:rsidP="003C0C77">
            <w:pPr>
              <w:tabs>
                <w:tab w:val="left" w:pos="284"/>
              </w:tabs>
              <w:rPr>
                <w:rFonts w:ascii="Times New Roman" w:eastAsia="Calibri" w:hAnsi="Times New Roman" w:cs="Times New Roman"/>
                <w:sz w:val="12"/>
                <w:szCs w:val="12"/>
              </w:rPr>
            </w:pPr>
            <w:r w:rsidRPr="003C0C77">
              <w:rPr>
                <w:rFonts w:ascii="Times New Roman" w:eastAsia="Calibri" w:hAnsi="Times New Roman" w:cs="Times New Roman"/>
                <w:sz w:val="12"/>
                <w:szCs w:val="12"/>
              </w:rPr>
              <w:t>Уменьшение прочих остатков денежных  средств бюджетов</w:t>
            </w:r>
          </w:p>
        </w:tc>
        <w:tc>
          <w:tcPr>
            <w:tcW w:w="913" w:type="dxa"/>
            <w:hideMark/>
          </w:tcPr>
          <w:p w:rsidR="003C0C77" w:rsidRPr="003C0C77" w:rsidRDefault="003C0C77" w:rsidP="003C0C77">
            <w:pPr>
              <w:tabs>
                <w:tab w:val="left" w:pos="284"/>
              </w:tabs>
              <w:rPr>
                <w:rFonts w:ascii="Times New Roman" w:eastAsia="Calibri" w:hAnsi="Times New Roman" w:cs="Times New Roman"/>
                <w:sz w:val="12"/>
                <w:szCs w:val="12"/>
              </w:rPr>
            </w:pPr>
            <w:r w:rsidRPr="003C0C77">
              <w:rPr>
                <w:rFonts w:ascii="Times New Roman" w:eastAsia="Calibri" w:hAnsi="Times New Roman" w:cs="Times New Roman"/>
                <w:sz w:val="12"/>
                <w:szCs w:val="12"/>
              </w:rPr>
              <w:t>4842</w:t>
            </w:r>
          </w:p>
        </w:tc>
      </w:tr>
      <w:tr w:rsidR="003C0C77" w:rsidRPr="003C0C77" w:rsidTr="003C0C77">
        <w:trPr>
          <w:trHeight w:val="20"/>
        </w:trPr>
        <w:tc>
          <w:tcPr>
            <w:tcW w:w="567" w:type="dxa"/>
            <w:hideMark/>
          </w:tcPr>
          <w:p w:rsidR="003C0C77" w:rsidRPr="003C0C77" w:rsidRDefault="003C0C77" w:rsidP="003C0C77">
            <w:pPr>
              <w:tabs>
                <w:tab w:val="left" w:pos="284"/>
              </w:tabs>
              <w:rPr>
                <w:rFonts w:ascii="Times New Roman" w:eastAsia="Calibri" w:hAnsi="Times New Roman" w:cs="Times New Roman"/>
                <w:sz w:val="12"/>
                <w:szCs w:val="12"/>
              </w:rPr>
            </w:pPr>
            <w:r w:rsidRPr="003C0C77">
              <w:rPr>
                <w:rFonts w:ascii="Times New Roman" w:eastAsia="Calibri" w:hAnsi="Times New Roman" w:cs="Times New Roman"/>
                <w:sz w:val="12"/>
                <w:szCs w:val="12"/>
              </w:rPr>
              <w:t>419</w:t>
            </w:r>
          </w:p>
        </w:tc>
        <w:tc>
          <w:tcPr>
            <w:tcW w:w="1418" w:type="dxa"/>
            <w:noWrap/>
            <w:hideMark/>
          </w:tcPr>
          <w:p w:rsidR="003C0C77" w:rsidRPr="003C0C77" w:rsidRDefault="003C0C77" w:rsidP="003C0C77">
            <w:pPr>
              <w:tabs>
                <w:tab w:val="left" w:pos="284"/>
              </w:tabs>
              <w:rPr>
                <w:rFonts w:ascii="Times New Roman" w:eastAsia="Calibri" w:hAnsi="Times New Roman" w:cs="Times New Roman"/>
                <w:sz w:val="12"/>
                <w:szCs w:val="12"/>
              </w:rPr>
            </w:pPr>
            <w:r w:rsidRPr="003C0C77">
              <w:rPr>
                <w:rFonts w:ascii="Times New Roman" w:eastAsia="Calibri" w:hAnsi="Times New Roman" w:cs="Times New Roman"/>
                <w:sz w:val="12"/>
                <w:szCs w:val="12"/>
              </w:rPr>
              <w:t>01 05 02 01 10 0000 610</w:t>
            </w:r>
          </w:p>
        </w:tc>
        <w:tc>
          <w:tcPr>
            <w:tcW w:w="4615" w:type="dxa"/>
            <w:hideMark/>
          </w:tcPr>
          <w:p w:rsidR="003C0C77" w:rsidRPr="003C0C77" w:rsidRDefault="003C0C77" w:rsidP="003C0C77">
            <w:pPr>
              <w:tabs>
                <w:tab w:val="left" w:pos="284"/>
              </w:tabs>
              <w:rPr>
                <w:rFonts w:ascii="Times New Roman" w:eastAsia="Calibri" w:hAnsi="Times New Roman" w:cs="Times New Roman"/>
                <w:sz w:val="12"/>
                <w:szCs w:val="12"/>
              </w:rPr>
            </w:pPr>
            <w:r w:rsidRPr="003C0C77">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913" w:type="dxa"/>
            <w:hideMark/>
          </w:tcPr>
          <w:p w:rsidR="003C0C77" w:rsidRPr="003C0C77" w:rsidRDefault="003C0C77" w:rsidP="003C0C77">
            <w:pPr>
              <w:tabs>
                <w:tab w:val="left" w:pos="284"/>
              </w:tabs>
              <w:rPr>
                <w:rFonts w:ascii="Times New Roman" w:eastAsia="Calibri" w:hAnsi="Times New Roman" w:cs="Times New Roman"/>
                <w:sz w:val="12"/>
                <w:szCs w:val="12"/>
              </w:rPr>
            </w:pPr>
            <w:r w:rsidRPr="003C0C77">
              <w:rPr>
                <w:rFonts w:ascii="Times New Roman" w:eastAsia="Calibri" w:hAnsi="Times New Roman" w:cs="Times New Roman"/>
                <w:sz w:val="12"/>
                <w:szCs w:val="12"/>
              </w:rPr>
              <w:t>4842</w:t>
            </w:r>
          </w:p>
        </w:tc>
      </w:tr>
    </w:tbl>
    <w:p w:rsidR="003C0C77" w:rsidRDefault="003C0C77" w:rsidP="003C0C77">
      <w:pPr>
        <w:tabs>
          <w:tab w:val="left" w:pos="284"/>
          <w:tab w:val="left" w:pos="3828"/>
        </w:tabs>
        <w:spacing w:after="0" w:line="240" w:lineRule="auto"/>
        <w:jc w:val="center"/>
        <w:rPr>
          <w:rFonts w:ascii="Times New Roman" w:eastAsia="Calibri" w:hAnsi="Times New Roman" w:cs="Times New Roman"/>
          <w:b/>
          <w:sz w:val="12"/>
          <w:szCs w:val="12"/>
        </w:rPr>
      </w:pPr>
    </w:p>
    <w:p w:rsidR="008C7737" w:rsidRDefault="008C7737" w:rsidP="003C0C77">
      <w:pPr>
        <w:tabs>
          <w:tab w:val="left" w:pos="284"/>
          <w:tab w:val="left" w:pos="3828"/>
        </w:tabs>
        <w:spacing w:after="0" w:line="240" w:lineRule="auto"/>
        <w:jc w:val="center"/>
        <w:rPr>
          <w:rFonts w:ascii="Times New Roman" w:eastAsia="Calibri" w:hAnsi="Times New Roman" w:cs="Times New Roman"/>
          <w:b/>
          <w:sz w:val="12"/>
          <w:szCs w:val="12"/>
        </w:rPr>
      </w:pPr>
    </w:p>
    <w:p w:rsidR="008C7737" w:rsidRDefault="008C7737" w:rsidP="003C0C77">
      <w:pPr>
        <w:tabs>
          <w:tab w:val="left" w:pos="284"/>
          <w:tab w:val="left" w:pos="3828"/>
        </w:tabs>
        <w:spacing w:after="0" w:line="240" w:lineRule="auto"/>
        <w:jc w:val="center"/>
        <w:rPr>
          <w:rFonts w:ascii="Times New Roman" w:eastAsia="Calibri" w:hAnsi="Times New Roman" w:cs="Times New Roman"/>
          <w:b/>
          <w:sz w:val="12"/>
          <w:szCs w:val="12"/>
        </w:rPr>
      </w:pPr>
    </w:p>
    <w:p w:rsidR="003C0C77" w:rsidRPr="003D336B" w:rsidRDefault="003C0C77" w:rsidP="003C0C77">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СОБРАНИЕ ПРЕДСТАВИТЕЛЕЙ</w:t>
      </w:r>
    </w:p>
    <w:p w:rsidR="003C0C77" w:rsidRPr="003D336B" w:rsidRDefault="003C0C77" w:rsidP="003C0C77">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 xml:space="preserve">СЕЛЬСКОГО ПОСЕЛЕНИЯ </w:t>
      </w:r>
      <w:r w:rsidRPr="001A4C7C">
        <w:rPr>
          <w:rFonts w:ascii="Times New Roman" w:eastAsia="Calibri" w:hAnsi="Times New Roman" w:cs="Times New Roman"/>
          <w:b/>
          <w:sz w:val="12"/>
          <w:szCs w:val="12"/>
        </w:rPr>
        <w:t>ВЕРХНЯЯ ОРЛЯНКА</w:t>
      </w:r>
    </w:p>
    <w:p w:rsidR="003C0C77" w:rsidRPr="003D336B" w:rsidRDefault="003C0C77" w:rsidP="003C0C77">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МУНИЦИПАЛЬНОГО РАЙОНА СЕРГИЕВСКИЙ</w:t>
      </w:r>
    </w:p>
    <w:p w:rsidR="003C0C77" w:rsidRPr="003D336B" w:rsidRDefault="003C0C77" w:rsidP="003C0C77">
      <w:pPr>
        <w:tabs>
          <w:tab w:val="left" w:pos="284"/>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САМАРСКОЙ ОБЛАСТИ</w:t>
      </w:r>
    </w:p>
    <w:p w:rsidR="003C0C77" w:rsidRPr="003D336B" w:rsidRDefault="003C0C77" w:rsidP="003C0C77">
      <w:pPr>
        <w:tabs>
          <w:tab w:val="left" w:pos="284"/>
        </w:tabs>
        <w:spacing w:after="0" w:line="240" w:lineRule="auto"/>
        <w:jc w:val="center"/>
        <w:rPr>
          <w:rFonts w:ascii="Times New Roman" w:eastAsia="Calibri" w:hAnsi="Times New Roman" w:cs="Times New Roman"/>
          <w:sz w:val="12"/>
          <w:szCs w:val="12"/>
        </w:rPr>
      </w:pPr>
    </w:p>
    <w:p w:rsidR="003C0C77" w:rsidRPr="003D336B" w:rsidRDefault="003C0C77" w:rsidP="003C0C77">
      <w:pPr>
        <w:tabs>
          <w:tab w:val="left" w:pos="284"/>
        </w:tabs>
        <w:spacing w:after="0" w:line="240" w:lineRule="auto"/>
        <w:jc w:val="center"/>
        <w:rPr>
          <w:rFonts w:ascii="Times New Roman" w:eastAsia="Calibri" w:hAnsi="Times New Roman" w:cs="Times New Roman"/>
          <w:sz w:val="12"/>
          <w:szCs w:val="12"/>
        </w:rPr>
      </w:pPr>
      <w:r w:rsidRPr="003D336B">
        <w:rPr>
          <w:rFonts w:ascii="Times New Roman" w:eastAsia="Calibri" w:hAnsi="Times New Roman" w:cs="Times New Roman"/>
          <w:sz w:val="12"/>
          <w:szCs w:val="12"/>
        </w:rPr>
        <w:t>РЕШЕНИЕ</w:t>
      </w:r>
    </w:p>
    <w:p w:rsidR="003C0C77" w:rsidRPr="003D336B" w:rsidRDefault="003C0C77" w:rsidP="003C0C77">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25 июля</w:t>
      </w:r>
      <w:r w:rsidRPr="003D336B">
        <w:rPr>
          <w:rFonts w:ascii="Times New Roman" w:eastAsia="Calibri" w:hAnsi="Times New Roman" w:cs="Times New Roman"/>
          <w:sz w:val="12"/>
          <w:szCs w:val="12"/>
        </w:rPr>
        <w:t xml:space="preserve"> 201</w:t>
      </w:r>
      <w:r>
        <w:rPr>
          <w:rFonts w:ascii="Times New Roman" w:eastAsia="Calibri" w:hAnsi="Times New Roman" w:cs="Times New Roman"/>
          <w:sz w:val="12"/>
          <w:szCs w:val="12"/>
        </w:rPr>
        <w:t>8</w:t>
      </w:r>
      <w:r w:rsidRPr="003D336B">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3D336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№19</w:t>
      </w:r>
    </w:p>
    <w:p w:rsidR="003C0C77" w:rsidRPr="009551EA" w:rsidRDefault="003C0C77" w:rsidP="003C0C77">
      <w:pPr>
        <w:tabs>
          <w:tab w:val="left" w:pos="284"/>
        </w:tabs>
        <w:spacing w:after="0" w:line="240" w:lineRule="auto"/>
        <w:jc w:val="center"/>
        <w:rPr>
          <w:rFonts w:ascii="Times New Roman" w:eastAsia="Calibri" w:hAnsi="Times New Roman" w:cs="Times New Roman"/>
          <w:b/>
          <w:sz w:val="12"/>
          <w:szCs w:val="12"/>
        </w:rPr>
      </w:pPr>
      <w:r w:rsidRPr="009551EA">
        <w:rPr>
          <w:rFonts w:ascii="Times New Roman" w:eastAsia="Calibri" w:hAnsi="Times New Roman" w:cs="Times New Roman"/>
          <w:b/>
          <w:sz w:val="12"/>
          <w:szCs w:val="12"/>
        </w:rPr>
        <w:t>О внесении и</w:t>
      </w:r>
      <w:r>
        <w:rPr>
          <w:rFonts w:ascii="Times New Roman" w:eastAsia="Calibri" w:hAnsi="Times New Roman" w:cs="Times New Roman"/>
          <w:b/>
          <w:sz w:val="12"/>
          <w:szCs w:val="12"/>
        </w:rPr>
        <w:t xml:space="preserve">зменений и дополнений в бюджет </w:t>
      </w:r>
      <w:r w:rsidRPr="009551EA">
        <w:rPr>
          <w:rFonts w:ascii="Times New Roman" w:eastAsia="Calibri" w:hAnsi="Times New Roman" w:cs="Times New Roman"/>
          <w:b/>
          <w:sz w:val="12"/>
          <w:szCs w:val="12"/>
        </w:rPr>
        <w:t xml:space="preserve">сельского  поселения  </w:t>
      </w:r>
      <w:r>
        <w:rPr>
          <w:rFonts w:ascii="Times New Roman" w:eastAsia="Calibri" w:hAnsi="Times New Roman" w:cs="Times New Roman"/>
          <w:b/>
          <w:sz w:val="12"/>
          <w:szCs w:val="12"/>
        </w:rPr>
        <w:t>Верхняя О</w:t>
      </w:r>
      <w:r w:rsidRPr="001A4C7C">
        <w:rPr>
          <w:rFonts w:ascii="Times New Roman" w:eastAsia="Calibri" w:hAnsi="Times New Roman" w:cs="Times New Roman"/>
          <w:b/>
          <w:sz w:val="12"/>
          <w:szCs w:val="12"/>
        </w:rPr>
        <w:t>рлянка</w:t>
      </w:r>
    </w:p>
    <w:p w:rsidR="003C0C77" w:rsidRDefault="003C0C77" w:rsidP="003C0C77">
      <w:pPr>
        <w:tabs>
          <w:tab w:val="left" w:pos="284"/>
        </w:tabs>
        <w:spacing w:after="0" w:line="240" w:lineRule="auto"/>
        <w:jc w:val="center"/>
        <w:rPr>
          <w:rFonts w:ascii="Times New Roman" w:eastAsia="Calibri" w:hAnsi="Times New Roman" w:cs="Times New Roman"/>
          <w:b/>
          <w:sz w:val="12"/>
          <w:szCs w:val="12"/>
        </w:rPr>
      </w:pPr>
      <w:r w:rsidRPr="009551EA">
        <w:rPr>
          <w:rFonts w:ascii="Times New Roman" w:eastAsia="Calibri" w:hAnsi="Times New Roman" w:cs="Times New Roman"/>
          <w:b/>
          <w:sz w:val="12"/>
          <w:szCs w:val="12"/>
        </w:rPr>
        <w:t>на 2018 год и на плановый период 2019 и 2020 годов</w:t>
      </w:r>
    </w:p>
    <w:p w:rsidR="003C0C77" w:rsidRDefault="003C0C77" w:rsidP="003C0C77">
      <w:pPr>
        <w:tabs>
          <w:tab w:val="left" w:pos="284"/>
        </w:tabs>
        <w:spacing w:after="0" w:line="240" w:lineRule="auto"/>
        <w:jc w:val="center"/>
        <w:rPr>
          <w:rFonts w:ascii="Times New Roman" w:eastAsia="Calibri" w:hAnsi="Times New Roman" w:cs="Times New Roman"/>
          <w:sz w:val="12"/>
          <w:szCs w:val="12"/>
        </w:rPr>
      </w:pPr>
    </w:p>
    <w:p w:rsidR="003C0C77" w:rsidRPr="003D336B" w:rsidRDefault="003C0C77" w:rsidP="003C0C77">
      <w:pPr>
        <w:tabs>
          <w:tab w:val="left" w:pos="284"/>
        </w:tabs>
        <w:spacing w:after="0" w:line="240" w:lineRule="auto"/>
        <w:ind w:firstLine="284"/>
        <w:jc w:val="both"/>
        <w:rPr>
          <w:rFonts w:ascii="Times New Roman" w:eastAsia="Calibri" w:hAnsi="Times New Roman" w:cs="Times New Roman"/>
          <w:sz w:val="12"/>
          <w:szCs w:val="12"/>
        </w:rPr>
      </w:pPr>
      <w:r w:rsidRPr="003D336B">
        <w:rPr>
          <w:rFonts w:ascii="Times New Roman" w:eastAsia="Calibri" w:hAnsi="Times New Roman" w:cs="Times New Roman"/>
          <w:sz w:val="12"/>
          <w:szCs w:val="12"/>
        </w:rPr>
        <w:t>Пр</w:t>
      </w:r>
      <w:r>
        <w:rPr>
          <w:rFonts w:ascii="Times New Roman" w:eastAsia="Calibri" w:hAnsi="Times New Roman" w:cs="Times New Roman"/>
          <w:sz w:val="12"/>
          <w:szCs w:val="12"/>
        </w:rPr>
        <w:t xml:space="preserve">инято Собранием Представителей сельского поселения </w:t>
      </w:r>
      <w:r w:rsidRPr="000A21AD">
        <w:rPr>
          <w:rFonts w:ascii="Times New Roman" w:eastAsia="Calibri" w:hAnsi="Times New Roman" w:cs="Times New Roman"/>
          <w:sz w:val="12"/>
          <w:szCs w:val="12"/>
        </w:rPr>
        <w:t xml:space="preserve">Верхняя Орлянка  </w:t>
      </w:r>
      <w:r w:rsidRPr="003D336B">
        <w:rPr>
          <w:rFonts w:ascii="Times New Roman" w:eastAsia="Calibri" w:hAnsi="Times New Roman" w:cs="Times New Roman"/>
          <w:sz w:val="12"/>
          <w:szCs w:val="12"/>
        </w:rPr>
        <w:t>муниципального района Сергиевский</w:t>
      </w:r>
    </w:p>
    <w:p w:rsidR="003C0C77" w:rsidRPr="003C0C77" w:rsidRDefault="003C0C77" w:rsidP="003C0C77">
      <w:pPr>
        <w:tabs>
          <w:tab w:val="left" w:pos="284"/>
        </w:tabs>
        <w:spacing w:after="0" w:line="240" w:lineRule="auto"/>
        <w:ind w:firstLine="284"/>
        <w:jc w:val="both"/>
        <w:rPr>
          <w:rFonts w:ascii="Times New Roman" w:eastAsia="Calibri" w:hAnsi="Times New Roman" w:cs="Times New Roman"/>
          <w:sz w:val="12"/>
          <w:szCs w:val="12"/>
        </w:rPr>
      </w:pPr>
      <w:proofErr w:type="gramStart"/>
      <w:r w:rsidRPr="003C0C77">
        <w:rPr>
          <w:rFonts w:ascii="Times New Roman" w:eastAsia="Calibri" w:hAnsi="Times New Roman" w:cs="Times New Roman"/>
          <w:sz w:val="12"/>
          <w:szCs w:val="12"/>
        </w:rPr>
        <w:t>Рассмотрев представленный Администрацией сельского поселения Верхняя Орлянка  бюджет сельского</w:t>
      </w:r>
      <w:proofErr w:type="gramEnd"/>
      <w:r w:rsidRPr="003C0C77">
        <w:rPr>
          <w:rFonts w:ascii="Times New Roman" w:eastAsia="Calibri" w:hAnsi="Times New Roman" w:cs="Times New Roman"/>
          <w:sz w:val="12"/>
          <w:szCs w:val="12"/>
        </w:rPr>
        <w:t xml:space="preserve"> поселения Верхняя Орлянка на 2018 год и на плановый период 2019 и 2020 годов, Собрание Представителей сельского поселения Верхняя Орлянка.</w:t>
      </w:r>
    </w:p>
    <w:p w:rsidR="003C0C77" w:rsidRPr="003C0C77" w:rsidRDefault="003C0C77" w:rsidP="003C0C77">
      <w:pPr>
        <w:tabs>
          <w:tab w:val="left" w:pos="284"/>
        </w:tabs>
        <w:spacing w:after="0" w:line="240" w:lineRule="auto"/>
        <w:ind w:firstLine="284"/>
        <w:jc w:val="both"/>
        <w:rPr>
          <w:rFonts w:ascii="Times New Roman" w:eastAsia="Calibri" w:hAnsi="Times New Roman" w:cs="Times New Roman"/>
          <w:b/>
          <w:sz w:val="12"/>
          <w:szCs w:val="12"/>
        </w:rPr>
      </w:pPr>
      <w:r w:rsidRPr="003C0C77">
        <w:rPr>
          <w:rFonts w:ascii="Times New Roman" w:eastAsia="Calibri" w:hAnsi="Times New Roman" w:cs="Times New Roman"/>
          <w:b/>
          <w:sz w:val="12"/>
          <w:szCs w:val="12"/>
        </w:rPr>
        <w:t>РЕШИЛО:</w:t>
      </w:r>
    </w:p>
    <w:p w:rsidR="003C0C77" w:rsidRPr="003C0C77" w:rsidRDefault="003C0C77" w:rsidP="003C0C7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C0C77">
        <w:rPr>
          <w:rFonts w:ascii="Times New Roman" w:eastAsia="Calibri" w:hAnsi="Times New Roman" w:cs="Times New Roman"/>
          <w:sz w:val="12"/>
          <w:szCs w:val="12"/>
        </w:rPr>
        <w:t>Внести в решение Собрания Представителей сельского поселения Верхняя Орлянка от 27. 12.2017г № 35 «О бюджете сельского поселения Верхняя Орлянка на 2018 год и плановый период 2019 и 2020 годов» следующие изменения и дополнения:</w:t>
      </w:r>
    </w:p>
    <w:p w:rsidR="003C0C77" w:rsidRPr="003C0C77" w:rsidRDefault="003C0C77" w:rsidP="003C0C7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3C0C77">
        <w:rPr>
          <w:rFonts w:ascii="Times New Roman" w:eastAsia="Calibri" w:hAnsi="Times New Roman" w:cs="Times New Roman"/>
          <w:sz w:val="12"/>
          <w:szCs w:val="12"/>
        </w:rPr>
        <w:t>В статье 1 пункт 1 сумму «3867» заменить суммой «3870»;</w:t>
      </w:r>
    </w:p>
    <w:p w:rsidR="003C0C77" w:rsidRPr="003C0C77" w:rsidRDefault="003C0C77" w:rsidP="003C0C77">
      <w:pPr>
        <w:tabs>
          <w:tab w:val="left" w:pos="284"/>
        </w:tabs>
        <w:spacing w:after="0" w:line="240" w:lineRule="auto"/>
        <w:ind w:firstLine="284"/>
        <w:jc w:val="both"/>
        <w:rPr>
          <w:rFonts w:ascii="Times New Roman" w:eastAsia="Calibri" w:hAnsi="Times New Roman" w:cs="Times New Roman"/>
          <w:sz w:val="12"/>
          <w:szCs w:val="12"/>
        </w:rPr>
      </w:pPr>
      <w:r w:rsidRPr="003C0C77">
        <w:rPr>
          <w:rFonts w:ascii="Times New Roman" w:eastAsia="Calibri" w:hAnsi="Times New Roman" w:cs="Times New Roman"/>
          <w:sz w:val="12"/>
          <w:szCs w:val="12"/>
        </w:rPr>
        <w:t>сум</w:t>
      </w:r>
      <w:r>
        <w:rPr>
          <w:rFonts w:ascii="Times New Roman" w:eastAsia="Calibri" w:hAnsi="Times New Roman" w:cs="Times New Roman"/>
          <w:sz w:val="12"/>
          <w:szCs w:val="12"/>
        </w:rPr>
        <w:t>му «519» заменить суммой «516».</w:t>
      </w:r>
    </w:p>
    <w:p w:rsidR="003C0C77" w:rsidRPr="003C0C77" w:rsidRDefault="003C0C77" w:rsidP="003C0C7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3C0C77">
        <w:rPr>
          <w:rFonts w:ascii="Times New Roman" w:eastAsia="Calibri" w:hAnsi="Times New Roman" w:cs="Times New Roman"/>
          <w:sz w:val="12"/>
          <w:szCs w:val="12"/>
        </w:rPr>
        <w:t>В статье 4 сумму</w:t>
      </w:r>
      <w:r>
        <w:rPr>
          <w:rFonts w:ascii="Times New Roman" w:eastAsia="Calibri" w:hAnsi="Times New Roman" w:cs="Times New Roman"/>
          <w:sz w:val="12"/>
          <w:szCs w:val="12"/>
        </w:rPr>
        <w:t xml:space="preserve"> «1628» заменить суммой «1630».</w:t>
      </w:r>
    </w:p>
    <w:p w:rsidR="003C0C77" w:rsidRPr="003C0C77" w:rsidRDefault="003C0C77" w:rsidP="003C0C7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3C0C77">
        <w:rPr>
          <w:rFonts w:ascii="Times New Roman" w:eastAsia="Calibri" w:hAnsi="Times New Roman" w:cs="Times New Roman"/>
          <w:sz w:val="12"/>
          <w:szCs w:val="12"/>
        </w:rPr>
        <w:t>В статье 5 сумму</w:t>
      </w:r>
      <w:r>
        <w:rPr>
          <w:rFonts w:ascii="Times New Roman" w:eastAsia="Calibri" w:hAnsi="Times New Roman" w:cs="Times New Roman"/>
          <w:sz w:val="12"/>
          <w:szCs w:val="12"/>
        </w:rPr>
        <w:t xml:space="preserve"> «1628» заменить суммой «1630».</w:t>
      </w:r>
    </w:p>
    <w:p w:rsidR="003C0C77" w:rsidRPr="003C0C77" w:rsidRDefault="003C0C77" w:rsidP="003C0C77">
      <w:pPr>
        <w:tabs>
          <w:tab w:val="left" w:pos="284"/>
        </w:tabs>
        <w:spacing w:after="0" w:line="240" w:lineRule="auto"/>
        <w:ind w:firstLine="284"/>
        <w:jc w:val="both"/>
        <w:rPr>
          <w:rFonts w:ascii="Times New Roman" w:eastAsia="Calibri" w:hAnsi="Times New Roman" w:cs="Times New Roman"/>
          <w:sz w:val="12"/>
          <w:szCs w:val="12"/>
        </w:rPr>
      </w:pPr>
      <w:r w:rsidRPr="003C0C77">
        <w:rPr>
          <w:rFonts w:ascii="Times New Roman" w:eastAsia="Calibri" w:hAnsi="Times New Roman" w:cs="Times New Roman"/>
          <w:sz w:val="12"/>
          <w:szCs w:val="12"/>
        </w:rPr>
        <w:t xml:space="preserve">1.4. Приложение 8 изложить </w:t>
      </w:r>
      <w:r>
        <w:rPr>
          <w:rFonts w:ascii="Times New Roman" w:eastAsia="Calibri" w:hAnsi="Times New Roman" w:cs="Times New Roman"/>
          <w:sz w:val="12"/>
          <w:szCs w:val="12"/>
        </w:rPr>
        <w:t>в новой редакции (прилагаются).</w:t>
      </w:r>
    </w:p>
    <w:p w:rsidR="003C0C77" w:rsidRPr="003C0C77" w:rsidRDefault="003C0C77" w:rsidP="003C0C7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3C0C77">
        <w:rPr>
          <w:rFonts w:ascii="Times New Roman" w:eastAsia="Calibri" w:hAnsi="Times New Roman" w:cs="Times New Roman"/>
          <w:sz w:val="12"/>
          <w:szCs w:val="12"/>
        </w:rPr>
        <w:t xml:space="preserve">Настоящее решение опубликовать </w:t>
      </w:r>
      <w:r>
        <w:rPr>
          <w:rFonts w:ascii="Times New Roman" w:eastAsia="Calibri" w:hAnsi="Times New Roman" w:cs="Times New Roman"/>
          <w:sz w:val="12"/>
          <w:szCs w:val="12"/>
        </w:rPr>
        <w:t>в газете «Сергиевский вестник».</w:t>
      </w:r>
    </w:p>
    <w:p w:rsidR="003C0C77" w:rsidRPr="003C0C77" w:rsidRDefault="003C0C77" w:rsidP="003C0C77">
      <w:pPr>
        <w:tabs>
          <w:tab w:val="left" w:pos="284"/>
        </w:tabs>
        <w:spacing w:after="0" w:line="240" w:lineRule="auto"/>
        <w:ind w:firstLine="284"/>
        <w:jc w:val="both"/>
        <w:rPr>
          <w:rFonts w:ascii="Times New Roman" w:eastAsia="Calibri" w:hAnsi="Times New Roman" w:cs="Times New Roman"/>
          <w:sz w:val="12"/>
          <w:szCs w:val="12"/>
        </w:rPr>
      </w:pPr>
      <w:r w:rsidRPr="003C0C77">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3C0C77" w:rsidRPr="003C0C77" w:rsidRDefault="003C0C77" w:rsidP="003C0C77">
      <w:pPr>
        <w:tabs>
          <w:tab w:val="left" w:pos="284"/>
        </w:tabs>
        <w:spacing w:after="0" w:line="240" w:lineRule="auto"/>
        <w:jc w:val="right"/>
        <w:rPr>
          <w:rFonts w:ascii="Times New Roman" w:eastAsia="Calibri" w:hAnsi="Times New Roman" w:cs="Times New Roman"/>
          <w:sz w:val="12"/>
          <w:szCs w:val="12"/>
        </w:rPr>
      </w:pPr>
      <w:r w:rsidRPr="003C0C77">
        <w:rPr>
          <w:rFonts w:ascii="Times New Roman" w:eastAsia="Calibri" w:hAnsi="Times New Roman" w:cs="Times New Roman"/>
          <w:sz w:val="12"/>
          <w:szCs w:val="12"/>
        </w:rPr>
        <w:t>Председатель собрания представителей</w:t>
      </w:r>
    </w:p>
    <w:p w:rsidR="003C0C77" w:rsidRPr="003C0C77" w:rsidRDefault="003C0C77" w:rsidP="003C0C77">
      <w:pPr>
        <w:tabs>
          <w:tab w:val="left" w:pos="284"/>
        </w:tabs>
        <w:spacing w:after="0" w:line="240" w:lineRule="auto"/>
        <w:jc w:val="right"/>
        <w:rPr>
          <w:rFonts w:ascii="Times New Roman" w:eastAsia="Calibri" w:hAnsi="Times New Roman" w:cs="Times New Roman"/>
          <w:sz w:val="12"/>
          <w:szCs w:val="12"/>
        </w:rPr>
      </w:pPr>
      <w:r w:rsidRPr="003C0C77">
        <w:rPr>
          <w:rFonts w:ascii="Times New Roman" w:eastAsia="Calibri" w:hAnsi="Times New Roman" w:cs="Times New Roman"/>
          <w:sz w:val="12"/>
          <w:szCs w:val="12"/>
        </w:rPr>
        <w:t>сельского поселения Верхняя Орлянка</w:t>
      </w:r>
    </w:p>
    <w:p w:rsidR="003C0C77" w:rsidRDefault="003C0C77" w:rsidP="003C0C77">
      <w:pPr>
        <w:tabs>
          <w:tab w:val="left" w:pos="284"/>
        </w:tabs>
        <w:spacing w:after="0" w:line="240" w:lineRule="auto"/>
        <w:jc w:val="right"/>
        <w:rPr>
          <w:rFonts w:ascii="Times New Roman" w:eastAsia="Calibri" w:hAnsi="Times New Roman" w:cs="Times New Roman"/>
          <w:sz w:val="12"/>
          <w:szCs w:val="12"/>
        </w:rPr>
      </w:pPr>
      <w:r w:rsidRPr="003C0C77">
        <w:rPr>
          <w:rFonts w:ascii="Times New Roman" w:eastAsia="Calibri" w:hAnsi="Times New Roman" w:cs="Times New Roman"/>
          <w:sz w:val="12"/>
          <w:szCs w:val="12"/>
        </w:rPr>
        <w:t>муниципального района Сергиевский</w:t>
      </w:r>
    </w:p>
    <w:p w:rsidR="003C0C77" w:rsidRPr="003C0C77" w:rsidRDefault="003C0C77" w:rsidP="003C0C77">
      <w:pPr>
        <w:tabs>
          <w:tab w:val="left" w:pos="284"/>
        </w:tabs>
        <w:spacing w:after="0" w:line="240" w:lineRule="auto"/>
        <w:jc w:val="right"/>
        <w:rPr>
          <w:rFonts w:ascii="Times New Roman" w:eastAsia="Calibri" w:hAnsi="Times New Roman" w:cs="Times New Roman"/>
          <w:sz w:val="12"/>
          <w:szCs w:val="12"/>
        </w:rPr>
      </w:pPr>
      <w:r w:rsidRPr="003C0C77">
        <w:rPr>
          <w:rFonts w:ascii="Times New Roman" w:eastAsia="Calibri" w:hAnsi="Times New Roman" w:cs="Times New Roman"/>
          <w:sz w:val="12"/>
          <w:szCs w:val="12"/>
        </w:rPr>
        <w:t>Т.В. Исмагилова</w:t>
      </w:r>
    </w:p>
    <w:p w:rsidR="003C0C77" w:rsidRPr="003C0C77" w:rsidRDefault="003C0C77" w:rsidP="003C0C77">
      <w:pPr>
        <w:tabs>
          <w:tab w:val="left" w:pos="284"/>
        </w:tabs>
        <w:spacing w:after="0" w:line="240" w:lineRule="auto"/>
        <w:rPr>
          <w:rFonts w:ascii="Times New Roman" w:eastAsia="Calibri" w:hAnsi="Times New Roman" w:cs="Times New Roman"/>
          <w:sz w:val="12"/>
          <w:szCs w:val="12"/>
        </w:rPr>
      </w:pPr>
    </w:p>
    <w:p w:rsidR="003C0C77" w:rsidRPr="003C0C77" w:rsidRDefault="003C0C77" w:rsidP="003C0C77">
      <w:pPr>
        <w:tabs>
          <w:tab w:val="left" w:pos="284"/>
        </w:tabs>
        <w:spacing w:after="0" w:line="240" w:lineRule="auto"/>
        <w:jc w:val="right"/>
        <w:rPr>
          <w:rFonts w:ascii="Times New Roman" w:eastAsia="Calibri" w:hAnsi="Times New Roman" w:cs="Times New Roman"/>
          <w:sz w:val="12"/>
          <w:szCs w:val="12"/>
        </w:rPr>
      </w:pPr>
      <w:r w:rsidRPr="003C0C77">
        <w:rPr>
          <w:rFonts w:ascii="Times New Roman" w:eastAsia="Calibri" w:hAnsi="Times New Roman" w:cs="Times New Roman"/>
          <w:sz w:val="12"/>
          <w:szCs w:val="12"/>
        </w:rPr>
        <w:t>Глава сельского поселения Верхняя Орлянка</w:t>
      </w:r>
    </w:p>
    <w:p w:rsidR="003C0C77" w:rsidRDefault="003C0C77" w:rsidP="003C0C77">
      <w:pPr>
        <w:tabs>
          <w:tab w:val="left" w:pos="284"/>
        </w:tabs>
        <w:spacing w:after="0" w:line="240" w:lineRule="auto"/>
        <w:jc w:val="right"/>
        <w:rPr>
          <w:rFonts w:ascii="Times New Roman" w:eastAsia="Calibri" w:hAnsi="Times New Roman" w:cs="Times New Roman"/>
          <w:sz w:val="12"/>
          <w:szCs w:val="12"/>
        </w:rPr>
      </w:pPr>
      <w:r w:rsidRPr="003C0C77">
        <w:rPr>
          <w:rFonts w:ascii="Times New Roman" w:eastAsia="Calibri" w:hAnsi="Times New Roman" w:cs="Times New Roman"/>
          <w:sz w:val="12"/>
          <w:szCs w:val="12"/>
        </w:rPr>
        <w:t>муниципального района Сергиевский</w:t>
      </w:r>
    </w:p>
    <w:p w:rsidR="003C0C77" w:rsidRDefault="003C0C77" w:rsidP="003C0C77">
      <w:pPr>
        <w:tabs>
          <w:tab w:val="left" w:pos="284"/>
        </w:tabs>
        <w:spacing w:after="0" w:line="240" w:lineRule="auto"/>
        <w:jc w:val="right"/>
        <w:rPr>
          <w:rFonts w:ascii="Times New Roman" w:eastAsia="Calibri" w:hAnsi="Times New Roman" w:cs="Times New Roman"/>
          <w:sz w:val="12"/>
          <w:szCs w:val="12"/>
        </w:rPr>
      </w:pPr>
      <w:r w:rsidRPr="003C0C77">
        <w:rPr>
          <w:rFonts w:ascii="Times New Roman" w:eastAsia="Calibri" w:hAnsi="Times New Roman" w:cs="Times New Roman"/>
          <w:sz w:val="12"/>
          <w:szCs w:val="12"/>
        </w:rPr>
        <w:t>Р.Р. Исмагилов</w:t>
      </w:r>
    </w:p>
    <w:p w:rsidR="003C0C77" w:rsidRDefault="003C0C77" w:rsidP="003C0C77">
      <w:pPr>
        <w:tabs>
          <w:tab w:val="left" w:pos="284"/>
        </w:tabs>
        <w:spacing w:after="0" w:line="240" w:lineRule="auto"/>
        <w:jc w:val="right"/>
        <w:rPr>
          <w:rFonts w:ascii="Times New Roman" w:eastAsia="Calibri" w:hAnsi="Times New Roman" w:cs="Times New Roman"/>
          <w:sz w:val="12"/>
          <w:szCs w:val="12"/>
        </w:rPr>
      </w:pPr>
    </w:p>
    <w:p w:rsidR="003C0C77" w:rsidRPr="003D336B" w:rsidRDefault="003C0C77" w:rsidP="003C0C77">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№8</w:t>
      </w:r>
    </w:p>
    <w:p w:rsidR="003C0C77" w:rsidRDefault="003C0C77" w:rsidP="003C0C77">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к решению Собрания Представителей</w:t>
      </w:r>
    </w:p>
    <w:p w:rsidR="003C0C77" w:rsidRPr="003D336B" w:rsidRDefault="003C0C77" w:rsidP="003C0C77">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 xml:space="preserve">сельского поселения </w:t>
      </w:r>
      <w:r w:rsidRPr="003C0C77">
        <w:rPr>
          <w:rFonts w:ascii="Times New Roman" w:eastAsia="Calibri" w:hAnsi="Times New Roman" w:cs="Times New Roman"/>
          <w:i/>
          <w:sz w:val="12"/>
          <w:szCs w:val="12"/>
        </w:rPr>
        <w:t>Верхняя Орлянка</w:t>
      </w:r>
    </w:p>
    <w:p w:rsidR="003C0C77" w:rsidRDefault="003C0C77" w:rsidP="003C0C77">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муниципального района Сергиевский</w:t>
      </w:r>
    </w:p>
    <w:p w:rsidR="003C0C77" w:rsidRPr="003D336B" w:rsidRDefault="003C0C77" w:rsidP="003C0C77">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Самарской области</w:t>
      </w:r>
    </w:p>
    <w:p w:rsidR="003C0C77" w:rsidRPr="003D336B" w:rsidRDefault="003C0C77" w:rsidP="003C0C77">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№19 от “25”июля</w:t>
      </w:r>
      <w:r w:rsidRPr="003D336B">
        <w:rPr>
          <w:rFonts w:ascii="Times New Roman" w:eastAsia="Calibri" w:hAnsi="Times New Roman" w:cs="Times New Roman"/>
          <w:i/>
          <w:sz w:val="12"/>
          <w:szCs w:val="12"/>
        </w:rPr>
        <w:t xml:space="preserve"> 201</w:t>
      </w:r>
      <w:r>
        <w:rPr>
          <w:rFonts w:ascii="Times New Roman" w:eastAsia="Calibri" w:hAnsi="Times New Roman" w:cs="Times New Roman"/>
          <w:i/>
          <w:sz w:val="12"/>
          <w:szCs w:val="12"/>
        </w:rPr>
        <w:t>8</w:t>
      </w:r>
      <w:r w:rsidRPr="003D336B">
        <w:rPr>
          <w:rFonts w:ascii="Times New Roman" w:eastAsia="Calibri" w:hAnsi="Times New Roman" w:cs="Times New Roman"/>
          <w:i/>
          <w:sz w:val="12"/>
          <w:szCs w:val="12"/>
        </w:rPr>
        <w:t xml:space="preserve"> г.</w:t>
      </w:r>
    </w:p>
    <w:p w:rsidR="003C0C77" w:rsidRDefault="003C0C77" w:rsidP="003C0C77">
      <w:pPr>
        <w:tabs>
          <w:tab w:val="left" w:pos="284"/>
        </w:tabs>
        <w:spacing w:after="0" w:line="240" w:lineRule="auto"/>
        <w:jc w:val="center"/>
        <w:rPr>
          <w:rFonts w:ascii="Times New Roman" w:eastAsia="Calibri" w:hAnsi="Times New Roman" w:cs="Times New Roman"/>
          <w:b/>
          <w:sz w:val="12"/>
          <w:szCs w:val="12"/>
        </w:rPr>
      </w:pPr>
      <w:r w:rsidRPr="003C0C77">
        <w:rPr>
          <w:rFonts w:ascii="Times New Roman" w:eastAsia="Calibri" w:hAnsi="Times New Roman" w:cs="Times New Roman"/>
          <w:b/>
          <w:sz w:val="12"/>
          <w:szCs w:val="12"/>
        </w:rPr>
        <w:t>Источники внутреннего финансирования дефицита местного бюджета на 2018 год</w:t>
      </w:r>
    </w:p>
    <w:tbl>
      <w:tblPr>
        <w:tblStyle w:val="af4"/>
        <w:tblW w:w="0" w:type="auto"/>
        <w:tblInd w:w="108" w:type="dxa"/>
        <w:tblLook w:val="04A0" w:firstRow="1" w:lastRow="0" w:firstColumn="1" w:lastColumn="0" w:noHBand="0" w:noVBand="1"/>
      </w:tblPr>
      <w:tblGrid>
        <w:gridCol w:w="1418"/>
        <w:gridCol w:w="5245"/>
        <w:gridCol w:w="850"/>
      </w:tblGrid>
      <w:tr w:rsidR="007A2324" w:rsidRPr="007A2324" w:rsidTr="007A2324">
        <w:trPr>
          <w:trHeight w:val="20"/>
        </w:trPr>
        <w:tc>
          <w:tcPr>
            <w:tcW w:w="1418" w:type="dxa"/>
            <w:hideMark/>
          </w:tcPr>
          <w:p w:rsidR="007A2324" w:rsidRPr="007A2324" w:rsidRDefault="007A2324" w:rsidP="007A2324">
            <w:pPr>
              <w:tabs>
                <w:tab w:val="left" w:pos="284"/>
              </w:tabs>
              <w:rPr>
                <w:rFonts w:ascii="Times New Roman" w:eastAsia="Calibri" w:hAnsi="Times New Roman" w:cs="Times New Roman"/>
                <w:bCs/>
                <w:sz w:val="12"/>
                <w:szCs w:val="12"/>
              </w:rPr>
            </w:pPr>
            <w:r w:rsidRPr="007A2324">
              <w:rPr>
                <w:rFonts w:ascii="Times New Roman" w:eastAsia="Calibri" w:hAnsi="Times New Roman" w:cs="Times New Roman"/>
                <w:bCs/>
                <w:sz w:val="12"/>
                <w:szCs w:val="12"/>
              </w:rPr>
              <w:t>Код</w:t>
            </w:r>
          </w:p>
        </w:tc>
        <w:tc>
          <w:tcPr>
            <w:tcW w:w="5245" w:type="dxa"/>
            <w:hideMark/>
          </w:tcPr>
          <w:p w:rsidR="007A2324" w:rsidRPr="007A2324" w:rsidRDefault="007A2324" w:rsidP="007A2324">
            <w:pPr>
              <w:tabs>
                <w:tab w:val="left" w:pos="284"/>
              </w:tabs>
              <w:rPr>
                <w:rFonts w:ascii="Times New Roman" w:eastAsia="Calibri" w:hAnsi="Times New Roman" w:cs="Times New Roman"/>
                <w:bCs/>
                <w:sz w:val="12"/>
                <w:szCs w:val="12"/>
              </w:rPr>
            </w:pPr>
            <w:r w:rsidRPr="007A2324">
              <w:rPr>
                <w:rFonts w:ascii="Times New Roman" w:eastAsia="Calibri" w:hAnsi="Times New Roman" w:cs="Times New Roman"/>
                <w:bCs/>
                <w:sz w:val="12"/>
                <w:szCs w:val="12"/>
              </w:rPr>
              <w:t xml:space="preserve">Наименование </w:t>
            </w:r>
          </w:p>
        </w:tc>
        <w:tc>
          <w:tcPr>
            <w:tcW w:w="850" w:type="dxa"/>
            <w:hideMark/>
          </w:tcPr>
          <w:p w:rsidR="007A2324" w:rsidRPr="007A2324" w:rsidRDefault="007A2324" w:rsidP="007A2324">
            <w:pPr>
              <w:tabs>
                <w:tab w:val="left" w:pos="284"/>
              </w:tabs>
              <w:rPr>
                <w:rFonts w:ascii="Times New Roman" w:eastAsia="Calibri" w:hAnsi="Times New Roman" w:cs="Times New Roman"/>
                <w:bCs/>
                <w:sz w:val="12"/>
                <w:szCs w:val="12"/>
              </w:rPr>
            </w:pPr>
            <w:r w:rsidRPr="007A2324">
              <w:rPr>
                <w:rFonts w:ascii="Times New Roman" w:eastAsia="Calibri" w:hAnsi="Times New Roman" w:cs="Times New Roman"/>
                <w:bCs/>
                <w:sz w:val="12"/>
                <w:szCs w:val="12"/>
              </w:rPr>
              <w:t>Сумма, тыс.</w:t>
            </w:r>
            <w:r>
              <w:rPr>
                <w:rFonts w:ascii="Times New Roman" w:eastAsia="Calibri" w:hAnsi="Times New Roman" w:cs="Times New Roman"/>
                <w:bCs/>
                <w:sz w:val="12"/>
                <w:szCs w:val="12"/>
              </w:rPr>
              <w:t xml:space="preserve"> </w:t>
            </w:r>
            <w:r w:rsidRPr="007A2324">
              <w:rPr>
                <w:rFonts w:ascii="Times New Roman" w:eastAsia="Calibri" w:hAnsi="Times New Roman" w:cs="Times New Roman"/>
                <w:bCs/>
                <w:sz w:val="12"/>
                <w:szCs w:val="12"/>
              </w:rPr>
              <w:t>рублей</w:t>
            </w:r>
          </w:p>
        </w:tc>
      </w:tr>
      <w:tr w:rsidR="007A2324" w:rsidRPr="007A2324" w:rsidTr="007A2324">
        <w:trPr>
          <w:trHeight w:val="20"/>
        </w:trPr>
        <w:tc>
          <w:tcPr>
            <w:tcW w:w="1418" w:type="dxa"/>
            <w:hideMark/>
          </w:tcPr>
          <w:p w:rsidR="007A2324" w:rsidRPr="007A2324" w:rsidRDefault="007A2324" w:rsidP="007A2324">
            <w:pPr>
              <w:tabs>
                <w:tab w:val="left" w:pos="284"/>
              </w:tabs>
              <w:rPr>
                <w:rFonts w:ascii="Times New Roman" w:eastAsia="Calibri" w:hAnsi="Times New Roman" w:cs="Times New Roman"/>
                <w:bCs/>
                <w:sz w:val="12"/>
                <w:szCs w:val="12"/>
              </w:rPr>
            </w:pPr>
            <w:r w:rsidRPr="007A2324">
              <w:rPr>
                <w:rFonts w:ascii="Times New Roman" w:eastAsia="Calibri" w:hAnsi="Times New Roman" w:cs="Times New Roman"/>
                <w:bCs/>
                <w:sz w:val="12"/>
                <w:szCs w:val="12"/>
              </w:rPr>
              <w:t>01 00 00 00 00 0000 000</w:t>
            </w:r>
          </w:p>
        </w:tc>
        <w:tc>
          <w:tcPr>
            <w:tcW w:w="5245" w:type="dxa"/>
            <w:hideMark/>
          </w:tcPr>
          <w:p w:rsidR="007A2324" w:rsidRPr="007A2324" w:rsidRDefault="007A2324" w:rsidP="007A2324">
            <w:pPr>
              <w:tabs>
                <w:tab w:val="left" w:pos="284"/>
              </w:tabs>
              <w:rPr>
                <w:rFonts w:ascii="Times New Roman" w:eastAsia="Calibri" w:hAnsi="Times New Roman" w:cs="Times New Roman"/>
                <w:bCs/>
                <w:sz w:val="12"/>
                <w:szCs w:val="12"/>
              </w:rPr>
            </w:pPr>
            <w:r w:rsidRPr="007A2324">
              <w:rPr>
                <w:rFonts w:ascii="Times New Roman" w:eastAsia="Calibri" w:hAnsi="Times New Roman" w:cs="Times New Roman"/>
                <w:bCs/>
                <w:sz w:val="12"/>
                <w:szCs w:val="12"/>
              </w:rPr>
              <w:t>ИСТОЧНИКИ ВНУТРЕННЕГО ФИНАНСИРОВАНИЯ ДЕФИЦИТОВ БЮДЖЕТОВ</w:t>
            </w:r>
          </w:p>
        </w:tc>
        <w:tc>
          <w:tcPr>
            <w:tcW w:w="850" w:type="dxa"/>
            <w:hideMark/>
          </w:tcPr>
          <w:p w:rsidR="007A2324" w:rsidRPr="007A2324" w:rsidRDefault="007A2324" w:rsidP="007A2324">
            <w:pPr>
              <w:tabs>
                <w:tab w:val="left" w:pos="284"/>
              </w:tabs>
              <w:rPr>
                <w:rFonts w:ascii="Times New Roman" w:eastAsia="Calibri" w:hAnsi="Times New Roman" w:cs="Times New Roman"/>
                <w:bCs/>
                <w:sz w:val="12"/>
                <w:szCs w:val="12"/>
              </w:rPr>
            </w:pPr>
            <w:r w:rsidRPr="007A2324">
              <w:rPr>
                <w:rFonts w:ascii="Times New Roman" w:eastAsia="Calibri" w:hAnsi="Times New Roman" w:cs="Times New Roman"/>
                <w:bCs/>
                <w:sz w:val="12"/>
                <w:szCs w:val="12"/>
              </w:rPr>
              <w:t>516</w:t>
            </w:r>
          </w:p>
        </w:tc>
      </w:tr>
      <w:tr w:rsidR="007A2324" w:rsidRPr="007A2324" w:rsidTr="007A2324">
        <w:trPr>
          <w:trHeight w:val="20"/>
        </w:trPr>
        <w:tc>
          <w:tcPr>
            <w:tcW w:w="1418" w:type="dxa"/>
            <w:hideMark/>
          </w:tcPr>
          <w:p w:rsidR="007A2324" w:rsidRPr="007A2324" w:rsidRDefault="007A2324" w:rsidP="007A2324">
            <w:pPr>
              <w:tabs>
                <w:tab w:val="left" w:pos="284"/>
              </w:tabs>
              <w:rPr>
                <w:rFonts w:ascii="Times New Roman" w:eastAsia="Calibri" w:hAnsi="Times New Roman" w:cs="Times New Roman"/>
                <w:bCs/>
                <w:sz w:val="12"/>
                <w:szCs w:val="12"/>
              </w:rPr>
            </w:pPr>
            <w:r w:rsidRPr="007A2324">
              <w:rPr>
                <w:rFonts w:ascii="Times New Roman" w:eastAsia="Calibri" w:hAnsi="Times New Roman" w:cs="Times New Roman"/>
                <w:bCs/>
                <w:sz w:val="12"/>
                <w:szCs w:val="12"/>
              </w:rPr>
              <w:t>01 03 00 00 00 0000 000</w:t>
            </w:r>
          </w:p>
        </w:tc>
        <w:tc>
          <w:tcPr>
            <w:tcW w:w="5245" w:type="dxa"/>
            <w:hideMark/>
          </w:tcPr>
          <w:p w:rsidR="007A2324" w:rsidRPr="007A2324" w:rsidRDefault="007A2324" w:rsidP="007A2324">
            <w:pPr>
              <w:tabs>
                <w:tab w:val="left" w:pos="284"/>
              </w:tabs>
              <w:rPr>
                <w:rFonts w:ascii="Times New Roman" w:eastAsia="Calibri" w:hAnsi="Times New Roman" w:cs="Times New Roman"/>
                <w:bCs/>
                <w:sz w:val="12"/>
                <w:szCs w:val="12"/>
              </w:rPr>
            </w:pPr>
            <w:r w:rsidRPr="007A2324">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850" w:type="dxa"/>
            <w:hideMark/>
          </w:tcPr>
          <w:p w:rsidR="007A2324" w:rsidRPr="007A2324" w:rsidRDefault="007A2324" w:rsidP="007A2324">
            <w:pPr>
              <w:tabs>
                <w:tab w:val="left" w:pos="284"/>
              </w:tabs>
              <w:rPr>
                <w:rFonts w:ascii="Times New Roman" w:eastAsia="Calibri" w:hAnsi="Times New Roman" w:cs="Times New Roman"/>
                <w:bCs/>
                <w:sz w:val="12"/>
                <w:szCs w:val="12"/>
              </w:rPr>
            </w:pPr>
            <w:r w:rsidRPr="007A2324">
              <w:rPr>
                <w:rFonts w:ascii="Times New Roman" w:eastAsia="Calibri" w:hAnsi="Times New Roman" w:cs="Times New Roman"/>
                <w:bCs/>
                <w:sz w:val="12"/>
                <w:szCs w:val="12"/>
              </w:rPr>
              <w:t>170</w:t>
            </w:r>
          </w:p>
        </w:tc>
      </w:tr>
      <w:tr w:rsidR="007A2324" w:rsidRPr="007A2324" w:rsidTr="007A2324">
        <w:trPr>
          <w:trHeight w:val="20"/>
        </w:trPr>
        <w:tc>
          <w:tcPr>
            <w:tcW w:w="1418"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01 03 01 00 00 0000 700</w:t>
            </w:r>
          </w:p>
        </w:tc>
        <w:tc>
          <w:tcPr>
            <w:tcW w:w="5245"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850"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170</w:t>
            </w:r>
          </w:p>
        </w:tc>
      </w:tr>
      <w:tr w:rsidR="007A2324" w:rsidRPr="007A2324" w:rsidTr="007A2324">
        <w:trPr>
          <w:trHeight w:val="20"/>
        </w:trPr>
        <w:tc>
          <w:tcPr>
            <w:tcW w:w="1418" w:type="dxa"/>
            <w:noWrap/>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01 03 01 00 10 0000 710</w:t>
            </w:r>
          </w:p>
        </w:tc>
        <w:tc>
          <w:tcPr>
            <w:tcW w:w="5245"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850"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170</w:t>
            </w:r>
          </w:p>
        </w:tc>
      </w:tr>
      <w:tr w:rsidR="007A2324" w:rsidRPr="007A2324" w:rsidTr="007A2324">
        <w:trPr>
          <w:trHeight w:val="20"/>
        </w:trPr>
        <w:tc>
          <w:tcPr>
            <w:tcW w:w="1418" w:type="dxa"/>
            <w:hideMark/>
          </w:tcPr>
          <w:p w:rsidR="007A2324" w:rsidRPr="007A2324" w:rsidRDefault="007A2324" w:rsidP="007A2324">
            <w:pPr>
              <w:tabs>
                <w:tab w:val="left" w:pos="284"/>
              </w:tabs>
              <w:rPr>
                <w:rFonts w:ascii="Times New Roman" w:eastAsia="Calibri" w:hAnsi="Times New Roman" w:cs="Times New Roman"/>
                <w:bCs/>
                <w:sz w:val="12"/>
                <w:szCs w:val="12"/>
              </w:rPr>
            </w:pPr>
            <w:r w:rsidRPr="007A2324">
              <w:rPr>
                <w:rFonts w:ascii="Times New Roman" w:eastAsia="Calibri" w:hAnsi="Times New Roman" w:cs="Times New Roman"/>
                <w:bCs/>
                <w:sz w:val="12"/>
                <w:szCs w:val="12"/>
              </w:rPr>
              <w:t>01 05 00 00 00 0000 000</w:t>
            </w:r>
          </w:p>
        </w:tc>
        <w:tc>
          <w:tcPr>
            <w:tcW w:w="5245" w:type="dxa"/>
            <w:hideMark/>
          </w:tcPr>
          <w:p w:rsidR="007A2324" w:rsidRPr="007A2324" w:rsidRDefault="007A2324" w:rsidP="007A2324">
            <w:pPr>
              <w:tabs>
                <w:tab w:val="left" w:pos="284"/>
              </w:tabs>
              <w:rPr>
                <w:rFonts w:ascii="Times New Roman" w:eastAsia="Calibri" w:hAnsi="Times New Roman" w:cs="Times New Roman"/>
                <w:bCs/>
                <w:sz w:val="12"/>
                <w:szCs w:val="12"/>
              </w:rPr>
            </w:pPr>
            <w:r w:rsidRPr="007A2324">
              <w:rPr>
                <w:rFonts w:ascii="Times New Roman" w:eastAsia="Calibri" w:hAnsi="Times New Roman" w:cs="Times New Roman"/>
                <w:bCs/>
                <w:sz w:val="12"/>
                <w:szCs w:val="12"/>
              </w:rPr>
              <w:t>Изменение остатков средств на счетах по учету средств бюджетов</w:t>
            </w:r>
          </w:p>
        </w:tc>
        <w:tc>
          <w:tcPr>
            <w:tcW w:w="850" w:type="dxa"/>
            <w:hideMark/>
          </w:tcPr>
          <w:p w:rsidR="007A2324" w:rsidRPr="007A2324" w:rsidRDefault="007A2324" w:rsidP="007A2324">
            <w:pPr>
              <w:tabs>
                <w:tab w:val="left" w:pos="284"/>
              </w:tabs>
              <w:rPr>
                <w:rFonts w:ascii="Times New Roman" w:eastAsia="Calibri" w:hAnsi="Times New Roman" w:cs="Times New Roman"/>
                <w:bCs/>
                <w:sz w:val="12"/>
                <w:szCs w:val="12"/>
              </w:rPr>
            </w:pPr>
            <w:r w:rsidRPr="007A2324">
              <w:rPr>
                <w:rFonts w:ascii="Times New Roman" w:eastAsia="Calibri" w:hAnsi="Times New Roman" w:cs="Times New Roman"/>
                <w:bCs/>
                <w:sz w:val="12"/>
                <w:szCs w:val="12"/>
              </w:rPr>
              <w:t>346</w:t>
            </w:r>
          </w:p>
        </w:tc>
      </w:tr>
      <w:tr w:rsidR="007A2324" w:rsidRPr="007A2324" w:rsidTr="007A2324">
        <w:trPr>
          <w:trHeight w:val="20"/>
        </w:trPr>
        <w:tc>
          <w:tcPr>
            <w:tcW w:w="1418" w:type="dxa"/>
            <w:hideMark/>
          </w:tcPr>
          <w:p w:rsidR="007A2324" w:rsidRPr="007A2324" w:rsidRDefault="007A2324" w:rsidP="007A2324">
            <w:pPr>
              <w:tabs>
                <w:tab w:val="left" w:pos="284"/>
              </w:tabs>
              <w:rPr>
                <w:rFonts w:ascii="Times New Roman" w:eastAsia="Calibri" w:hAnsi="Times New Roman" w:cs="Times New Roman"/>
                <w:bCs/>
                <w:sz w:val="12"/>
                <w:szCs w:val="12"/>
              </w:rPr>
            </w:pPr>
            <w:r w:rsidRPr="007A2324">
              <w:rPr>
                <w:rFonts w:ascii="Times New Roman" w:eastAsia="Calibri" w:hAnsi="Times New Roman" w:cs="Times New Roman"/>
                <w:bCs/>
                <w:sz w:val="12"/>
                <w:szCs w:val="12"/>
              </w:rPr>
              <w:t>01 05 00 00 00 0000 500</w:t>
            </w:r>
          </w:p>
        </w:tc>
        <w:tc>
          <w:tcPr>
            <w:tcW w:w="5245" w:type="dxa"/>
            <w:hideMark/>
          </w:tcPr>
          <w:p w:rsidR="007A2324" w:rsidRPr="007A2324" w:rsidRDefault="007A2324" w:rsidP="007A2324">
            <w:pPr>
              <w:tabs>
                <w:tab w:val="left" w:pos="284"/>
              </w:tabs>
              <w:rPr>
                <w:rFonts w:ascii="Times New Roman" w:eastAsia="Calibri" w:hAnsi="Times New Roman" w:cs="Times New Roman"/>
                <w:bCs/>
                <w:sz w:val="12"/>
                <w:szCs w:val="12"/>
              </w:rPr>
            </w:pPr>
            <w:r w:rsidRPr="007A2324">
              <w:rPr>
                <w:rFonts w:ascii="Times New Roman" w:eastAsia="Calibri" w:hAnsi="Times New Roman" w:cs="Times New Roman"/>
                <w:bCs/>
                <w:sz w:val="12"/>
                <w:szCs w:val="12"/>
              </w:rPr>
              <w:t xml:space="preserve">Увеличение остатков средств бюджетов </w:t>
            </w:r>
          </w:p>
        </w:tc>
        <w:tc>
          <w:tcPr>
            <w:tcW w:w="850"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-4040</w:t>
            </w:r>
          </w:p>
        </w:tc>
      </w:tr>
      <w:tr w:rsidR="007A2324" w:rsidRPr="007A2324" w:rsidTr="007A2324">
        <w:trPr>
          <w:trHeight w:val="20"/>
        </w:trPr>
        <w:tc>
          <w:tcPr>
            <w:tcW w:w="1418"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01 05 02 00 00 0000 500</w:t>
            </w:r>
          </w:p>
        </w:tc>
        <w:tc>
          <w:tcPr>
            <w:tcW w:w="5245"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Увеличение прочих остатков средств бюджетов</w:t>
            </w:r>
          </w:p>
        </w:tc>
        <w:tc>
          <w:tcPr>
            <w:tcW w:w="850"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-4040</w:t>
            </w:r>
          </w:p>
        </w:tc>
      </w:tr>
      <w:tr w:rsidR="007A2324" w:rsidRPr="007A2324" w:rsidTr="007A2324">
        <w:trPr>
          <w:trHeight w:val="20"/>
        </w:trPr>
        <w:tc>
          <w:tcPr>
            <w:tcW w:w="1418"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01 05 02 01 00 0000 510</w:t>
            </w:r>
          </w:p>
        </w:tc>
        <w:tc>
          <w:tcPr>
            <w:tcW w:w="5245"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Увеличение прочих остатков денежных  средств бюджетов</w:t>
            </w:r>
          </w:p>
        </w:tc>
        <w:tc>
          <w:tcPr>
            <w:tcW w:w="850"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-4040</w:t>
            </w:r>
          </w:p>
        </w:tc>
      </w:tr>
      <w:tr w:rsidR="007A2324" w:rsidRPr="007A2324" w:rsidTr="007A2324">
        <w:trPr>
          <w:trHeight w:val="20"/>
        </w:trPr>
        <w:tc>
          <w:tcPr>
            <w:tcW w:w="1418" w:type="dxa"/>
            <w:noWrap/>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01 05 02 01 10 0000 510</w:t>
            </w:r>
          </w:p>
        </w:tc>
        <w:tc>
          <w:tcPr>
            <w:tcW w:w="5245"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850"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-4040</w:t>
            </w:r>
          </w:p>
        </w:tc>
      </w:tr>
      <w:tr w:rsidR="007A2324" w:rsidRPr="007A2324" w:rsidTr="007A2324">
        <w:trPr>
          <w:trHeight w:val="20"/>
        </w:trPr>
        <w:tc>
          <w:tcPr>
            <w:tcW w:w="1418" w:type="dxa"/>
            <w:hideMark/>
          </w:tcPr>
          <w:p w:rsidR="007A2324" w:rsidRPr="007A2324" w:rsidRDefault="007A2324" w:rsidP="007A2324">
            <w:pPr>
              <w:tabs>
                <w:tab w:val="left" w:pos="284"/>
              </w:tabs>
              <w:rPr>
                <w:rFonts w:ascii="Times New Roman" w:eastAsia="Calibri" w:hAnsi="Times New Roman" w:cs="Times New Roman"/>
                <w:bCs/>
                <w:sz w:val="12"/>
                <w:szCs w:val="12"/>
              </w:rPr>
            </w:pPr>
            <w:r w:rsidRPr="007A2324">
              <w:rPr>
                <w:rFonts w:ascii="Times New Roman" w:eastAsia="Calibri" w:hAnsi="Times New Roman" w:cs="Times New Roman"/>
                <w:bCs/>
                <w:sz w:val="12"/>
                <w:szCs w:val="12"/>
              </w:rPr>
              <w:t>01 05 00 00 00 0000 600</w:t>
            </w:r>
          </w:p>
        </w:tc>
        <w:tc>
          <w:tcPr>
            <w:tcW w:w="5245" w:type="dxa"/>
            <w:hideMark/>
          </w:tcPr>
          <w:p w:rsidR="007A2324" w:rsidRPr="007A2324" w:rsidRDefault="007A2324" w:rsidP="007A2324">
            <w:pPr>
              <w:tabs>
                <w:tab w:val="left" w:pos="284"/>
              </w:tabs>
              <w:rPr>
                <w:rFonts w:ascii="Times New Roman" w:eastAsia="Calibri" w:hAnsi="Times New Roman" w:cs="Times New Roman"/>
                <w:bCs/>
                <w:sz w:val="12"/>
                <w:szCs w:val="12"/>
              </w:rPr>
            </w:pPr>
            <w:r w:rsidRPr="007A2324">
              <w:rPr>
                <w:rFonts w:ascii="Times New Roman" w:eastAsia="Calibri" w:hAnsi="Times New Roman" w:cs="Times New Roman"/>
                <w:bCs/>
                <w:sz w:val="12"/>
                <w:szCs w:val="12"/>
              </w:rPr>
              <w:t>Уменьшение остатков средств бюджетов</w:t>
            </w:r>
          </w:p>
        </w:tc>
        <w:tc>
          <w:tcPr>
            <w:tcW w:w="850"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4386</w:t>
            </w:r>
          </w:p>
        </w:tc>
      </w:tr>
      <w:tr w:rsidR="007A2324" w:rsidRPr="007A2324" w:rsidTr="007A2324">
        <w:trPr>
          <w:trHeight w:val="20"/>
        </w:trPr>
        <w:tc>
          <w:tcPr>
            <w:tcW w:w="1418"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01 05 02 00 00 0000 600</w:t>
            </w:r>
          </w:p>
        </w:tc>
        <w:tc>
          <w:tcPr>
            <w:tcW w:w="5245"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Уменьшение прочих остатков средств бюджетов</w:t>
            </w:r>
          </w:p>
        </w:tc>
        <w:tc>
          <w:tcPr>
            <w:tcW w:w="850"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4386</w:t>
            </w:r>
          </w:p>
        </w:tc>
      </w:tr>
      <w:tr w:rsidR="007A2324" w:rsidRPr="007A2324" w:rsidTr="007A2324">
        <w:trPr>
          <w:trHeight w:val="20"/>
        </w:trPr>
        <w:tc>
          <w:tcPr>
            <w:tcW w:w="1418"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01 05 02 01 00 0000 610</w:t>
            </w:r>
          </w:p>
        </w:tc>
        <w:tc>
          <w:tcPr>
            <w:tcW w:w="5245"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Уменьшение прочих остатков денежных  средств бюджетов</w:t>
            </w:r>
          </w:p>
        </w:tc>
        <w:tc>
          <w:tcPr>
            <w:tcW w:w="850"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4386</w:t>
            </w:r>
          </w:p>
        </w:tc>
      </w:tr>
      <w:tr w:rsidR="007A2324" w:rsidRPr="007A2324" w:rsidTr="007A2324">
        <w:trPr>
          <w:trHeight w:val="20"/>
        </w:trPr>
        <w:tc>
          <w:tcPr>
            <w:tcW w:w="1418" w:type="dxa"/>
            <w:noWrap/>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01 05 02 01 10 0000 610</w:t>
            </w:r>
          </w:p>
        </w:tc>
        <w:tc>
          <w:tcPr>
            <w:tcW w:w="5245"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850"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4386</w:t>
            </w:r>
          </w:p>
        </w:tc>
      </w:tr>
    </w:tbl>
    <w:p w:rsidR="003C0C77" w:rsidRDefault="003C0C77" w:rsidP="003C0C77">
      <w:pPr>
        <w:tabs>
          <w:tab w:val="left" w:pos="284"/>
        </w:tabs>
        <w:spacing w:after="0" w:line="240" w:lineRule="auto"/>
        <w:rPr>
          <w:rFonts w:ascii="Times New Roman" w:eastAsia="Calibri" w:hAnsi="Times New Roman" w:cs="Times New Roman"/>
          <w:sz w:val="12"/>
          <w:szCs w:val="12"/>
        </w:rPr>
      </w:pPr>
    </w:p>
    <w:p w:rsidR="008C7737" w:rsidRDefault="008C7737" w:rsidP="003C0C77">
      <w:pPr>
        <w:tabs>
          <w:tab w:val="left" w:pos="284"/>
        </w:tabs>
        <w:spacing w:after="0" w:line="240" w:lineRule="auto"/>
        <w:rPr>
          <w:rFonts w:ascii="Times New Roman" w:eastAsia="Calibri" w:hAnsi="Times New Roman" w:cs="Times New Roman"/>
          <w:sz w:val="12"/>
          <w:szCs w:val="12"/>
        </w:rPr>
      </w:pPr>
    </w:p>
    <w:p w:rsidR="008C7737" w:rsidRDefault="008C7737" w:rsidP="003C0C77">
      <w:pPr>
        <w:tabs>
          <w:tab w:val="left" w:pos="284"/>
        </w:tabs>
        <w:spacing w:after="0" w:line="240" w:lineRule="auto"/>
        <w:rPr>
          <w:rFonts w:ascii="Times New Roman" w:eastAsia="Calibri" w:hAnsi="Times New Roman" w:cs="Times New Roman"/>
          <w:sz w:val="12"/>
          <w:szCs w:val="12"/>
        </w:rPr>
      </w:pPr>
    </w:p>
    <w:p w:rsidR="008C7737" w:rsidRDefault="008C7737" w:rsidP="003C0C77">
      <w:pPr>
        <w:tabs>
          <w:tab w:val="left" w:pos="284"/>
        </w:tabs>
        <w:spacing w:after="0" w:line="240" w:lineRule="auto"/>
        <w:rPr>
          <w:rFonts w:ascii="Times New Roman" w:eastAsia="Calibri" w:hAnsi="Times New Roman" w:cs="Times New Roman"/>
          <w:sz w:val="12"/>
          <w:szCs w:val="12"/>
        </w:rPr>
      </w:pPr>
    </w:p>
    <w:p w:rsidR="007A2324" w:rsidRPr="003D336B" w:rsidRDefault="007A2324" w:rsidP="007A2324">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lastRenderedPageBreak/>
        <w:t>СОБРАНИЕ ПРЕДСТАВИТЕЛЕЙ</w:t>
      </w:r>
    </w:p>
    <w:p w:rsidR="007A2324" w:rsidRPr="003D336B" w:rsidRDefault="007A2324" w:rsidP="007A2324">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 xml:space="preserve">СЕЛЬСКОГО ПОСЕЛЕНИЯ </w:t>
      </w:r>
      <w:r w:rsidRPr="007A2324">
        <w:rPr>
          <w:rFonts w:ascii="Times New Roman" w:eastAsia="Calibri" w:hAnsi="Times New Roman" w:cs="Times New Roman"/>
          <w:b/>
          <w:sz w:val="12"/>
          <w:szCs w:val="12"/>
        </w:rPr>
        <w:t>ВОРОТНЕЕ</w:t>
      </w:r>
    </w:p>
    <w:p w:rsidR="007A2324" w:rsidRPr="003D336B" w:rsidRDefault="007A2324" w:rsidP="007A2324">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МУНИЦИПАЛЬНОГО РАЙОНА СЕРГИЕВСКИЙ</w:t>
      </w:r>
    </w:p>
    <w:p w:rsidR="007A2324" w:rsidRPr="003D336B" w:rsidRDefault="007A2324" w:rsidP="007A2324">
      <w:pPr>
        <w:tabs>
          <w:tab w:val="left" w:pos="284"/>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САМАРСКОЙ ОБЛАСТИ</w:t>
      </w:r>
    </w:p>
    <w:p w:rsidR="007A2324" w:rsidRPr="003D336B" w:rsidRDefault="007A2324" w:rsidP="007A2324">
      <w:pPr>
        <w:tabs>
          <w:tab w:val="left" w:pos="284"/>
        </w:tabs>
        <w:spacing w:after="0" w:line="240" w:lineRule="auto"/>
        <w:jc w:val="center"/>
        <w:rPr>
          <w:rFonts w:ascii="Times New Roman" w:eastAsia="Calibri" w:hAnsi="Times New Roman" w:cs="Times New Roman"/>
          <w:sz w:val="12"/>
          <w:szCs w:val="12"/>
        </w:rPr>
      </w:pPr>
    </w:p>
    <w:p w:rsidR="007A2324" w:rsidRPr="003D336B" w:rsidRDefault="007A2324" w:rsidP="007A2324">
      <w:pPr>
        <w:tabs>
          <w:tab w:val="left" w:pos="284"/>
        </w:tabs>
        <w:spacing w:after="0" w:line="240" w:lineRule="auto"/>
        <w:jc w:val="center"/>
        <w:rPr>
          <w:rFonts w:ascii="Times New Roman" w:eastAsia="Calibri" w:hAnsi="Times New Roman" w:cs="Times New Roman"/>
          <w:sz w:val="12"/>
          <w:szCs w:val="12"/>
        </w:rPr>
      </w:pPr>
      <w:r w:rsidRPr="003D336B">
        <w:rPr>
          <w:rFonts w:ascii="Times New Roman" w:eastAsia="Calibri" w:hAnsi="Times New Roman" w:cs="Times New Roman"/>
          <w:sz w:val="12"/>
          <w:szCs w:val="12"/>
        </w:rPr>
        <w:t>РЕШЕНИЕ</w:t>
      </w:r>
    </w:p>
    <w:p w:rsidR="007A2324" w:rsidRPr="003D336B" w:rsidRDefault="007A2324" w:rsidP="007A2324">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25 июля</w:t>
      </w:r>
      <w:r w:rsidRPr="003D336B">
        <w:rPr>
          <w:rFonts w:ascii="Times New Roman" w:eastAsia="Calibri" w:hAnsi="Times New Roman" w:cs="Times New Roman"/>
          <w:sz w:val="12"/>
          <w:szCs w:val="12"/>
        </w:rPr>
        <w:t xml:space="preserve"> 201</w:t>
      </w:r>
      <w:r>
        <w:rPr>
          <w:rFonts w:ascii="Times New Roman" w:eastAsia="Calibri" w:hAnsi="Times New Roman" w:cs="Times New Roman"/>
          <w:sz w:val="12"/>
          <w:szCs w:val="12"/>
        </w:rPr>
        <w:t>8</w:t>
      </w:r>
      <w:r w:rsidRPr="003D336B">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3D336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№19</w:t>
      </w:r>
    </w:p>
    <w:p w:rsidR="007A2324" w:rsidRPr="00070001" w:rsidRDefault="007A2324" w:rsidP="007A2324">
      <w:pPr>
        <w:tabs>
          <w:tab w:val="left" w:pos="284"/>
        </w:tabs>
        <w:spacing w:after="0" w:line="240" w:lineRule="auto"/>
        <w:jc w:val="center"/>
        <w:rPr>
          <w:rFonts w:ascii="Times New Roman" w:eastAsia="Calibri" w:hAnsi="Times New Roman" w:cs="Times New Roman"/>
          <w:b/>
          <w:sz w:val="12"/>
          <w:szCs w:val="12"/>
        </w:rPr>
      </w:pPr>
      <w:r w:rsidRPr="00070001">
        <w:rPr>
          <w:rFonts w:ascii="Times New Roman" w:eastAsia="Calibri" w:hAnsi="Times New Roman" w:cs="Times New Roman"/>
          <w:b/>
          <w:sz w:val="12"/>
          <w:szCs w:val="12"/>
        </w:rPr>
        <w:t xml:space="preserve">О внесении изменений и дополнений в бюджет </w:t>
      </w:r>
    </w:p>
    <w:p w:rsidR="007A2324" w:rsidRDefault="007A2324" w:rsidP="007A2324">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Pr="007A2324">
        <w:rPr>
          <w:rFonts w:ascii="Times New Roman" w:eastAsia="Calibri" w:hAnsi="Times New Roman" w:cs="Times New Roman"/>
          <w:b/>
          <w:sz w:val="12"/>
          <w:szCs w:val="12"/>
        </w:rPr>
        <w:t xml:space="preserve">Воротнее </w:t>
      </w:r>
      <w:r w:rsidRPr="00070001">
        <w:rPr>
          <w:rFonts w:ascii="Times New Roman" w:eastAsia="Calibri" w:hAnsi="Times New Roman" w:cs="Times New Roman"/>
          <w:b/>
          <w:sz w:val="12"/>
          <w:szCs w:val="12"/>
        </w:rPr>
        <w:t>на 2018 год и на плановый период 2019 и 2020 годов</w:t>
      </w:r>
    </w:p>
    <w:p w:rsidR="007A2324" w:rsidRDefault="007A2324" w:rsidP="007A2324">
      <w:pPr>
        <w:tabs>
          <w:tab w:val="left" w:pos="284"/>
        </w:tabs>
        <w:spacing w:after="0" w:line="240" w:lineRule="auto"/>
        <w:jc w:val="center"/>
        <w:rPr>
          <w:rFonts w:ascii="Times New Roman" w:eastAsia="Calibri" w:hAnsi="Times New Roman" w:cs="Times New Roman"/>
          <w:sz w:val="12"/>
          <w:szCs w:val="12"/>
        </w:rPr>
      </w:pPr>
    </w:p>
    <w:p w:rsidR="007A2324" w:rsidRPr="003D336B" w:rsidRDefault="007A2324" w:rsidP="007A2324">
      <w:pPr>
        <w:tabs>
          <w:tab w:val="left" w:pos="284"/>
        </w:tabs>
        <w:spacing w:after="0" w:line="240" w:lineRule="auto"/>
        <w:ind w:firstLine="284"/>
        <w:jc w:val="both"/>
        <w:rPr>
          <w:rFonts w:ascii="Times New Roman" w:eastAsia="Calibri" w:hAnsi="Times New Roman" w:cs="Times New Roman"/>
          <w:sz w:val="12"/>
          <w:szCs w:val="12"/>
        </w:rPr>
      </w:pPr>
      <w:r w:rsidRPr="003D336B">
        <w:rPr>
          <w:rFonts w:ascii="Times New Roman" w:eastAsia="Calibri" w:hAnsi="Times New Roman" w:cs="Times New Roman"/>
          <w:sz w:val="12"/>
          <w:szCs w:val="12"/>
        </w:rPr>
        <w:t>Пр</w:t>
      </w:r>
      <w:r>
        <w:rPr>
          <w:rFonts w:ascii="Times New Roman" w:eastAsia="Calibri" w:hAnsi="Times New Roman" w:cs="Times New Roman"/>
          <w:sz w:val="12"/>
          <w:szCs w:val="12"/>
        </w:rPr>
        <w:t xml:space="preserve">инято Собранием Представителей сельского поселения </w:t>
      </w:r>
      <w:r w:rsidRPr="007A2324">
        <w:rPr>
          <w:rFonts w:ascii="Times New Roman" w:eastAsia="Calibri" w:hAnsi="Times New Roman" w:cs="Times New Roman"/>
          <w:sz w:val="12"/>
          <w:szCs w:val="12"/>
        </w:rPr>
        <w:t xml:space="preserve">Воротнее </w:t>
      </w:r>
      <w:r w:rsidRPr="003D336B">
        <w:rPr>
          <w:rFonts w:ascii="Times New Roman" w:eastAsia="Calibri" w:hAnsi="Times New Roman" w:cs="Times New Roman"/>
          <w:sz w:val="12"/>
          <w:szCs w:val="12"/>
        </w:rPr>
        <w:t>муниципального района Сергиевский</w:t>
      </w:r>
    </w:p>
    <w:p w:rsidR="007A2324" w:rsidRPr="007A2324" w:rsidRDefault="007A2324" w:rsidP="007A2324">
      <w:pPr>
        <w:tabs>
          <w:tab w:val="left" w:pos="284"/>
        </w:tabs>
        <w:spacing w:after="0" w:line="240" w:lineRule="auto"/>
        <w:ind w:firstLine="284"/>
        <w:jc w:val="both"/>
        <w:rPr>
          <w:rFonts w:ascii="Times New Roman" w:eastAsia="Calibri" w:hAnsi="Times New Roman" w:cs="Times New Roman"/>
          <w:sz w:val="12"/>
          <w:szCs w:val="12"/>
        </w:rPr>
      </w:pPr>
      <w:r w:rsidRPr="007A2324">
        <w:rPr>
          <w:rFonts w:ascii="Times New Roman" w:eastAsia="Calibri" w:hAnsi="Times New Roman" w:cs="Times New Roman"/>
          <w:sz w:val="12"/>
          <w:szCs w:val="12"/>
        </w:rPr>
        <w:t>Рассмотрев представленный Администрацией сельского поселения Воротнее бюджет сельского поселения Воротнее на 2018 год и на плановый период 2019 и 2020 годов, Собрание Представителей сельского поселения Воротнее</w:t>
      </w:r>
    </w:p>
    <w:p w:rsidR="007A2324" w:rsidRPr="007A2324" w:rsidRDefault="007A2324" w:rsidP="007A2324">
      <w:pPr>
        <w:tabs>
          <w:tab w:val="left" w:pos="284"/>
        </w:tabs>
        <w:spacing w:after="0" w:line="240" w:lineRule="auto"/>
        <w:ind w:firstLine="284"/>
        <w:jc w:val="both"/>
        <w:rPr>
          <w:rFonts w:ascii="Times New Roman" w:eastAsia="Calibri" w:hAnsi="Times New Roman" w:cs="Times New Roman"/>
          <w:b/>
          <w:sz w:val="12"/>
          <w:szCs w:val="12"/>
        </w:rPr>
      </w:pPr>
      <w:r w:rsidRPr="007A2324">
        <w:rPr>
          <w:rFonts w:ascii="Times New Roman" w:eastAsia="Calibri" w:hAnsi="Times New Roman" w:cs="Times New Roman"/>
          <w:b/>
          <w:sz w:val="12"/>
          <w:szCs w:val="12"/>
        </w:rPr>
        <w:t>РЕШИЛО:</w:t>
      </w:r>
    </w:p>
    <w:p w:rsidR="007A2324" w:rsidRPr="007A2324" w:rsidRDefault="007A2324" w:rsidP="007A232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7A2324">
        <w:rPr>
          <w:rFonts w:ascii="Times New Roman" w:eastAsia="Calibri" w:hAnsi="Times New Roman" w:cs="Times New Roman"/>
          <w:sz w:val="12"/>
          <w:szCs w:val="12"/>
        </w:rPr>
        <w:t xml:space="preserve"> Внести в решение Собрания Представителей сельского поселения Воротнее от 27. 12.2017г № 34 «О бюджете сельского поселения Воротнее на 2018 год и плановый период 2019 и 2020 годов» сл</w:t>
      </w:r>
      <w:r>
        <w:rPr>
          <w:rFonts w:ascii="Times New Roman" w:eastAsia="Calibri" w:hAnsi="Times New Roman" w:cs="Times New Roman"/>
          <w:sz w:val="12"/>
          <w:szCs w:val="12"/>
        </w:rPr>
        <w:t>едующие изменения и дополнения:</w:t>
      </w:r>
    </w:p>
    <w:p w:rsidR="007A2324" w:rsidRPr="007A2324" w:rsidRDefault="007A2324" w:rsidP="007A232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7A2324">
        <w:rPr>
          <w:rFonts w:ascii="Times New Roman" w:eastAsia="Calibri" w:hAnsi="Times New Roman" w:cs="Times New Roman"/>
          <w:sz w:val="12"/>
          <w:szCs w:val="12"/>
        </w:rPr>
        <w:t>В статье 1 пункт 1 сумму «4 785» заменить суммой «4 803»;</w:t>
      </w:r>
    </w:p>
    <w:p w:rsidR="007A2324" w:rsidRPr="007A2324" w:rsidRDefault="007A2324" w:rsidP="007A2324">
      <w:pPr>
        <w:tabs>
          <w:tab w:val="left" w:pos="284"/>
        </w:tabs>
        <w:spacing w:after="0" w:line="240" w:lineRule="auto"/>
        <w:ind w:firstLine="284"/>
        <w:jc w:val="both"/>
        <w:rPr>
          <w:rFonts w:ascii="Times New Roman" w:eastAsia="Calibri" w:hAnsi="Times New Roman" w:cs="Times New Roman"/>
          <w:sz w:val="12"/>
          <w:szCs w:val="12"/>
        </w:rPr>
      </w:pPr>
      <w:r w:rsidRPr="007A2324">
        <w:rPr>
          <w:rFonts w:ascii="Times New Roman" w:eastAsia="Calibri" w:hAnsi="Times New Roman" w:cs="Times New Roman"/>
          <w:sz w:val="12"/>
          <w:szCs w:val="12"/>
        </w:rPr>
        <w:t>сумму «840» заменить суммой  «822».</w:t>
      </w:r>
    </w:p>
    <w:p w:rsidR="007A2324" w:rsidRPr="007A2324" w:rsidRDefault="007A2324" w:rsidP="007A232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7A2324">
        <w:rPr>
          <w:rFonts w:ascii="Times New Roman" w:eastAsia="Calibri" w:hAnsi="Times New Roman" w:cs="Times New Roman"/>
          <w:sz w:val="12"/>
          <w:szCs w:val="12"/>
        </w:rPr>
        <w:t>В статье 4 сумму «2009» заменить суммой «2011».</w:t>
      </w:r>
    </w:p>
    <w:p w:rsidR="007A2324" w:rsidRPr="007A2324" w:rsidRDefault="007A2324" w:rsidP="007A232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7A2324">
        <w:rPr>
          <w:rFonts w:ascii="Times New Roman" w:eastAsia="Calibri" w:hAnsi="Times New Roman" w:cs="Times New Roman"/>
          <w:sz w:val="12"/>
          <w:szCs w:val="12"/>
        </w:rPr>
        <w:t>В статье 4 сумму «2009» заменить суммой «2011».</w:t>
      </w:r>
    </w:p>
    <w:p w:rsidR="007A2324" w:rsidRPr="007A2324" w:rsidRDefault="007A2324" w:rsidP="007A232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Pr="007A2324">
        <w:rPr>
          <w:rFonts w:ascii="Times New Roman" w:eastAsia="Calibri" w:hAnsi="Times New Roman" w:cs="Times New Roman"/>
          <w:sz w:val="12"/>
          <w:szCs w:val="12"/>
        </w:rPr>
        <w:t>В статье 14 пункт 1 сумму «231» заменить суммой «205»;</w:t>
      </w:r>
    </w:p>
    <w:p w:rsidR="007A2324" w:rsidRPr="007A2324" w:rsidRDefault="007A2324" w:rsidP="007A2324">
      <w:pPr>
        <w:tabs>
          <w:tab w:val="left" w:pos="284"/>
        </w:tabs>
        <w:spacing w:after="0" w:line="240" w:lineRule="auto"/>
        <w:ind w:firstLine="284"/>
        <w:jc w:val="both"/>
        <w:rPr>
          <w:rFonts w:ascii="Times New Roman" w:eastAsia="Calibri" w:hAnsi="Times New Roman" w:cs="Times New Roman"/>
          <w:sz w:val="12"/>
          <w:szCs w:val="12"/>
        </w:rPr>
      </w:pPr>
      <w:r w:rsidRPr="007A2324">
        <w:rPr>
          <w:rFonts w:ascii="Times New Roman" w:eastAsia="Calibri" w:hAnsi="Times New Roman" w:cs="Times New Roman"/>
          <w:sz w:val="12"/>
          <w:szCs w:val="12"/>
        </w:rPr>
        <w:t>сумму «462» заменить суммой «410»;</w:t>
      </w:r>
    </w:p>
    <w:p w:rsidR="007A2324" w:rsidRPr="007A2324" w:rsidRDefault="007A2324" w:rsidP="007A2324">
      <w:pPr>
        <w:tabs>
          <w:tab w:val="left" w:pos="284"/>
        </w:tabs>
        <w:spacing w:after="0" w:line="240" w:lineRule="auto"/>
        <w:ind w:firstLine="284"/>
        <w:jc w:val="both"/>
        <w:rPr>
          <w:rFonts w:ascii="Times New Roman" w:eastAsia="Calibri" w:hAnsi="Times New Roman" w:cs="Times New Roman"/>
          <w:sz w:val="12"/>
          <w:szCs w:val="12"/>
        </w:rPr>
      </w:pPr>
      <w:r w:rsidRPr="007A2324">
        <w:rPr>
          <w:rFonts w:ascii="Times New Roman" w:eastAsia="Calibri" w:hAnsi="Times New Roman" w:cs="Times New Roman"/>
          <w:sz w:val="12"/>
          <w:szCs w:val="12"/>
        </w:rPr>
        <w:t>сумму «462» заменить суммой «410».</w:t>
      </w:r>
    </w:p>
    <w:p w:rsidR="007A2324" w:rsidRPr="007A2324" w:rsidRDefault="007A2324" w:rsidP="007A2324">
      <w:pPr>
        <w:tabs>
          <w:tab w:val="left" w:pos="284"/>
        </w:tabs>
        <w:spacing w:after="0" w:line="240" w:lineRule="auto"/>
        <w:ind w:firstLine="284"/>
        <w:jc w:val="both"/>
        <w:rPr>
          <w:rFonts w:ascii="Times New Roman" w:eastAsia="Calibri" w:hAnsi="Times New Roman" w:cs="Times New Roman"/>
          <w:sz w:val="12"/>
          <w:szCs w:val="12"/>
        </w:rPr>
      </w:pPr>
      <w:r w:rsidRPr="007A2324">
        <w:rPr>
          <w:rFonts w:ascii="Times New Roman" w:eastAsia="Calibri" w:hAnsi="Times New Roman" w:cs="Times New Roman"/>
          <w:sz w:val="12"/>
          <w:szCs w:val="12"/>
        </w:rPr>
        <w:t>пункт 2  сумму «231» заменить суммой «205»;</w:t>
      </w:r>
    </w:p>
    <w:p w:rsidR="007A2324" w:rsidRPr="007A2324" w:rsidRDefault="007A2324" w:rsidP="007A2324">
      <w:pPr>
        <w:tabs>
          <w:tab w:val="left" w:pos="284"/>
        </w:tabs>
        <w:spacing w:after="0" w:line="240" w:lineRule="auto"/>
        <w:ind w:firstLine="284"/>
        <w:jc w:val="both"/>
        <w:rPr>
          <w:rFonts w:ascii="Times New Roman" w:eastAsia="Calibri" w:hAnsi="Times New Roman" w:cs="Times New Roman"/>
          <w:sz w:val="12"/>
          <w:szCs w:val="12"/>
        </w:rPr>
      </w:pPr>
      <w:r w:rsidRPr="007A2324">
        <w:rPr>
          <w:rFonts w:ascii="Times New Roman" w:eastAsia="Calibri" w:hAnsi="Times New Roman" w:cs="Times New Roman"/>
          <w:sz w:val="12"/>
          <w:szCs w:val="12"/>
        </w:rPr>
        <w:t>сумму «231» заменить суммой «205»;</w:t>
      </w:r>
    </w:p>
    <w:p w:rsidR="007A2324" w:rsidRPr="007A2324" w:rsidRDefault="007A2324" w:rsidP="007A2324">
      <w:pPr>
        <w:tabs>
          <w:tab w:val="left" w:pos="284"/>
        </w:tabs>
        <w:spacing w:after="0" w:line="240" w:lineRule="auto"/>
        <w:ind w:firstLine="284"/>
        <w:jc w:val="both"/>
        <w:rPr>
          <w:rFonts w:ascii="Times New Roman" w:eastAsia="Calibri" w:hAnsi="Times New Roman" w:cs="Times New Roman"/>
          <w:sz w:val="12"/>
          <w:szCs w:val="12"/>
        </w:rPr>
      </w:pPr>
      <w:r w:rsidRPr="007A2324">
        <w:rPr>
          <w:rFonts w:ascii="Times New Roman" w:eastAsia="Calibri" w:hAnsi="Times New Roman" w:cs="Times New Roman"/>
          <w:sz w:val="12"/>
          <w:szCs w:val="12"/>
        </w:rPr>
        <w:t>сумму «231» заменить суммой «205».</w:t>
      </w:r>
    </w:p>
    <w:p w:rsidR="007A2324" w:rsidRPr="007A2324" w:rsidRDefault="007A2324" w:rsidP="007A2324">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w:t>
      </w:r>
      <w:r w:rsidRPr="007A2324">
        <w:rPr>
          <w:rFonts w:ascii="Times New Roman" w:eastAsia="Calibri" w:hAnsi="Times New Roman" w:cs="Times New Roman"/>
          <w:sz w:val="12"/>
          <w:szCs w:val="12"/>
        </w:rPr>
        <w:t>Приложения 8, 9, 10 изложить в новой редакции (прилагаются).</w:t>
      </w:r>
    </w:p>
    <w:p w:rsidR="007A2324" w:rsidRPr="007A2324" w:rsidRDefault="007A2324" w:rsidP="007A2324">
      <w:pPr>
        <w:tabs>
          <w:tab w:val="left" w:pos="284"/>
        </w:tabs>
        <w:spacing w:after="0" w:line="240" w:lineRule="auto"/>
        <w:ind w:firstLine="284"/>
        <w:jc w:val="both"/>
        <w:rPr>
          <w:rFonts w:ascii="Times New Roman" w:eastAsia="Calibri" w:hAnsi="Times New Roman" w:cs="Times New Roman"/>
          <w:sz w:val="12"/>
          <w:szCs w:val="12"/>
        </w:rPr>
      </w:pPr>
      <w:r w:rsidRPr="007A2324">
        <w:rPr>
          <w:rFonts w:ascii="Times New Roman" w:eastAsia="Calibri" w:hAnsi="Times New Roman" w:cs="Times New Roman"/>
          <w:sz w:val="12"/>
          <w:szCs w:val="12"/>
        </w:rPr>
        <w:t>2.   Настоящее решение опубликовать в газете «Сергиевский вестник».</w:t>
      </w:r>
    </w:p>
    <w:p w:rsidR="007A2324" w:rsidRPr="007A2324" w:rsidRDefault="007A2324" w:rsidP="007A2324">
      <w:pPr>
        <w:tabs>
          <w:tab w:val="left" w:pos="284"/>
        </w:tabs>
        <w:spacing w:after="0" w:line="240" w:lineRule="auto"/>
        <w:ind w:firstLine="284"/>
        <w:jc w:val="both"/>
        <w:rPr>
          <w:rFonts w:ascii="Times New Roman" w:eastAsia="Calibri" w:hAnsi="Times New Roman" w:cs="Times New Roman"/>
          <w:sz w:val="12"/>
          <w:szCs w:val="12"/>
        </w:rPr>
      </w:pPr>
      <w:r w:rsidRPr="007A2324">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7A2324" w:rsidRPr="007A2324" w:rsidRDefault="007A2324" w:rsidP="007A2324">
      <w:pPr>
        <w:tabs>
          <w:tab w:val="left" w:pos="284"/>
        </w:tabs>
        <w:spacing w:after="0" w:line="240" w:lineRule="auto"/>
        <w:jc w:val="right"/>
        <w:rPr>
          <w:rFonts w:ascii="Times New Roman" w:eastAsia="Calibri" w:hAnsi="Times New Roman" w:cs="Times New Roman"/>
          <w:sz w:val="12"/>
          <w:szCs w:val="12"/>
        </w:rPr>
      </w:pPr>
      <w:r w:rsidRPr="007A2324">
        <w:rPr>
          <w:rFonts w:ascii="Times New Roman" w:eastAsia="Calibri" w:hAnsi="Times New Roman" w:cs="Times New Roman"/>
          <w:sz w:val="12"/>
          <w:szCs w:val="12"/>
        </w:rPr>
        <w:t>Председатель собрания представителей</w:t>
      </w:r>
    </w:p>
    <w:p w:rsidR="007A2324" w:rsidRPr="007A2324" w:rsidRDefault="007A2324" w:rsidP="007A2324">
      <w:pPr>
        <w:tabs>
          <w:tab w:val="left" w:pos="284"/>
        </w:tabs>
        <w:spacing w:after="0" w:line="240" w:lineRule="auto"/>
        <w:jc w:val="right"/>
        <w:rPr>
          <w:rFonts w:ascii="Times New Roman" w:eastAsia="Calibri" w:hAnsi="Times New Roman" w:cs="Times New Roman"/>
          <w:sz w:val="12"/>
          <w:szCs w:val="12"/>
        </w:rPr>
      </w:pPr>
      <w:r w:rsidRPr="007A2324">
        <w:rPr>
          <w:rFonts w:ascii="Times New Roman" w:eastAsia="Calibri" w:hAnsi="Times New Roman" w:cs="Times New Roman"/>
          <w:sz w:val="12"/>
          <w:szCs w:val="12"/>
        </w:rPr>
        <w:t>сельского поселения Воротнее</w:t>
      </w:r>
    </w:p>
    <w:p w:rsidR="007A2324" w:rsidRDefault="007A2324" w:rsidP="007A2324">
      <w:pPr>
        <w:tabs>
          <w:tab w:val="left" w:pos="284"/>
        </w:tabs>
        <w:spacing w:after="0" w:line="240" w:lineRule="auto"/>
        <w:jc w:val="right"/>
        <w:rPr>
          <w:rFonts w:ascii="Times New Roman" w:eastAsia="Calibri" w:hAnsi="Times New Roman" w:cs="Times New Roman"/>
          <w:sz w:val="12"/>
          <w:szCs w:val="12"/>
        </w:rPr>
      </w:pPr>
      <w:r w:rsidRPr="007A2324">
        <w:rPr>
          <w:rFonts w:ascii="Times New Roman" w:eastAsia="Calibri" w:hAnsi="Times New Roman" w:cs="Times New Roman"/>
          <w:sz w:val="12"/>
          <w:szCs w:val="12"/>
        </w:rPr>
        <w:t>муниципального района Сергиевский</w:t>
      </w:r>
    </w:p>
    <w:p w:rsidR="007A2324" w:rsidRPr="007A2324" w:rsidRDefault="007A2324" w:rsidP="007A2324">
      <w:pPr>
        <w:tabs>
          <w:tab w:val="left" w:pos="284"/>
        </w:tabs>
        <w:spacing w:after="0" w:line="240" w:lineRule="auto"/>
        <w:jc w:val="right"/>
        <w:rPr>
          <w:rFonts w:ascii="Times New Roman" w:eastAsia="Calibri" w:hAnsi="Times New Roman" w:cs="Times New Roman"/>
          <w:sz w:val="12"/>
          <w:szCs w:val="12"/>
        </w:rPr>
      </w:pPr>
      <w:r w:rsidRPr="007A2324">
        <w:rPr>
          <w:rFonts w:ascii="Times New Roman" w:eastAsia="Calibri" w:hAnsi="Times New Roman" w:cs="Times New Roman"/>
          <w:sz w:val="12"/>
          <w:szCs w:val="12"/>
        </w:rPr>
        <w:t>Т.А.</w:t>
      </w:r>
      <w:r>
        <w:rPr>
          <w:rFonts w:ascii="Times New Roman" w:eastAsia="Calibri" w:hAnsi="Times New Roman" w:cs="Times New Roman"/>
          <w:sz w:val="12"/>
          <w:szCs w:val="12"/>
        </w:rPr>
        <w:t xml:space="preserve"> </w:t>
      </w:r>
      <w:proofErr w:type="spellStart"/>
      <w:r w:rsidRPr="007A2324">
        <w:rPr>
          <w:rFonts w:ascii="Times New Roman" w:eastAsia="Calibri" w:hAnsi="Times New Roman" w:cs="Times New Roman"/>
          <w:sz w:val="12"/>
          <w:szCs w:val="12"/>
        </w:rPr>
        <w:t>Мамыкина</w:t>
      </w:r>
      <w:proofErr w:type="spellEnd"/>
    </w:p>
    <w:p w:rsidR="007A2324" w:rsidRPr="007A2324" w:rsidRDefault="007A2324" w:rsidP="007A2324">
      <w:pPr>
        <w:tabs>
          <w:tab w:val="left" w:pos="284"/>
        </w:tabs>
        <w:spacing w:after="0" w:line="240" w:lineRule="auto"/>
        <w:rPr>
          <w:rFonts w:ascii="Times New Roman" w:eastAsia="Calibri" w:hAnsi="Times New Roman" w:cs="Times New Roman"/>
          <w:sz w:val="12"/>
          <w:szCs w:val="12"/>
        </w:rPr>
      </w:pPr>
    </w:p>
    <w:p w:rsidR="007A2324" w:rsidRPr="007A2324" w:rsidRDefault="007A2324" w:rsidP="007A2324">
      <w:pPr>
        <w:tabs>
          <w:tab w:val="left" w:pos="284"/>
        </w:tabs>
        <w:spacing w:after="0" w:line="240" w:lineRule="auto"/>
        <w:jc w:val="right"/>
        <w:rPr>
          <w:rFonts w:ascii="Times New Roman" w:eastAsia="Calibri" w:hAnsi="Times New Roman" w:cs="Times New Roman"/>
          <w:sz w:val="12"/>
          <w:szCs w:val="12"/>
        </w:rPr>
      </w:pPr>
      <w:r w:rsidRPr="007A2324">
        <w:rPr>
          <w:rFonts w:ascii="Times New Roman" w:eastAsia="Calibri" w:hAnsi="Times New Roman" w:cs="Times New Roman"/>
          <w:sz w:val="12"/>
          <w:szCs w:val="12"/>
        </w:rPr>
        <w:t>Глава сельского поселения Воротнее</w:t>
      </w:r>
    </w:p>
    <w:p w:rsidR="007A2324" w:rsidRDefault="007A2324" w:rsidP="007A2324">
      <w:pPr>
        <w:tabs>
          <w:tab w:val="left" w:pos="284"/>
        </w:tabs>
        <w:spacing w:after="0" w:line="240" w:lineRule="auto"/>
        <w:jc w:val="right"/>
        <w:rPr>
          <w:rFonts w:ascii="Times New Roman" w:eastAsia="Calibri" w:hAnsi="Times New Roman" w:cs="Times New Roman"/>
          <w:sz w:val="12"/>
          <w:szCs w:val="12"/>
        </w:rPr>
      </w:pPr>
      <w:r w:rsidRPr="007A2324">
        <w:rPr>
          <w:rFonts w:ascii="Times New Roman" w:eastAsia="Calibri" w:hAnsi="Times New Roman" w:cs="Times New Roman"/>
          <w:sz w:val="12"/>
          <w:szCs w:val="12"/>
        </w:rPr>
        <w:t>муниципального района Сергиевский</w:t>
      </w:r>
    </w:p>
    <w:p w:rsidR="003C0C77" w:rsidRDefault="007A2324" w:rsidP="007A2324">
      <w:pPr>
        <w:tabs>
          <w:tab w:val="left" w:pos="284"/>
        </w:tabs>
        <w:spacing w:after="0" w:line="240" w:lineRule="auto"/>
        <w:jc w:val="right"/>
        <w:rPr>
          <w:rFonts w:ascii="Times New Roman" w:eastAsia="Calibri" w:hAnsi="Times New Roman" w:cs="Times New Roman"/>
          <w:sz w:val="12"/>
          <w:szCs w:val="12"/>
        </w:rPr>
      </w:pPr>
      <w:r w:rsidRPr="007A2324">
        <w:rPr>
          <w:rFonts w:ascii="Times New Roman" w:eastAsia="Calibri" w:hAnsi="Times New Roman" w:cs="Times New Roman"/>
          <w:sz w:val="12"/>
          <w:szCs w:val="12"/>
        </w:rPr>
        <w:t>А.И.</w:t>
      </w:r>
      <w:r>
        <w:rPr>
          <w:rFonts w:ascii="Times New Roman" w:eastAsia="Calibri" w:hAnsi="Times New Roman" w:cs="Times New Roman"/>
          <w:sz w:val="12"/>
          <w:szCs w:val="12"/>
        </w:rPr>
        <w:t xml:space="preserve"> </w:t>
      </w:r>
      <w:proofErr w:type="spellStart"/>
      <w:r w:rsidRPr="007A2324">
        <w:rPr>
          <w:rFonts w:ascii="Times New Roman" w:eastAsia="Calibri" w:hAnsi="Times New Roman" w:cs="Times New Roman"/>
          <w:sz w:val="12"/>
          <w:szCs w:val="12"/>
        </w:rPr>
        <w:t>Сидельников</w:t>
      </w:r>
      <w:proofErr w:type="spellEnd"/>
    </w:p>
    <w:p w:rsidR="007A2324" w:rsidRDefault="007A2324" w:rsidP="007A2324">
      <w:pPr>
        <w:tabs>
          <w:tab w:val="left" w:pos="284"/>
        </w:tabs>
        <w:spacing w:after="0" w:line="240" w:lineRule="auto"/>
        <w:jc w:val="right"/>
        <w:rPr>
          <w:rFonts w:ascii="Times New Roman" w:eastAsia="Calibri" w:hAnsi="Times New Roman" w:cs="Times New Roman"/>
          <w:sz w:val="12"/>
          <w:szCs w:val="12"/>
        </w:rPr>
      </w:pPr>
    </w:p>
    <w:p w:rsidR="007A2324" w:rsidRPr="003D336B" w:rsidRDefault="007A2324" w:rsidP="007A2324">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№8</w:t>
      </w:r>
    </w:p>
    <w:p w:rsidR="007A2324" w:rsidRDefault="007A2324" w:rsidP="007A2324">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к решению Собрания Представителей</w:t>
      </w:r>
    </w:p>
    <w:p w:rsidR="007A2324" w:rsidRPr="003D336B" w:rsidRDefault="007A2324" w:rsidP="007A2324">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 xml:space="preserve">сельского поселения </w:t>
      </w:r>
      <w:r w:rsidRPr="007A2324">
        <w:rPr>
          <w:rFonts w:ascii="Times New Roman" w:eastAsia="Calibri" w:hAnsi="Times New Roman" w:cs="Times New Roman"/>
          <w:i/>
          <w:sz w:val="12"/>
          <w:szCs w:val="12"/>
        </w:rPr>
        <w:t>Воротнее</w:t>
      </w:r>
    </w:p>
    <w:p w:rsidR="007A2324" w:rsidRDefault="007A2324" w:rsidP="007A2324">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муниципального района Сергиевский</w:t>
      </w:r>
    </w:p>
    <w:p w:rsidR="007A2324" w:rsidRPr="003D336B" w:rsidRDefault="007A2324" w:rsidP="007A2324">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Самарской области</w:t>
      </w:r>
    </w:p>
    <w:p w:rsidR="007A2324" w:rsidRPr="003D336B" w:rsidRDefault="007A2324" w:rsidP="007A2324">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№19 от “25”июля</w:t>
      </w:r>
      <w:r w:rsidRPr="003D336B">
        <w:rPr>
          <w:rFonts w:ascii="Times New Roman" w:eastAsia="Calibri" w:hAnsi="Times New Roman" w:cs="Times New Roman"/>
          <w:i/>
          <w:sz w:val="12"/>
          <w:szCs w:val="12"/>
        </w:rPr>
        <w:t xml:space="preserve"> 201</w:t>
      </w:r>
      <w:r>
        <w:rPr>
          <w:rFonts w:ascii="Times New Roman" w:eastAsia="Calibri" w:hAnsi="Times New Roman" w:cs="Times New Roman"/>
          <w:i/>
          <w:sz w:val="12"/>
          <w:szCs w:val="12"/>
        </w:rPr>
        <w:t>8</w:t>
      </w:r>
      <w:r w:rsidRPr="003D336B">
        <w:rPr>
          <w:rFonts w:ascii="Times New Roman" w:eastAsia="Calibri" w:hAnsi="Times New Roman" w:cs="Times New Roman"/>
          <w:i/>
          <w:sz w:val="12"/>
          <w:szCs w:val="12"/>
        </w:rPr>
        <w:t xml:space="preserve"> г.</w:t>
      </w:r>
    </w:p>
    <w:p w:rsidR="007A2324" w:rsidRDefault="007A2324" w:rsidP="007A2324">
      <w:pPr>
        <w:tabs>
          <w:tab w:val="left" w:pos="284"/>
        </w:tabs>
        <w:spacing w:after="0" w:line="240" w:lineRule="auto"/>
        <w:jc w:val="center"/>
        <w:rPr>
          <w:rFonts w:ascii="Times New Roman" w:eastAsia="Calibri" w:hAnsi="Times New Roman" w:cs="Times New Roman"/>
          <w:b/>
          <w:sz w:val="12"/>
          <w:szCs w:val="12"/>
        </w:rPr>
      </w:pPr>
      <w:r w:rsidRPr="003C0C77">
        <w:rPr>
          <w:rFonts w:ascii="Times New Roman" w:eastAsia="Calibri" w:hAnsi="Times New Roman" w:cs="Times New Roman"/>
          <w:b/>
          <w:sz w:val="12"/>
          <w:szCs w:val="12"/>
        </w:rPr>
        <w:t>Источники внутреннего финансирования дефицита местного бюджета на 2018 год</w:t>
      </w:r>
    </w:p>
    <w:tbl>
      <w:tblPr>
        <w:tblStyle w:val="af4"/>
        <w:tblW w:w="0" w:type="auto"/>
        <w:tblInd w:w="108" w:type="dxa"/>
        <w:tblLook w:val="04A0" w:firstRow="1" w:lastRow="0" w:firstColumn="1" w:lastColumn="0" w:noHBand="0" w:noVBand="1"/>
      </w:tblPr>
      <w:tblGrid>
        <w:gridCol w:w="1418"/>
        <w:gridCol w:w="5245"/>
        <w:gridCol w:w="850"/>
      </w:tblGrid>
      <w:tr w:rsidR="007A2324" w:rsidRPr="007A2324" w:rsidTr="007A2324">
        <w:trPr>
          <w:trHeight w:val="20"/>
        </w:trPr>
        <w:tc>
          <w:tcPr>
            <w:tcW w:w="1418" w:type="dxa"/>
            <w:hideMark/>
          </w:tcPr>
          <w:p w:rsidR="007A2324" w:rsidRPr="007A2324" w:rsidRDefault="007A2324" w:rsidP="007A2324">
            <w:pPr>
              <w:tabs>
                <w:tab w:val="left" w:pos="284"/>
              </w:tabs>
              <w:rPr>
                <w:rFonts w:ascii="Times New Roman" w:eastAsia="Calibri" w:hAnsi="Times New Roman" w:cs="Times New Roman"/>
                <w:bCs/>
                <w:sz w:val="12"/>
                <w:szCs w:val="12"/>
              </w:rPr>
            </w:pPr>
            <w:r w:rsidRPr="007A2324">
              <w:rPr>
                <w:rFonts w:ascii="Times New Roman" w:eastAsia="Calibri" w:hAnsi="Times New Roman" w:cs="Times New Roman"/>
                <w:bCs/>
                <w:sz w:val="12"/>
                <w:szCs w:val="12"/>
              </w:rPr>
              <w:t>Код</w:t>
            </w:r>
          </w:p>
        </w:tc>
        <w:tc>
          <w:tcPr>
            <w:tcW w:w="5245" w:type="dxa"/>
            <w:hideMark/>
          </w:tcPr>
          <w:p w:rsidR="007A2324" w:rsidRPr="007A2324" w:rsidRDefault="007A2324" w:rsidP="007A2324">
            <w:pPr>
              <w:tabs>
                <w:tab w:val="left" w:pos="284"/>
              </w:tabs>
              <w:rPr>
                <w:rFonts w:ascii="Times New Roman" w:eastAsia="Calibri" w:hAnsi="Times New Roman" w:cs="Times New Roman"/>
                <w:bCs/>
                <w:sz w:val="12"/>
                <w:szCs w:val="12"/>
              </w:rPr>
            </w:pPr>
            <w:r w:rsidRPr="007A2324">
              <w:rPr>
                <w:rFonts w:ascii="Times New Roman" w:eastAsia="Calibri" w:hAnsi="Times New Roman" w:cs="Times New Roman"/>
                <w:bCs/>
                <w:sz w:val="12"/>
                <w:szCs w:val="12"/>
              </w:rPr>
              <w:t xml:space="preserve">Наименование </w:t>
            </w:r>
          </w:p>
        </w:tc>
        <w:tc>
          <w:tcPr>
            <w:tcW w:w="850" w:type="dxa"/>
            <w:hideMark/>
          </w:tcPr>
          <w:p w:rsidR="007A2324" w:rsidRPr="007A2324" w:rsidRDefault="007A2324" w:rsidP="007A2324">
            <w:pPr>
              <w:tabs>
                <w:tab w:val="left" w:pos="284"/>
              </w:tabs>
              <w:rPr>
                <w:rFonts w:ascii="Times New Roman" w:eastAsia="Calibri" w:hAnsi="Times New Roman" w:cs="Times New Roman"/>
                <w:bCs/>
                <w:sz w:val="12"/>
                <w:szCs w:val="12"/>
              </w:rPr>
            </w:pPr>
            <w:r w:rsidRPr="007A2324">
              <w:rPr>
                <w:rFonts w:ascii="Times New Roman" w:eastAsia="Calibri" w:hAnsi="Times New Roman" w:cs="Times New Roman"/>
                <w:bCs/>
                <w:sz w:val="12"/>
                <w:szCs w:val="12"/>
              </w:rPr>
              <w:t>Сумма, тыс.</w:t>
            </w:r>
            <w:r>
              <w:rPr>
                <w:rFonts w:ascii="Times New Roman" w:eastAsia="Calibri" w:hAnsi="Times New Roman" w:cs="Times New Roman"/>
                <w:bCs/>
                <w:sz w:val="12"/>
                <w:szCs w:val="12"/>
              </w:rPr>
              <w:t xml:space="preserve"> </w:t>
            </w:r>
            <w:r w:rsidRPr="007A2324">
              <w:rPr>
                <w:rFonts w:ascii="Times New Roman" w:eastAsia="Calibri" w:hAnsi="Times New Roman" w:cs="Times New Roman"/>
                <w:bCs/>
                <w:sz w:val="12"/>
                <w:szCs w:val="12"/>
              </w:rPr>
              <w:t>рублей</w:t>
            </w:r>
          </w:p>
        </w:tc>
      </w:tr>
      <w:tr w:rsidR="007A2324" w:rsidRPr="007A2324" w:rsidTr="007A2324">
        <w:trPr>
          <w:trHeight w:val="20"/>
        </w:trPr>
        <w:tc>
          <w:tcPr>
            <w:tcW w:w="1418" w:type="dxa"/>
            <w:hideMark/>
          </w:tcPr>
          <w:p w:rsidR="007A2324" w:rsidRPr="007A2324" w:rsidRDefault="007A2324" w:rsidP="007A2324">
            <w:pPr>
              <w:tabs>
                <w:tab w:val="left" w:pos="284"/>
              </w:tabs>
              <w:rPr>
                <w:rFonts w:ascii="Times New Roman" w:eastAsia="Calibri" w:hAnsi="Times New Roman" w:cs="Times New Roman"/>
                <w:bCs/>
                <w:sz w:val="12"/>
                <w:szCs w:val="12"/>
              </w:rPr>
            </w:pPr>
            <w:r w:rsidRPr="007A2324">
              <w:rPr>
                <w:rFonts w:ascii="Times New Roman" w:eastAsia="Calibri" w:hAnsi="Times New Roman" w:cs="Times New Roman"/>
                <w:bCs/>
                <w:sz w:val="12"/>
                <w:szCs w:val="12"/>
              </w:rPr>
              <w:t>01 00 00 00 00 0000 000</w:t>
            </w:r>
          </w:p>
        </w:tc>
        <w:tc>
          <w:tcPr>
            <w:tcW w:w="5245" w:type="dxa"/>
            <w:hideMark/>
          </w:tcPr>
          <w:p w:rsidR="007A2324" w:rsidRPr="007A2324" w:rsidRDefault="007A2324" w:rsidP="007A2324">
            <w:pPr>
              <w:tabs>
                <w:tab w:val="left" w:pos="284"/>
              </w:tabs>
              <w:rPr>
                <w:rFonts w:ascii="Times New Roman" w:eastAsia="Calibri" w:hAnsi="Times New Roman" w:cs="Times New Roman"/>
                <w:bCs/>
                <w:sz w:val="12"/>
                <w:szCs w:val="12"/>
              </w:rPr>
            </w:pPr>
            <w:r w:rsidRPr="007A2324">
              <w:rPr>
                <w:rFonts w:ascii="Times New Roman" w:eastAsia="Calibri" w:hAnsi="Times New Roman" w:cs="Times New Roman"/>
                <w:bCs/>
                <w:sz w:val="12"/>
                <w:szCs w:val="12"/>
              </w:rPr>
              <w:t>ИСТОЧНИКИ ВНУТРЕННЕГО ФИНАНСИРОВАНИЯ ДЕФИЦИТОВ БЮДЖЕТОВ</w:t>
            </w:r>
          </w:p>
        </w:tc>
        <w:tc>
          <w:tcPr>
            <w:tcW w:w="850" w:type="dxa"/>
            <w:hideMark/>
          </w:tcPr>
          <w:p w:rsidR="007A2324" w:rsidRPr="007A2324" w:rsidRDefault="007A2324" w:rsidP="007A2324">
            <w:pPr>
              <w:tabs>
                <w:tab w:val="left" w:pos="284"/>
              </w:tabs>
              <w:rPr>
                <w:rFonts w:ascii="Times New Roman" w:eastAsia="Calibri" w:hAnsi="Times New Roman" w:cs="Times New Roman"/>
                <w:bCs/>
                <w:sz w:val="12"/>
                <w:szCs w:val="12"/>
              </w:rPr>
            </w:pPr>
            <w:r w:rsidRPr="007A2324">
              <w:rPr>
                <w:rFonts w:ascii="Times New Roman" w:eastAsia="Calibri" w:hAnsi="Times New Roman" w:cs="Times New Roman"/>
                <w:bCs/>
                <w:sz w:val="12"/>
                <w:szCs w:val="12"/>
              </w:rPr>
              <w:t>822</w:t>
            </w:r>
          </w:p>
        </w:tc>
      </w:tr>
      <w:tr w:rsidR="007A2324" w:rsidRPr="007A2324" w:rsidTr="007A2324">
        <w:trPr>
          <w:trHeight w:val="20"/>
        </w:trPr>
        <w:tc>
          <w:tcPr>
            <w:tcW w:w="1418" w:type="dxa"/>
            <w:hideMark/>
          </w:tcPr>
          <w:p w:rsidR="007A2324" w:rsidRPr="007A2324" w:rsidRDefault="007A2324" w:rsidP="007A2324">
            <w:pPr>
              <w:tabs>
                <w:tab w:val="left" w:pos="284"/>
              </w:tabs>
              <w:rPr>
                <w:rFonts w:ascii="Times New Roman" w:eastAsia="Calibri" w:hAnsi="Times New Roman" w:cs="Times New Roman"/>
                <w:bCs/>
                <w:sz w:val="12"/>
                <w:szCs w:val="12"/>
              </w:rPr>
            </w:pPr>
            <w:r w:rsidRPr="007A2324">
              <w:rPr>
                <w:rFonts w:ascii="Times New Roman" w:eastAsia="Calibri" w:hAnsi="Times New Roman" w:cs="Times New Roman"/>
                <w:bCs/>
                <w:sz w:val="12"/>
                <w:szCs w:val="12"/>
              </w:rPr>
              <w:t>01 03 00 00 00 0000 000</w:t>
            </w:r>
          </w:p>
        </w:tc>
        <w:tc>
          <w:tcPr>
            <w:tcW w:w="5245" w:type="dxa"/>
            <w:hideMark/>
          </w:tcPr>
          <w:p w:rsidR="007A2324" w:rsidRPr="007A2324" w:rsidRDefault="007A2324" w:rsidP="007A2324">
            <w:pPr>
              <w:tabs>
                <w:tab w:val="left" w:pos="284"/>
              </w:tabs>
              <w:rPr>
                <w:rFonts w:ascii="Times New Roman" w:eastAsia="Calibri" w:hAnsi="Times New Roman" w:cs="Times New Roman"/>
                <w:bCs/>
                <w:sz w:val="12"/>
                <w:szCs w:val="12"/>
              </w:rPr>
            </w:pPr>
            <w:r w:rsidRPr="007A2324">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850" w:type="dxa"/>
            <w:hideMark/>
          </w:tcPr>
          <w:p w:rsidR="007A2324" w:rsidRPr="007A2324" w:rsidRDefault="007A2324" w:rsidP="007A2324">
            <w:pPr>
              <w:tabs>
                <w:tab w:val="left" w:pos="284"/>
              </w:tabs>
              <w:rPr>
                <w:rFonts w:ascii="Times New Roman" w:eastAsia="Calibri" w:hAnsi="Times New Roman" w:cs="Times New Roman"/>
                <w:bCs/>
                <w:sz w:val="12"/>
                <w:szCs w:val="12"/>
              </w:rPr>
            </w:pPr>
            <w:r w:rsidRPr="007A2324">
              <w:rPr>
                <w:rFonts w:ascii="Times New Roman" w:eastAsia="Calibri" w:hAnsi="Times New Roman" w:cs="Times New Roman"/>
                <w:bCs/>
                <w:sz w:val="12"/>
                <w:szCs w:val="12"/>
              </w:rPr>
              <w:t>205</w:t>
            </w:r>
          </w:p>
        </w:tc>
      </w:tr>
      <w:tr w:rsidR="007A2324" w:rsidRPr="007A2324" w:rsidTr="007A2324">
        <w:trPr>
          <w:trHeight w:val="20"/>
        </w:trPr>
        <w:tc>
          <w:tcPr>
            <w:tcW w:w="1418"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01 03 01 00 00 0000 700</w:t>
            </w:r>
          </w:p>
        </w:tc>
        <w:tc>
          <w:tcPr>
            <w:tcW w:w="5245"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850"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205</w:t>
            </w:r>
          </w:p>
        </w:tc>
      </w:tr>
      <w:tr w:rsidR="007A2324" w:rsidRPr="007A2324" w:rsidTr="007A2324">
        <w:trPr>
          <w:trHeight w:val="20"/>
        </w:trPr>
        <w:tc>
          <w:tcPr>
            <w:tcW w:w="1418" w:type="dxa"/>
            <w:noWrap/>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01 03 01 00 10 0000 710</w:t>
            </w:r>
          </w:p>
        </w:tc>
        <w:tc>
          <w:tcPr>
            <w:tcW w:w="5245"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850"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205</w:t>
            </w:r>
          </w:p>
        </w:tc>
      </w:tr>
      <w:tr w:rsidR="007A2324" w:rsidRPr="007A2324" w:rsidTr="007A2324">
        <w:trPr>
          <w:trHeight w:val="20"/>
        </w:trPr>
        <w:tc>
          <w:tcPr>
            <w:tcW w:w="1418" w:type="dxa"/>
            <w:hideMark/>
          </w:tcPr>
          <w:p w:rsidR="007A2324" w:rsidRPr="007A2324" w:rsidRDefault="007A2324" w:rsidP="007A2324">
            <w:pPr>
              <w:tabs>
                <w:tab w:val="left" w:pos="284"/>
              </w:tabs>
              <w:rPr>
                <w:rFonts w:ascii="Times New Roman" w:eastAsia="Calibri" w:hAnsi="Times New Roman" w:cs="Times New Roman"/>
                <w:bCs/>
                <w:sz w:val="12"/>
                <w:szCs w:val="12"/>
              </w:rPr>
            </w:pPr>
            <w:r w:rsidRPr="007A2324">
              <w:rPr>
                <w:rFonts w:ascii="Times New Roman" w:eastAsia="Calibri" w:hAnsi="Times New Roman" w:cs="Times New Roman"/>
                <w:bCs/>
                <w:sz w:val="12"/>
                <w:szCs w:val="12"/>
              </w:rPr>
              <w:t>01 05 00 00 00 0000 000</w:t>
            </w:r>
          </w:p>
        </w:tc>
        <w:tc>
          <w:tcPr>
            <w:tcW w:w="5245" w:type="dxa"/>
            <w:hideMark/>
          </w:tcPr>
          <w:p w:rsidR="007A2324" w:rsidRPr="007A2324" w:rsidRDefault="007A2324" w:rsidP="007A2324">
            <w:pPr>
              <w:tabs>
                <w:tab w:val="left" w:pos="284"/>
              </w:tabs>
              <w:rPr>
                <w:rFonts w:ascii="Times New Roman" w:eastAsia="Calibri" w:hAnsi="Times New Roman" w:cs="Times New Roman"/>
                <w:bCs/>
                <w:sz w:val="12"/>
                <w:szCs w:val="12"/>
              </w:rPr>
            </w:pPr>
            <w:r w:rsidRPr="007A2324">
              <w:rPr>
                <w:rFonts w:ascii="Times New Roman" w:eastAsia="Calibri" w:hAnsi="Times New Roman" w:cs="Times New Roman"/>
                <w:bCs/>
                <w:sz w:val="12"/>
                <w:szCs w:val="12"/>
              </w:rPr>
              <w:t>Изменение остатков средств на счетах по учету средств бюджетов</w:t>
            </w:r>
          </w:p>
        </w:tc>
        <w:tc>
          <w:tcPr>
            <w:tcW w:w="850" w:type="dxa"/>
            <w:hideMark/>
          </w:tcPr>
          <w:p w:rsidR="007A2324" w:rsidRPr="007A2324" w:rsidRDefault="007A2324" w:rsidP="007A2324">
            <w:pPr>
              <w:tabs>
                <w:tab w:val="left" w:pos="284"/>
              </w:tabs>
              <w:rPr>
                <w:rFonts w:ascii="Times New Roman" w:eastAsia="Calibri" w:hAnsi="Times New Roman" w:cs="Times New Roman"/>
                <w:bCs/>
                <w:sz w:val="12"/>
                <w:szCs w:val="12"/>
              </w:rPr>
            </w:pPr>
            <w:r w:rsidRPr="007A2324">
              <w:rPr>
                <w:rFonts w:ascii="Times New Roman" w:eastAsia="Calibri" w:hAnsi="Times New Roman" w:cs="Times New Roman"/>
                <w:bCs/>
                <w:sz w:val="12"/>
                <w:szCs w:val="12"/>
              </w:rPr>
              <w:t>617</w:t>
            </w:r>
          </w:p>
        </w:tc>
      </w:tr>
      <w:tr w:rsidR="007A2324" w:rsidRPr="007A2324" w:rsidTr="007A2324">
        <w:trPr>
          <w:trHeight w:val="20"/>
        </w:trPr>
        <w:tc>
          <w:tcPr>
            <w:tcW w:w="1418" w:type="dxa"/>
            <w:hideMark/>
          </w:tcPr>
          <w:p w:rsidR="007A2324" w:rsidRPr="007A2324" w:rsidRDefault="007A2324" w:rsidP="007A2324">
            <w:pPr>
              <w:tabs>
                <w:tab w:val="left" w:pos="284"/>
              </w:tabs>
              <w:rPr>
                <w:rFonts w:ascii="Times New Roman" w:eastAsia="Calibri" w:hAnsi="Times New Roman" w:cs="Times New Roman"/>
                <w:bCs/>
                <w:sz w:val="12"/>
                <w:szCs w:val="12"/>
              </w:rPr>
            </w:pPr>
            <w:r w:rsidRPr="007A2324">
              <w:rPr>
                <w:rFonts w:ascii="Times New Roman" w:eastAsia="Calibri" w:hAnsi="Times New Roman" w:cs="Times New Roman"/>
                <w:bCs/>
                <w:sz w:val="12"/>
                <w:szCs w:val="12"/>
              </w:rPr>
              <w:t>01 05 00 00 00 0000 500</w:t>
            </w:r>
          </w:p>
        </w:tc>
        <w:tc>
          <w:tcPr>
            <w:tcW w:w="5245" w:type="dxa"/>
            <w:hideMark/>
          </w:tcPr>
          <w:p w:rsidR="007A2324" w:rsidRPr="007A2324" w:rsidRDefault="007A2324" w:rsidP="007A2324">
            <w:pPr>
              <w:tabs>
                <w:tab w:val="left" w:pos="284"/>
              </w:tabs>
              <w:rPr>
                <w:rFonts w:ascii="Times New Roman" w:eastAsia="Calibri" w:hAnsi="Times New Roman" w:cs="Times New Roman"/>
                <w:bCs/>
                <w:sz w:val="12"/>
                <w:szCs w:val="12"/>
              </w:rPr>
            </w:pPr>
            <w:r w:rsidRPr="007A2324">
              <w:rPr>
                <w:rFonts w:ascii="Times New Roman" w:eastAsia="Calibri" w:hAnsi="Times New Roman" w:cs="Times New Roman"/>
                <w:bCs/>
                <w:sz w:val="12"/>
                <w:szCs w:val="12"/>
              </w:rPr>
              <w:t xml:space="preserve">Увеличение остатков средств бюджетов </w:t>
            </w:r>
          </w:p>
        </w:tc>
        <w:tc>
          <w:tcPr>
            <w:tcW w:w="850"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-5008</w:t>
            </w:r>
          </w:p>
        </w:tc>
      </w:tr>
      <w:tr w:rsidR="007A2324" w:rsidRPr="007A2324" w:rsidTr="007A2324">
        <w:trPr>
          <w:trHeight w:val="20"/>
        </w:trPr>
        <w:tc>
          <w:tcPr>
            <w:tcW w:w="1418"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01 05 02 00 00 0000 500</w:t>
            </w:r>
          </w:p>
        </w:tc>
        <w:tc>
          <w:tcPr>
            <w:tcW w:w="5245"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Увеличение прочих остатков средств бюджетов</w:t>
            </w:r>
          </w:p>
        </w:tc>
        <w:tc>
          <w:tcPr>
            <w:tcW w:w="850"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-5008</w:t>
            </w:r>
          </w:p>
        </w:tc>
      </w:tr>
      <w:tr w:rsidR="007A2324" w:rsidRPr="007A2324" w:rsidTr="007A2324">
        <w:trPr>
          <w:trHeight w:val="20"/>
        </w:trPr>
        <w:tc>
          <w:tcPr>
            <w:tcW w:w="1418"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01 05 02 01 00 0000 510</w:t>
            </w:r>
          </w:p>
        </w:tc>
        <w:tc>
          <w:tcPr>
            <w:tcW w:w="5245"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Увеличение прочих остатков денежных  средств бюджетов</w:t>
            </w:r>
          </w:p>
        </w:tc>
        <w:tc>
          <w:tcPr>
            <w:tcW w:w="850"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-5008</w:t>
            </w:r>
          </w:p>
        </w:tc>
      </w:tr>
      <w:tr w:rsidR="007A2324" w:rsidRPr="007A2324" w:rsidTr="007A2324">
        <w:trPr>
          <w:trHeight w:val="20"/>
        </w:trPr>
        <w:tc>
          <w:tcPr>
            <w:tcW w:w="1418" w:type="dxa"/>
            <w:noWrap/>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01 05 02 01 10 0000 510</w:t>
            </w:r>
          </w:p>
        </w:tc>
        <w:tc>
          <w:tcPr>
            <w:tcW w:w="5245"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850"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-5008</w:t>
            </w:r>
          </w:p>
        </w:tc>
      </w:tr>
      <w:tr w:rsidR="007A2324" w:rsidRPr="007A2324" w:rsidTr="007A2324">
        <w:trPr>
          <w:trHeight w:val="20"/>
        </w:trPr>
        <w:tc>
          <w:tcPr>
            <w:tcW w:w="1418" w:type="dxa"/>
            <w:hideMark/>
          </w:tcPr>
          <w:p w:rsidR="007A2324" w:rsidRPr="007A2324" w:rsidRDefault="007A2324" w:rsidP="007A2324">
            <w:pPr>
              <w:tabs>
                <w:tab w:val="left" w:pos="284"/>
              </w:tabs>
              <w:rPr>
                <w:rFonts w:ascii="Times New Roman" w:eastAsia="Calibri" w:hAnsi="Times New Roman" w:cs="Times New Roman"/>
                <w:bCs/>
                <w:sz w:val="12"/>
                <w:szCs w:val="12"/>
              </w:rPr>
            </w:pPr>
            <w:r w:rsidRPr="007A2324">
              <w:rPr>
                <w:rFonts w:ascii="Times New Roman" w:eastAsia="Calibri" w:hAnsi="Times New Roman" w:cs="Times New Roman"/>
                <w:bCs/>
                <w:sz w:val="12"/>
                <w:szCs w:val="12"/>
              </w:rPr>
              <w:t>01 05 00 00 00 0000 600</w:t>
            </w:r>
          </w:p>
        </w:tc>
        <w:tc>
          <w:tcPr>
            <w:tcW w:w="5245" w:type="dxa"/>
            <w:hideMark/>
          </w:tcPr>
          <w:p w:rsidR="007A2324" w:rsidRPr="007A2324" w:rsidRDefault="007A2324" w:rsidP="007A2324">
            <w:pPr>
              <w:tabs>
                <w:tab w:val="left" w:pos="284"/>
              </w:tabs>
              <w:rPr>
                <w:rFonts w:ascii="Times New Roman" w:eastAsia="Calibri" w:hAnsi="Times New Roman" w:cs="Times New Roman"/>
                <w:bCs/>
                <w:sz w:val="12"/>
                <w:szCs w:val="12"/>
              </w:rPr>
            </w:pPr>
            <w:r w:rsidRPr="007A2324">
              <w:rPr>
                <w:rFonts w:ascii="Times New Roman" w:eastAsia="Calibri" w:hAnsi="Times New Roman" w:cs="Times New Roman"/>
                <w:bCs/>
                <w:sz w:val="12"/>
                <w:szCs w:val="12"/>
              </w:rPr>
              <w:t>Уменьшение остатков средств бюджетов</w:t>
            </w:r>
          </w:p>
        </w:tc>
        <w:tc>
          <w:tcPr>
            <w:tcW w:w="850"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5625</w:t>
            </w:r>
          </w:p>
        </w:tc>
      </w:tr>
      <w:tr w:rsidR="007A2324" w:rsidRPr="007A2324" w:rsidTr="007A2324">
        <w:trPr>
          <w:trHeight w:val="20"/>
        </w:trPr>
        <w:tc>
          <w:tcPr>
            <w:tcW w:w="1418"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01 05 02 00 00 0000 600</w:t>
            </w:r>
          </w:p>
        </w:tc>
        <w:tc>
          <w:tcPr>
            <w:tcW w:w="5245"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Уменьшение прочих остатков средств бюджетов</w:t>
            </w:r>
          </w:p>
        </w:tc>
        <w:tc>
          <w:tcPr>
            <w:tcW w:w="850"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5625</w:t>
            </w:r>
          </w:p>
        </w:tc>
      </w:tr>
      <w:tr w:rsidR="007A2324" w:rsidRPr="007A2324" w:rsidTr="007A2324">
        <w:trPr>
          <w:trHeight w:val="20"/>
        </w:trPr>
        <w:tc>
          <w:tcPr>
            <w:tcW w:w="1418"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01 05 02 01 00 0000 610</w:t>
            </w:r>
          </w:p>
        </w:tc>
        <w:tc>
          <w:tcPr>
            <w:tcW w:w="5245"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Уменьшение прочих остатков денежных  средств бюджетов</w:t>
            </w:r>
          </w:p>
        </w:tc>
        <w:tc>
          <w:tcPr>
            <w:tcW w:w="850"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5625</w:t>
            </w:r>
          </w:p>
        </w:tc>
      </w:tr>
      <w:tr w:rsidR="007A2324" w:rsidRPr="007A2324" w:rsidTr="007A2324">
        <w:trPr>
          <w:trHeight w:val="20"/>
        </w:trPr>
        <w:tc>
          <w:tcPr>
            <w:tcW w:w="1418" w:type="dxa"/>
            <w:noWrap/>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01 05 02 01 10 0000 610</w:t>
            </w:r>
          </w:p>
        </w:tc>
        <w:tc>
          <w:tcPr>
            <w:tcW w:w="5245"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850"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5625</w:t>
            </w:r>
          </w:p>
        </w:tc>
      </w:tr>
    </w:tbl>
    <w:p w:rsidR="003C0C77" w:rsidRDefault="003C0C77" w:rsidP="007A2324">
      <w:pPr>
        <w:tabs>
          <w:tab w:val="left" w:pos="284"/>
        </w:tabs>
        <w:spacing w:after="0" w:line="240" w:lineRule="auto"/>
        <w:rPr>
          <w:rFonts w:ascii="Times New Roman" w:eastAsia="Calibri" w:hAnsi="Times New Roman" w:cs="Times New Roman"/>
          <w:sz w:val="12"/>
          <w:szCs w:val="12"/>
        </w:rPr>
      </w:pPr>
    </w:p>
    <w:p w:rsidR="007A2324" w:rsidRPr="003D336B" w:rsidRDefault="007A2324" w:rsidP="007A2324">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№9</w:t>
      </w:r>
    </w:p>
    <w:p w:rsidR="007A2324" w:rsidRDefault="007A2324" w:rsidP="007A2324">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к решению Собрания Представителей</w:t>
      </w:r>
    </w:p>
    <w:p w:rsidR="007A2324" w:rsidRPr="003D336B" w:rsidRDefault="007A2324" w:rsidP="007A2324">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 xml:space="preserve">сельского поселения </w:t>
      </w:r>
      <w:r w:rsidRPr="007A2324">
        <w:rPr>
          <w:rFonts w:ascii="Times New Roman" w:eastAsia="Calibri" w:hAnsi="Times New Roman" w:cs="Times New Roman"/>
          <w:i/>
          <w:sz w:val="12"/>
          <w:szCs w:val="12"/>
        </w:rPr>
        <w:t>Воротнее</w:t>
      </w:r>
    </w:p>
    <w:p w:rsidR="007A2324" w:rsidRDefault="007A2324" w:rsidP="007A2324">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муниципального района Сергиевский</w:t>
      </w:r>
    </w:p>
    <w:p w:rsidR="007A2324" w:rsidRPr="003D336B" w:rsidRDefault="007A2324" w:rsidP="007A2324">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Самарской области</w:t>
      </w:r>
    </w:p>
    <w:p w:rsidR="007A2324" w:rsidRPr="003D336B" w:rsidRDefault="007A2324" w:rsidP="007A2324">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№19 от “25”июля</w:t>
      </w:r>
      <w:r w:rsidRPr="003D336B">
        <w:rPr>
          <w:rFonts w:ascii="Times New Roman" w:eastAsia="Calibri" w:hAnsi="Times New Roman" w:cs="Times New Roman"/>
          <w:i/>
          <w:sz w:val="12"/>
          <w:szCs w:val="12"/>
        </w:rPr>
        <w:t xml:space="preserve"> 201</w:t>
      </w:r>
      <w:r>
        <w:rPr>
          <w:rFonts w:ascii="Times New Roman" w:eastAsia="Calibri" w:hAnsi="Times New Roman" w:cs="Times New Roman"/>
          <w:i/>
          <w:sz w:val="12"/>
          <w:szCs w:val="12"/>
        </w:rPr>
        <w:t>8</w:t>
      </w:r>
      <w:r w:rsidRPr="003D336B">
        <w:rPr>
          <w:rFonts w:ascii="Times New Roman" w:eastAsia="Calibri" w:hAnsi="Times New Roman" w:cs="Times New Roman"/>
          <w:i/>
          <w:sz w:val="12"/>
          <w:szCs w:val="12"/>
        </w:rPr>
        <w:t xml:space="preserve"> г.</w:t>
      </w:r>
    </w:p>
    <w:p w:rsidR="007A2324" w:rsidRPr="007A2324" w:rsidRDefault="007A2324" w:rsidP="007A2324">
      <w:pPr>
        <w:tabs>
          <w:tab w:val="left" w:pos="284"/>
        </w:tabs>
        <w:spacing w:after="0" w:line="240" w:lineRule="auto"/>
        <w:jc w:val="center"/>
        <w:rPr>
          <w:rFonts w:ascii="Times New Roman" w:eastAsia="Calibri" w:hAnsi="Times New Roman" w:cs="Times New Roman"/>
          <w:b/>
          <w:sz w:val="12"/>
          <w:szCs w:val="12"/>
        </w:rPr>
      </w:pPr>
      <w:r w:rsidRPr="007A2324">
        <w:rPr>
          <w:rFonts w:ascii="Times New Roman" w:eastAsia="Calibri" w:hAnsi="Times New Roman" w:cs="Times New Roman"/>
          <w:b/>
          <w:sz w:val="12"/>
          <w:szCs w:val="12"/>
        </w:rPr>
        <w:t>Источники внутреннего финансирования дефицита местного бюджета  на плановый период 2019 и 2020 годов</w:t>
      </w:r>
    </w:p>
    <w:tbl>
      <w:tblPr>
        <w:tblStyle w:val="af4"/>
        <w:tblW w:w="7513" w:type="dxa"/>
        <w:tblInd w:w="108" w:type="dxa"/>
        <w:tblLayout w:type="fixed"/>
        <w:tblLook w:val="04A0" w:firstRow="1" w:lastRow="0" w:firstColumn="1" w:lastColumn="0" w:noHBand="0" w:noVBand="1"/>
      </w:tblPr>
      <w:tblGrid>
        <w:gridCol w:w="567"/>
        <w:gridCol w:w="1418"/>
        <w:gridCol w:w="4394"/>
        <w:gridCol w:w="567"/>
        <w:gridCol w:w="567"/>
      </w:tblGrid>
      <w:tr w:rsidR="00F303BC" w:rsidRPr="007A2324" w:rsidTr="00F303BC">
        <w:trPr>
          <w:trHeight w:val="20"/>
        </w:trPr>
        <w:tc>
          <w:tcPr>
            <w:tcW w:w="567" w:type="dxa"/>
            <w:vMerge w:val="restart"/>
            <w:hideMark/>
          </w:tcPr>
          <w:p w:rsidR="007A2324" w:rsidRPr="007A2324" w:rsidRDefault="007A2324" w:rsidP="007A2324">
            <w:pPr>
              <w:tabs>
                <w:tab w:val="left" w:pos="284"/>
              </w:tabs>
              <w:rPr>
                <w:rFonts w:ascii="Times New Roman" w:eastAsia="Calibri" w:hAnsi="Times New Roman" w:cs="Times New Roman"/>
                <w:bCs/>
                <w:sz w:val="10"/>
                <w:szCs w:val="10"/>
              </w:rPr>
            </w:pPr>
            <w:r w:rsidRPr="007A2324">
              <w:rPr>
                <w:rFonts w:ascii="Times New Roman" w:eastAsia="Calibri" w:hAnsi="Times New Roman" w:cs="Times New Roman"/>
                <w:bCs/>
                <w:sz w:val="10"/>
                <w:szCs w:val="10"/>
              </w:rPr>
              <w:t>Код администратора</w:t>
            </w:r>
          </w:p>
        </w:tc>
        <w:tc>
          <w:tcPr>
            <w:tcW w:w="1418" w:type="dxa"/>
            <w:vMerge w:val="restart"/>
            <w:hideMark/>
          </w:tcPr>
          <w:p w:rsidR="007A2324" w:rsidRPr="007A2324" w:rsidRDefault="007A2324" w:rsidP="007A2324">
            <w:pPr>
              <w:tabs>
                <w:tab w:val="left" w:pos="284"/>
              </w:tabs>
              <w:rPr>
                <w:rFonts w:ascii="Times New Roman" w:eastAsia="Calibri" w:hAnsi="Times New Roman" w:cs="Times New Roman"/>
                <w:bCs/>
                <w:sz w:val="12"/>
                <w:szCs w:val="12"/>
              </w:rPr>
            </w:pPr>
            <w:r w:rsidRPr="007A2324">
              <w:rPr>
                <w:rFonts w:ascii="Times New Roman" w:eastAsia="Calibri" w:hAnsi="Times New Roman" w:cs="Times New Roman"/>
                <w:bCs/>
                <w:sz w:val="12"/>
                <w:szCs w:val="12"/>
              </w:rPr>
              <w:t>Код</w:t>
            </w:r>
          </w:p>
        </w:tc>
        <w:tc>
          <w:tcPr>
            <w:tcW w:w="4394" w:type="dxa"/>
            <w:vMerge w:val="restart"/>
            <w:hideMark/>
          </w:tcPr>
          <w:p w:rsidR="007A2324" w:rsidRPr="007A2324" w:rsidRDefault="007A2324" w:rsidP="007A2324">
            <w:pPr>
              <w:tabs>
                <w:tab w:val="left" w:pos="284"/>
              </w:tabs>
              <w:rPr>
                <w:rFonts w:ascii="Times New Roman" w:eastAsia="Calibri" w:hAnsi="Times New Roman" w:cs="Times New Roman"/>
                <w:bCs/>
                <w:sz w:val="12"/>
                <w:szCs w:val="12"/>
              </w:rPr>
            </w:pPr>
            <w:r w:rsidRPr="007A2324">
              <w:rPr>
                <w:rFonts w:ascii="Times New Roman" w:eastAsia="Calibri" w:hAnsi="Times New Roman" w:cs="Times New Roman"/>
                <w:bCs/>
                <w:sz w:val="12"/>
                <w:szCs w:val="12"/>
              </w:rPr>
              <w:t xml:space="preserve">Наименование </w:t>
            </w:r>
          </w:p>
        </w:tc>
        <w:tc>
          <w:tcPr>
            <w:tcW w:w="1134" w:type="dxa"/>
            <w:gridSpan w:val="2"/>
            <w:hideMark/>
          </w:tcPr>
          <w:p w:rsidR="007A2324" w:rsidRPr="007A2324" w:rsidRDefault="007A2324" w:rsidP="007A2324">
            <w:pPr>
              <w:tabs>
                <w:tab w:val="left" w:pos="284"/>
              </w:tabs>
              <w:rPr>
                <w:rFonts w:ascii="Times New Roman" w:eastAsia="Calibri" w:hAnsi="Times New Roman" w:cs="Times New Roman"/>
                <w:bCs/>
                <w:sz w:val="12"/>
                <w:szCs w:val="12"/>
              </w:rPr>
            </w:pPr>
            <w:r w:rsidRPr="007A2324">
              <w:rPr>
                <w:rFonts w:ascii="Times New Roman" w:eastAsia="Calibri" w:hAnsi="Times New Roman" w:cs="Times New Roman"/>
                <w:bCs/>
                <w:sz w:val="12"/>
                <w:szCs w:val="12"/>
              </w:rPr>
              <w:t>Сумма, тыс. рублей</w:t>
            </w:r>
          </w:p>
        </w:tc>
      </w:tr>
      <w:tr w:rsidR="007A2324" w:rsidRPr="007A2324" w:rsidTr="00F303BC">
        <w:trPr>
          <w:trHeight w:val="20"/>
        </w:trPr>
        <w:tc>
          <w:tcPr>
            <w:tcW w:w="567" w:type="dxa"/>
            <w:vMerge/>
            <w:hideMark/>
          </w:tcPr>
          <w:p w:rsidR="007A2324" w:rsidRPr="007A2324" w:rsidRDefault="007A2324" w:rsidP="007A2324">
            <w:pPr>
              <w:tabs>
                <w:tab w:val="left" w:pos="284"/>
              </w:tabs>
              <w:rPr>
                <w:rFonts w:ascii="Times New Roman" w:eastAsia="Calibri" w:hAnsi="Times New Roman" w:cs="Times New Roman"/>
                <w:bCs/>
                <w:sz w:val="12"/>
                <w:szCs w:val="12"/>
              </w:rPr>
            </w:pPr>
          </w:p>
        </w:tc>
        <w:tc>
          <w:tcPr>
            <w:tcW w:w="1418" w:type="dxa"/>
            <w:vMerge/>
            <w:hideMark/>
          </w:tcPr>
          <w:p w:rsidR="007A2324" w:rsidRPr="007A2324" w:rsidRDefault="007A2324" w:rsidP="007A2324">
            <w:pPr>
              <w:tabs>
                <w:tab w:val="left" w:pos="284"/>
              </w:tabs>
              <w:rPr>
                <w:rFonts w:ascii="Times New Roman" w:eastAsia="Calibri" w:hAnsi="Times New Roman" w:cs="Times New Roman"/>
                <w:bCs/>
                <w:sz w:val="12"/>
                <w:szCs w:val="12"/>
              </w:rPr>
            </w:pPr>
          </w:p>
        </w:tc>
        <w:tc>
          <w:tcPr>
            <w:tcW w:w="4394" w:type="dxa"/>
            <w:vMerge/>
            <w:hideMark/>
          </w:tcPr>
          <w:p w:rsidR="007A2324" w:rsidRPr="007A2324" w:rsidRDefault="007A2324" w:rsidP="007A2324">
            <w:pPr>
              <w:tabs>
                <w:tab w:val="left" w:pos="284"/>
              </w:tabs>
              <w:rPr>
                <w:rFonts w:ascii="Times New Roman" w:eastAsia="Calibri" w:hAnsi="Times New Roman" w:cs="Times New Roman"/>
                <w:bCs/>
                <w:sz w:val="12"/>
                <w:szCs w:val="12"/>
              </w:rPr>
            </w:pPr>
          </w:p>
        </w:tc>
        <w:tc>
          <w:tcPr>
            <w:tcW w:w="567" w:type="dxa"/>
            <w:hideMark/>
          </w:tcPr>
          <w:p w:rsidR="007A2324" w:rsidRPr="007A2324" w:rsidRDefault="007A2324" w:rsidP="007A2324">
            <w:pPr>
              <w:tabs>
                <w:tab w:val="left" w:pos="284"/>
              </w:tabs>
              <w:rPr>
                <w:rFonts w:ascii="Times New Roman" w:eastAsia="Calibri" w:hAnsi="Times New Roman" w:cs="Times New Roman"/>
                <w:bCs/>
                <w:sz w:val="12"/>
                <w:szCs w:val="12"/>
              </w:rPr>
            </w:pPr>
            <w:r w:rsidRPr="007A2324">
              <w:rPr>
                <w:rFonts w:ascii="Times New Roman" w:eastAsia="Calibri" w:hAnsi="Times New Roman" w:cs="Times New Roman"/>
                <w:bCs/>
                <w:sz w:val="12"/>
                <w:szCs w:val="12"/>
              </w:rPr>
              <w:t>2019 год</w:t>
            </w:r>
          </w:p>
        </w:tc>
        <w:tc>
          <w:tcPr>
            <w:tcW w:w="567" w:type="dxa"/>
            <w:hideMark/>
          </w:tcPr>
          <w:p w:rsidR="007A2324" w:rsidRPr="007A2324" w:rsidRDefault="007A2324" w:rsidP="007A2324">
            <w:pPr>
              <w:tabs>
                <w:tab w:val="left" w:pos="284"/>
              </w:tabs>
              <w:rPr>
                <w:rFonts w:ascii="Times New Roman" w:eastAsia="Calibri" w:hAnsi="Times New Roman" w:cs="Times New Roman"/>
                <w:bCs/>
                <w:sz w:val="12"/>
                <w:szCs w:val="12"/>
              </w:rPr>
            </w:pPr>
            <w:r w:rsidRPr="007A2324">
              <w:rPr>
                <w:rFonts w:ascii="Times New Roman" w:eastAsia="Calibri" w:hAnsi="Times New Roman" w:cs="Times New Roman"/>
                <w:bCs/>
                <w:sz w:val="12"/>
                <w:szCs w:val="12"/>
              </w:rPr>
              <w:t>2020 год</w:t>
            </w:r>
          </w:p>
        </w:tc>
      </w:tr>
      <w:tr w:rsidR="007A2324" w:rsidRPr="007A2324" w:rsidTr="00F303BC">
        <w:trPr>
          <w:trHeight w:val="20"/>
        </w:trPr>
        <w:tc>
          <w:tcPr>
            <w:tcW w:w="567" w:type="dxa"/>
            <w:hideMark/>
          </w:tcPr>
          <w:p w:rsidR="007A2324" w:rsidRPr="007A2324" w:rsidRDefault="007A2324" w:rsidP="007A2324">
            <w:pPr>
              <w:tabs>
                <w:tab w:val="left" w:pos="284"/>
              </w:tabs>
              <w:rPr>
                <w:rFonts w:ascii="Times New Roman" w:eastAsia="Calibri" w:hAnsi="Times New Roman" w:cs="Times New Roman"/>
                <w:bCs/>
                <w:sz w:val="12"/>
                <w:szCs w:val="12"/>
              </w:rPr>
            </w:pPr>
            <w:r w:rsidRPr="007A2324">
              <w:rPr>
                <w:rFonts w:ascii="Times New Roman" w:eastAsia="Calibri" w:hAnsi="Times New Roman" w:cs="Times New Roman"/>
                <w:bCs/>
                <w:sz w:val="12"/>
                <w:szCs w:val="12"/>
              </w:rPr>
              <w:lastRenderedPageBreak/>
              <w:t>421</w:t>
            </w:r>
          </w:p>
        </w:tc>
        <w:tc>
          <w:tcPr>
            <w:tcW w:w="1418" w:type="dxa"/>
            <w:hideMark/>
          </w:tcPr>
          <w:p w:rsidR="007A2324" w:rsidRPr="007A2324" w:rsidRDefault="007A2324" w:rsidP="007A2324">
            <w:pPr>
              <w:tabs>
                <w:tab w:val="left" w:pos="284"/>
              </w:tabs>
              <w:rPr>
                <w:rFonts w:ascii="Times New Roman" w:eastAsia="Calibri" w:hAnsi="Times New Roman" w:cs="Times New Roman"/>
                <w:bCs/>
                <w:sz w:val="12"/>
                <w:szCs w:val="12"/>
              </w:rPr>
            </w:pPr>
            <w:r w:rsidRPr="007A2324">
              <w:rPr>
                <w:rFonts w:ascii="Times New Roman" w:eastAsia="Calibri" w:hAnsi="Times New Roman" w:cs="Times New Roman"/>
                <w:bCs/>
                <w:sz w:val="12"/>
                <w:szCs w:val="12"/>
              </w:rPr>
              <w:t>01 00 00 00 00 0000 000</w:t>
            </w:r>
          </w:p>
        </w:tc>
        <w:tc>
          <w:tcPr>
            <w:tcW w:w="4394" w:type="dxa"/>
            <w:hideMark/>
          </w:tcPr>
          <w:p w:rsidR="007A2324" w:rsidRPr="007A2324" w:rsidRDefault="007A2324" w:rsidP="007A2324">
            <w:pPr>
              <w:tabs>
                <w:tab w:val="left" w:pos="284"/>
              </w:tabs>
              <w:rPr>
                <w:rFonts w:ascii="Times New Roman" w:eastAsia="Calibri" w:hAnsi="Times New Roman" w:cs="Times New Roman"/>
                <w:bCs/>
                <w:sz w:val="12"/>
                <w:szCs w:val="12"/>
              </w:rPr>
            </w:pPr>
            <w:r w:rsidRPr="007A2324">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hideMark/>
          </w:tcPr>
          <w:p w:rsidR="007A2324" w:rsidRPr="007A2324" w:rsidRDefault="007A2324" w:rsidP="007A2324">
            <w:pPr>
              <w:tabs>
                <w:tab w:val="left" w:pos="284"/>
              </w:tabs>
              <w:rPr>
                <w:rFonts w:ascii="Times New Roman" w:eastAsia="Calibri" w:hAnsi="Times New Roman" w:cs="Times New Roman"/>
                <w:bCs/>
                <w:sz w:val="12"/>
                <w:szCs w:val="12"/>
              </w:rPr>
            </w:pPr>
            <w:r w:rsidRPr="007A2324">
              <w:rPr>
                <w:rFonts w:ascii="Times New Roman" w:eastAsia="Calibri" w:hAnsi="Times New Roman" w:cs="Times New Roman"/>
                <w:bCs/>
                <w:sz w:val="12"/>
                <w:szCs w:val="12"/>
              </w:rPr>
              <w:t>0</w:t>
            </w:r>
          </w:p>
        </w:tc>
        <w:tc>
          <w:tcPr>
            <w:tcW w:w="567" w:type="dxa"/>
            <w:hideMark/>
          </w:tcPr>
          <w:p w:rsidR="007A2324" w:rsidRPr="007A2324" w:rsidRDefault="007A2324" w:rsidP="007A2324">
            <w:pPr>
              <w:tabs>
                <w:tab w:val="left" w:pos="284"/>
              </w:tabs>
              <w:rPr>
                <w:rFonts w:ascii="Times New Roman" w:eastAsia="Calibri" w:hAnsi="Times New Roman" w:cs="Times New Roman"/>
                <w:bCs/>
                <w:sz w:val="12"/>
                <w:szCs w:val="12"/>
              </w:rPr>
            </w:pPr>
            <w:r w:rsidRPr="007A2324">
              <w:rPr>
                <w:rFonts w:ascii="Times New Roman" w:eastAsia="Calibri" w:hAnsi="Times New Roman" w:cs="Times New Roman"/>
                <w:bCs/>
                <w:sz w:val="12"/>
                <w:szCs w:val="12"/>
              </w:rPr>
              <w:t>0</w:t>
            </w:r>
          </w:p>
        </w:tc>
      </w:tr>
      <w:tr w:rsidR="007A2324" w:rsidRPr="007A2324" w:rsidTr="00F303BC">
        <w:trPr>
          <w:trHeight w:val="20"/>
        </w:trPr>
        <w:tc>
          <w:tcPr>
            <w:tcW w:w="567" w:type="dxa"/>
            <w:hideMark/>
          </w:tcPr>
          <w:p w:rsidR="007A2324" w:rsidRPr="007A2324" w:rsidRDefault="007A2324" w:rsidP="007A2324">
            <w:pPr>
              <w:tabs>
                <w:tab w:val="left" w:pos="284"/>
              </w:tabs>
              <w:rPr>
                <w:rFonts w:ascii="Times New Roman" w:eastAsia="Calibri" w:hAnsi="Times New Roman" w:cs="Times New Roman"/>
                <w:bCs/>
                <w:sz w:val="12"/>
                <w:szCs w:val="12"/>
              </w:rPr>
            </w:pPr>
            <w:r w:rsidRPr="007A2324">
              <w:rPr>
                <w:rFonts w:ascii="Times New Roman" w:eastAsia="Calibri" w:hAnsi="Times New Roman" w:cs="Times New Roman"/>
                <w:bCs/>
                <w:sz w:val="12"/>
                <w:szCs w:val="12"/>
              </w:rPr>
              <w:t>421</w:t>
            </w:r>
          </w:p>
        </w:tc>
        <w:tc>
          <w:tcPr>
            <w:tcW w:w="1418" w:type="dxa"/>
            <w:hideMark/>
          </w:tcPr>
          <w:p w:rsidR="007A2324" w:rsidRPr="007A2324" w:rsidRDefault="007A2324" w:rsidP="007A2324">
            <w:pPr>
              <w:tabs>
                <w:tab w:val="left" w:pos="284"/>
              </w:tabs>
              <w:rPr>
                <w:rFonts w:ascii="Times New Roman" w:eastAsia="Calibri" w:hAnsi="Times New Roman" w:cs="Times New Roman"/>
                <w:bCs/>
                <w:sz w:val="12"/>
                <w:szCs w:val="12"/>
              </w:rPr>
            </w:pPr>
            <w:r w:rsidRPr="007A2324">
              <w:rPr>
                <w:rFonts w:ascii="Times New Roman" w:eastAsia="Calibri" w:hAnsi="Times New Roman" w:cs="Times New Roman"/>
                <w:bCs/>
                <w:sz w:val="12"/>
                <w:szCs w:val="12"/>
              </w:rPr>
              <w:t>01 03 00 00 00 0000 000</w:t>
            </w:r>
          </w:p>
        </w:tc>
        <w:tc>
          <w:tcPr>
            <w:tcW w:w="4394" w:type="dxa"/>
            <w:hideMark/>
          </w:tcPr>
          <w:p w:rsidR="007A2324" w:rsidRPr="007A2324" w:rsidRDefault="007A2324" w:rsidP="007A2324">
            <w:pPr>
              <w:tabs>
                <w:tab w:val="left" w:pos="284"/>
              </w:tabs>
              <w:rPr>
                <w:rFonts w:ascii="Times New Roman" w:eastAsia="Calibri" w:hAnsi="Times New Roman" w:cs="Times New Roman"/>
                <w:bCs/>
                <w:sz w:val="12"/>
                <w:szCs w:val="12"/>
              </w:rPr>
            </w:pPr>
            <w:r w:rsidRPr="007A2324">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567" w:type="dxa"/>
            <w:hideMark/>
          </w:tcPr>
          <w:p w:rsidR="007A2324" w:rsidRPr="007A2324" w:rsidRDefault="007A2324" w:rsidP="007A2324">
            <w:pPr>
              <w:tabs>
                <w:tab w:val="left" w:pos="284"/>
              </w:tabs>
              <w:rPr>
                <w:rFonts w:ascii="Times New Roman" w:eastAsia="Calibri" w:hAnsi="Times New Roman" w:cs="Times New Roman"/>
                <w:bCs/>
                <w:sz w:val="12"/>
                <w:szCs w:val="12"/>
              </w:rPr>
            </w:pPr>
            <w:r w:rsidRPr="007A2324">
              <w:rPr>
                <w:rFonts w:ascii="Times New Roman" w:eastAsia="Calibri" w:hAnsi="Times New Roman" w:cs="Times New Roman"/>
                <w:bCs/>
                <w:sz w:val="12"/>
                <w:szCs w:val="12"/>
              </w:rPr>
              <w:t>0</w:t>
            </w:r>
          </w:p>
        </w:tc>
        <w:tc>
          <w:tcPr>
            <w:tcW w:w="567" w:type="dxa"/>
            <w:hideMark/>
          </w:tcPr>
          <w:p w:rsidR="007A2324" w:rsidRPr="007A2324" w:rsidRDefault="007A2324" w:rsidP="007A2324">
            <w:pPr>
              <w:tabs>
                <w:tab w:val="left" w:pos="284"/>
              </w:tabs>
              <w:rPr>
                <w:rFonts w:ascii="Times New Roman" w:eastAsia="Calibri" w:hAnsi="Times New Roman" w:cs="Times New Roman"/>
                <w:bCs/>
                <w:sz w:val="12"/>
                <w:szCs w:val="12"/>
              </w:rPr>
            </w:pPr>
            <w:r w:rsidRPr="007A2324">
              <w:rPr>
                <w:rFonts w:ascii="Times New Roman" w:eastAsia="Calibri" w:hAnsi="Times New Roman" w:cs="Times New Roman"/>
                <w:bCs/>
                <w:sz w:val="12"/>
                <w:szCs w:val="12"/>
              </w:rPr>
              <w:t>0</w:t>
            </w:r>
          </w:p>
        </w:tc>
      </w:tr>
      <w:tr w:rsidR="007A2324" w:rsidRPr="007A2324" w:rsidTr="00F303BC">
        <w:trPr>
          <w:trHeight w:val="20"/>
        </w:trPr>
        <w:tc>
          <w:tcPr>
            <w:tcW w:w="567"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421</w:t>
            </w:r>
          </w:p>
        </w:tc>
        <w:tc>
          <w:tcPr>
            <w:tcW w:w="1418"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01 03 01 00 00 0000 700</w:t>
            </w:r>
          </w:p>
        </w:tc>
        <w:tc>
          <w:tcPr>
            <w:tcW w:w="4394"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205</w:t>
            </w:r>
          </w:p>
        </w:tc>
        <w:tc>
          <w:tcPr>
            <w:tcW w:w="567"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205</w:t>
            </w:r>
          </w:p>
        </w:tc>
      </w:tr>
      <w:tr w:rsidR="007A2324" w:rsidRPr="007A2324" w:rsidTr="00F303BC">
        <w:trPr>
          <w:trHeight w:val="20"/>
        </w:trPr>
        <w:tc>
          <w:tcPr>
            <w:tcW w:w="567"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421</w:t>
            </w:r>
          </w:p>
        </w:tc>
        <w:tc>
          <w:tcPr>
            <w:tcW w:w="1418" w:type="dxa"/>
            <w:noWrap/>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01 03 01 00 10 0000 710</w:t>
            </w:r>
          </w:p>
        </w:tc>
        <w:tc>
          <w:tcPr>
            <w:tcW w:w="4394"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567"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205</w:t>
            </w:r>
          </w:p>
        </w:tc>
        <w:tc>
          <w:tcPr>
            <w:tcW w:w="567"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205</w:t>
            </w:r>
          </w:p>
        </w:tc>
      </w:tr>
      <w:tr w:rsidR="007A2324" w:rsidRPr="007A2324" w:rsidTr="00F303BC">
        <w:trPr>
          <w:trHeight w:val="20"/>
        </w:trPr>
        <w:tc>
          <w:tcPr>
            <w:tcW w:w="567"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421</w:t>
            </w:r>
          </w:p>
        </w:tc>
        <w:tc>
          <w:tcPr>
            <w:tcW w:w="1418"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01 03 01 00 00 0000 800</w:t>
            </w:r>
          </w:p>
        </w:tc>
        <w:tc>
          <w:tcPr>
            <w:tcW w:w="4394"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567"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205</w:t>
            </w:r>
          </w:p>
        </w:tc>
        <w:tc>
          <w:tcPr>
            <w:tcW w:w="567"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205</w:t>
            </w:r>
          </w:p>
        </w:tc>
      </w:tr>
      <w:tr w:rsidR="007A2324" w:rsidRPr="007A2324" w:rsidTr="00F303BC">
        <w:trPr>
          <w:trHeight w:val="20"/>
        </w:trPr>
        <w:tc>
          <w:tcPr>
            <w:tcW w:w="567"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421</w:t>
            </w:r>
          </w:p>
        </w:tc>
        <w:tc>
          <w:tcPr>
            <w:tcW w:w="1418" w:type="dxa"/>
            <w:noWrap/>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01 03 01 00 10 0000 810</w:t>
            </w:r>
          </w:p>
        </w:tc>
        <w:tc>
          <w:tcPr>
            <w:tcW w:w="4394"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567"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205</w:t>
            </w:r>
          </w:p>
        </w:tc>
        <w:tc>
          <w:tcPr>
            <w:tcW w:w="567"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205</w:t>
            </w:r>
          </w:p>
        </w:tc>
      </w:tr>
      <w:tr w:rsidR="007A2324" w:rsidRPr="007A2324" w:rsidTr="00F303BC">
        <w:trPr>
          <w:trHeight w:val="20"/>
        </w:trPr>
        <w:tc>
          <w:tcPr>
            <w:tcW w:w="567" w:type="dxa"/>
            <w:hideMark/>
          </w:tcPr>
          <w:p w:rsidR="007A2324" w:rsidRPr="007A2324" w:rsidRDefault="007A2324" w:rsidP="007A2324">
            <w:pPr>
              <w:tabs>
                <w:tab w:val="left" w:pos="284"/>
              </w:tabs>
              <w:rPr>
                <w:rFonts w:ascii="Times New Roman" w:eastAsia="Calibri" w:hAnsi="Times New Roman" w:cs="Times New Roman"/>
                <w:bCs/>
                <w:sz w:val="12"/>
                <w:szCs w:val="12"/>
              </w:rPr>
            </w:pPr>
            <w:r w:rsidRPr="007A2324">
              <w:rPr>
                <w:rFonts w:ascii="Times New Roman" w:eastAsia="Calibri" w:hAnsi="Times New Roman" w:cs="Times New Roman"/>
                <w:bCs/>
                <w:sz w:val="12"/>
                <w:szCs w:val="12"/>
              </w:rPr>
              <w:t>421</w:t>
            </w:r>
          </w:p>
        </w:tc>
        <w:tc>
          <w:tcPr>
            <w:tcW w:w="1418" w:type="dxa"/>
            <w:hideMark/>
          </w:tcPr>
          <w:p w:rsidR="007A2324" w:rsidRPr="007A2324" w:rsidRDefault="007A2324" w:rsidP="007A2324">
            <w:pPr>
              <w:tabs>
                <w:tab w:val="left" w:pos="284"/>
              </w:tabs>
              <w:rPr>
                <w:rFonts w:ascii="Times New Roman" w:eastAsia="Calibri" w:hAnsi="Times New Roman" w:cs="Times New Roman"/>
                <w:bCs/>
                <w:sz w:val="12"/>
                <w:szCs w:val="12"/>
              </w:rPr>
            </w:pPr>
            <w:r w:rsidRPr="007A2324">
              <w:rPr>
                <w:rFonts w:ascii="Times New Roman" w:eastAsia="Calibri" w:hAnsi="Times New Roman" w:cs="Times New Roman"/>
                <w:bCs/>
                <w:sz w:val="12"/>
                <w:szCs w:val="12"/>
              </w:rPr>
              <w:t>01 05 00 00 00 0000 000</w:t>
            </w:r>
          </w:p>
        </w:tc>
        <w:tc>
          <w:tcPr>
            <w:tcW w:w="4394" w:type="dxa"/>
            <w:hideMark/>
          </w:tcPr>
          <w:p w:rsidR="007A2324" w:rsidRPr="007A2324" w:rsidRDefault="007A2324" w:rsidP="007A2324">
            <w:pPr>
              <w:tabs>
                <w:tab w:val="left" w:pos="284"/>
              </w:tabs>
              <w:rPr>
                <w:rFonts w:ascii="Times New Roman" w:eastAsia="Calibri" w:hAnsi="Times New Roman" w:cs="Times New Roman"/>
                <w:bCs/>
                <w:sz w:val="12"/>
                <w:szCs w:val="12"/>
              </w:rPr>
            </w:pPr>
            <w:r w:rsidRPr="007A2324">
              <w:rPr>
                <w:rFonts w:ascii="Times New Roman" w:eastAsia="Calibri" w:hAnsi="Times New Roman" w:cs="Times New Roman"/>
                <w:bCs/>
                <w:sz w:val="12"/>
                <w:szCs w:val="12"/>
              </w:rPr>
              <w:t>Изменение остатков средств на счетах по учету средств бюджетов</w:t>
            </w:r>
          </w:p>
        </w:tc>
        <w:tc>
          <w:tcPr>
            <w:tcW w:w="567" w:type="dxa"/>
            <w:hideMark/>
          </w:tcPr>
          <w:p w:rsidR="007A2324" w:rsidRPr="007A2324" w:rsidRDefault="007A2324" w:rsidP="007A2324">
            <w:pPr>
              <w:tabs>
                <w:tab w:val="left" w:pos="284"/>
              </w:tabs>
              <w:rPr>
                <w:rFonts w:ascii="Times New Roman" w:eastAsia="Calibri" w:hAnsi="Times New Roman" w:cs="Times New Roman"/>
                <w:bCs/>
                <w:sz w:val="12"/>
                <w:szCs w:val="12"/>
              </w:rPr>
            </w:pPr>
            <w:r w:rsidRPr="007A2324">
              <w:rPr>
                <w:rFonts w:ascii="Times New Roman" w:eastAsia="Calibri" w:hAnsi="Times New Roman" w:cs="Times New Roman"/>
                <w:bCs/>
                <w:sz w:val="12"/>
                <w:szCs w:val="12"/>
              </w:rPr>
              <w:t>0</w:t>
            </w:r>
          </w:p>
        </w:tc>
        <w:tc>
          <w:tcPr>
            <w:tcW w:w="567" w:type="dxa"/>
            <w:hideMark/>
          </w:tcPr>
          <w:p w:rsidR="007A2324" w:rsidRPr="007A2324" w:rsidRDefault="007A2324" w:rsidP="007A2324">
            <w:pPr>
              <w:tabs>
                <w:tab w:val="left" w:pos="284"/>
              </w:tabs>
              <w:rPr>
                <w:rFonts w:ascii="Times New Roman" w:eastAsia="Calibri" w:hAnsi="Times New Roman" w:cs="Times New Roman"/>
                <w:bCs/>
                <w:sz w:val="12"/>
                <w:szCs w:val="12"/>
              </w:rPr>
            </w:pPr>
            <w:r w:rsidRPr="007A2324">
              <w:rPr>
                <w:rFonts w:ascii="Times New Roman" w:eastAsia="Calibri" w:hAnsi="Times New Roman" w:cs="Times New Roman"/>
                <w:bCs/>
                <w:sz w:val="12"/>
                <w:szCs w:val="12"/>
              </w:rPr>
              <w:t>0</w:t>
            </w:r>
          </w:p>
        </w:tc>
      </w:tr>
      <w:tr w:rsidR="007A2324" w:rsidRPr="007A2324" w:rsidTr="00F303BC">
        <w:trPr>
          <w:trHeight w:val="20"/>
        </w:trPr>
        <w:tc>
          <w:tcPr>
            <w:tcW w:w="567" w:type="dxa"/>
            <w:hideMark/>
          </w:tcPr>
          <w:p w:rsidR="007A2324" w:rsidRPr="007A2324" w:rsidRDefault="007A2324" w:rsidP="007A2324">
            <w:pPr>
              <w:tabs>
                <w:tab w:val="left" w:pos="284"/>
              </w:tabs>
              <w:rPr>
                <w:rFonts w:ascii="Times New Roman" w:eastAsia="Calibri" w:hAnsi="Times New Roman" w:cs="Times New Roman"/>
                <w:bCs/>
                <w:sz w:val="12"/>
                <w:szCs w:val="12"/>
              </w:rPr>
            </w:pPr>
            <w:r w:rsidRPr="007A2324">
              <w:rPr>
                <w:rFonts w:ascii="Times New Roman" w:eastAsia="Calibri" w:hAnsi="Times New Roman" w:cs="Times New Roman"/>
                <w:bCs/>
                <w:sz w:val="12"/>
                <w:szCs w:val="12"/>
              </w:rPr>
              <w:t>421</w:t>
            </w:r>
          </w:p>
        </w:tc>
        <w:tc>
          <w:tcPr>
            <w:tcW w:w="1418" w:type="dxa"/>
            <w:hideMark/>
          </w:tcPr>
          <w:p w:rsidR="007A2324" w:rsidRPr="007A2324" w:rsidRDefault="007A2324" w:rsidP="007A2324">
            <w:pPr>
              <w:tabs>
                <w:tab w:val="left" w:pos="284"/>
              </w:tabs>
              <w:rPr>
                <w:rFonts w:ascii="Times New Roman" w:eastAsia="Calibri" w:hAnsi="Times New Roman" w:cs="Times New Roman"/>
                <w:bCs/>
                <w:sz w:val="12"/>
                <w:szCs w:val="12"/>
              </w:rPr>
            </w:pPr>
            <w:r w:rsidRPr="007A2324">
              <w:rPr>
                <w:rFonts w:ascii="Times New Roman" w:eastAsia="Calibri" w:hAnsi="Times New Roman" w:cs="Times New Roman"/>
                <w:bCs/>
                <w:sz w:val="12"/>
                <w:szCs w:val="12"/>
              </w:rPr>
              <w:t>01 05 00 00 00 0000 500</w:t>
            </w:r>
          </w:p>
        </w:tc>
        <w:tc>
          <w:tcPr>
            <w:tcW w:w="4394" w:type="dxa"/>
            <w:hideMark/>
          </w:tcPr>
          <w:p w:rsidR="007A2324" w:rsidRPr="007A2324" w:rsidRDefault="007A2324" w:rsidP="007A2324">
            <w:pPr>
              <w:tabs>
                <w:tab w:val="left" w:pos="284"/>
              </w:tabs>
              <w:rPr>
                <w:rFonts w:ascii="Times New Roman" w:eastAsia="Calibri" w:hAnsi="Times New Roman" w:cs="Times New Roman"/>
                <w:bCs/>
                <w:sz w:val="12"/>
                <w:szCs w:val="12"/>
              </w:rPr>
            </w:pPr>
            <w:r w:rsidRPr="007A2324">
              <w:rPr>
                <w:rFonts w:ascii="Times New Roman" w:eastAsia="Calibri" w:hAnsi="Times New Roman" w:cs="Times New Roman"/>
                <w:bCs/>
                <w:sz w:val="12"/>
                <w:szCs w:val="12"/>
              </w:rPr>
              <w:t xml:space="preserve">Увеличение остатков средств бюджетов </w:t>
            </w:r>
          </w:p>
        </w:tc>
        <w:tc>
          <w:tcPr>
            <w:tcW w:w="567"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-4477</w:t>
            </w:r>
          </w:p>
        </w:tc>
        <w:tc>
          <w:tcPr>
            <w:tcW w:w="567"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-4570</w:t>
            </w:r>
          </w:p>
        </w:tc>
      </w:tr>
      <w:tr w:rsidR="007A2324" w:rsidRPr="007A2324" w:rsidTr="00F303BC">
        <w:trPr>
          <w:trHeight w:val="20"/>
        </w:trPr>
        <w:tc>
          <w:tcPr>
            <w:tcW w:w="567"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421</w:t>
            </w:r>
          </w:p>
        </w:tc>
        <w:tc>
          <w:tcPr>
            <w:tcW w:w="1418"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01 05 02 00 00 0000 500</w:t>
            </w:r>
          </w:p>
        </w:tc>
        <w:tc>
          <w:tcPr>
            <w:tcW w:w="4394"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Увеличение прочих остатков средств бюджетов</w:t>
            </w:r>
          </w:p>
        </w:tc>
        <w:tc>
          <w:tcPr>
            <w:tcW w:w="567"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-4477</w:t>
            </w:r>
          </w:p>
        </w:tc>
        <w:tc>
          <w:tcPr>
            <w:tcW w:w="567"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-4570</w:t>
            </w:r>
          </w:p>
        </w:tc>
      </w:tr>
      <w:tr w:rsidR="007A2324" w:rsidRPr="007A2324" w:rsidTr="00F303BC">
        <w:trPr>
          <w:trHeight w:val="20"/>
        </w:trPr>
        <w:tc>
          <w:tcPr>
            <w:tcW w:w="567"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421</w:t>
            </w:r>
          </w:p>
        </w:tc>
        <w:tc>
          <w:tcPr>
            <w:tcW w:w="1418"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01 05 02 01 00 0000 510</w:t>
            </w:r>
          </w:p>
        </w:tc>
        <w:tc>
          <w:tcPr>
            <w:tcW w:w="4394"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Увеличение прочих остатков денежных средств бюджетов</w:t>
            </w:r>
          </w:p>
        </w:tc>
        <w:tc>
          <w:tcPr>
            <w:tcW w:w="567"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-4477</w:t>
            </w:r>
          </w:p>
        </w:tc>
        <w:tc>
          <w:tcPr>
            <w:tcW w:w="567"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-4570</w:t>
            </w:r>
          </w:p>
        </w:tc>
      </w:tr>
      <w:tr w:rsidR="007A2324" w:rsidRPr="007A2324" w:rsidTr="00F303BC">
        <w:trPr>
          <w:trHeight w:val="20"/>
        </w:trPr>
        <w:tc>
          <w:tcPr>
            <w:tcW w:w="567"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421</w:t>
            </w:r>
          </w:p>
        </w:tc>
        <w:tc>
          <w:tcPr>
            <w:tcW w:w="1418" w:type="dxa"/>
            <w:noWrap/>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01 05 02 01 10 0000 510</w:t>
            </w:r>
          </w:p>
        </w:tc>
        <w:tc>
          <w:tcPr>
            <w:tcW w:w="4394"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567"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-4477</w:t>
            </w:r>
          </w:p>
        </w:tc>
        <w:tc>
          <w:tcPr>
            <w:tcW w:w="567"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-4570</w:t>
            </w:r>
          </w:p>
        </w:tc>
      </w:tr>
      <w:tr w:rsidR="007A2324" w:rsidRPr="007A2324" w:rsidTr="00F303BC">
        <w:trPr>
          <w:trHeight w:val="20"/>
        </w:trPr>
        <w:tc>
          <w:tcPr>
            <w:tcW w:w="567" w:type="dxa"/>
            <w:hideMark/>
          </w:tcPr>
          <w:p w:rsidR="007A2324" w:rsidRPr="007A2324" w:rsidRDefault="007A2324" w:rsidP="007A2324">
            <w:pPr>
              <w:tabs>
                <w:tab w:val="left" w:pos="284"/>
              </w:tabs>
              <w:rPr>
                <w:rFonts w:ascii="Times New Roman" w:eastAsia="Calibri" w:hAnsi="Times New Roman" w:cs="Times New Roman"/>
                <w:bCs/>
                <w:sz w:val="12"/>
                <w:szCs w:val="12"/>
              </w:rPr>
            </w:pPr>
            <w:r w:rsidRPr="007A2324">
              <w:rPr>
                <w:rFonts w:ascii="Times New Roman" w:eastAsia="Calibri" w:hAnsi="Times New Roman" w:cs="Times New Roman"/>
                <w:bCs/>
                <w:sz w:val="12"/>
                <w:szCs w:val="12"/>
              </w:rPr>
              <w:t>421</w:t>
            </w:r>
          </w:p>
        </w:tc>
        <w:tc>
          <w:tcPr>
            <w:tcW w:w="1418" w:type="dxa"/>
            <w:hideMark/>
          </w:tcPr>
          <w:p w:rsidR="007A2324" w:rsidRPr="007A2324" w:rsidRDefault="007A2324" w:rsidP="007A2324">
            <w:pPr>
              <w:tabs>
                <w:tab w:val="left" w:pos="284"/>
              </w:tabs>
              <w:rPr>
                <w:rFonts w:ascii="Times New Roman" w:eastAsia="Calibri" w:hAnsi="Times New Roman" w:cs="Times New Roman"/>
                <w:bCs/>
                <w:sz w:val="12"/>
                <w:szCs w:val="12"/>
              </w:rPr>
            </w:pPr>
            <w:r w:rsidRPr="007A2324">
              <w:rPr>
                <w:rFonts w:ascii="Times New Roman" w:eastAsia="Calibri" w:hAnsi="Times New Roman" w:cs="Times New Roman"/>
                <w:bCs/>
                <w:sz w:val="12"/>
                <w:szCs w:val="12"/>
              </w:rPr>
              <w:t>01 05 00 00 00 0000 600</w:t>
            </w:r>
          </w:p>
        </w:tc>
        <w:tc>
          <w:tcPr>
            <w:tcW w:w="4394" w:type="dxa"/>
            <w:hideMark/>
          </w:tcPr>
          <w:p w:rsidR="007A2324" w:rsidRPr="007A2324" w:rsidRDefault="007A2324" w:rsidP="007A2324">
            <w:pPr>
              <w:tabs>
                <w:tab w:val="left" w:pos="284"/>
              </w:tabs>
              <w:rPr>
                <w:rFonts w:ascii="Times New Roman" w:eastAsia="Calibri" w:hAnsi="Times New Roman" w:cs="Times New Roman"/>
                <w:bCs/>
                <w:sz w:val="12"/>
                <w:szCs w:val="12"/>
              </w:rPr>
            </w:pPr>
            <w:r w:rsidRPr="007A2324">
              <w:rPr>
                <w:rFonts w:ascii="Times New Roman" w:eastAsia="Calibri" w:hAnsi="Times New Roman" w:cs="Times New Roman"/>
                <w:bCs/>
                <w:sz w:val="12"/>
                <w:szCs w:val="12"/>
              </w:rPr>
              <w:t>Уменьшение остатков средств бюджетов</w:t>
            </w:r>
          </w:p>
        </w:tc>
        <w:tc>
          <w:tcPr>
            <w:tcW w:w="567"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4477</w:t>
            </w:r>
          </w:p>
        </w:tc>
        <w:tc>
          <w:tcPr>
            <w:tcW w:w="567"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4570</w:t>
            </w:r>
          </w:p>
        </w:tc>
      </w:tr>
      <w:tr w:rsidR="007A2324" w:rsidRPr="007A2324" w:rsidTr="00F303BC">
        <w:trPr>
          <w:trHeight w:val="20"/>
        </w:trPr>
        <w:tc>
          <w:tcPr>
            <w:tcW w:w="567"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421</w:t>
            </w:r>
          </w:p>
        </w:tc>
        <w:tc>
          <w:tcPr>
            <w:tcW w:w="1418"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01 05 02 00 00 0000 600</w:t>
            </w:r>
          </w:p>
        </w:tc>
        <w:tc>
          <w:tcPr>
            <w:tcW w:w="4394"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Уменьшение прочих остатков средств бюджетов</w:t>
            </w:r>
          </w:p>
        </w:tc>
        <w:tc>
          <w:tcPr>
            <w:tcW w:w="567"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4477</w:t>
            </w:r>
          </w:p>
        </w:tc>
        <w:tc>
          <w:tcPr>
            <w:tcW w:w="567"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4570</w:t>
            </w:r>
          </w:p>
        </w:tc>
      </w:tr>
      <w:tr w:rsidR="007A2324" w:rsidRPr="007A2324" w:rsidTr="00F303BC">
        <w:trPr>
          <w:trHeight w:val="20"/>
        </w:trPr>
        <w:tc>
          <w:tcPr>
            <w:tcW w:w="567"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421</w:t>
            </w:r>
          </w:p>
        </w:tc>
        <w:tc>
          <w:tcPr>
            <w:tcW w:w="1418"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01 05 02 01 00 0000 610</w:t>
            </w:r>
          </w:p>
        </w:tc>
        <w:tc>
          <w:tcPr>
            <w:tcW w:w="4394"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Уменьшение прочих остатков денежных средств бюджетов</w:t>
            </w:r>
          </w:p>
        </w:tc>
        <w:tc>
          <w:tcPr>
            <w:tcW w:w="567"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4477</w:t>
            </w:r>
          </w:p>
        </w:tc>
        <w:tc>
          <w:tcPr>
            <w:tcW w:w="567"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4570</w:t>
            </w:r>
          </w:p>
        </w:tc>
      </w:tr>
      <w:tr w:rsidR="007A2324" w:rsidRPr="007A2324" w:rsidTr="00F303BC">
        <w:trPr>
          <w:trHeight w:val="20"/>
        </w:trPr>
        <w:tc>
          <w:tcPr>
            <w:tcW w:w="567"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421</w:t>
            </w:r>
          </w:p>
        </w:tc>
        <w:tc>
          <w:tcPr>
            <w:tcW w:w="1418" w:type="dxa"/>
            <w:noWrap/>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01 05 02 01 10 0000 610</w:t>
            </w:r>
          </w:p>
        </w:tc>
        <w:tc>
          <w:tcPr>
            <w:tcW w:w="4394"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567"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4477</w:t>
            </w:r>
          </w:p>
        </w:tc>
        <w:tc>
          <w:tcPr>
            <w:tcW w:w="567" w:type="dxa"/>
            <w:hideMark/>
          </w:tcPr>
          <w:p w:rsidR="007A2324" w:rsidRPr="007A2324" w:rsidRDefault="007A2324" w:rsidP="007A2324">
            <w:pPr>
              <w:tabs>
                <w:tab w:val="left" w:pos="284"/>
              </w:tabs>
              <w:rPr>
                <w:rFonts w:ascii="Times New Roman" w:eastAsia="Calibri" w:hAnsi="Times New Roman" w:cs="Times New Roman"/>
                <w:sz w:val="12"/>
                <w:szCs w:val="12"/>
              </w:rPr>
            </w:pPr>
            <w:r w:rsidRPr="007A2324">
              <w:rPr>
                <w:rFonts w:ascii="Times New Roman" w:eastAsia="Calibri" w:hAnsi="Times New Roman" w:cs="Times New Roman"/>
                <w:sz w:val="12"/>
                <w:szCs w:val="12"/>
              </w:rPr>
              <w:t>4570</w:t>
            </w:r>
          </w:p>
        </w:tc>
      </w:tr>
    </w:tbl>
    <w:p w:rsidR="003C0C77" w:rsidRDefault="003C0C77" w:rsidP="003C0C77">
      <w:pPr>
        <w:tabs>
          <w:tab w:val="left" w:pos="284"/>
        </w:tabs>
        <w:spacing w:after="0" w:line="240" w:lineRule="auto"/>
        <w:rPr>
          <w:rFonts w:ascii="Times New Roman" w:eastAsia="Calibri" w:hAnsi="Times New Roman" w:cs="Times New Roman"/>
          <w:sz w:val="12"/>
          <w:szCs w:val="12"/>
        </w:rPr>
      </w:pPr>
    </w:p>
    <w:p w:rsidR="00F303BC" w:rsidRPr="003D336B" w:rsidRDefault="00F303BC" w:rsidP="00F303BC">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№10</w:t>
      </w:r>
    </w:p>
    <w:p w:rsidR="00F303BC" w:rsidRDefault="00F303BC" w:rsidP="00F303BC">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к решению Собрания Представителей</w:t>
      </w:r>
    </w:p>
    <w:p w:rsidR="00F303BC" w:rsidRPr="003D336B" w:rsidRDefault="00F303BC" w:rsidP="00F303BC">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 xml:space="preserve">сельского поселения </w:t>
      </w:r>
      <w:r w:rsidRPr="007A2324">
        <w:rPr>
          <w:rFonts w:ascii="Times New Roman" w:eastAsia="Calibri" w:hAnsi="Times New Roman" w:cs="Times New Roman"/>
          <w:i/>
          <w:sz w:val="12"/>
          <w:szCs w:val="12"/>
        </w:rPr>
        <w:t>Воротнее</w:t>
      </w:r>
    </w:p>
    <w:p w:rsidR="00F303BC" w:rsidRDefault="00F303BC" w:rsidP="00F303BC">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муниципального района Сергиевский</w:t>
      </w:r>
    </w:p>
    <w:p w:rsidR="00F303BC" w:rsidRPr="003D336B" w:rsidRDefault="00F303BC" w:rsidP="00F303BC">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Самарской области</w:t>
      </w:r>
    </w:p>
    <w:p w:rsidR="00F303BC" w:rsidRPr="003D336B" w:rsidRDefault="00F303BC" w:rsidP="00F303BC">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№19 от “25”июля</w:t>
      </w:r>
      <w:r w:rsidRPr="003D336B">
        <w:rPr>
          <w:rFonts w:ascii="Times New Roman" w:eastAsia="Calibri" w:hAnsi="Times New Roman" w:cs="Times New Roman"/>
          <w:i/>
          <w:sz w:val="12"/>
          <w:szCs w:val="12"/>
        </w:rPr>
        <w:t xml:space="preserve"> 201</w:t>
      </w:r>
      <w:r>
        <w:rPr>
          <w:rFonts w:ascii="Times New Roman" w:eastAsia="Calibri" w:hAnsi="Times New Roman" w:cs="Times New Roman"/>
          <w:i/>
          <w:sz w:val="12"/>
          <w:szCs w:val="12"/>
        </w:rPr>
        <w:t>8</w:t>
      </w:r>
      <w:r w:rsidRPr="003D336B">
        <w:rPr>
          <w:rFonts w:ascii="Times New Roman" w:eastAsia="Calibri" w:hAnsi="Times New Roman" w:cs="Times New Roman"/>
          <w:i/>
          <w:sz w:val="12"/>
          <w:szCs w:val="12"/>
        </w:rPr>
        <w:t xml:space="preserve"> г.</w:t>
      </w:r>
    </w:p>
    <w:p w:rsidR="00F303BC" w:rsidRPr="00F303BC" w:rsidRDefault="00F303BC" w:rsidP="00F303BC">
      <w:pPr>
        <w:tabs>
          <w:tab w:val="left" w:pos="284"/>
        </w:tabs>
        <w:spacing w:after="0" w:line="240" w:lineRule="auto"/>
        <w:jc w:val="center"/>
        <w:rPr>
          <w:rFonts w:ascii="Times New Roman" w:eastAsia="Calibri" w:hAnsi="Times New Roman" w:cs="Times New Roman"/>
          <w:b/>
          <w:sz w:val="12"/>
          <w:szCs w:val="12"/>
        </w:rPr>
      </w:pPr>
      <w:r w:rsidRPr="00F303BC">
        <w:rPr>
          <w:rFonts w:ascii="Times New Roman" w:eastAsia="Calibri" w:hAnsi="Times New Roman" w:cs="Times New Roman"/>
          <w:b/>
          <w:sz w:val="12"/>
          <w:szCs w:val="12"/>
        </w:rPr>
        <w:t xml:space="preserve">ПРОГРАММА МУНИЦИПАЛЬНЫХ ВНУТРЕННИХ ЗАИМСТВОВАНИЙ </w:t>
      </w:r>
    </w:p>
    <w:p w:rsidR="00F303BC" w:rsidRPr="00F303BC" w:rsidRDefault="00F303BC" w:rsidP="00F303BC">
      <w:pPr>
        <w:tabs>
          <w:tab w:val="left" w:pos="284"/>
        </w:tabs>
        <w:spacing w:after="0" w:line="240" w:lineRule="auto"/>
        <w:jc w:val="center"/>
        <w:rPr>
          <w:rFonts w:ascii="Times New Roman" w:eastAsia="Calibri" w:hAnsi="Times New Roman" w:cs="Times New Roman"/>
          <w:b/>
          <w:sz w:val="12"/>
          <w:szCs w:val="12"/>
        </w:rPr>
      </w:pPr>
      <w:r w:rsidRPr="00F303BC">
        <w:rPr>
          <w:rFonts w:ascii="Times New Roman" w:eastAsia="Calibri" w:hAnsi="Times New Roman" w:cs="Times New Roman"/>
          <w:b/>
          <w:sz w:val="12"/>
          <w:szCs w:val="12"/>
        </w:rPr>
        <w:t>МЕСТНОГО БЮДЖЕТА НА 2018 ГОД И ПЛАНОВЫЙ ПЕРИОД 2019</w:t>
      </w:r>
      <w:proofErr w:type="gramStart"/>
      <w:r w:rsidRPr="00F303BC">
        <w:rPr>
          <w:rFonts w:ascii="Times New Roman" w:eastAsia="Calibri" w:hAnsi="Times New Roman" w:cs="Times New Roman"/>
          <w:b/>
          <w:sz w:val="12"/>
          <w:szCs w:val="12"/>
        </w:rPr>
        <w:t xml:space="preserve"> И</w:t>
      </w:r>
      <w:proofErr w:type="gramEnd"/>
      <w:r w:rsidRPr="00F303BC">
        <w:rPr>
          <w:rFonts w:ascii="Times New Roman" w:eastAsia="Calibri" w:hAnsi="Times New Roman" w:cs="Times New Roman"/>
          <w:b/>
          <w:sz w:val="12"/>
          <w:szCs w:val="12"/>
        </w:rPr>
        <w:t xml:space="preserve"> 2020 ГОДОВ</w:t>
      </w:r>
    </w:p>
    <w:p w:rsidR="00F303BC" w:rsidRPr="00F303BC" w:rsidRDefault="00F303BC" w:rsidP="00F303BC">
      <w:pPr>
        <w:tabs>
          <w:tab w:val="left" w:pos="284"/>
        </w:tabs>
        <w:spacing w:after="0" w:line="240" w:lineRule="auto"/>
        <w:jc w:val="center"/>
        <w:rPr>
          <w:rFonts w:ascii="Times New Roman" w:eastAsia="Calibri" w:hAnsi="Times New Roman" w:cs="Times New Roman"/>
          <w:b/>
          <w:sz w:val="12"/>
          <w:szCs w:val="12"/>
        </w:rPr>
      </w:pPr>
      <w:r w:rsidRPr="00F303BC">
        <w:rPr>
          <w:rFonts w:ascii="Times New Roman" w:eastAsia="Calibri" w:hAnsi="Times New Roman" w:cs="Times New Roman"/>
          <w:b/>
          <w:sz w:val="12"/>
          <w:szCs w:val="12"/>
        </w:rPr>
        <w:t>Программа муниципальных внутренних заимствований местного бюджета  на 2018 год</w:t>
      </w:r>
    </w:p>
    <w:tbl>
      <w:tblPr>
        <w:tblStyle w:val="71"/>
        <w:tblW w:w="7513" w:type="dxa"/>
        <w:tblInd w:w="108" w:type="dxa"/>
        <w:tblLook w:val="04A0" w:firstRow="1" w:lastRow="0" w:firstColumn="1" w:lastColumn="0" w:noHBand="0" w:noVBand="1"/>
      </w:tblPr>
      <w:tblGrid>
        <w:gridCol w:w="426"/>
        <w:gridCol w:w="3685"/>
        <w:gridCol w:w="1701"/>
        <w:gridCol w:w="1701"/>
      </w:tblGrid>
      <w:tr w:rsidR="00F303BC" w:rsidRPr="00F303BC" w:rsidTr="000B7DBA">
        <w:trPr>
          <w:trHeight w:val="314"/>
        </w:trPr>
        <w:tc>
          <w:tcPr>
            <w:tcW w:w="426" w:type="dxa"/>
            <w:hideMark/>
          </w:tcPr>
          <w:p w:rsidR="00F303BC" w:rsidRPr="00F303BC" w:rsidRDefault="00F303BC" w:rsidP="00F303BC">
            <w:pPr>
              <w:tabs>
                <w:tab w:val="left" w:pos="284"/>
              </w:tabs>
              <w:rPr>
                <w:rFonts w:ascii="Times New Roman" w:hAnsi="Times New Roman"/>
                <w:sz w:val="12"/>
                <w:szCs w:val="12"/>
              </w:rPr>
            </w:pPr>
            <w:r w:rsidRPr="00F303BC">
              <w:rPr>
                <w:rFonts w:ascii="Times New Roman" w:hAnsi="Times New Roman"/>
                <w:sz w:val="12"/>
                <w:szCs w:val="12"/>
              </w:rPr>
              <w:t xml:space="preserve">№ </w:t>
            </w:r>
            <w:proofErr w:type="gramStart"/>
            <w:r w:rsidRPr="00F303BC">
              <w:rPr>
                <w:rFonts w:ascii="Times New Roman" w:hAnsi="Times New Roman"/>
                <w:sz w:val="12"/>
                <w:szCs w:val="12"/>
              </w:rPr>
              <w:t>п</w:t>
            </w:r>
            <w:proofErr w:type="gramEnd"/>
            <w:r w:rsidRPr="00F303BC">
              <w:rPr>
                <w:rFonts w:ascii="Times New Roman" w:hAnsi="Times New Roman"/>
                <w:sz w:val="12"/>
                <w:szCs w:val="12"/>
              </w:rPr>
              <w:t>/п</w:t>
            </w:r>
          </w:p>
        </w:tc>
        <w:tc>
          <w:tcPr>
            <w:tcW w:w="3685" w:type="dxa"/>
          </w:tcPr>
          <w:p w:rsidR="00F303BC" w:rsidRPr="00F303BC" w:rsidRDefault="00F303BC" w:rsidP="00F303BC">
            <w:pPr>
              <w:tabs>
                <w:tab w:val="left" w:pos="284"/>
              </w:tabs>
              <w:rPr>
                <w:rFonts w:ascii="Times New Roman" w:hAnsi="Times New Roman"/>
                <w:sz w:val="12"/>
                <w:szCs w:val="12"/>
              </w:rPr>
            </w:pPr>
            <w:r w:rsidRPr="00F303BC">
              <w:rPr>
                <w:rFonts w:ascii="Times New Roman" w:hAnsi="Times New Roman"/>
                <w:sz w:val="12"/>
                <w:szCs w:val="12"/>
              </w:rPr>
              <w:t xml:space="preserve">Вид и наименование заимствования </w:t>
            </w:r>
          </w:p>
        </w:tc>
        <w:tc>
          <w:tcPr>
            <w:tcW w:w="1701" w:type="dxa"/>
          </w:tcPr>
          <w:p w:rsidR="00F303BC" w:rsidRPr="00F303BC" w:rsidRDefault="00F303BC" w:rsidP="00F303BC">
            <w:pPr>
              <w:tabs>
                <w:tab w:val="left" w:pos="284"/>
              </w:tabs>
              <w:rPr>
                <w:rFonts w:ascii="Times New Roman" w:hAnsi="Times New Roman"/>
                <w:sz w:val="12"/>
                <w:szCs w:val="12"/>
              </w:rPr>
            </w:pPr>
            <w:r w:rsidRPr="00F303BC">
              <w:rPr>
                <w:rFonts w:ascii="Times New Roman" w:hAnsi="Times New Roman"/>
                <w:sz w:val="12"/>
                <w:szCs w:val="12"/>
              </w:rPr>
              <w:t>Привлечение средств в 2018 году, тыс. рублей</w:t>
            </w:r>
          </w:p>
        </w:tc>
        <w:tc>
          <w:tcPr>
            <w:tcW w:w="1701" w:type="dxa"/>
          </w:tcPr>
          <w:p w:rsidR="00F303BC" w:rsidRPr="00F303BC" w:rsidRDefault="00F303BC" w:rsidP="00F303BC">
            <w:pPr>
              <w:tabs>
                <w:tab w:val="left" w:pos="284"/>
              </w:tabs>
              <w:rPr>
                <w:rFonts w:ascii="Times New Roman" w:hAnsi="Times New Roman"/>
                <w:sz w:val="12"/>
                <w:szCs w:val="12"/>
              </w:rPr>
            </w:pPr>
            <w:r w:rsidRPr="00F303BC">
              <w:rPr>
                <w:rFonts w:ascii="Times New Roman" w:hAnsi="Times New Roman"/>
                <w:sz w:val="12"/>
                <w:szCs w:val="12"/>
              </w:rPr>
              <w:t>Погашение основного долга в 2018 году, тыс. рублей</w:t>
            </w:r>
          </w:p>
        </w:tc>
      </w:tr>
      <w:tr w:rsidR="00F303BC" w:rsidRPr="00F303BC" w:rsidTr="000B7DBA">
        <w:trPr>
          <w:trHeight w:val="20"/>
        </w:trPr>
        <w:tc>
          <w:tcPr>
            <w:tcW w:w="426" w:type="dxa"/>
            <w:hideMark/>
          </w:tcPr>
          <w:p w:rsidR="00F303BC" w:rsidRPr="00F303BC" w:rsidRDefault="00F303BC" w:rsidP="00F303BC">
            <w:pPr>
              <w:tabs>
                <w:tab w:val="left" w:pos="284"/>
              </w:tabs>
              <w:rPr>
                <w:rFonts w:ascii="Times New Roman" w:hAnsi="Times New Roman"/>
                <w:sz w:val="12"/>
                <w:szCs w:val="12"/>
              </w:rPr>
            </w:pPr>
            <w:r w:rsidRPr="00F303BC">
              <w:rPr>
                <w:rFonts w:ascii="Times New Roman" w:hAnsi="Times New Roman"/>
                <w:sz w:val="12"/>
                <w:szCs w:val="12"/>
              </w:rPr>
              <w:t>1.</w:t>
            </w:r>
          </w:p>
        </w:tc>
        <w:tc>
          <w:tcPr>
            <w:tcW w:w="3685" w:type="dxa"/>
            <w:hideMark/>
          </w:tcPr>
          <w:p w:rsidR="00F303BC" w:rsidRPr="00F303BC" w:rsidRDefault="00F303BC" w:rsidP="00F303BC">
            <w:pPr>
              <w:tabs>
                <w:tab w:val="left" w:pos="284"/>
              </w:tabs>
              <w:rPr>
                <w:rFonts w:ascii="Times New Roman" w:hAnsi="Times New Roman"/>
                <w:sz w:val="12"/>
                <w:szCs w:val="12"/>
              </w:rPr>
            </w:pPr>
            <w:r w:rsidRPr="00F303BC">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F303BC" w:rsidRPr="00F303BC" w:rsidRDefault="00F303BC" w:rsidP="00F303BC">
            <w:pPr>
              <w:tabs>
                <w:tab w:val="left" w:pos="284"/>
              </w:tabs>
              <w:rPr>
                <w:rFonts w:ascii="Times New Roman" w:hAnsi="Times New Roman"/>
                <w:sz w:val="12"/>
                <w:szCs w:val="12"/>
              </w:rPr>
            </w:pPr>
            <w:r>
              <w:rPr>
                <w:rFonts w:ascii="Times New Roman" w:hAnsi="Times New Roman"/>
                <w:sz w:val="12"/>
                <w:szCs w:val="12"/>
              </w:rPr>
              <w:t>205</w:t>
            </w:r>
          </w:p>
        </w:tc>
        <w:tc>
          <w:tcPr>
            <w:tcW w:w="1701" w:type="dxa"/>
            <w:hideMark/>
          </w:tcPr>
          <w:p w:rsidR="00F303BC" w:rsidRPr="00F303BC" w:rsidRDefault="00F303BC" w:rsidP="00F303BC">
            <w:pPr>
              <w:tabs>
                <w:tab w:val="left" w:pos="284"/>
              </w:tabs>
              <w:rPr>
                <w:rFonts w:ascii="Times New Roman" w:hAnsi="Times New Roman"/>
                <w:sz w:val="12"/>
                <w:szCs w:val="12"/>
              </w:rPr>
            </w:pPr>
            <w:r w:rsidRPr="00F303BC">
              <w:rPr>
                <w:rFonts w:ascii="Times New Roman" w:hAnsi="Times New Roman"/>
                <w:sz w:val="12"/>
                <w:szCs w:val="12"/>
              </w:rPr>
              <w:t>-</w:t>
            </w:r>
          </w:p>
        </w:tc>
      </w:tr>
    </w:tbl>
    <w:p w:rsidR="00F303BC" w:rsidRPr="00F303BC" w:rsidRDefault="00F303BC" w:rsidP="00F303BC">
      <w:pPr>
        <w:tabs>
          <w:tab w:val="left" w:pos="284"/>
        </w:tabs>
        <w:spacing w:after="0" w:line="240" w:lineRule="auto"/>
        <w:jc w:val="center"/>
        <w:rPr>
          <w:rFonts w:ascii="Times New Roman" w:eastAsia="Calibri" w:hAnsi="Times New Roman" w:cs="Times New Roman"/>
          <w:b/>
          <w:sz w:val="12"/>
          <w:szCs w:val="12"/>
        </w:rPr>
      </w:pPr>
      <w:r w:rsidRPr="00F303BC">
        <w:rPr>
          <w:rFonts w:ascii="Times New Roman" w:eastAsia="Calibri" w:hAnsi="Times New Roman" w:cs="Times New Roman"/>
          <w:b/>
          <w:sz w:val="12"/>
          <w:szCs w:val="12"/>
        </w:rPr>
        <w:t>Программа муниципальных внутренних заимствований местного бюджета  на 2019 год</w:t>
      </w:r>
    </w:p>
    <w:tbl>
      <w:tblPr>
        <w:tblStyle w:val="71"/>
        <w:tblW w:w="7513" w:type="dxa"/>
        <w:tblInd w:w="108" w:type="dxa"/>
        <w:tblLook w:val="04A0" w:firstRow="1" w:lastRow="0" w:firstColumn="1" w:lastColumn="0" w:noHBand="0" w:noVBand="1"/>
      </w:tblPr>
      <w:tblGrid>
        <w:gridCol w:w="426"/>
        <w:gridCol w:w="3685"/>
        <w:gridCol w:w="1701"/>
        <w:gridCol w:w="1701"/>
      </w:tblGrid>
      <w:tr w:rsidR="00F303BC" w:rsidRPr="00F303BC" w:rsidTr="000B7DBA">
        <w:trPr>
          <w:trHeight w:val="314"/>
        </w:trPr>
        <w:tc>
          <w:tcPr>
            <w:tcW w:w="426" w:type="dxa"/>
            <w:hideMark/>
          </w:tcPr>
          <w:p w:rsidR="00F303BC" w:rsidRPr="00F303BC" w:rsidRDefault="00F303BC" w:rsidP="00F303BC">
            <w:pPr>
              <w:tabs>
                <w:tab w:val="left" w:pos="284"/>
              </w:tabs>
              <w:rPr>
                <w:rFonts w:ascii="Times New Roman" w:hAnsi="Times New Roman"/>
                <w:sz w:val="12"/>
                <w:szCs w:val="12"/>
              </w:rPr>
            </w:pPr>
            <w:r w:rsidRPr="00F303BC">
              <w:rPr>
                <w:rFonts w:ascii="Times New Roman" w:hAnsi="Times New Roman"/>
                <w:sz w:val="12"/>
                <w:szCs w:val="12"/>
              </w:rPr>
              <w:t xml:space="preserve">№ </w:t>
            </w:r>
            <w:proofErr w:type="gramStart"/>
            <w:r w:rsidRPr="00F303BC">
              <w:rPr>
                <w:rFonts w:ascii="Times New Roman" w:hAnsi="Times New Roman"/>
                <w:sz w:val="12"/>
                <w:szCs w:val="12"/>
              </w:rPr>
              <w:t>п</w:t>
            </w:r>
            <w:proofErr w:type="gramEnd"/>
            <w:r w:rsidRPr="00F303BC">
              <w:rPr>
                <w:rFonts w:ascii="Times New Roman" w:hAnsi="Times New Roman"/>
                <w:sz w:val="12"/>
                <w:szCs w:val="12"/>
              </w:rPr>
              <w:t>/п</w:t>
            </w:r>
          </w:p>
        </w:tc>
        <w:tc>
          <w:tcPr>
            <w:tcW w:w="3685" w:type="dxa"/>
          </w:tcPr>
          <w:p w:rsidR="00F303BC" w:rsidRPr="00F303BC" w:rsidRDefault="00F303BC" w:rsidP="00F303BC">
            <w:pPr>
              <w:tabs>
                <w:tab w:val="left" w:pos="284"/>
              </w:tabs>
              <w:rPr>
                <w:rFonts w:ascii="Times New Roman" w:hAnsi="Times New Roman"/>
                <w:sz w:val="12"/>
                <w:szCs w:val="12"/>
              </w:rPr>
            </w:pPr>
            <w:r w:rsidRPr="00F303BC">
              <w:rPr>
                <w:rFonts w:ascii="Times New Roman" w:hAnsi="Times New Roman"/>
                <w:sz w:val="12"/>
                <w:szCs w:val="12"/>
              </w:rPr>
              <w:t xml:space="preserve">Вид и наименование заимствования </w:t>
            </w:r>
          </w:p>
        </w:tc>
        <w:tc>
          <w:tcPr>
            <w:tcW w:w="1701" w:type="dxa"/>
          </w:tcPr>
          <w:p w:rsidR="00F303BC" w:rsidRPr="00F303BC" w:rsidRDefault="00F303BC" w:rsidP="00F303BC">
            <w:pPr>
              <w:tabs>
                <w:tab w:val="left" w:pos="284"/>
              </w:tabs>
              <w:rPr>
                <w:rFonts w:ascii="Times New Roman" w:hAnsi="Times New Roman"/>
                <w:sz w:val="12"/>
                <w:szCs w:val="12"/>
              </w:rPr>
            </w:pPr>
            <w:r w:rsidRPr="00F303BC">
              <w:rPr>
                <w:rFonts w:ascii="Times New Roman" w:hAnsi="Times New Roman"/>
                <w:sz w:val="12"/>
                <w:szCs w:val="12"/>
              </w:rPr>
              <w:t>Привлечение средств в 2019 году, тыс. рублей</w:t>
            </w:r>
          </w:p>
        </w:tc>
        <w:tc>
          <w:tcPr>
            <w:tcW w:w="1701" w:type="dxa"/>
          </w:tcPr>
          <w:p w:rsidR="00F303BC" w:rsidRPr="00F303BC" w:rsidRDefault="00F303BC" w:rsidP="00F303BC">
            <w:pPr>
              <w:tabs>
                <w:tab w:val="left" w:pos="284"/>
              </w:tabs>
              <w:rPr>
                <w:rFonts w:ascii="Times New Roman" w:hAnsi="Times New Roman"/>
                <w:sz w:val="12"/>
                <w:szCs w:val="12"/>
              </w:rPr>
            </w:pPr>
            <w:r w:rsidRPr="00F303BC">
              <w:rPr>
                <w:rFonts w:ascii="Times New Roman" w:hAnsi="Times New Roman"/>
                <w:sz w:val="12"/>
                <w:szCs w:val="12"/>
              </w:rPr>
              <w:t>Погашение основного долга в 2019 году, тыс. рублей</w:t>
            </w:r>
          </w:p>
        </w:tc>
      </w:tr>
      <w:tr w:rsidR="00F303BC" w:rsidRPr="00F303BC" w:rsidTr="000B7DBA">
        <w:trPr>
          <w:trHeight w:val="20"/>
        </w:trPr>
        <w:tc>
          <w:tcPr>
            <w:tcW w:w="426" w:type="dxa"/>
            <w:hideMark/>
          </w:tcPr>
          <w:p w:rsidR="00F303BC" w:rsidRPr="00F303BC" w:rsidRDefault="00F303BC" w:rsidP="00F303BC">
            <w:pPr>
              <w:tabs>
                <w:tab w:val="left" w:pos="284"/>
              </w:tabs>
              <w:rPr>
                <w:rFonts w:ascii="Times New Roman" w:hAnsi="Times New Roman"/>
                <w:sz w:val="12"/>
                <w:szCs w:val="12"/>
              </w:rPr>
            </w:pPr>
            <w:r w:rsidRPr="00F303BC">
              <w:rPr>
                <w:rFonts w:ascii="Times New Roman" w:hAnsi="Times New Roman"/>
                <w:sz w:val="12"/>
                <w:szCs w:val="12"/>
              </w:rPr>
              <w:t>1.</w:t>
            </w:r>
          </w:p>
        </w:tc>
        <w:tc>
          <w:tcPr>
            <w:tcW w:w="3685" w:type="dxa"/>
            <w:hideMark/>
          </w:tcPr>
          <w:p w:rsidR="00F303BC" w:rsidRPr="00F303BC" w:rsidRDefault="00F303BC" w:rsidP="00F303BC">
            <w:pPr>
              <w:tabs>
                <w:tab w:val="left" w:pos="284"/>
              </w:tabs>
              <w:rPr>
                <w:rFonts w:ascii="Times New Roman" w:hAnsi="Times New Roman"/>
                <w:sz w:val="12"/>
                <w:szCs w:val="12"/>
              </w:rPr>
            </w:pPr>
            <w:r w:rsidRPr="00F303BC">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F303BC" w:rsidRPr="00F303BC" w:rsidRDefault="00F303BC" w:rsidP="00F303BC">
            <w:pPr>
              <w:tabs>
                <w:tab w:val="left" w:pos="284"/>
              </w:tabs>
              <w:rPr>
                <w:rFonts w:ascii="Times New Roman" w:hAnsi="Times New Roman"/>
                <w:sz w:val="12"/>
                <w:szCs w:val="12"/>
              </w:rPr>
            </w:pPr>
            <w:r w:rsidRPr="00F303BC">
              <w:rPr>
                <w:rFonts w:ascii="Times New Roman" w:hAnsi="Times New Roman"/>
                <w:sz w:val="12"/>
                <w:szCs w:val="12"/>
              </w:rPr>
              <w:t>205</w:t>
            </w:r>
          </w:p>
        </w:tc>
        <w:tc>
          <w:tcPr>
            <w:tcW w:w="1701" w:type="dxa"/>
            <w:hideMark/>
          </w:tcPr>
          <w:p w:rsidR="00F303BC" w:rsidRPr="00F303BC" w:rsidRDefault="00F303BC" w:rsidP="00F303BC">
            <w:pPr>
              <w:tabs>
                <w:tab w:val="left" w:pos="284"/>
              </w:tabs>
              <w:rPr>
                <w:rFonts w:ascii="Times New Roman" w:hAnsi="Times New Roman"/>
                <w:sz w:val="12"/>
                <w:szCs w:val="12"/>
              </w:rPr>
            </w:pPr>
            <w:r w:rsidRPr="00F303BC">
              <w:rPr>
                <w:rFonts w:ascii="Times New Roman" w:hAnsi="Times New Roman"/>
                <w:sz w:val="12"/>
                <w:szCs w:val="12"/>
              </w:rPr>
              <w:t>205</w:t>
            </w:r>
          </w:p>
        </w:tc>
      </w:tr>
    </w:tbl>
    <w:p w:rsidR="00F303BC" w:rsidRPr="00F303BC" w:rsidRDefault="00F303BC" w:rsidP="00F303BC">
      <w:pPr>
        <w:tabs>
          <w:tab w:val="left" w:pos="284"/>
        </w:tabs>
        <w:spacing w:after="0" w:line="240" w:lineRule="auto"/>
        <w:jc w:val="center"/>
        <w:rPr>
          <w:rFonts w:ascii="Times New Roman" w:eastAsia="Calibri" w:hAnsi="Times New Roman" w:cs="Times New Roman"/>
          <w:b/>
          <w:sz w:val="12"/>
          <w:szCs w:val="12"/>
        </w:rPr>
      </w:pPr>
      <w:r w:rsidRPr="00F303BC">
        <w:rPr>
          <w:rFonts w:ascii="Times New Roman" w:eastAsia="Calibri" w:hAnsi="Times New Roman" w:cs="Times New Roman"/>
          <w:b/>
          <w:sz w:val="12"/>
          <w:szCs w:val="12"/>
        </w:rPr>
        <w:t>Программа муниципальных внутренних заимствований местного бюджета  на 2020 год</w:t>
      </w:r>
    </w:p>
    <w:tbl>
      <w:tblPr>
        <w:tblStyle w:val="71"/>
        <w:tblW w:w="7513" w:type="dxa"/>
        <w:tblInd w:w="108" w:type="dxa"/>
        <w:tblLook w:val="04A0" w:firstRow="1" w:lastRow="0" w:firstColumn="1" w:lastColumn="0" w:noHBand="0" w:noVBand="1"/>
      </w:tblPr>
      <w:tblGrid>
        <w:gridCol w:w="426"/>
        <w:gridCol w:w="3685"/>
        <w:gridCol w:w="1701"/>
        <w:gridCol w:w="1701"/>
      </w:tblGrid>
      <w:tr w:rsidR="00F303BC" w:rsidRPr="00F303BC" w:rsidTr="000B7DBA">
        <w:trPr>
          <w:trHeight w:val="314"/>
        </w:trPr>
        <w:tc>
          <w:tcPr>
            <w:tcW w:w="426" w:type="dxa"/>
            <w:hideMark/>
          </w:tcPr>
          <w:p w:rsidR="00F303BC" w:rsidRPr="00F303BC" w:rsidRDefault="00F303BC" w:rsidP="00F303BC">
            <w:pPr>
              <w:tabs>
                <w:tab w:val="left" w:pos="284"/>
              </w:tabs>
              <w:rPr>
                <w:rFonts w:ascii="Times New Roman" w:hAnsi="Times New Roman"/>
                <w:sz w:val="12"/>
                <w:szCs w:val="12"/>
              </w:rPr>
            </w:pPr>
            <w:r w:rsidRPr="00F303BC">
              <w:rPr>
                <w:rFonts w:ascii="Times New Roman" w:hAnsi="Times New Roman"/>
                <w:sz w:val="12"/>
                <w:szCs w:val="12"/>
              </w:rPr>
              <w:t xml:space="preserve">№ </w:t>
            </w:r>
            <w:proofErr w:type="gramStart"/>
            <w:r w:rsidRPr="00F303BC">
              <w:rPr>
                <w:rFonts w:ascii="Times New Roman" w:hAnsi="Times New Roman"/>
                <w:sz w:val="12"/>
                <w:szCs w:val="12"/>
              </w:rPr>
              <w:t>п</w:t>
            </w:r>
            <w:proofErr w:type="gramEnd"/>
            <w:r w:rsidRPr="00F303BC">
              <w:rPr>
                <w:rFonts w:ascii="Times New Roman" w:hAnsi="Times New Roman"/>
                <w:sz w:val="12"/>
                <w:szCs w:val="12"/>
              </w:rPr>
              <w:t>/п</w:t>
            </w:r>
          </w:p>
        </w:tc>
        <w:tc>
          <w:tcPr>
            <w:tcW w:w="3685" w:type="dxa"/>
          </w:tcPr>
          <w:p w:rsidR="00F303BC" w:rsidRPr="00F303BC" w:rsidRDefault="00F303BC" w:rsidP="00F303BC">
            <w:pPr>
              <w:tabs>
                <w:tab w:val="left" w:pos="284"/>
              </w:tabs>
              <w:rPr>
                <w:rFonts w:ascii="Times New Roman" w:hAnsi="Times New Roman"/>
                <w:sz w:val="12"/>
                <w:szCs w:val="12"/>
              </w:rPr>
            </w:pPr>
            <w:r w:rsidRPr="00F303BC">
              <w:rPr>
                <w:rFonts w:ascii="Times New Roman" w:hAnsi="Times New Roman"/>
                <w:sz w:val="12"/>
                <w:szCs w:val="12"/>
              </w:rPr>
              <w:t xml:space="preserve">Вид и наименование заимствования </w:t>
            </w:r>
          </w:p>
        </w:tc>
        <w:tc>
          <w:tcPr>
            <w:tcW w:w="1701" w:type="dxa"/>
          </w:tcPr>
          <w:p w:rsidR="00F303BC" w:rsidRPr="00F303BC" w:rsidRDefault="00F303BC" w:rsidP="00F303BC">
            <w:pPr>
              <w:tabs>
                <w:tab w:val="left" w:pos="284"/>
              </w:tabs>
              <w:rPr>
                <w:rFonts w:ascii="Times New Roman" w:hAnsi="Times New Roman"/>
                <w:sz w:val="12"/>
                <w:szCs w:val="12"/>
              </w:rPr>
            </w:pPr>
            <w:r w:rsidRPr="00F303BC">
              <w:rPr>
                <w:rFonts w:ascii="Times New Roman" w:hAnsi="Times New Roman"/>
                <w:sz w:val="12"/>
                <w:szCs w:val="12"/>
              </w:rPr>
              <w:t>Привлечение средств в 2020 году, тыс. рублей</w:t>
            </w:r>
          </w:p>
        </w:tc>
        <w:tc>
          <w:tcPr>
            <w:tcW w:w="1701" w:type="dxa"/>
          </w:tcPr>
          <w:p w:rsidR="00F303BC" w:rsidRPr="00F303BC" w:rsidRDefault="00F303BC" w:rsidP="00F303BC">
            <w:pPr>
              <w:tabs>
                <w:tab w:val="left" w:pos="284"/>
              </w:tabs>
              <w:rPr>
                <w:rFonts w:ascii="Times New Roman" w:hAnsi="Times New Roman"/>
                <w:sz w:val="12"/>
                <w:szCs w:val="12"/>
              </w:rPr>
            </w:pPr>
            <w:r w:rsidRPr="00F303BC">
              <w:rPr>
                <w:rFonts w:ascii="Times New Roman" w:hAnsi="Times New Roman"/>
                <w:sz w:val="12"/>
                <w:szCs w:val="12"/>
              </w:rPr>
              <w:t>Погашение основного долга в 2020 году, тыс. рублей</w:t>
            </w:r>
          </w:p>
        </w:tc>
      </w:tr>
      <w:tr w:rsidR="00F303BC" w:rsidRPr="00F303BC" w:rsidTr="000B7DBA">
        <w:trPr>
          <w:trHeight w:val="20"/>
        </w:trPr>
        <w:tc>
          <w:tcPr>
            <w:tcW w:w="426" w:type="dxa"/>
            <w:hideMark/>
          </w:tcPr>
          <w:p w:rsidR="00F303BC" w:rsidRPr="00F303BC" w:rsidRDefault="00F303BC" w:rsidP="00F303BC">
            <w:pPr>
              <w:tabs>
                <w:tab w:val="left" w:pos="284"/>
              </w:tabs>
              <w:rPr>
                <w:rFonts w:ascii="Times New Roman" w:hAnsi="Times New Roman"/>
                <w:sz w:val="12"/>
                <w:szCs w:val="12"/>
              </w:rPr>
            </w:pPr>
            <w:r w:rsidRPr="00F303BC">
              <w:rPr>
                <w:rFonts w:ascii="Times New Roman" w:hAnsi="Times New Roman"/>
                <w:sz w:val="12"/>
                <w:szCs w:val="12"/>
              </w:rPr>
              <w:t>1.</w:t>
            </w:r>
          </w:p>
        </w:tc>
        <w:tc>
          <w:tcPr>
            <w:tcW w:w="3685" w:type="dxa"/>
            <w:hideMark/>
          </w:tcPr>
          <w:p w:rsidR="00F303BC" w:rsidRPr="00F303BC" w:rsidRDefault="00F303BC" w:rsidP="00F303BC">
            <w:pPr>
              <w:tabs>
                <w:tab w:val="left" w:pos="284"/>
              </w:tabs>
              <w:rPr>
                <w:rFonts w:ascii="Times New Roman" w:hAnsi="Times New Roman"/>
                <w:sz w:val="12"/>
                <w:szCs w:val="12"/>
              </w:rPr>
            </w:pPr>
            <w:r w:rsidRPr="00F303BC">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F303BC" w:rsidRPr="00F303BC" w:rsidRDefault="00F303BC" w:rsidP="00F303BC">
            <w:pPr>
              <w:tabs>
                <w:tab w:val="left" w:pos="284"/>
              </w:tabs>
              <w:rPr>
                <w:rFonts w:ascii="Times New Roman" w:hAnsi="Times New Roman"/>
                <w:sz w:val="12"/>
                <w:szCs w:val="12"/>
              </w:rPr>
            </w:pPr>
            <w:r w:rsidRPr="00F303BC">
              <w:rPr>
                <w:rFonts w:ascii="Times New Roman" w:hAnsi="Times New Roman"/>
                <w:sz w:val="12"/>
                <w:szCs w:val="12"/>
              </w:rPr>
              <w:t>205</w:t>
            </w:r>
          </w:p>
        </w:tc>
        <w:tc>
          <w:tcPr>
            <w:tcW w:w="1701" w:type="dxa"/>
            <w:hideMark/>
          </w:tcPr>
          <w:p w:rsidR="00F303BC" w:rsidRPr="00F303BC" w:rsidRDefault="00F303BC" w:rsidP="00F303BC">
            <w:pPr>
              <w:rPr>
                <w:rFonts w:ascii="Times New Roman" w:hAnsi="Times New Roman"/>
                <w:sz w:val="12"/>
                <w:szCs w:val="12"/>
              </w:rPr>
            </w:pPr>
            <w:r w:rsidRPr="00F303BC">
              <w:rPr>
                <w:rFonts w:ascii="Times New Roman" w:hAnsi="Times New Roman"/>
                <w:sz w:val="12"/>
                <w:szCs w:val="12"/>
              </w:rPr>
              <w:t>205</w:t>
            </w:r>
          </w:p>
        </w:tc>
      </w:tr>
    </w:tbl>
    <w:p w:rsidR="00F303BC" w:rsidRDefault="00F303BC" w:rsidP="00F303BC">
      <w:pPr>
        <w:spacing w:after="0" w:line="240" w:lineRule="auto"/>
        <w:rPr>
          <w:rFonts w:ascii="Times New Roman" w:eastAsia="Times New Roman" w:hAnsi="Times New Roman" w:cs="Times New Roman"/>
          <w:sz w:val="12"/>
          <w:szCs w:val="12"/>
        </w:rPr>
      </w:pPr>
    </w:p>
    <w:p w:rsidR="008C7737" w:rsidRDefault="008C7737" w:rsidP="00F303BC">
      <w:pPr>
        <w:spacing w:after="0" w:line="240" w:lineRule="auto"/>
        <w:rPr>
          <w:rFonts w:ascii="Times New Roman" w:eastAsia="Times New Roman" w:hAnsi="Times New Roman" w:cs="Times New Roman"/>
          <w:sz w:val="12"/>
          <w:szCs w:val="12"/>
        </w:rPr>
      </w:pPr>
    </w:p>
    <w:p w:rsidR="008C7737" w:rsidRPr="00F303BC" w:rsidRDefault="008C7737" w:rsidP="00F303BC">
      <w:pPr>
        <w:spacing w:after="0" w:line="240" w:lineRule="auto"/>
        <w:rPr>
          <w:rFonts w:ascii="Times New Roman" w:eastAsia="Times New Roman" w:hAnsi="Times New Roman" w:cs="Times New Roman"/>
          <w:sz w:val="12"/>
          <w:szCs w:val="12"/>
        </w:rPr>
      </w:pPr>
    </w:p>
    <w:p w:rsidR="00F303BC" w:rsidRPr="003D336B" w:rsidRDefault="00F303BC" w:rsidP="00F303BC">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СОБРАНИЕ ПРЕДСТАВИТЕЛЕЙ</w:t>
      </w:r>
    </w:p>
    <w:p w:rsidR="00F303BC" w:rsidRPr="003D336B" w:rsidRDefault="00F303BC" w:rsidP="00F303BC">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 xml:space="preserve">СЕЛЬСКОГО ПОСЕЛЕНИЯ </w:t>
      </w:r>
      <w:r w:rsidRPr="00F303BC">
        <w:rPr>
          <w:rFonts w:ascii="Times New Roman" w:eastAsia="Calibri" w:hAnsi="Times New Roman" w:cs="Times New Roman"/>
          <w:b/>
          <w:sz w:val="12"/>
          <w:szCs w:val="12"/>
        </w:rPr>
        <w:t>ЕЛШАНКА</w:t>
      </w:r>
    </w:p>
    <w:p w:rsidR="00F303BC" w:rsidRPr="003D336B" w:rsidRDefault="00F303BC" w:rsidP="00F303BC">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МУНИЦИПАЛЬНОГО РАЙОНА СЕРГИЕВСКИЙ</w:t>
      </w:r>
    </w:p>
    <w:p w:rsidR="00F303BC" w:rsidRPr="003D336B" w:rsidRDefault="00F303BC" w:rsidP="00F303BC">
      <w:pPr>
        <w:tabs>
          <w:tab w:val="left" w:pos="284"/>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САМАРСКОЙ ОБЛАСТИ</w:t>
      </w:r>
    </w:p>
    <w:p w:rsidR="00F303BC" w:rsidRPr="003D336B" w:rsidRDefault="00F303BC" w:rsidP="00F303BC">
      <w:pPr>
        <w:tabs>
          <w:tab w:val="left" w:pos="284"/>
        </w:tabs>
        <w:spacing w:after="0" w:line="240" w:lineRule="auto"/>
        <w:jc w:val="center"/>
        <w:rPr>
          <w:rFonts w:ascii="Times New Roman" w:eastAsia="Calibri" w:hAnsi="Times New Roman" w:cs="Times New Roman"/>
          <w:sz w:val="12"/>
          <w:szCs w:val="12"/>
        </w:rPr>
      </w:pPr>
    </w:p>
    <w:p w:rsidR="00F303BC" w:rsidRPr="003D336B" w:rsidRDefault="00F303BC" w:rsidP="00F303BC">
      <w:pPr>
        <w:tabs>
          <w:tab w:val="left" w:pos="284"/>
        </w:tabs>
        <w:spacing w:after="0" w:line="240" w:lineRule="auto"/>
        <w:jc w:val="center"/>
        <w:rPr>
          <w:rFonts w:ascii="Times New Roman" w:eastAsia="Calibri" w:hAnsi="Times New Roman" w:cs="Times New Roman"/>
          <w:sz w:val="12"/>
          <w:szCs w:val="12"/>
        </w:rPr>
      </w:pPr>
      <w:r w:rsidRPr="003D336B">
        <w:rPr>
          <w:rFonts w:ascii="Times New Roman" w:eastAsia="Calibri" w:hAnsi="Times New Roman" w:cs="Times New Roman"/>
          <w:sz w:val="12"/>
          <w:szCs w:val="12"/>
        </w:rPr>
        <w:t>РЕШЕНИЕ</w:t>
      </w:r>
    </w:p>
    <w:p w:rsidR="00F303BC" w:rsidRPr="003D336B" w:rsidRDefault="00F303BC" w:rsidP="00F303B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25 июля</w:t>
      </w:r>
      <w:r w:rsidRPr="003D336B">
        <w:rPr>
          <w:rFonts w:ascii="Times New Roman" w:eastAsia="Calibri" w:hAnsi="Times New Roman" w:cs="Times New Roman"/>
          <w:sz w:val="12"/>
          <w:szCs w:val="12"/>
        </w:rPr>
        <w:t xml:space="preserve"> 201</w:t>
      </w:r>
      <w:r>
        <w:rPr>
          <w:rFonts w:ascii="Times New Roman" w:eastAsia="Calibri" w:hAnsi="Times New Roman" w:cs="Times New Roman"/>
          <w:sz w:val="12"/>
          <w:szCs w:val="12"/>
        </w:rPr>
        <w:t>8</w:t>
      </w:r>
      <w:r w:rsidRPr="003D336B">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3D336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№18</w:t>
      </w:r>
    </w:p>
    <w:p w:rsidR="00F303BC" w:rsidRPr="00070001" w:rsidRDefault="00F303BC" w:rsidP="00F303BC">
      <w:pPr>
        <w:tabs>
          <w:tab w:val="left" w:pos="284"/>
        </w:tabs>
        <w:spacing w:after="0" w:line="240" w:lineRule="auto"/>
        <w:jc w:val="center"/>
        <w:rPr>
          <w:rFonts w:ascii="Times New Roman" w:eastAsia="Calibri" w:hAnsi="Times New Roman" w:cs="Times New Roman"/>
          <w:b/>
          <w:sz w:val="12"/>
          <w:szCs w:val="12"/>
        </w:rPr>
      </w:pPr>
      <w:r w:rsidRPr="00070001">
        <w:rPr>
          <w:rFonts w:ascii="Times New Roman" w:eastAsia="Calibri" w:hAnsi="Times New Roman" w:cs="Times New Roman"/>
          <w:b/>
          <w:sz w:val="12"/>
          <w:szCs w:val="12"/>
        </w:rPr>
        <w:t xml:space="preserve">О внесении изменений и дополнений в бюджет </w:t>
      </w:r>
    </w:p>
    <w:p w:rsidR="00F303BC" w:rsidRDefault="00F303BC" w:rsidP="00F303BC">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Pr="00F303BC">
        <w:rPr>
          <w:rFonts w:ascii="Times New Roman" w:eastAsia="Calibri" w:hAnsi="Times New Roman" w:cs="Times New Roman"/>
          <w:b/>
          <w:sz w:val="12"/>
          <w:szCs w:val="12"/>
        </w:rPr>
        <w:t xml:space="preserve">Елшанка </w:t>
      </w:r>
      <w:r w:rsidRPr="00070001">
        <w:rPr>
          <w:rFonts w:ascii="Times New Roman" w:eastAsia="Calibri" w:hAnsi="Times New Roman" w:cs="Times New Roman"/>
          <w:b/>
          <w:sz w:val="12"/>
          <w:szCs w:val="12"/>
        </w:rPr>
        <w:t>на 2018 год и на плановый период 2019 и 2020 годов</w:t>
      </w:r>
    </w:p>
    <w:p w:rsidR="00F303BC" w:rsidRDefault="00F303BC" w:rsidP="00F303BC">
      <w:pPr>
        <w:tabs>
          <w:tab w:val="left" w:pos="284"/>
        </w:tabs>
        <w:spacing w:after="0" w:line="240" w:lineRule="auto"/>
        <w:jc w:val="center"/>
        <w:rPr>
          <w:rFonts w:ascii="Times New Roman" w:eastAsia="Calibri" w:hAnsi="Times New Roman" w:cs="Times New Roman"/>
          <w:sz w:val="12"/>
          <w:szCs w:val="12"/>
        </w:rPr>
      </w:pPr>
    </w:p>
    <w:p w:rsidR="00F303BC" w:rsidRPr="003D336B" w:rsidRDefault="00F303BC" w:rsidP="00F303BC">
      <w:pPr>
        <w:tabs>
          <w:tab w:val="left" w:pos="284"/>
        </w:tabs>
        <w:spacing w:after="0" w:line="240" w:lineRule="auto"/>
        <w:ind w:firstLine="284"/>
        <w:jc w:val="both"/>
        <w:rPr>
          <w:rFonts w:ascii="Times New Roman" w:eastAsia="Calibri" w:hAnsi="Times New Roman" w:cs="Times New Roman"/>
          <w:sz w:val="12"/>
          <w:szCs w:val="12"/>
        </w:rPr>
      </w:pPr>
      <w:r w:rsidRPr="003D336B">
        <w:rPr>
          <w:rFonts w:ascii="Times New Roman" w:eastAsia="Calibri" w:hAnsi="Times New Roman" w:cs="Times New Roman"/>
          <w:sz w:val="12"/>
          <w:szCs w:val="12"/>
        </w:rPr>
        <w:t>Пр</w:t>
      </w:r>
      <w:r>
        <w:rPr>
          <w:rFonts w:ascii="Times New Roman" w:eastAsia="Calibri" w:hAnsi="Times New Roman" w:cs="Times New Roman"/>
          <w:sz w:val="12"/>
          <w:szCs w:val="12"/>
        </w:rPr>
        <w:t xml:space="preserve">инято Собранием Представителей сельского поселения </w:t>
      </w:r>
      <w:r w:rsidRPr="00F303BC">
        <w:rPr>
          <w:rFonts w:ascii="Times New Roman" w:eastAsia="Calibri" w:hAnsi="Times New Roman" w:cs="Times New Roman"/>
          <w:sz w:val="12"/>
          <w:szCs w:val="12"/>
        </w:rPr>
        <w:t xml:space="preserve">Елшанка </w:t>
      </w:r>
      <w:r w:rsidRPr="003D336B">
        <w:rPr>
          <w:rFonts w:ascii="Times New Roman" w:eastAsia="Calibri" w:hAnsi="Times New Roman" w:cs="Times New Roman"/>
          <w:sz w:val="12"/>
          <w:szCs w:val="12"/>
        </w:rPr>
        <w:t>муниципального района Сергиевский</w:t>
      </w:r>
    </w:p>
    <w:p w:rsidR="00FA62BD" w:rsidRPr="00FA62BD" w:rsidRDefault="00FA62BD" w:rsidP="00FA62BD">
      <w:pPr>
        <w:tabs>
          <w:tab w:val="left" w:pos="284"/>
        </w:tabs>
        <w:spacing w:after="0" w:line="240" w:lineRule="auto"/>
        <w:ind w:firstLine="284"/>
        <w:jc w:val="both"/>
        <w:rPr>
          <w:rFonts w:ascii="Times New Roman" w:eastAsia="Calibri" w:hAnsi="Times New Roman" w:cs="Times New Roman"/>
          <w:sz w:val="12"/>
          <w:szCs w:val="12"/>
        </w:rPr>
      </w:pPr>
      <w:proofErr w:type="gramStart"/>
      <w:r w:rsidRPr="00FA62BD">
        <w:rPr>
          <w:rFonts w:ascii="Times New Roman" w:eastAsia="Calibri" w:hAnsi="Times New Roman" w:cs="Times New Roman"/>
          <w:sz w:val="12"/>
          <w:szCs w:val="12"/>
        </w:rPr>
        <w:t>Рассмотрев представленный Администрацией сельского поселения Елшанка бюджет сельского</w:t>
      </w:r>
      <w:proofErr w:type="gramEnd"/>
      <w:r w:rsidRPr="00FA62BD">
        <w:rPr>
          <w:rFonts w:ascii="Times New Roman" w:eastAsia="Calibri" w:hAnsi="Times New Roman" w:cs="Times New Roman"/>
          <w:sz w:val="12"/>
          <w:szCs w:val="12"/>
        </w:rPr>
        <w:t xml:space="preserve"> поселения Елшанка на 2018 год и на плановый период 2019 и 2020 годов, Собрание представителей сельского поселения Елшанка</w:t>
      </w:r>
    </w:p>
    <w:p w:rsidR="00FA62BD" w:rsidRPr="00FA62BD" w:rsidRDefault="00FA62BD" w:rsidP="00FA62BD">
      <w:pPr>
        <w:tabs>
          <w:tab w:val="left" w:pos="284"/>
        </w:tabs>
        <w:spacing w:after="0" w:line="240" w:lineRule="auto"/>
        <w:ind w:firstLine="284"/>
        <w:jc w:val="both"/>
        <w:rPr>
          <w:rFonts w:ascii="Times New Roman" w:eastAsia="Calibri" w:hAnsi="Times New Roman" w:cs="Times New Roman"/>
          <w:b/>
          <w:sz w:val="12"/>
          <w:szCs w:val="12"/>
        </w:rPr>
      </w:pPr>
      <w:r w:rsidRPr="00FA62BD">
        <w:rPr>
          <w:rFonts w:ascii="Times New Roman" w:eastAsia="Calibri" w:hAnsi="Times New Roman" w:cs="Times New Roman"/>
          <w:b/>
          <w:sz w:val="12"/>
          <w:szCs w:val="12"/>
        </w:rPr>
        <w:t>РЕШИЛО:</w:t>
      </w:r>
    </w:p>
    <w:p w:rsidR="00FA62BD" w:rsidRPr="00FA62BD" w:rsidRDefault="00FA62BD" w:rsidP="00FA62B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FA62BD">
        <w:rPr>
          <w:rFonts w:ascii="Times New Roman" w:eastAsia="Calibri" w:hAnsi="Times New Roman" w:cs="Times New Roman"/>
          <w:sz w:val="12"/>
          <w:szCs w:val="12"/>
        </w:rPr>
        <w:t>Внести в решение Собрания Представителей сельского поселения Елшанка от  27.12.2017г.  № 35 «О бюджете сельского поселения Елшанка на 2018 год и плановый период 2019 и 2020 годов» сл</w:t>
      </w:r>
      <w:r>
        <w:rPr>
          <w:rFonts w:ascii="Times New Roman" w:eastAsia="Calibri" w:hAnsi="Times New Roman" w:cs="Times New Roman"/>
          <w:sz w:val="12"/>
          <w:szCs w:val="12"/>
        </w:rPr>
        <w:t>едующие изменения и дополнения:</w:t>
      </w:r>
    </w:p>
    <w:p w:rsidR="00FA62BD" w:rsidRPr="00FA62BD" w:rsidRDefault="00FA62BD" w:rsidP="00FA62B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FA62BD">
        <w:rPr>
          <w:rFonts w:ascii="Times New Roman" w:eastAsia="Calibri" w:hAnsi="Times New Roman" w:cs="Times New Roman"/>
          <w:sz w:val="12"/>
          <w:szCs w:val="12"/>
        </w:rPr>
        <w:t>В статье 1 пункт 1 сумму «7 588» заменить суммой «7 591»;</w:t>
      </w:r>
    </w:p>
    <w:p w:rsidR="00FA62BD" w:rsidRPr="00FA62BD" w:rsidRDefault="00FA62BD" w:rsidP="00FA62BD">
      <w:pPr>
        <w:tabs>
          <w:tab w:val="left" w:pos="284"/>
        </w:tabs>
        <w:spacing w:after="0" w:line="240" w:lineRule="auto"/>
        <w:ind w:firstLine="284"/>
        <w:jc w:val="both"/>
        <w:rPr>
          <w:rFonts w:ascii="Times New Roman" w:eastAsia="Calibri" w:hAnsi="Times New Roman" w:cs="Times New Roman"/>
          <w:sz w:val="12"/>
          <w:szCs w:val="12"/>
        </w:rPr>
      </w:pPr>
      <w:r w:rsidRPr="00FA62BD">
        <w:rPr>
          <w:rFonts w:ascii="Times New Roman" w:eastAsia="Calibri" w:hAnsi="Times New Roman" w:cs="Times New Roman"/>
          <w:sz w:val="12"/>
          <w:szCs w:val="12"/>
        </w:rPr>
        <w:t>сум</w:t>
      </w:r>
      <w:r>
        <w:rPr>
          <w:rFonts w:ascii="Times New Roman" w:eastAsia="Calibri" w:hAnsi="Times New Roman" w:cs="Times New Roman"/>
          <w:sz w:val="12"/>
          <w:szCs w:val="12"/>
        </w:rPr>
        <w:t>му «913» заменить суммой «910».</w:t>
      </w:r>
    </w:p>
    <w:p w:rsidR="00FA62BD" w:rsidRPr="00FA62BD" w:rsidRDefault="00FA62BD" w:rsidP="00FA62B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FA62BD">
        <w:rPr>
          <w:rFonts w:ascii="Times New Roman" w:eastAsia="Calibri" w:hAnsi="Times New Roman" w:cs="Times New Roman"/>
          <w:sz w:val="12"/>
          <w:szCs w:val="12"/>
        </w:rPr>
        <w:t>В статье 4 сумму</w:t>
      </w:r>
      <w:r>
        <w:rPr>
          <w:rFonts w:ascii="Times New Roman" w:eastAsia="Calibri" w:hAnsi="Times New Roman" w:cs="Times New Roman"/>
          <w:sz w:val="12"/>
          <w:szCs w:val="12"/>
        </w:rPr>
        <w:t xml:space="preserve"> «4741» заменить суммой «4743».</w:t>
      </w:r>
    </w:p>
    <w:p w:rsidR="00FA62BD" w:rsidRPr="00FA62BD" w:rsidRDefault="00FA62BD" w:rsidP="00FA62B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FA62BD">
        <w:rPr>
          <w:rFonts w:ascii="Times New Roman" w:eastAsia="Calibri" w:hAnsi="Times New Roman" w:cs="Times New Roman"/>
          <w:sz w:val="12"/>
          <w:szCs w:val="12"/>
        </w:rPr>
        <w:t>В статье 5 сумму</w:t>
      </w:r>
      <w:r>
        <w:rPr>
          <w:rFonts w:ascii="Times New Roman" w:eastAsia="Calibri" w:hAnsi="Times New Roman" w:cs="Times New Roman"/>
          <w:sz w:val="12"/>
          <w:szCs w:val="12"/>
        </w:rPr>
        <w:t xml:space="preserve"> «4741» заменить суммой «4743».</w:t>
      </w:r>
    </w:p>
    <w:p w:rsidR="00FA62BD" w:rsidRPr="00FA62BD" w:rsidRDefault="00FA62BD" w:rsidP="00FA62BD">
      <w:pPr>
        <w:tabs>
          <w:tab w:val="left" w:pos="284"/>
        </w:tabs>
        <w:spacing w:after="0" w:line="240" w:lineRule="auto"/>
        <w:ind w:firstLine="284"/>
        <w:jc w:val="both"/>
        <w:rPr>
          <w:rFonts w:ascii="Times New Roman" w:eastAsia="Calibri" w:hAnsi="Times New Roman" w:cs="Times New Roman"/>
          <w:sz w:val="12"/>
          <w:szCs w:val="12"/>
        </w:rPr>
      </w:pPr>
      <w:r w:rsidRPr="00FA62BD">
        <w:rPr>
          <w:rFonts w:ascii="Times New Roman" w:eastAsia="Calibri" w:hAnsi="Times New Roman" w:cs="Times New Roman"/>
          <w:sz w:val="12"/>
          <w:szCs w:val="12"/>
        </w:rPr>
        <w:t xml:space="preserve">1.4.  Приложение  8  изложить </w:t>
      </w:r>
      <w:r>
        <w:rPr>
          <w:rFonts w:ascii="Times New Roman" w:eastAsia="Calibri" w:hAnsi="Times New Roman" w:cs="Times New Roman"/>
          <w:sz w:val="12"/>
          <w:szCs w:val="12"/>
        </w:rPr>
        <w:t>в новой редакции (прилагаются).</w:t>
      </w:r>
    </w:p>
    <w:p w:rsidR="00FA62BD" w:rsidRPr="00FA62BD" w:rsidRDefault="00FA62BD" w:rsidP="00FA62B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lastRenderedPageBreak/>
        <w:t xml:space="preserve">2. </w:t>
      </w:r>
      <w:r w:rsidRPr="00FA62BD">
        <w:rPr>
          <w:rFonts w:ascii="Times New Roman" w:eastAsia="Calibri" w:hAnsi="Times New Roman" w:cs="Times New Roman"/>
          <w:sz w:val="12"/>
          <w:szCs w:val="12"/>
        </w:rPr>
        <w:t xml:space="preserve">Настоящее решение опубликовать </w:t>
      </w:r>
      <w:r>
        <w:rPr>
          <w:rFonts w:ascii="Times New Roman" w:eastAsia="Calibri" w:hAnsi="Times New Roman" w:cs="Times New Roman"/>
          <w:sz w:val="12"/>
          <w:szCs w:val="12"/>
        </w:rPr>
        <w:t>в газете «Сергиевский вестник».</w:t>
      </w:r>
    </w:p>
    <w:p w:rsidR="00FA62BD" w:rsidRPr="00FA62BD" w:rsidRDefault="00FA62BD" w:rsidP="00FA62BD">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FA62BD">
        <w:rPr>
          <w:rFonts w:ascii="Times New Roman" w:eastAsia="Calibri" w:hAnsi="Times New Roman" w:cs="Times New Roman"/>
          <w:sz w:val="12"/>
          <w:szCs w:val="12"/>
        </w:rPr>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FA62BD" w:rsidRPr="00FA62BD" w:rsidRDefault="00FA62BD" w:rsidP="00FA62BD">
      <w:pPr>
        <w:tabs>
          <w:tab w:val="left" w:pos="284"/>
        </w:tabs>
        <w:spacing w:after="0" w:line="240" w:lineRule="auto"/>
        <w:ind w:firstLine="284"/>
        <w:jc w:val="right"/>
        <w:rPr>
          <w:rFonts w:ascii="Times New Roman" w:eastAsia="Calibri" w:hAnsi="Times New Roman" w:cs="Times New Roman"/>
          <w:sz w:val="12"/>
          <w:szCs w:val="12"/>
        </w:rPr>
      </w:pPr>
      <w:r w:rsidRPr="00FA62BD">
        <w:rPr>
          <w:rFonts w:ascii="Times New Roman" w:eastAsia="Calibri" w:hAnsi="Times New Roman" w:cs="Times New Roman"/>
          <w:sz w:val="12"/>
          <w:szCs w:val="12"/>
        </w:rPr>
        <w:t>Председатель собрания представителей</w:t>
      </w:r>
    </w:p>
    <w:p w:rsidR="00FA62BD" w:rsidRPr="00FA62BD" w:rsidRDefault="00FA62BD" w:rsidP="00FA62BD">
      <w:pPr>
        <w:tabs>
          <w:tab w:val="left" w:pos="284"/>
        </w:tabs>
        <w:spacing w:after="0" w:line="240" w:lineRule="auto"/>
        <w:ind w:firstLine="284"/>
        <w:jc w:val="right"/>
        <w:rPr>
          <w:rFonts w:ascii="Times New Roman" w:eastAsia="Calibri" w:hAnsi="Times New Roman" w:cs="Times New Roman"/>
          <w:sz w:val="12"/>
          <w:szCs w:val="12"/>
        </w:rPr>
      </w:pPr>
      <w:r w:rsidRPr="00FA62BD">
        <w:rPr>
          <w:rFonts w:ascii="Times New Roman" w:eastAsia="Calibri" w:hAnsi="Times New Roman" w:cs="Times New Roman"/>
          <w:sz w:val="12"/>
          <w:szCs w:val="12"/>
        </w:rPr>
        <w:t>сельского поселения Елшанка</w:t>
      </w:r>
    </w:p>
    <w:p w:rsidR="00FA62BD" w:rsidRDefault="00FA62BD" w:rsidP="00FA62BD">
      <w:pPr>
        <w:tabs>
          <w:tab w:val="left" w:pos="284"/>
        </w:tabs>
        <w:spacing w:after="0" w:line="240" w:lineRule="auto"/>
        <w:ind w:firstLine="284"/>
        <w:jc w:val="right"/>
        <w:rPr>
          <w:rFonts w:ascii="Times New Roman" w:eastAsia="Calibri" w:hAnsi="Times New Roman" w:cs="Times New Roman"/>
          <w:sz w:val="12"/>
          <w:szCs w:val="12"/>
        </w:rPr>
      </w:pPr>
      <w:r w:rsidRPr="00FA62BD">
        <w:rPr>
          <w:rFonts w:ascii="Times New Roman" w:eastAsia="Calibri" w:hAnsi="Times New Roman" w:cs="Times New Roman"/>
          <w:sz w:val="12"/>
          <w:szCs w:val="12"/>
        </w:rPr>
        <w:t>муниципального района Сергиевский</w:t>
      </w:r>
    </w:p>
    <w:p w:rsidR="00FA62BD" w:rsidRPr="00FA62BD" w:rsidRDefault="00FA62BD" w:rsidP="00FA62BD">
      <w:pPr>
        <w:tabs>
          <w:tab w:val="left" w:pos="284"/>
        </w:tabs>
        <w:spacing w:after="0" w:line="240" w:lineRule="auto"/>
        <w:ind w:firstLine="284"/>
        <w:jc w:val="right"/>
        <w:rPr>
          <w:rFonts w:ascii="Times New Roman" w:eastAsia="Calibri" w:hAnsi="Times New Roman" w:cs="Times New Roman"/>
          <w:sz w:val="12"/>
          <w:szCs w:val="12"/>
        </w:rPr>
      </w:pPr>
      <w:r w:rsidRPr="00FA62BD">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FA62BD">
        <w:rPr>
          <w:rFonts w:ascii="Times New Roman" w:eastAsia="Calibri" w:hAnsi="Times New Roman" w:cs="Times New Roman"/>
          <w:sz w:val="12"/>
          <w:szCs w:val="12"/>
        </w:rPr>
        <w:t>Зиновьев</w:t>
      </w:r>
    </w:p>
    <w:p w:rsidR="00FA62BD" w:rsidRPr="00FA62BD" w:rsidRDefault="00FA62BD" w:rsidP="00FA62BD">
      <w:pPr>
        <w:tabs>
          <w:tab w:val="left" w:pos="284"/>
        </w:tabs>
        <w:spacing w:after="0" w:line="240" w:lineRule="auto"/>
        <w:ind w:firstLine="284"/>
        <w:jc w:val="right"/>
        <w:rPr>
          <w:rFonts w:ascii="Times New Roman" w:eastAsia="Calibri" w:hAnsi="Times New Roman" w:cs="Times New Roman"/>
          <w:sz w:val="12"/>
          <w:szCs w:val="12"/>
        </w:rPr>
      </w:pPr>
    </w:p>
    <w:p w:rsidR="00FA62BD" w:rsidRPr="00FA62BD" w:rsidRDefault="00FA62BD" w:rsidP="00FA62BD">
      <w:pPr>
        <w:tabs>
          <w:tab w:val="left" w:pos="284"/>
        </w:tabs>
        <w:spacing w:after="0" w:line="240" w:lineRule="auto"/>
        <w:ind w:firstLine="284"/>
        <w:jc w:val="right"/>
        <w:rPr>
          <w:rFonts w:ascii="Times New Roman" w:eastAsia="Calibri" w:hAnsi="Times New Roman" w:cs="Times New Roman"/>
          <w:sz w:val="12"/>
          <w:szCs w:val="12"/>
        </w:rPr>
      </w:pPr>
      <w:r w:rsidRPr="00FA62BD">
        <w:rPr>
          <w:rFonts w:ascii="Times New Roman" w:eastAsia="Calibri" w:hAnsi="Times New Roman" w:cs="Times New Roman"/>
          <w:sz w:val="12"/>
          <w:szCs w:val="12"/>
        </w:rPr>
        <w:t>Глава сельского поселения Елшанка</w:t>
      </w:r>
    </w:p>
    <w:p w:rsidR="00FA62BD" w:rsidRDefault="00FA62BD" w:rsidP="00FA62BD">
      <w:pPr>
        <w:tabs>
          <w:tab w:val="left" w:pos="284"/>
        </w:tabs>
        <w:spacing w:after="0" w:line="240" w:lineRule="auto"/>
        <w:ind w:firstLine="284"/>
        <w:jc w:val="right"/>
        <w:rPr>
          <w:rFonts w:ascii="Times New Roman" w:eastAsia="Calibri" w:hAnsi="Times New Roman" w:cs="Times New Roman"/>
          <w:sz w:val="12"/>
          <w:szCs w:val="12"/>
        </w:rPr>
      </w:pPr>
      <w:r w:rsidRPr="00FA62BD">
        <w:rPr>
          <w:rFonts w:ascii="Times New Roman" w:eastAsia="Calibri" w:hAnsi="Times New Roman" w:cs="Times New Roman"/>
          <w:sz w:val="12"/>
          <w:szCs w:val="12"/>
        </w:rPr>
        <w:t>муниципального района Сергиевский</w:t>
      </w:r>
    </w:p>
    <w:p w:rsidR="007A2324" w:rsidRDefault="00FA62BD" w:rsidP="00FA62BD">
      <w:pPr>
        <w:tabs>
          <w:tab w:val="left" w:pos="284"/>
        </w:tabs>
        <w:spacing w:after="0" w:line="240" w:lineRule="auto"/>
        <w:ind w:firstLine="284"/>
        <w:jc w:val="right"/>
        <w:rPr>
          <w:rFonts w:ascii="Times New Roman" w:eastAsia="Calibri" w:hAnsi="Times New Roman" w:cs="Times New Roman"/>
          <w:sz w:val="12"/>
          <w:szCs w:val="12"/>
        </w:rPr>
      </w:pPr>
      <w:r w:rsidRPr="00FA62BD">
        <w:rPr>
          <w:rFonts w:ascii="Times New Roman" w:eastAsia="Calibri" w:hAnsi="Times New Roman" w:cs="Times New Roman"/>
          <w:sz w:val="12"/>
          <w:szCs w:val="12"/>
        </w:rPr>
        <w:t>С.В.</w:t>
      </w:r>
      <w:r>
        <w:rPr>
          <w:rFonts w:ascii="Times New Roman" w:eastAsia="Calibri" w:hAnsi="Times New Roman" w:cs="Times New Roman"/>
          <w:sz w:val="12"/>
          <w:szCs w:val="12"/>
        </w:rPr>
        <w:t xml:space="preserve"> </w:t>
      </w:r>
      <w:proofErr w:type="spellStart"/>
      <w:r w:rsidRPr="00FA62BD">
        <w:rPr>
          <w:rFonts w:ascii="Times New Roman" w:eastAsia="Calibri" w:hAnsi="Times New Roman" w:cs="Times New Roman"/>
          <w:sz w:val="12"/>
          <w:szCs w:val="12"/>
        </w:rPr>
        <w:t>Прокаев</w:t>
      </w:r>
      <w:proofErr w:type="spellEnd"/>
    </w:p>
    <w:p w:rsidR="00FA62BD" w:rsidRDefault="00FA62BD" w:rsidP="00FA62BD">
      <w:pPr>
        <w:tabs>
          <w:tab w:val="left" w:pos="284"/>
        </w:tabs>
        <w:spacing w:after="0" w:line="240" w:lineRule="auto"/>
        <w:ind w:firstLine="284"/>
        <w:jc w:val="right"/>
        <w:rPr>
          <w:rFonts w:ascii="Times New Roman" w:eastAsia="Calibri" w:hAnsi="Times New Roman" w:cs="Times New Roman"/>
          <w:sz w:val="12"/>
          <w:szCs w:val="12"/>
        </w:rPr>
      </w:pPr>
    </w:p>
    <w:p w:rsidR="00FA62BD" w:rsidRPr="003D336B" w:rsidRDefault="00FA62BD" w:rsidP="00FA62BD">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№8</w:t>
      </w:r>
    </w:p>
    <w:p w:rsidR="00FA62BD" w:rsidRDefault="00FA62BD" w:rsidP="00FA62BD">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к решению Собрания Представителей</w:t>
      </w:r>
    </w:p>
    <w:p w:rsidR="00FA62BD" w:rsidRPr="003D336B" w:rsidRDefault="00FA62BD" w:rsidP="00FA62BD">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 xml:space="preserve">сельского поселения </w:t>
      </w:r>
      <w:r w:rsidRPr="00FA62BD">
        <w:rPr>
          <w:rFonts w:ascii="Times New Roman" w:eastAsia="Calibri" w:hAnsi="Times New Roman" w:cs="Times New Roman"/>
          <w:i/>
          <w:sz w:val="12"/>
          <w:szCs w:val="12"/>
        </w:rPr>
        <w:t>Елшанка</w:t>
      </w:r>
    </w:p>
    <w:p w:rsidR="00FA62BD" w:rsidRDefault="00FA62BD" w:rsidP="00FA62BD">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муниципального района Сергиевский</w:t>
      </w:r>
    </w:p>
    <w:p w:rsidR="00FA62BD" w:rsidRPr="003D336B" w:rsidRDefault="00FA62BD" w:rsidP="00FA62BD">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Самарской области</w:t>
      </w:r>
    </w:p>
    <w:p w:rsidR="00FA62BD" w:rsidRPr="003D336B" w:rsidRDefault="00FA62BD" w:rsidP="00FA62BD">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№18 от “25”июля</w:t>
      </w:r>
      <w:r w:rsidRPr="003D336B">
        <w:rPr>
          <w:rFonts w:ascii="Times New Roman" w:eastAsia="Calibri" w:hAnsi="Times New Roman" w:cs="Times New Roman"/>
          <w:i/>
          <w:sz w:val="12"/>
          <w:szCs w:val="12"/>
        </w:rPr>
        <w:t xml:space="preserve"> 201</w:t>
      </w:r>
      <w:r>
        <w:rPr>
          <w:rFonts w:ascii="Times New Roman" w:eastAsia="Calibri" w:hAnsi="Times New Roman" w:cs="Times New Roman"/>
          <w:i/>
          <w:sz w:val="12"/>
          <w:szCs w:val="12"/>
        </w:rPr>
        <w:t>8</w:t>
      </w:r>
      <w:r w:rsidRPr="003D336B">
        <w:rPr>
          <w:rFonts w:ascii="Times New Roman" w:eastAsia="Calibri" w:hAnsi="Times New Roman" w:cs="Times New Roman"/>
          <w:i/>
          <w:sz w:val="12"/>
          <w:szCs w:val="12"/>
        </w:rPr>
        <w:t xml:space="preserve"> г.</w:t>
      </w:r>
    </w:p>
    <w:p w:rsidR="00FA62BD" w:rsidRDefault="00FA62BD" w:rsidP="00FA62BD">
      <w:pPr>
        <w:tabs>
          <w:tab w:val="left" w:pos="284"/>
        </w:tabs>
        <w:spacing w:after="0" w:line="240" w:lineRule="auto"/>
        <w:jc w:val="center"/>
        <w:rPr>
          <w:rFonts w:ascii="Times New Roman" w:eastAsia="Calibri" w:hAnsi="Times New Roman" w:cs="Times New Roman"/>
          <w:b/>
          <w:sz w:val="12"/>
          <w:szCs w:val="12"/>
        </w:rPr>
      </w:pPr>
      <w:r w:rsidRPr="003C0C77">
        <w:rPr>
          <w:rFonts w:ascii="Times New Roman" w:eastAsia="Calibri" w:hAnsi="Times New Roman" w:cs="Times New Roman"/>
          <w:b/>
          <w:sz w:val="12"/>
          <w:szCs w:val="12"/>
        </w:rPr>
        <w:t>Источники внутреннего финансирования дефицита местного бюджета на 2018 год</w:t>
      </w:r>
    </w:p>
    <w:tbl>
      <w:tblPr>
        <w:tblStyle w:val="af4"/>
        <w:tblW w:w="7513" w:type="dxa"/>
        <w:tblInd w:w="108" w:type="dxa"/>
        <w:tblLayout w:type="fixed"/>
        <w:tblLook w:val="04A0" w:firstRow="1" w:lastRow="0" w:firstColumn="1" w:lastColumn="0" w:noHBand="0" w:noVBand="1"/>
      </w:tblPr>
      <w:tblGrid>
        <w:gridCol w:w="567"/>
        <w:gridCol w:w="1418"/>
        <w:gridCol w:w="4678"/>
        <w:gridCol w:w="850"/>
      </w:tblGrid>
      <w:tr w:rsidR="00FA62BD" w:rsidRPr="00FA62BD" w:rsidTr="00FA62BD">
        <w:trPr>
          <w:trHeight w:val="20"/>
        </w:trPr>
        <w:tc>
          <w:tcPr>
            <w:tcW w:w="567" w:type="dxa"/>
            <w:hideMark/>
          </w:tcPr>
          <w:p w:rsidR="00FA62BD" w:rsidRPr="00FA62BD" w:rsidRDefault="00FA62BD" w:rsidP="00FA62BD">
            <w:pPr>
              <w:tabs>
                <w:tab w:val="left" w:pos="284"/>
              </w:tabs>
              <w:rPr>
                <w:rFonts w:ascii="Times New Roman" w:eastAsia="Calibri" w:hAnsi="Times New Roman" w:cs="Times New Roman"/>
                <w:bCs/>
                <w:sz w:val="10"/>
                <w:szCs w:val="10"/>
              </w:rPr>
            </w:pPr>
            <w:r w:rsidRPr="00FA62BD">
              <w:rPr>
                <w:rFonts w:ascii="Times New Roman" w:eastAsia="Calibri" w:hAnsi="Times New Roman" w:cs="Times New Roman"/>
                <w:bCs/>
                <w:sz w:val="10"/>
                <w:szCs w:val="10"/>
              </w:rPr>
              <w:t>Код администратора</w:t>
            </w:r>
          </w:p>
        </w:tc>
        <w:tc>
          <w:tcPr>
            <w:tcW w:w="1418" w:type="dxa"/>
            <w:hideMark/>
          </w:tcPr>
          <w:p w:rsidR="00FA62BD" w:rsidRPr="00FA62BD" w:rsidRDefault="00FA62BD" w:rsidP="00FA62BD">
            <w:pPr>
              <w:tabs>
                <w:tab w:val="left" w:pos="284"/>
              </w:tabs>
              <w:rPr>
                <w:rFonts w:ascii="Times New Roman" w:eastAsia="Calibri" w:hAnsi="Times New Roman" w:cs="Times New Roman"/>
                <w:bCs/>
                <w:sz w:val="12"/>
                <w:szCs w:val="12"/>
              </w:rPr>
            </w:pPr>
            <w:r w:rsidRPr="00FA62BD">
              <w:rPr>
                <w:rFonts w:ascii="Times New Roman" w:eastAsia="Calibri" w:hAnsi="Times New Roman" w:cs="Times New Roman"/>
                <w:bCs/>
                <w:sz w:val="12"/>
                <w:szCs w:val="12"/>
              </w:rPr>
              <w:t>Код</w:t>
            </w:r>
          </w:p>
        </w:tc>
        <w:tc>
          <w:tcPr>
            <w:tcW w:w="4678" w:type="dxa"/>
            <w:hideMark/>
          </w:tcPr>
          <w:p w:rsidR="00FA62BD" w:rsidRPr="00FA62BD" w:rsidRDefault="00FA62BD" w:rsidP="00FA62BD">
            <w:pPr>
              <w:tabs>
                <w:tab w:val="left" w:pos="284"/>
              </w:tabs>
              <w:rPr>
                <w:rFonts w:ascii="Times New Roman" w:eastAsia="Calibri" w:hAnsi="Times New Roman" w:cs="Times New Roman"/>
                <w:bCs/>
                <w:sz w:val="12"/>
                <w:szCs w:val="12"/>
              </w:rPr>
            </w:pPr>
            <w:r w:rsidRPr="00FA62BD">
              <w:rPr>
                <w:rFonts w:ascii="Times New Roman" w:eastAsia="Calibri" w:hAnsi="Times New Roman" w:cs="Times New Roman"/>
                <w:bCs/>
                <w:sz w:val="12"/>
                <w:szCs w:val="12"/>
              </w:rPr>
              <w:t xml:space="preserve">Наименование </w:t>
            </w:r>
          </w:p>
        </w:tc>
        <w:tc>
          <w:tcPr>
            <w:tcW w:w="850" w:type="dxa"/>
            <w:hideMark/>
          </w:tcPr>
          <w:p w:rsidR="00FA62BD" w:rsidRPr="00FA62BD" w:rsidRDefault="00FA62BD" w:rsidP="00FA62BD">
            <w:pPr>
              <w:tabs>
                <w:tab w:val="left" w:pos="284"/>
              </w:tabs>
              <w:rPr>
                <w:rFonts w:ascii="Times New Roman" w:eastAsia="Calibri" w:hAnsi="Times New Roman" w:cs="Times New Roman"/>
                <w:bCs/>
                <w:sz w:val="12"/>
                <w:szCs w:val="12"/>
              </w:rPr>
            </w:pPr>
            <w:r w:rsidRPr="00FA62BD">
              <w:rPr>
                <w:rFonts w:ascii="Times New Roman" w:eastAsia="Calibri" w:hAnsi="Times New Roman" w:cs="Times New Roman"/>
                <w:bCs/>
                <w:sz w:val="12"/>
                <w:szCs w:val="12"/>
              </w:rPr>
              <w:t>Сумма, тыс.</w:t>
            </w:r>
            <w:r>
              <w:rPr>
                <w:rFonts w:ascii="Times New Roman" w:eastAsia="Calibri" w:hAnsi="Times New Roman" w:cs="Times New Roman"/>
                <w:bCs/>
                <w:sz w:val="12"/>
                <w:szCs w:val="12"/>
              </w:rPr>
              <w:t xml:space="preserve"> </w:t>
            </w:r>
            <w:r w:rsidRPr="00FA62BD">
              <w:rPr>
                <w:rFonts w:ascii="Times New Roman" w:eastAsia="Calibri" w:hAnsi="Times New Roman" w:cs="Times New Roman"/>
                <w:bCs/>
                <w:sz w:val="12"/>
                <w:szCs w:val="12"/>
              </w:rPr>
              <w:t>рублей</w:t>
            </w:r>
          </w:p>
        </w:tc>
      </w:tr>
      <w:tr w:rsidR="00FA62BD" w:rsidRPr="00FA62BD" w:rsidTr="00FA62BD">
        <w:trPr>
          <w:trHeight w:val="20"/>
        </w:trPr>
        <w:tc>
          <w:tcPr>
            <w:tcW w:w="567" w:type="dxa"/>
            <w:hideMark/>
          </w:tcPr>
          <w:p w:rsidR="00FA62BD" w:rsidRPr="00FA62BD" w:rsidRDefault="00FA62BD" w:rsidP="00FA62BD">
            <w:pPr>
              <w:tabs>
                <w:tab w:val="left" w:pos="284"/>
              </w:tabs>
              <w:rPr>
                <w:rFonts w:ascii="Times New Roman" w:eastAsia="Calibri" w:hAnsi="Times New Roman" w:cs="Times New Roman"/>
                <w:bCs/>
                <w:sz w:val="12"/>
                <w:szCs w:val="12"/>
              </w:rPr>
            </w:pPr>
            <w:r w:rsidRPr="00FA62BD">
              <w:rPr>
                <w:rFonts w:ascii="Times New Roman" w:eastAsia="Calibri" w:hAnsi="Times New Roman" w:cs="Times New Roman"/>
                <w:bCs/>
                <w:sz w:val="12"/>
                <w:szCs w:val="12"/>
              </w:rPr>
              <w:t>422</w:t>
            </w:r>
          </w:p>
        </w:tc>
        <w:tc>
          <w:tcPr>
            <w:tcW w:w="1418" w:type="dxa"/>
            <w:hideMark/>
          </w:tcPr>
          <w:p w:rsidR="00FA62BD" w:rsidRPr="00FA62BD" w:rsidRDefault="00FA62BD" w:rsidP="00FA62BD">
            <w:pPr>
              <w:tabs>
                <w:tab w:val="left" w:pos="284"/>
              </w:tabs>
              <w:rPr>
                <w:rFonts w:ascii="Times New Roman" w:eastAsia="Calibri" w:hAnsi="Times New Roman" w:cs="Times New Roman"/>
                <w:bCs/>
                <w:sz w:val="12"/>
                <w:szCs w:val="12"/>
              </w:rPr>
            </w:pPr>
            <w:r w:rsidRPr="00FA62BD">
              <w:rPr>
                <w:rFonts w:ascii="Times New Roman" w:eastAsia="Calibri" w:hAnsi="Times New Roman" w:cs="Times New Roman"/>
                <w:bCs/>
                <w:sz w:val="12"/>
                <w:szCs w:val="12"/>
              </w:rPr>
              <w:t>01 00 00 00 00 0000 000</w:t>
            </w:r>
          </w:p>
        </w:tc>
        <w:tc>
          <w:tcPr>
            <w:tcW w:w="4678" w:type="dxa"/>
            <w:hideMark/>
          </w:tcPr>
          <w:p w:rsidR="00FA62BD" w:rsidRPr="00FA62BD" w:rsidRDefault="00FA62BD" w:rsidP="00FA62BD">
            <w:pPr>
              <w:tabs>
                <w:tab w:val="left" w:pos="284"/>
              </w:tabs>
              <w:rPr>
                <w:rFonts w:ascii="Times New Roman" w:eastAsia="Calibri" w:hAnsi="Times New Roman" w:cs="Times New Roman"/>
                <w:bCs/>
                <w:sz w:val="12"/>
                <w:szCs w:val="12"/>
              </w:rPr>
            </w:pPr>
            <w:r w:rsidRPr="00FA62BD">
              <w:rPr>
                <w:rFonts w:ascii="Times New Roman" w:eastAsia="Calibri" w:hAnsi="Times New Roman" w:cs="Times New Roman"/>
                <w:bCs/>
                <w:sz w:val="12"/>
                <w:szCs w:val="12"/>
              </w:rPr>
              <w:t>ИСТОЧНИКИ ВНУТРЕННЕГО ФИНАНСИРОВАНИЯ ДЕФИЦИТОВ БЮДЖЕТОВ</w:t>
            </w:r>
          </w:p>
        </w:tc>
        <w:tc>
          <w:tcPr>
            <w:tcW w:w="850" w:type="dxa"/>
            <w:hideMark/>
          </w:tcPr>
          <w:p w:rsidR="00FA62BD" w:rsidRPr="00FA62BD" w:rsidRDefault="00FA62BD" w:rsidP="00FA62BD">
            <w:pPr>
              <w:tabs>
                <w:tab w:val="left" w:pos="284"/>
              </w:tabs>
              <w:rPr>
                <w:rFonts w:ascii="Times New Roman" w:eastAsia="Calibri" w:hAnsi="Times New Roman" w:cs="Times New Roman"/>
                <w:bCs/>
                <w:sz w:val="12"/>
                <w:szCs w:val="12"/>
              </w:rPr>
            </w:pPr>
            <w:r w:rsidRPr="00FA62BD">
              <w:rPr>
                <w:rFonts w:ascii="Times New Roman" w:eastAsia="Calibri" w:hAnsi="Times New Roman" w:cs="Times New Roman"/>
                <w:bCs/>
                <w:sz w:val="12"/>
                <w:szCs w:val="12"/>
              </w:rPr>
              <w:t>910</w:t>
            </w:r>
          </w:p>
        </w:tc>
      </w:tr>
      <w:tr w:rsidR="00FA62BD" w:rsidRPr="00FA62BD" w:rsidTr="00FA62BD">
        <w:trPr>
          <w:trHeight w:val="20"/>
        </w:trPr>
        <w:tc>
          <w:tcPr>
            <w:tcW w:w="567" w:type="dxa"/>
            <w:hideMark/>
          </w:tcPr>
          <w:p w:rsidR="00FA62BD" w:rsidRPr="00FA62BD" w:rsidRDefault="00FA62BD" w:rsidP="00FA62BD">
            <w:pPr>
              <w:tabs>
                <w:tab w:val="left" w:pos="284"/>
              </w:tabs>
              <w:rPr>
                <w:rFonts w:ascii="Times New Roman" w:eastAsia="Calibri" w:hAnsi="Times New Roman" w:cs="Times New Roman"/>
                <w:bCs/>
                <w:sz w:val="12"/>
                <w:szCs w:val="12"/>
              </w:rPr>
            </w:pPr>
            <w:r w:rsidRPr="00FA62BD">
              <w:rPr>
                <w:rFonts w:ascii="Times New Roman" w:eastAsia="Calibri" w:hAnsi="Times New Roman" w:cs="Times New Roman"/>
                <w:bCs/>
                <w:sz w:val="12"/>
                <w:szCs w:val="12"/>
              </w:rPr>
              <w:t>422</w:t>
            </w:r>
          </w:p>
        </w:tc>
        <w:tc>
          <w:tcPr>
            <w:tcW w:w="1418" w:type="dxa"/>
            <w:hideMark/>
          </w:tcPr>
          <w:p w:rsidR="00FA62BD" w:rsidRPr="00FA62BD" w:rsidRDefault="00FA62BD" w:rsidP="00FA62BD">
            <w:pPr>
              <w:tabs>
                <w:tab w:val="left" w:pos="284"/>
              </w:tabs>
              <w:rPr>
                <w:rFonts w:ascii="Times New Roman" w:eastAsia="Calibri" w:hAnsi="Times New Roman" w:cs="Times New Roman"/>
                <w:bCs/>
                <w:sz w:val="12"/>
                <w:szCs w:val="12"/>
              </w:rPr>
            </w:pPr>
            <w:r w:rsidRPr="00FA62BD">
              <w:rPr>
                <w:rFonts w:ascii="Times New Roman" w:eastAsia="Calibri" w:hAnsi="Times New Roman" w:cs="Times New Roman"/>
                <w:bCs/>
                <w:sz w:val="12"/>
                <w:szCs w:val="12"/>
              </w:rPr>
              <w:t>01 03 00 00 00 0000 000</w:t>
            </w:r>
          </w:p>
        </w:tc>
        <w:tc>
          <w:tcPr>
            <w:tcW w:w="4678" w:type="dxa"/>
            <w:hideMark/>
          </w:tcPr>
          <w:p w:rsidR="00FA62BD" w:rsidRPr="00FA62BD" w:rsidRDefault="00FA62BD" w:rsidP="00FA62BD">
            <w:pPr>
              <w:tabs>
                <w:tab w:val="left" w:pos="284"/>
              </w:tabs>
              <w:rPr>
                <w:rFonts w:ascii="Times New Roman" w:eastAsia="Calibri" w:hAnsi="Times New Roman" w:cs="Times New Roman"/>
                <w:bCs/>
                <w:sz w:val="12"/>
                <w:szCs w:val="12"/>
              </w:rPr>
            </w:pPr>
            <w:r w:rsidRPr="00FA62BD">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850" w:type="dxa"/>
            <w:hideMark/>
          </w:tcPr>
          <w:p w:rsidR="00FA62BD" w:rsidRPr="00FA62BD" w:rsidRDefault="00FA62BD" w:rsidP="00FA62BD">
            <w:pPr>
              <w:tabs>
                <w:tab w:val="left" w:pos="284"/>
              </w:tabs>
              <w:rPr>
                <w:rFonts w:ascii="Times New Roman" w:eastAsia="Calibri" w:hAnsi="Times New Roman" w:cs="Times New Roman"/>
                <w:bCs/>
                <w:sz w:val="12"/>
                <w:szCs w:val="12"/>
              </w:rPr>
            </w:pPr>
            <w:r w:rsidRPr="00FA62BD">
              <w:rPr>
                <w:rFonts w:ascii="Times New Roman" w:eastAsia="Calibri" w:hAnsi="Times New Roman" w:cs="Times New Roman"/>
                <w:bCs/>
                <w:sz w:val="12"/>
                <w:szCs w:val="12"/>
              </w:rPr>
              <w:t>270</w:t>
            </w:r>
          </w:p>
        </w:tc>
      </w:tr>
      <w:tr w:rsidR="00FA62BD" w:rsidRPr="00FA62BD" w:rsidTr="00FA62BD">
        <w:trPr>
          <w:trHeight w:val="20"/>
        </w:trPr>
        <w:tc>
          <w:tcPr>
            <w:tcW w:w="567" w:type="dxa"/>
            <w:hideMark/>
          </w:tcPr>
          <w:p w:rsidR="00FA62BD" w:rsidRPr="00FA62BD" w:rsidRDefault="00FA62BD" w:rsidP="00FA62BD">
            <w:pPr>
              <w:tabs>
                <w:tab w:val="left" w:pos="284"/>
              </w:tabs>
              <w:rPr>
                <w:rFonts w:ascii="Times New Roman" w:eastAsia="Calibri" w:hAnsi="Times New Roman" w:cs="Times New Roman"/>
                <w:sz w:val="12"/>
                <w:szCs w:val="12"/>
              </w:rPr>
            </w:pPr>
            <w:r w:rsidRPr="00FA62BD">
              <w:rPr>
                <w:rFonts w:ascii="Times New Roman" w:eastAsia="Calibri" w:hAnsi="Times New Roman" w:cs="Times New Roman"/>
                <w:sz w:val="12"/>
                <w:szCs w:val="12"/>
              </w:rPr>
              <w:t>422</w:t>
            </w:r>
          </w:p>
        </w:tc>
        <w:tc>
          <w:tcPr>
            <w:tcW w:w="1418" w:type="dxa"/>
            <w:hideMark/>
          </w:tcPr>
          <w:p w:rsidR="00FA62BD" w:rsidRPr="00FA62BD" w:rsidRDefault="00FA62BD" w:rsidP="00FA62BD">
            <w:pPr>
              <w:tabs>
                <w:tab w:val="left" w:pos="284"/>
              </w:tabs>
              <w:rPr>
                <w:rFonts w:ascii="Times New Roman" w:eastAsia="Calibri" w:hAnsi="Times New Roman" w:cs="Times New Roman"/>
                <w:sz w:val="12"/>
                <w:szCs w:val="12"/>
              </w:rPr>
            </w:pPr>
            <w:r w:rsidRPr="00FA62BD">
              <w:rPr>
                <w:rFonts w:ascii="Times New Roman" w:eastAsia="Calibri" w:hAnsi="Times New Roman" w:cs="Times New Roman"/>
                <w:sz w:val="12"/>
                <w:szCs w:val="12"/>
              </w:rPr>
              <w:t>01 03 01 00 00 0000 700</w:t>
            </w:r>
          </w:p>
        </w:tc>
        <w:tc>
          <w:tcPr>
            <w:tcW w:w="4678" w:type="dxa"/>
            <w:hideMark/>
          </w:tcPr>
          <w:p w:rsidR="00FA62BD" w:rsidRPr="00FA62BD" w:rsidRDefault="00FA62BD" w:rsidP="00FA62BD">
            <w:pPr>
              <w:tabs>
                <w:tab w:val="left" w:pos="284"/>
              </w:tabs>
              <w:rPr>
                <w:rFonts w:ascii="Times New Roman" w:eastAsia="Calibri" w:hAnsi="Times New Roman" w:cs="Times New Roman"/>
                <w:sz w:val="12"/>
                <w:szCs w:val="12"/>
              </w:rPr>
            </w:pPr>
            <w:r w:rsidRPr="00FA62BD">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850" w:type="dxa"/>
            <w:hideMark/>
          </w:tcPr>
          <w:p w:rsidR="00FA62BD" w:rsidRPr="00FA62BD" w:rsidRDefault="00FA62BD" w:rsidP="00FA62BD">
            <w:pPr>
              <w:tabs>
                <w:tab w:val="left" w:pos="284"/>
              </w:tabs>
              <w:rPr>
                <w:rFonts w:ascii="Times New Roman" w:eastAsia="Calibri" w:hAnsi="Times New Roman" w:cs="Times New Roman"/>
                <w:sz w:val="12"/>
                <w:szCs w:val="12"/>
              </w:rPr>
            </w:pPr>
            <w:r w:rsidRPr="00FA62BD">
              <w:rPr>
                <w:rFonts w:ascii="Times New Roman" w:eastAsia="Calibri" w:hAnsi="Times New Roman" w:cs="Times New Roman"/>
                <w:sz w:val="12"/>
                <w:szCs w:val="12"/>
              </w:rPr>
              <w:t>270</w:t>
            </w:r>
          </w:p>
        </w:tc>
      </w:tr>
      <w:tr w:rsidR="00FA62BD" w:rsidRPr="00FA62BD" w:rsidTr="00FA62BD">
        <w:trPr>
          <w:trHeight w:val="20"/>
        </w:trPr>
        <w:tc>
          <w:tcPr>
            <w:tcW w:w="567" w:type="dxa"/>
            <w:hideMark/>
          </w:tcPr>
          <w:p w:rsidR="00FA62BD" w:rsidRPr="00FA62BD" w:rsidRDefault="00FA62BD" w:rsidP="00FA62BD">
            <w:pPr>
              <w:tabs>
                <w:tab w:val="left" w:pos="284"/>
              </w:tabs>
              <w:rPr>
                <w:rFonts w:ascii="Times New Roman" w:eastAsia="Calibri" w:hAnsi="Times New Roman" w:cs="Times New Roman"/>
                <w:sz w:val="12"/>
                <w:szCs w:val="12"/>
              </w:rPr>
            </w:pPr>
            <w:r w:rsidRPr="00FA62BD">
              <w:rPr>
                <w:rFonts w:ascii="Times New Roman" w:eastAsia="Calibri" w:hAnsi="Times New Roman" w:cs="Times New Roman"/>
                <w:sz w:val="12"/>
                <w:szCs w:val="12"/>
              </w:rPr>
              <w:t>422</w:t>
            </w:r>
          </w:p>
        </w:tc>
        <w:tc>
          <w:tcPr>
            <w:tcW w:w="1418" w:type="dxa"/>
            <w:noWrap/>
            <w:hideMark/>
          </w:tcPr>
          <w:p w:rsidR="00FA62BD" w:rsidRPr="00FA62BD" w:rsidRDefault="00FA62BD" w:rsidP="00FA62BD">
            <w:pPr>
              <w:tabs>
                <w:tab w:val="left" w:pos="284"/>
              </w:tabs>
              <w:rPr>
                <w:rFonts w:ascii="Times New Roman" w:eastAsia="Calibri" w:hAnsi="Times New Roman" w:cs="Times New Roman"/>
                <w:sz w:val="12"/>
                <w:szCs w:val="12"/>
              </w:rPr>
            </w:pPr>
            <w:r w:rsidRPr="00FA62BD">
              <w:rPr>
                <w:rFonts w:ascii="Times New Roman" w:eastAsia="Calibri" w:hAnsi="Times New Roman" w:cs="Times New Roman"/>
                <w:sz w:val="12"/>
                <w:szCs w:val="12"/>
              </w:rPr>
              <w:t>01 03 01 00 10 0000 710</w:t>
            </w:r>
          </w:p>
        </w:tc>
        <w:tc>
          <w:tcPr>
            <w:tcW w:w="4678" w:type="dxa"/>
            <w:hideMark/>
          </w:tcPr>
          <w:p w:rsidR="00FA62BD" w:rsidRPr="00FA62BD" w:rsidRDefault="00FA62BD" w:rsidP="00FA62BD">
            <w:pPr>
              <w:tabs>
                <w:tab w:val="left" w:pos="284"/>
              </w:tabs>
              <w:rPr>
                <w:rFonts w:ascii="Times New Roman" w:eastAsia="Calibri" w:hAnsi="Times New Roman" w:cs="Times New Roman"/>
                <w:sz w:val="12"/>
                <w:szCs w:val="12"/>
              </w:rPr>
            </w:pPr>
            <w:r w:rsidRPr="00FA62BD">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850" w:type="dxa"/>
            <w:hideMark/>
          </w:tcPr>
          <w:p w:rsidR="00FA62BD" w:rsidRPr="00FA62BD" w:rsidRDefault="00FA62BD" w:rsidP="00FA62BD">
            <w:pPr>
              <w:tabs>
                <w:tab w:val="left" w:pos="284"/>
              </w:tabs>
              <w:rPr>
                <w:rFonts w:ascii="Times New Roman" w:eastAsia="Calibri" w:hAnsi="Times New Roman" w:cs="Times New Roman"/>
                <w:sz w:val="12"/>
                <w:szCs w:val="12"/>
              </w:rPr>
            </w:pPr>
            <w:r w:rsidRPr="00FA62BD">
              <w:rPr>
                <w:rFonts w:ascii="Times New Roman" w:eastAsia="Calibri" w:hAnsi="Times New Roman" w:cs="Times New Roman"/>
                <w:sz w:val="12"/>
                <w:szCs w:val="12"/>
              </w:rPr>
              <w:t>270</w:t>
            </w:r>
          </w:p>
        </w:tc>
      </w:tr>
      <w:tr w:rsidR="00FA62BD" w:rsidRPr="00FA62BD" w:rsidTr="00FA62BD">
        <w:trPr>
          <w:trHeight w:val="20"/>
        </w:trPr>
        <w:tc>
          <w:tcPr>
            <w:tcW w:w="567" w:type="dxa"/>
            <w:hideMark/>
          </w:tcPr>
          <w:p w:rsidR="00FA62BD" w:rsidRPr="00FA62BD" w:rsidRDefault="00FA62BD" w:rsidP="00FA62BD">
            <w:pPr>
              <w:tabs>
                <w:tab w:val="left" w:pos="284"/>
              </w:tabs>
              <w:rPr>
                <w:rFonts w:ascii="Times New Roman" w:eastAsia="Calibri" w:hAnsi="Times New Roman" w:cs="Times New Roman"/>
                <w:bCs/>
                <w:sz w:val="12"/>
                <w:szCs w:val="12"/>
              </w:rPr>
            </w:pPr>
            <w:r w:rsidRPr="00FA62BD">
              <w:rPr>
                <w:rFonts w:ascii="Times New Roman" w:eastAsia="Calibri" w:hAnsi="Times New Roman" w:cs="Times New Roman"/>
                <w:bCs/>
                <w:sz w:val="12"/>
                <w:szCs w:val="12"/>
              </w:rPr>
              <w:t>422</w:t>
            </w:r>
          </w:p>
        </w:tc>
        <w:tc>
          <w:tcPr>
            <w:tcW w:w="1418" w:type="dxa"/>
            <w:hideMark/>
          </w:tcPr>
          <w:p w:rsidR="00FA62BD" w:rsidRPr="00FA62BD" w:rsidRDefault="00FA62BD" w:rsidP="00FA62BD">
            <w:pPr>
              <w:tabs>
                <w:tab w:val="left" w:pos="284"/>
              </w:tabs>
              <w:rPr>
                <w:rFonts w:ascii="Times New Roman" w:eastAsia="Calibri" w:hAnsi="Times New Roman" w:cs="Times New Roman"/>
                <w:bCs/>
                <w:sz w:val="12"/>
                <w:szCs w:val="12"/>
              </w:rPr>
            </w:pPr>
            <w:r w:rsidRPr="00FA62BD">
              <w:rPr>
                <w:rFonts w:ascii="Times New Roman" w:eastAsia="Calibri" w:hAnsi="Times New Roman" w:cs="Times New Roman"/>
                <w:bCs/>
                <w:sz w:val="12"/>
                <w:szCs w:val="12"/>
              </w:rPr>
              <w:t>01 05 00 00 00 0000 000</w:t>
            </w:r>
          </w:p>
        </w:tc>
        <w:tc>
          <w:tcPr>
            <w:tcW w:w="4678" w:type="dxa"/>
            <w:hideMark/>
          </w:tcPr>
          <w:p w:rsidR="00FA62BD" w:rsidRPr="00FA62BD" w:rsidRDefault="00FA62BD" w:rsidP="00FA62BD">
            <w:pPr>
              <w:tabs>
                <w:tab w:val="left" w:pos="284"/>
              </w:tabs>
              <w:rPr>
                <w:rFonts w:ascii="Times New Roman" w:eastAsia="Calibri" w:hAnsi="Times New Roman" w:cs="Times New Roman"/>
                <w:bCs/>
                <w:sz w:val="12"/>
                <w:szCs w:val="12"/>
              </w:rPr>
            </w:pPr>
            <w:r w:rsidRPr="00FA62BD">
              <w:rPr>
                <w:rFonts w:ascii="Times New Roman" w:eastAsia="Calibri" w:hAnsi="Times New Roman" w:cs="Times New Roman"/>
                <w:bCs/>
                <w:sz w:val="12"/>
                <w:szCs w:val="12"/>
              </w:rPr>
              <w:t>Изменение остатков средств на счетах по учету средств бюджетов</w:t>
            </w:r>
          </w:p>
        </w:tc>
        <w:tc>
          <w:tcPr>
            <w:tcW w:w="850" w:type="dxa"/>
            <w:hideMark/>
          </w:tcPr>
          <w:p w:rsidR="00FA62BD" w:rsidRPr="00FA62BD" w:rsidRDefault="00FA62BD" w:rsidP="00FA62BD">
            <w:pPr>
              <w:tabs>
                <w:tab w:val="left" w:pos="284"/>
              </w:tabs>
              <w:rPr>
                <w:rFonts w:ascii="Times New Roman" w:eastAsia="Calibri" w:hAnsi="Times New Roman" w:cs="Times New Roman"/>
                <w:bCs/>
                <w:sz w:val="12"/>
                <w:szCs w:val="12"/>
              </w:rPr>
            </w:pPr>
            <w:r w:rsidRPr="00FA62BD">
              <w:rPr>
                <w:rFonts w:ascii="Times New Roman" w:eastAsia="Calibri" w:hAnsi="Times New Roman" w:cs="Times New Roman"/>
                <w:bCs/>
                <w:sz w:val="12"/>
                <w:szCs w:val="12"/>
              </w:rPr>
              <w:t>640</w:t>
            </w:r>
          </w:p>
        </w:tc>
      </w:tr>
      <w:tr w:rsidR="00FA62BD" w:rsidRPr="00FA62BD" w:rsidTr="00FA62BD">
        <w:trPr>
          <w:trHeight w:val="20"/>
        </w:trPr>
        <w:tc>
          <w:tcPr>
            <w:tcW w:w="567" w:type="dxa"/>
            <w:hideMark/>
          </w:tcPr>
          <w:p w:rsidR="00FA62BD" w:rsidRPr="00FA62BD" w:rsidRDefault="00FA62BD" w:rsidP="00FA62BD">
            <w:pPr>
              <w:tabs>
                <w:tab w:val="left" w:pos="284"/>
              </w:tabs>
              <w:rPr>
                <w:rFonts w:ascii="Times New Roman" w:eastAsia="Calibri" w:hAnsi="Times New Roman" w:cs="Times New Roman"/>
                <w:bCs/>
                <w:sz w:val="12"/>
                <w:szCs w:val="12"/>
              </w:rPr>
            </w:pPr>
            <w:r w:rsidRPr="00FA62BD">
              <w:rPr>
                <w:rFonts w:ascii="Times New Roman" w:eastAsia="Calibri" w:hAnsi="Times New Roman" w:cs="Times New Roman"/>
                <w:bCs/>
                <w:sz w:val="12"/>
                <w:szCs w:val="12"/>
              </w:rPr>
              <w:t>422</w:t>
            </w:r>
          </w:p>
        </w:tc>
        <w:tc>
          <w:tcPr>
            <w:tcW w:w="1418" w:type="dxa"/>
            <w:hideMark/>
          </w:tcPr>
          <w:p w:rsidR="00FA62BD" w:rsidRPr="00FA62BD" w:rsidRDefault="00FA62BD" w:rsidP="00FA62BD">
            <w:pPr>
              <w:tabs>
                <w:tab w:val="left" w:pos="284"/>
              </w:tabs>
              <w:rPr>
                <w:rFonts w:ascii="Times New Roman" w:eastAsia="Calibri" w:hAnsi="Times New Roman" w:cs="Times New Roman"/>
                <w:bCs/>
                <w:sz w:val="12"/>
                <w:szCs w:val="12"/>
              </w:rPr>
            </w:pPr>
            <w:r w:rsidRPr="00FA62BD">
              <w:rPr>
                <w:rFonts w:ascii="Times New Roman" w:eastAsia="Calibri" w:hAnsi="Times New Roman" w:cs="Times New Roman"/>
                <w:bCs/>
                <w:sz w:val="12"/>
                <w:szCs w:val="12"/>
              </w:rPr>
              <w:t>01 05 00 00 00 0000 500</w:t>
            </w:r>
          </w:p>
        </w:tc>
        <w:tc>
          <w:tcPr>
            <w:tcW w:w="4678" w:type="dxa"/>
            <w:hideMark/>
          </w:tcPr>
          <w:p w:rsidR="00FA62BD" w:rsidRPr="00FA62BD" w:rsidRDefault="00FA62BD" w:rsidP="00FA62BD">
            <w:pPr>
              <w:tabs>
                <w:tab w:val="left" w:pos="284"/>
              </w:tabs>
              <w:rPr>
                <w:rFonts w:ascii="Times New Roman" w:eastAsia="Calibri" w:hAnsi="Times New Roman" w:cs="Times New Roman"/>
                <w:bCs/>
                <w:sz w:val="12"/>
                <w:szCs w:val="12"/>
              </w:rPr>
            </w:pPr>
            <w:r w:rsidRPr="00FA62BD">
              <w:rPr>
                <w:rFonts w:ascii="Times New Roman" w:eastAsia="Calibri" w:hAnsi="Times New Roman" w:cs="Times New Roman"/>
                <w:bCs/>
                <w:sz w:val="12"/>
                <w:szCs w:val="12"/>
              </w:rPr>
              <w:t xml:space="preserve">Увеличение остатков средств бюджетов </w:t>
            </w:r>
          </w:p>
        </w:tc>
        <w:tc>
          <w:tcPr>
            <w:tcW w:w="850" w:type="dxa"/>
            <w:hideMark/>
          </w:tcPr>
          <w:p w:rsidR="00FA62BD" w:rsidRPr="00FA62BD" w:rsidRDefault="00FA62BD" w:rsidP="00FA62BD">
            <w:pPr>
              <w:tabs>
                <w:tab w:val="left" w:pos="284"/>
              </w:tabs>
              <w:rPr>
                <w:rFonts w:ascii="Times New Roman" w:eastAsia="Calibri" w:hAnsi="Times New Roman" w:cs="Times New Roman"/>
                <w:sz w:val="12"/>
                <w:szCs w:val="12"/>
              </w:rPr>
            </w:pPr>
            <w:r w:rsidRPr="00FA62BD">
              <w:rPr>
                <w:rFonts w:ascii="Times New Roman" w:eastAsia="Calibri" w:hAnsi="Times New Roman" w:cs="Times New Roman"/>
                <w:sz w:val="12"/>
                <w:szCs w:val="12"/>
              </w:rPr>
              <w:t>-7861</w:t>
            </w:r>
          </w:p>
        </w:tc>
      </w:tr>
      <w:tr w:rsidR="00FA62BD" w:rsidRPr="00FA62BD" w:rsidTr="00FA62BD">
        <w:trPr>
          <w:trHeight w:val="20"/>
        </w:trPr>
        <w:tc>
          <w:tcPr>
            <w:tcW w:w="567" w:type="dxa"/>
            <w:hideMark/>
          </w:tcPr>
          <w:p w:rsidR="00FA62BD" w:rsidRPr="00FA62BD" w:rsidRDefault="00FA62BD" w:rsidP="00FA62BD">
            <w:pPr>
              <w:tabs>
                <w:tab w:val="left" w:pos="284"/>
              </w:tabs>
              <w:rPr>
                <w:rFonts w:ascii="Times New Roman" w:eastAsia="Calibri" w:hAnsi="Times New Roman" w:cs="Times New Roman"/>
                <w:sz w:val="12"/>
                <w:szCs w:val="12"/>
              </w:rPr>
            </w:pPr>
            <w:r w:rsidRPr="00FA62BD">
              <w:rPr>
                <w:rFonts w:ascii="Times New Roman" w:eastAsia="Calibri" w:hAnsi="Times New Roman" w:cs="Times New Roman"/>
                <w:sz w:val="12"/>
                <w:szCs w:val="12"/>
              </w:rPr>
              <w:t>422</w:t>
            </w:r>
          </w:p>
        </w:tc>
        <w:tc>
          <w:tcPr>
            <w:tcW w:w="1418" w:type="dxa"/>
            <w:hideMark/>
          </w:tcPr>
          <w:p w:rsidR="00FA62BD" w:rsidRPr="00FA62BD" w:rsidRDefault="00FA62BD" w:rsidP="00FA62BD">
            <w:pPr>
              <w:tabs>
                <w:tab w:val="left" w:pos="284"/>
              </w:tabs>
              <w:rPr>
                <w:rFonts w:ascii="Times New Roman" w:eastAsia="Calibri" w:hAnsi="Times New Roman" w:cs="Times New Roman"/>
                <w:sz w:val="12"/>
                <w:szCs w:val="12"/>
              </w:rPr>
            </w:pPr>
            <w:r w:rsidRPr="00FA62BD">
              <w:rPr>
                <w:rFonts w:ascii="Times New Roman" w:eastAsia="Calibri" w:hAnsi="Times New Roman" w:cs="Times New Roman"/>
                <w:sz w:val="12"/>
                <w:szCs w:val="12"/>
              </w:rPr>
              <w:t>01 05 02 00 00 0000 500</w:t>
            </w:r>
          </w:p>
        </w:tc>
        <w:tc>
          <w:tcPr>
            <w:tcW w:w="4678" w:type="dxa"/>
            <w:hideMark/>
          </w:tcPr>
          <w:p w:rsidR="00FA62BD" w:rsidRPr="00FA62BD" w:rsidRDefault="00FA62BD" w:rsidP="00FA62BD">
            <w:pPr>
              <w:tabs>
                <w:tab w:val="left" w:pos="284"/>
              </w:tabs>
              <w:rPr>
                <w:rFonts w:ascii="Times New Roman" w:eastAsia="Calibri" w:hAnsi="Times New Roman" w:cs="Times New Roman"/>
                <w:sz w:val="12"/>
                <w:szCs w:val="12"/>
              </w:rPr>
            </w:pPr>
            <w:r w:rsidRPr="00FA62BD">
              <w:rPr>
                <w:rFonts w:ascii="Times New Roman" w:eastAsia="Calibri" w:hAnsi="Times New Roman" w:cs="Times New Roman"/>
                <w:sz w:val="12"/>
                <w:szCs w:val="12"/>
              </w:rPr>
              <w:t>Увеличение прочих остатков средств бюджетов</w:t>
            </w:r>
          </w:p>
        </w:tc>
        <w:tc>
          <w:tcPr>
            <w:tcW w:w="850" w:type="dxa"/>
            <w:hideMark/>
          </w:tcPr>
          <w:p w:rsidR="00FA62BD" w:rsidRPr="00FA62BD" w:rsidRDefault="00FA62BD" w:rsidP="00FA62BD">
            <w:pPr>
              <w:tabs>
                <w:tab w:val="left" w:pos="284"/>
              </w:tabs>
              <w:rPr>
                <w:rFonts w:ascii="Times New Roman" w:eastAsia="Calibri" w:hAnsi="Times New Roman" w:cs="Times New Roman"/>
                <w:sz w:val="12"/>
                <w:szCs w:val="12"/>
              </w:rPr>
            </w:pPr>
            <w:r w:rsidRPr="00FA62BD">
              <w:rPr>
                <w:rFonts w:ascii="Times New Roman" w:eastAsia="Calibri" w:hAnsi="Times New Roman" w:cs="Times New Roman"/>
                <w:sz w:val="12"/>
                <w:szCs w:val="12"/>
              </w:rPr>
              <w:t>-7861</w:t>
            </w:r>
          </w:p>
        </w:tc>
      </w:tr>
      <w:tr w:rsidR="00FA62BD" w:rsidRPr="00FA62BD" w:rsidTr="00FA62BD">
        <w:trPr>
          <w:trHeight w:val="20"/>
        </w:trPr>
        <w:tc>
          <w:tcPr>
            <w:tcW w:w="567" w:type="dxa"/>
            <w:hideMark/>
          </w:tcPr>
          <w:p w:rsidR="00FA62BD" w:rsidRPr="00FA62BD" w:rsidRDefault="00FA62BD" w:rsidP="00FA62BD">
            <w:pPr>
              <w:tabs>
                <w:tab w:val="left" w:pos="284"/>
              </w:tabs>
              <w:rPr>
                <w:rFonts w:ascii="Times New Roman" w:eastAsia="Calibri" w:hAnsi="Times New Roman" w:cs="Times New Roman"/>
                <w:sz w:val="12"/>
                <w:szCs w:val="12"/>
              </w:rPr>
            </w:pPr>
            <w:r w:rsidRPr="00FA62BD">
              <w:rPr>
                <w:rFonts w:ascii="Times New Roman" w:eastAsia="Calibri" w:hAnsi="Times New Roman" w:cs="Times New Roman"/>
                <w:sz w:val="12"/>
                <w:szCs w:val="12"/>
              </w:rPr>
              <w:t>422</w:t>
            </w:r>
          </w:p>
        </w:tc>
        <w:tc>
          <w:tcPr>
            <w:tcW w:w="1418" w:type="dxa"/>
            <w:hideMark/>
          </w:tcPr>
          <w:p w:rsidR="00FA62BD" w:rsidRPr="00FA62BD" w:rsidRDefault="00FA62BD" w:rsidP="00FA62BD">
            <w:pPr>
              <w:tabs>
                <w:tab w:val="left" w:pos="284"/>
              </w:tabs>
              <w:rPr>
                <w:rFonts w:ascii="Times New Roman" w:eastAsia="Calibri" w:hAnsi="Times New Roman" w:cs="Times New Roman"/>
                <w:sz w:val="12"/>
                <w:szCs w:val="12"/>
              </w:rPr>
            </w:pPr>
            <w:r w:rsidRPr="00FA62BD">
              <w:rPr>
                <w:rFonts w:ascii="Times New Roman" w:eastAsia="Calibri" w:hAnsi="Times New Roman" w:cs="Times New Roman"/>
                <w:sz w:val="12"/>
                <w:szCs w:val="12"/>
              </w:rPr>
              <w:t>01 05 02 01 00 0000 510</w:t>
            </w:r>
          </w:p>
        </w:tc>
        <w:tc>
          <w:tcPr>
            <w:tcW w:w="4678" w:type="dxa"/>
            <w:hideMark/>
          </w:tcPr>
          <w:p w:rsidR="00FA62BD" w:rsidRPr="00FA62BD" w:rsidRDefault="00FA62BD" w:rsidP="00FA62BD">
            <w:pPr>
              <w:tabs>
                <w:tab w:val="left" w:pos="284"/>
              </w:tabs>
              <w:rPr>
                <w:rFonts w:ascii="Times New Roman" w:eastAsia="Calibri" w:hAnsi="Times New Roman" w:cs="Times New Roman"/>
                <w:sz w:val="12"/>
                <w:szCs w:val="12"/>
              </w:rPr>
            </w:pPr>
            <w:r w:rsidRPr="00FA62BD">
              <w:rPr>
                <w:rFonts w:ascii="Times New Roman" w:eastAsia="Calibri" w:hAnsi="Times New Roman" w:cs="Times New Roman"/>
                <w:sz w:val="12"/>
                <w:szCs w:val="12"/>
              </w:rPr>
              <w:t>Увеличение прочих остатков денежных  средств бюджетов</w:t>
            </w:r>
          </w:p>
        </w:tc>
        <w:tc>
          <w:tcPr>
            <w:tcW w:w="850" w:type="dxa"/>
            <w:hideMark/>
          </w:tcPr>
          <w:p w:rsidR="00FA62BD" w:rsidRPr="00FA62BD" w:rsidRDefault="00FA62BD" w:rsidP="00FA62BD">
            <w:pPr>
              <w:tabs>
                <w:tab w:val="left" w:pos="284"/>
              </w:tabs>
              <w:rPr>
                <w:rFonts w:ascii="Times New Roman" w:eastAsia="Calibri" w:hAnsi="Times New Roman" w:cs="Times New Roman"/>
                <w:sz w:val="12"/>
                <w:szCs w:val="12"/>
              </w:rPr>
            </w:pPr>
            <w:r w:rsidRPr="00FA62BD">
              <w:rPr>
                <w:rFonts w:ascii="Times New Roman" w:eastAsia="Calibri" w:hAnsi="Times New Roman" w:cs="Times New Roman"/>
                <w:sz w:val="12"/>
                <w:szCs w:val="12"/>
              </w:rPr>
              <w:t>-7861</w:t>
            </w:r>
          </w:p>
        </w:tc>
      </w:tr>
      <w:tr w:rsidR="00FA62BD" w:rsidRPr="00FA62BD" w:rsidTr="00FA62BD">
        <w:trPr>
          <w:trHeight w:val="20"/>
        </w:trPr>
        <w:tc>
          <w:tcPr>
            <w:tcW w:w="567" w:type="dxa"/>
            <w:hideMark/>
          </w:tcPr>
          <w:p w:rsidR="00FA62BD" w:rsidRPr="00FA62BD" w:rsidRDefault="00FA62BD" w:rsidP="00FA62BD">
            <w:pPr>
              <w:tabs>
                <w:tab w:val="left" w:pos="284"/>
              </w:tabs>
              <w:rPr>
                <w:rFonts w:ascii="Times New Roman" w:eastAsia="Calibri" w:hAnsi="Times New Roman" w:cs="Times New Roman"/>
                <w:sz w:val="12"/>
                <w:szCs w:val="12"/>
              </w:rPr>
            </w:pPr>
            <w:r w:rsidRPr="00FA62BD">
              <w:rPr>
                <w:rFonts w:ascii="Times New Roman" w:eastAsia="Calibri" w:hAnsi="Times New Roman" w:cs="Times New Roman"/>
                <w:sz w:val="12"/>
                <w:szCs w:val="12"/>
              </w:rPr>
              <w:t>422</w:t>
            </w:r>
          </w:p>
        </w:tc>
        <w:tc>
          <w:tcPr>
            <w:tcW w:w="1418" w:type="dxa"/>
            <w:noWrap/>
            <w:hideMark/>
          </w:tcPr>
          <w:p w:rsidR="00FA62BD" w:rsidRPr="00FA62BD" w:rsidRDefault="00FA62BD" w:rsidP="00FA62BD">
            <w:pPr>
              <w:tabs>
                <w:tab w:val="left" w:pos="284"/>
              </w:tabs>
              <w:rPr>
                <w:rFonts w:ascii="Times New Roman" w:eastAsia="Calibri" w:hAnsi="Times New Roman" w:cs="Times New Roman"/>
                <w:sz w:val="12"/>
                <w:szCs w:val="12"/>
              </w:rPr>
            </w:pPr>
            <w:r w:rsidRPr="00FA62BD">
              <w:rPr>
                <w:rFonts w:ascii="Times New Roman" w:eastAsia="Calibri" w:hAnsi="Times New Roman" w:cs="Times New Roman"/>
                <w:sz w:val="12"/>
                <w:szCs w:val="12"/>
              </w:rPr>
              <w:t>01 05 02 01 10 0000 510</w:t>
            </w:r>
          </w:p>
        </w:tc>
        <w:tc>
          <w:tcPr>
            <w:tcW w:w="4678" w:type="dxa"/>
            <w:hideMark/>
          </w:tcPr>
          <w:p w:rsidR="00FA62BD" w:rsidRPr="00FA62BD" w:rsidRDefault="00FA62BD" w:rsidP="00FA62BD">
            <w:pPr>
              <w:tabs>
                <w:tab w:val="left" w:pos="284"/>
              </w:tabs>
              <w:rPr>
                <w:rFonts w:ascii="Times New Roman" w:eastAsia="Calibri" w:hAnsi="Times New Roman" w:cs="Times New Roman"/>
                <w:sz w:val="12"/>
                <w:szCs w:val="12"/>
              </w:rPr>
            </w:pPr>
            <w:r w:rsidRPr="00FA62BD">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850" w:type="dxa"/>
            <w:hideMark/>
          </w:tcPr>
          <w:p w:rsidR="00FA62BD" w:rsidRPr="00FA62BD" w:rsidRDefault="00FA62BD" w:rsidP="00FA62BD">
            <w:pPr>
              <w:tabs>
                <w:tab w:val="left" w:pos="284"/>
              </w:tabs>
              <w:rPr>
                <w:rFonts w:ascii="Times New Roman" w:eastAsia="Calibri" w:hAnsi="Times New Roman" w:cs="Times New Roman"/>
                <w:sz w:val="12"/>
                <w:szCs w:val="12"/>
              </w:rPr>
            </w:pPr>
            <w:r w:rsidRPr="00FA62BD">
              <w:rPr>
                <w:rFonts w:ascii="Times New Roman" w:eastAsia="Calibri" w:hAnsi="Times New Roman" w:cs="Times New Roman"/>
                <w:sz w:val="12"/>
                <w:szCs w:val="12"/>
              </w:rPr>
              <w:t>-7861</w:t>
            </w:r>
          </w:p>
        </w:tc>
      </w:tr>
      <w:tr w:rsidR="00FA62BD" w:rsidRPr="00FA62BD" w:rsidTr="00FA62BD">
        <w:trPr>
          <w:trHeight w:val="20"/>
        </w:trPr>
        <w:tc>
          <w:tcPr>
            <w:tcW w:w="567" w:type="dxa"/>
            <w:hideMark/>
          </w:tcPr>
          <w:p w:rsidR="00FA62BD" w:rsidRPr="00FA62BD" w:rsidRDefault="00FA62BD" w:rsidP="00FA62BD">
            <w:pPr>
              <w:tabs>
                <w:tab w:val="left" w:pos="284"/>
              </w:tabs>
              <w:rPr>
                <w:rFonts w:ascii="Times New Roman" w:eastAsia="Calibri" w:hAnsi="Times New Roman" w:cs="Times New Roman"/>
                <w:bCs/>
                <w:sz w:val="12"/>
                <w:szCs w:val="12"/>
              </w:rPr>
            </w:pPr>
            <w:r w:rsidRPr="00FA62BD">
              <w:rPr>
                <w:rFonts w:ascii="Times New Roman" w:eastAsia="Calibri" w:hAnsi="Times New Roman" w:cs="Times New Roman"/>
                <w:bCs/>
                <w:sz w:val="12"/>
                <w:szCs w:val="12"/>
              </w:rPr>
              <w:t>422</w:t>
            </w:r>
          </w:p>
        </w:tc>
        <w:tc>
          <w:tcPr>
            <w:tcW w:w="1418" w:type="dxa"/>
            <w:hideMark/>
          </w:tcPr>
          <w:p w:rsidR="00FA62BD" w:rsidRPr="00FA62BD" w:rsidRDefault="00FA62BD" w:rsidP="00FA62BD">
            <w:pPr>
              <w:tabs>
                <w:tab w:val="left" w:pos="284"/>
              </w:tabs>
              <w:rPr>
                <w:rFonts w:ascii="Times New Roman" w:eastAsia="Calibri" w:hAnsi="Times New Roman" w:cs="Times New Roman"/>
                <w:bCs/>
                <w:sz w:val="12"/>
                <w:szCs w:val="12"/>
              </w:rPr>
            </w:pPr>
            <w:r w:rsidRPr="00FA62BD">
              <w:rPr>
                <w:rFonts w:ascii="Times New Roman" w:eastAsia="Calibri" w:hAnsi="Times New Roman" w:cs="Times New Roman"/>
                <w:bCs/>
                <w:sz w:val="12"/>
                <w:szCs w:val="12"/>
              </w:rPr>
              <w:t>01 05 00 00 00 0000 600</w:t>
            </w:r>
          </w:p>
        </w:tc>
        <w:tc>
          <w:tcPr>
            <w:tcW w:w="4678" w:type="dxa"/>
            <w:hideMark/>
          </w:tcPr>
          <w:p w:rsidR="00FA62BD" w:rsidRPr="00FA62BD" w:rsidRDefault="00FA62BD" w:rsidP="00FA62BD">
            <w:pPr>
              <w:tabs>
                <w:tab w:val="left" w:pos="284"/>
              </w:tabs>
              <w:rPr>
                <w:rFonts w:ascii="Times New Roman" w:eastAsia="Calibri" w:hAnsi="Times New Roman" w:cs="Times New Roman"/>
                <w:bCs/>
                <w:sz w:val="12"/>
                <w:szCs w:val="12"/>
              </w:rPr>
            </w:pPr>
            <w:r w:rsidRPr="00FA62BD">
              <w:rPr>
                <w:rFonts w:ascii="Times New Roman" w:eastAsia="Calibri" w:hAnsi="Times New Roman" w:cs="Times New Roman"/>
                <w:bCs/>
                <w:sz w:val="12"/>
                <w:szCs w:val="12"/>
              </w:rPr>
              <w:t>Уменьшение остатков средств бюджетов</w:t>
            </w:r>
          </w:p>
        </w:tc>
        <w:tc>
          <w:tcPr>
            <w:tcW w:w="850" w:type="dxa"/>
            <w:hideMark/>
          </w:tcPr>
          <w:p w:rsidR="00FA62BD" w:rsidRPr="00FA62BD" w:rsidRDefault="00FA62BD" w:rsidP="00FA62BD">
            <w:pPr>
              <w:tabs>
                <w:tab w:val="left" w:pos="284"/>
              </w:tabs>
              <w:rPr>
                <w:rFonts w:ascii="Times New Roman" w:eastAsia="Calibri" w:hAnsi="Times New Roman" w:cs="Times New Roman"/>
                <w:sz w:val="12"/>
                <w:szCs w:val="12"/>
              </w:rPr>
            </w:pPr>
            <w:r w:rsidRPr="00FA62BD">
              <w:rPr>
                <w:rFonts w:ascii="Times New Roman" w:eastAsia="Calibri" w:hAnsi="Times New Roman" w:cs="Times New Roman"/>
                <w:sz w:val="12"/>
                <w:szCs w:val="12"/>
              </w:rPr>
              <w:t>8501</w:t>
            </w:r>
          </w:p>
        </w:tc>
      </w:tr>
      <w:tr w:rsidR="00FA62BD" w:rsidRPr="00FA62BD" w:rsidTr="00FA62BD">
        <w:trPr>
          <w:trHeight w:val="20"/>
        </w:trPr>
        <w:tc>
          <w:tcPr>
            <w:tcW w:w="567" w:type="dxa"/>
            <w:hideMark/>
          </w:tcPr>
          <w:p w:rsidR="00FA62BD" w:rsidRPr="00FA62BD" w:rsidRDefault="00FA62BD" w:rsidP="00FA62BD">
            <w:pPr>
              <w:tabs>
                <w:tab w:val="left" w:pos="284"/>
              </w:tabs>
              <w:rPr>
                <w:rFonts w:ascii="Times New Roman" w:eastAsia="Calibri" w:hAnsi="Times New Roman" w:cs="Times New Roman"/>
                <w:sz w:val="12"/>
                <w:szCs w:val="12"/>
              </w:rPr>
            </w:pPr>
            <w:r w:rsidRPr="00FA62BD">
              <w:rPr>
                <w:rFonts w:ascii="Times New Roman" w:eastAsia="Calibri" w:hAnsi="Times New Roman" w:cs="Times New Roman"/>
                <w:sz w:val="12"/>
                <w:szCs w:val="12"/>
              </w:rPr>
              <w:t>422</w:t>
            </w:r>
          </w:p>
        </w:tc>
        <w:tc>
          <w:tcPr>
            <w:tcW w:w="1418" w:type="dxa"/>
            <w:hideMark/>
          </w:tcPr>
          <w:p w:rsidR="00FA62BD" w:rsidRPr="00FA62BD" w:rsidRDefault="00FA62BD" w:rsidP="00FA62BD">
            <w:pPr>
              <w:tabs>
                <w:tab w:val="left" w:pos="284"/>
              </w:tabs>
              <w:rPr>
                <w:rFonts w:ascii="Times New Roman" w:eastAsia="Calibri" w:hAnsi="Times New Roman" w:cs="Times New Roman"/>
                <w:sz w:val="12"/>
                <w:szCs w:val="12"/>
              </w:rPr>
            </w:pPr>
            <w:r w:rsidRPr="00FA62BD">
              <w:rPr>
                <w:rFonts w:ascii="Times New Roman" w:eastAsia="Calibri" w:hAnsi="Times New Roman" w:cs="Times New Roman"/>
                <w:sz w:val="12"/>
                <w:szCs w:val="12"/>
              </w:rPr>
              <w:t>01 05 02 00 00 0000 600</w:t>
            </w:r>
          </w:p>
        </w:tc>
        <w:tc>
          <w:tcPr>
            <w:tcW w:w="4678" w:type="dxa"/>
            <w:hideMark/>
          </w:tcPr>
          <w:p w:rsidR="00FA62BD" w:rsidRPr="00FA62BD" w:rsidRDefault="00FA62BD" w:rsidP="00FA62BD">
            <w:pPr>
              <w:tabs>
                <w:tab w:val="left" w:pos="284"/>
              </w:tabs>
              <w:rPr>
                <w:rFonts w:ascii="Times New Roman" w:eastAsia="Calibri" w:hAnsi="Times New Roman" w:cs="Times New Roman"/>
                <w:sz w:val="12"/>
                <w:szCs w:val="12"/>
              </w:rPr>
            </w:pPr>
            <w:r w:rsidRPr="00FA62BD">
              <w:rPr>
                <w:rFonts w:ascii="Times New Roman" w:eastAsia="Calibri" w:hAnsi="Times New Roman" w:cs="Times New Roman"/>
                <w:sz w:val="12"/>
                <w:szCs w:val="12"/>
              </w:rPr>
              <w:t>Уменьшение прочих остатков средств бюджетов</w:t>
            </w:r>
          </w:p>
        </w:tc>
        <w:tc>
          <w:tcPr>
            <w:tcW w:w="850" w:type="dxa"/>
            <w:hideMark/>
          </w:tcPr>
          <w:p w:rsidR="00FA62BD" w:rsidRPr="00FA62BD" w:rsidRDefault="00FA62BD" w:rsidP="00FA62BD">
            <w:pPr>
              <w:tabs>
                <w:tab w:val="left" w:pos="284"/>
              </w:tabs>
              <w:rPr>
                <w:rFonts w:ascii="Times New Roman" w:eastAsia="Calibri" w:hAnsi="Times New Roman" w:cs="Times New Roman"/>
                <w:sz w:val="12"/>
                <w:szCs w:val="12"/>
              </w:rPr>
            </w:pPr>
            <w:r w:rsidRPr="00FA62BD">
              <w:rPr>
                <w:rFonts w:ascii="Times New Roman" w:eastAsia="Calibri" w:hAnsi="Times New Roman" w:cs="Times New Roman"/>
                <w:sz w:val="12"/>
                <w:szCs w:val="12"/>
              </w:rPr>
              <w:t>8501</w:t>
            </w:r>
          </w:p>
        </w:tc>
      </w:tr>
      <w:tr w:rsidR="00FA62BD" w:rsidRPr="00FA62BD" w:rsidTr="00FA62BD">
        <w:trPr>
          <w:trHeight w:val="20"/>
        </w:trPr>
        <w:tc>
          <w:tcPr>
            <w:tcW w:w="567" w:type="dxa"/>
            <w:hideMark/>
          </w:tcPr>
          <w:p w:rsidR="00FA62BD" w:rsidRPr="00FA62BD" w:rsidRDefault="00FA62BD" w:rsidP="00FA62BD">
            <w:pPr>
              <w:tabs>
                <w:tab w:val="left" w:pos="284"/>
              </w:tabs>
              <w:rPr>
                <w:rFonts w:ascii="Times New Roman" w:eastAsia="Calibri" w:hAnsi="Times New Roman" w:cs="Times New Roman"/>
                <w:sz w:val="12"/>
                <w:szCs w:val="12"/>
              </w:rPr>
            </w:pPr>
            <w:r w:rsidRPr="00FA62BD">
              <w:rPr>
                <w:rFonts w:ascii="Times New Roman" w:eastAsia="Calibri" w:hAnsi="Times New Roman" w:cs="Times New Roman"/>
                <w:sz w:val="12"/>
                <w:szCs w:val="12"/>
              </w:rPr>
              <w:t>422</w:t>
            </w:r>
          </w:p>
        </w:tc>
        <w:tc>
          <w:tcPr>
            <w:tcW w:w="1418" w:type="dxa"/>
            <w:hideMark/>
          </w:tcPr>
          <w:p w:rsidR="00FA62BD" w:rsidRPr="00FA62BD" w:rsidRDefault="00FA62BD" w:rsidP="00FA62BD">
            <w:pPr>
              <w:tabs>
                <w:tab w:val="left" w:pos="284"/>
              </w:tabs>
              <w:rPr>
                <w:rFonts w:ascii="Times New Roman" w:eastAsia="Calibri" w:hAnsi="Times New Roman" w:cs="Times New Roman"/>
                <w:sz w:val="12"/>
                <w:szCs w:val="12"/>
              </w:rPr>
            </w:pPr>
            <w:r w:rsidRPr="00FA62BD">
              <w:rPr>
                <w:rFonts w:ascii="Times New Roman" w:eastAsia="Calibri" w:hAnsi="Times New Roman" w:cs="Times New Roman"/>
                <w:sz w:val="12"/>
                <w:szCs w:val="12"/>
              </w:rPr>
              <w:t>01 05 02 01 00 0000 610</w:t>
            </w:r>
          </w:p>
        </w:tc>
        <w:tc>
          <w:tcPr>
            <w:tcW w:w="4678" w:type="dxa"/>
            <w:hideMark/>
          </w:tcPr>
          <w:p w:rsidR="00FA62BD" w:rsidRPr="00FA62BD" w:rsidRDefault="00FA62BD" w:rsidP="00FA62BD">
            <w:pPr>
              <w:tabs>
                <w:tab w:val="left" w:pos="284"/>
              </w:tabs>
              <w:rPr>
                <w:rFonts w:ascii="Times New Roman" w:eastAsia="Calibri" w:hAnsi="Times New Roman" w:cs="Times New Roman"/>
                <w:sz w:val="12"/>
                <w:szCs w:val="12"/>
              </w:rPr>
            </w:pPr>
            <w:r w:rsidRPr="00FA62BD">
              <w:rPr>
                <w:rFonts w:ascii="Times New Roman" w:eastAsia="Calibri" w:hAnsi="Times New Roman" w:cs="Times New Roman"/>
                <w:sz w:val="12"/>
                <w:szCs w:val="12"/>
              </w:rPr>
              <w:t>Уменьшение прочих остатков денежных  средств бюджетов</w:t>
            </w:r>
          </w:p>
        </w:tc>
        <w:tc>
          <w:tcPr>
            <w:tcW w:w="850" w:type="dxa"/>
            <w:hideMark/>
          </w:tcPr>
          <w:p w:rsidR="00FA62BD" w:rsidRPr="00FA62BD" w:rsidRDefault="00FA62BD" w:rsidP="00FA62BD">
            <w:pPr>
              <w:tabs>
                <w:tab w:val="left" w:pos="284"/>
              </w:tabs>
              <w:rPr>
                <w:rFonts w:ascii="Times New Roman" w:eastAsia="Calibri" w:hAnsi="Times New Roman" w:cs="Times New Roman"/>
                <w:sz w:val="12"/>
                <w:szCs w:val="12"/>
              </w:rPr>
            </w:pPr>
            <w:r w:rsidRPr="00FA62BD">
              <w:rPr>
                <w:rFonts w:ascii="Times New Roman" w:eastAsia="Calibri" w:hAnsi="Times New Roman" w:cs="Times New Roman"/>
                <w:sz w:val="12"/>
                <w:szCs w:val="12"/>
              </w:rPr>
              <w:t>8501</w:t>
            </w:r>
          </w:p>
        </w:tc>
      </w:tr>
      <w:tr w:rsidR="00FA62BD" w:rsidRPr="00FA62BD" w:rsidTr="00FA62BD">
        <w:trPr>
          <w:trHeight w:val="20"/>
        </w:trPr>
        <w:tc>
          <w:tcPr>
            <w:tcW w:w="567" w:type="dxa"/>
            <w:hideMark/>
          </w:tcPr>
          <w:p w:rsidR="00FA62BD" w:rsidRPr="00FA62BD" w:rsidRDefault="00FA62BD" w:rsidP="00FA62BD">
            <w:pPr>
              <w:tabs>
                <w:tab w:val="left" w:pos="284"/>
              </w:tabs>
              <w:rPr>
                <w:rFonts w:ascii="Times New Roman" w:eastAsia="Calibri" w:hAnsi="Times New Roman" w:cs="Times New Roman"/>
                <w:sz w:val="12"/>
                <w:szCs w:val="12"/>
              </w:rPr>
            </w:pPr>
            <w:r w:rsidRPr="00FA62BD">
              <w:rPr>
                <w:rFonts w:ascii="Times New Roman" w:eastAsia="Calibri" w:hAnsi="Times New Roman" w:cs="Times New Roman"/>
                <w:sz w:val="12"/>
                <w:szCs w:val="12"/>
              </w:rPr>
              <w:t>422</w:t>
            </w:r>
          </w:p>
        </w:tc>
        <w:tc>
          <w:tcPr>
            <w:tcW w:w="1418" w:type="dxa"/>
            <w:noWrap/>
            <w:hideMark/>
          </w:tcPr>
          <w:p w:rsidR="00FA62BD" w:rsidRPr="00FA62BD" w:rsidRDefault="00FA62BD" w:rsidP="00FA62BD">
            <w:pPr>
              <w:tabs>
                <w:tab w:val="left" w:pos="284"/>
              </w:tabs>
              <w:rPr>
                <w:rFonts w:ascii="Times New Roman" w:eastAsia="Calibri" w:hAnsi="Times New Roman" w:cs="Times New Roman"/>
                <w:sz w:val="12"/>
                <w:szCs w:val="12"/>
              </w:rPr>
            </w:pPr>
            <w:r w:rsidRPr="00FA62BD">
              <w:rPr>
                <w:rFonts w:ascii="Times New Roman" w:eastAsia="Calibri" w:hAnsi="Times New Roman" w:cs="Times New Roman"/>
                <w:sz w:val="12"/>
                <w:szCs w:val="12"/>
              </w:rPr>
              <w:t>01 05 02 01 10 0000 610</w:t>
            </w:r>
          </w:p>
        </w:tc>
        <w:tc>
          <w:tcPr>
            <w:tcW w:w="4678" w:type="dxa"/>
            <w:hideMark/>
          </w:tcPr>
          <w:p w:rsidR="00FA62BD" w:rsidRPr="00FA62BD" w:rsidRDefault="00FA62BD" w:rsidP="00FA62BD">
            <w:pPr>
              <w:tabs>
                <w:tab w:val="left" w:pos="284"/>
              </w:tabs>
              <w:rPr>
                <w:rFonts w:ascii="Times New Roman" w:eastAsia="Calibri" w:hAnsi="Times New Roman" w:cs="Times New Roman"/>
                <w:sz w:val="12"/>
                <w:szCs w:val="12"/>
              </w:rPr>
            </w:pPr>
            <w:r w:rsidRPr="00FA62BD">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850" w:type="dxa"/>
            <w:hideMark/>
          </w:tcPr>
          <w:p w:rsidR="00FA62BD" w:rsidRPr="00FA62BD" w:rsidRDefault="00FA62BD" w:rsidP="00FA62BD">
            <w:pPr>
              <w:tabs>
                <w:tab w:val="left" w:pos="284"/>
              </w:tabs>
              <w:rPr>
                <w:rFonts w:ascii="Times New Roman" w:eastAsia="Calibri" w:hAnsi="Times New Roman" w:cs="Times New Roman"/>
                <w:sz w:val="12"/>
                <w:szCs w:val="12"/>
              </w:rPr>
            </w:pPr>
            <w:r w:rsidRPr="00FA62BD">
              <w:rPr>
                <w:rFonts w:ascii="Times New Roman" w:eastAsia="Calibri" w:hAnsi="Times New Roman" w:cs="Times New Roman"/>
                <w:sz w:val="12"/>
                <w:szCs w:val="12"/>
              </w:rPr>
              <w:t>8501</w:t>
            </w:r>
          </w:p>
        </w:tc>
      </w:tr>
    </w:tbl>
    <w:p w:rsidR="00F303BC" w:rsidRDefault="00F303BC" w:rsidP="00FA62BD">
      <w:pPr>
        <w:tabs>
          <w:tab w:val="left" w:pos="284"/>
        </w:tabs>
        <w:spacing w:after="0" w:line="240" w:lineRule="auto"/>
        <w:rPr>
          <w:rFonts w:ascii="Times New Roman" w:eastAsia="Calibri" w:hAnsi="Times New Roman" w:cs="Times New Roman"/>
          <w:sz w:val="12"/>
          <w:szCs w:val="12"/>
        </w:rPr>
      </w:pPr>
    </w:p>
    <w:p w:rsidR="008C7737" w:rsidRDefault="008C7737" w:rsidP="00FA62BD">
      <w:pPr>
        <w:tabs>
          <w:tab w:val="left" w:pos="284"/>
        </w:tabs>
        <w:spacing w:after="0" w:line="240" w:lineRule="auto"/>
        <w:rPr>
          <w:rFonts w:ascii="Times New Roman" w:eastAsia="Calibri" w:hAnsi="Times New Roman" w:cs="Times New Roman"/>
          <w:sz w:val="12"/>
          <w:szCs w:val="12"/>
        </w:rPr>
      </w:pPr>
    </w:p>
    <w:p w:rsidR="00800E61" w:rsidRPr="003D336B" w:rsidRDefault="00800E61" w:rsidP="00800E61">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СОБРАНИЕ ПРЕДСТАВИТЕЛЕЙ</w:t>
      </w:r>
    </w:p>
    <w:p w:rsidR="00800E61" w:rsidRPr="003D336B" w:rsidRDefault="00800E61" w:rsidP="00800E61">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 xml:space="preserve">СЕЛЬСКОГО ПОСЕЛЕНИЯ </w:t>
      </w:r>
      <w:r w:rsidRPr="00800E61">
        <w:rPr>
          <w:rFonts w:ascii="Times New Roman" w:eastAsia="Calibri" w:hAnsi="Times New Roman" w:cs="Times New Roman"/>
          <w:b/>
          <w:sz w:val="12"/>
          <w:szCs w:val="12"/>
        </w:rPr>
        <w:t>ЗАХАРКИНО</w:t>
      </w:r>
    </w:p>
    <w:p w:rsidR="00800E61" w:rsidRPr="003D336B" w:rsidRDefault="00800E61" w:rsidP="00800E61">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МУНИЦИПАЛЬНОГО РАЙОНА СЕРГИЕВСКИЙ</w:t>
      </w:r>
    </w:p>
    <w:p w:rsidR="00800E61" w:rsidRPr="003D336B" w:rsidRDefault="00800E61" w:rsidP="00800E61">
      <w:pPr>
        <w:tabs>
          <w:tab w:val="left" w:pos="284"/>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САМАРСКОЙ ОБЛАСТИ</w:t>
      </w:r>
    </w:p>
    <w:p w:rsidR="00800E61" w:rsidRPr="003D336B" w:rsidRDefault="00800E61" w:rsidP="00800E61">
      <w:pPr>
        <w:tabs>
          <w:tab w:val="left" w:pos="284"/>
        </w:tabs>
        <w:spacing w:after="0" w:line="240" w:lineRule="auto"/>
        <w:jc w:val="center"/>
        <w:rPr>
          <w:rFonts w:ascii="Times New Roman" w:eastAsia="Calibri" w:hAnsi="Times New Roman" w:cs="Times New Roman"/>
          <w:sz w:val="12"/>
          <w:szCs w:val="12"/>
        </w:rPr>
      </w:pPr>
    </w:p>
    <w:p w:rsidR="00800E61" w:rsidRPr="003D336B" w:rsidRDefault="00800E61" w:rsidP="00800E61">
      <w:pPr>
        <w:tabs>
          <w:tab w:val="left" w:pos="284"/>
        </w:tabs>
        <w:spacing w:after="0" w:line="240" w:lineRule="auto"/>
        <w:jc w:val="center"/>
        <w:rPr>
          <w:rFonts w:ascii="Times New Roman" w:eastAsia="Calibri" w:hAnsi="Times New Roman" w:cs="Times New Roman"/>
          <w:sz w:val="12"/>
          <w:szCs w:val="12"/>
        </w:rPr>
      </w:pPr>
      <w:r w:rsidRPr="003D336B">
        <w:rPr>
          <w:rFonts w:ascii="Times New Roman" w:eastAsia="Calibri" w:hAnsi="Times New Roman" w:cs="Times New Roman"/>
          <w:sz w:val="12"/>
          <w:szCs w:val="12"/>
        </w:rPr>
        <w:t>РЕШЕНИЕ</w:t>
      </w:r>
    </w:p>
    <w:p w:rsidR="00800E61" w:rsidRPr="003D336B" w:rsidRDefault="00800E61" w:rsidP="00800E61">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25 июля</w:t>
      </w:r>
      <w:r w:rsidRPr="003D336B">
        <w:rPr>
          <w:rFonts w:ascii="Times New Roman" w:eastAsia="Calibri" w:hAnsi="Times New Roman" w:cs="Times New Roman"/>
          <w:sz w:val="12"/>
          <w:szCs w:val="12"/>
        </w:rPr>
        <w:t xml:space="preserve"> 201</w:t>
      </w:r>
      <w:r>
        <w:rPr>
          <w:rFonts w:ascii="Times New Roman" w:eastAsia="Calibri" w:hAnsi="Times New Roman" w:cs="Times New Roman"/>
          <w:sz w:val="12"/>
          <w:szCs w:val="12"/>
        </w:rPr>
        <w:t>8</w:t>
      </w:r>
      <w:r w:rsidRPr="003D336B">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3D336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№22</w:t>
      </w:r>
    </w:p>
    <w:p w:rsidR="00800E61" w:rsidRPr="00070001" w:rsidRDefault="00800E61" w:rsidP="00800E61">
      <w:pPr>
        <w:tabs>
          <w:tab w:val="left" w:pos="284"/>
        </w:tabs>
        <w:spacing w:after="0" w:line="240" w:lineRule="auto"/>
        <w:jc w:val="center"/>
        <w:rPr>
          <w:rFonts w:ascii="Times New Roman" w:eastAsia="Calibri" w:hAnsi="Times New Roman" w:cs="Times New Roman"/>
          <w:b/>
          <w:sz w:val="12"/>
          <w:szCs w:val="12"/>
        </w:rPr>
      </w:pPr>
      <w:r w:rsidRPr="00070001">
        <w:rPr>
          <w:rFonts w:ascii="Times New Roman" w:eastAsia="Calibri" w:hAnsi="Times New Roman" w:cs="Times New Roman"/>
          <w:b/>
          <w:sz w:val="12"/>
          <w:szCs w:val="12"/>
        </w:rPr>
        <w:t xml:space="preserve">О внесении изменений и дополнений в бюджет </w:t>
      </w:r>
    </w:p>
    <w:p w:rsidR="00800E61" w:rsidRDefault="00800E61" w:rsidP="00800E61">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Pr="00800E61">
        <w:rPr>
          <w:rFonts w:ascii="Times New Roman" w:eastAsia="Calibri" w:hAnsi="Times New Roman" w:cs="Times New Roman"/>
          <w:b/>
          <w:sz w:val="12"/>
          <w:szCs w:val="12"/>
        </w:rPr>
        <w:t xml:space="preserve">Захаркино </w:t>
      </w:r>
      <w:r w:rsidRPr="00070001">
        <w:rPr>
          <w:rFonts w:ascii="Times New Roman" w:eastAsia="Calibri" w:hAnsi="Times New Roman" w:cs="Times New Roman"/>
          <w:b/>
          <w:sz w:val="12"/>
          <w:szCs w:val="12"/>
        </w:rPr>
        <w:t>на 2018 год и на плановый период 2019 и 2020 годов</w:t>
      </w:r>
    </w:p>
    <w:p w:rsidR="00800E61" w:rsidRDefault="00800E61" w:rsidP="00800E61">
      <w:pPr>
        <w:tabs>
          <w:tab w:val="left" w:pos="284"/>
        </w:tabs>
        <w:spacing w:after="0" w:line="240" w:lineRule="auto"/>
        <w:jc w:val="center"/>
        <w:rPr>
          <w:rFonts w:ascii="Times New Roman" w:eastAsia="Calibri" w:hAnsi="Times New Roman" w:cs="Times New Roman"/>
          <w:sz w:val="12"/>
          <w:szCs w:val="12"/>
        </w:rPr>
      </w:pPr>
    </w:p>
    <w:p w:rsidR="00800E61" w:rsidRPr="003D336B" w:rsidRDefault="00800E61" w:rsidP="00800E61">
      <w:pPr>
        <w:tabs>
          <w:tab w:val="left" w:pos="284"/>
        </w:tabs>
        <w:spacing w:after="0" w:line="240" w:lineRule="auto"/>
        <w:ind w:firstLine="284"/>
        <w:jc w:val="both"/>
        <w:rPr>
          <w:rFonts w:ascii="Times New Roman" w:eastAsia="Calibri" w:hAnsi="Times New Roman" w:cs="Times New Roman"/>
          <w:sz w:val="12"/>
          <w:szCs w:val="12"/>
        </w:rPr>
      </w:pPr>
      <w:r w:rsidRPr="003D336B">
        <w:rPr>
          <w:rFonts w:ascii="Times New Roman" w:eastAsia="Calibri" w:hAnsi="Times New Roman" w:cs="Times New Roman"/>
          <w:sz w:val="12"/>
          <w:szCs w:val="12"/>
        </w:rPr>
        <w:t>Пр</w:t>
      </w:r>
      <w:r>
        <w:rPr>
          <w:rFonts w:ascii="Times New Roman" w:eastAsia="Calibri" w:hAnsi="Times New Roman" w:cs="Times New Roman"/>
          <w:sz w:val="12"/>
          <w:szCs w:val="12"/>
        </w:rPr>
        <w:t xml:space="preserve">инято Собранием Представителей сельского поселения </w:t>
      </w:r>
      <w:r w:rsidRPr="00800E61">
        <w:rPr>
          <w:rFonts w:ascii="Times New Roman" w:eastAsia="Calibri" w:hAnsi="Times New Roman" w:cs="Times New Roman"/>
          <w:sz w:val="12"/>
          <w:szCs w:val="12"/>
        </w:rPr>
        <w:t xml:space="preserve">Захаркино </w:t>
      </w:r>
      <w:r w:rsidRPr="003D336B">
        <w:rPr>
          <w:rFonts w:ascii="Times New Roman" w:eastAsia="Calibri" w:hAnsi="Times New Roman" w:cs="Times New Roman"/>
          <w:sz w:val="12"/>
          <w:szCs w:val="12"/>
        </w:rPr>
        <w:t>муниципального района Сергиевский</w:t>
      </w:r>
    </w:p>
    <w:p w:rsidR="00800E61" w:rsidRPr="00800E61" w:rsidRDefault="00800E61" w:rsidP="00800E61">
      <w:pPr>
        <w:tabs>
          <w:tab w:val="left" w:pos="284"/>
        </w:tabs>
        <w:spacing w:after="0" w:line="240" w:lineRule="auto"/>
        <w:ind w:firstLine="284"/>
        <w:jc w:val="both"/>
        <w:rPr>
          <w:rFonts w:ascii="Times New Roman" w:eastAsia="Calibri" w:hAnsi="Times New Roman" w:cs="Times New Roman"/>
          <w:sz w:val="12"/>
          <w:szCs w:val="12"/>
        </w:rPr>
      </w:pPr>
      <w:r w:rsidRPr="00800E61">
        <w:rPr>
          <w:rFonts w:ascii="Times New Roman" w:eastAsia="Calibri" w:hAnsi="Times New Roman" w:cs="Times New Roman"/>
          <w:sz w:val="12"/>
          <w:szCs w:val="12"/>
        </w:rPr>
        <w:t>Рассмотрев представленный Администрацией сельского поселения Захаркино бюджет сельского поселения Захаркино на 2018 год и на плановый период 2019 и 2020 годов, Собрание представителей сельского поселения Захаркино</w:t>
      </w:r>
    </w:p>
    <w:p w:rsidR="00800E61" w:rsidRPr="00800E61" w:rsidRDefault="00800E61" w:rsidP="00800E61">
      <w:pPr>
        <w:tabs>
          <w:tab w:val="left" w:pos="284"/>
        </w:tabs>
        <w:spacing w:after="0" w:line="240" w:lineRule="auto"/>
        <w:ind w:firstLine="284"/>
        <w:jc w:val="both"/>
        <w:rPr>
          <w:rFonts w:ascii="Times New Roman" w:eastAsia="Calibri" w:hAnsi="Times New Roman" w:cs="Times New Roman"/>
          <w:b/>
          <w:sz w:val="12"/>
          <w:szCs w:val="12"/>
        </w:rPr>
      </w:pPr>
      <w:r w:rsidRPr="00800E61">
        <w:rPr>
          <w:rFonts w:ascii="Times New Roman" w:eastAsia="Calibri" w:hAnsi="Times New Roman" w:cs="Times New Roman"/>
          <w:b/>
          <w:sz w:val="12"/>
          <w:szCs w:val="12"/>
        </w:rPr>
        <w:t>РЕШИЛО:</w:t>
      </w:r>
    </w:p>
    <w:p w:rsidR="00800E61" w:rsidRPr="00800E61" w:rsidRDefault="00800E61" w:rsidP="00800E6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800E61">
        <w:rPr>
          <w:rFonts w:ascii="Times New Roman" w:eastAsia="Calibri" w:hAnsi="Times New Roman" w:cs="Times New Roman"/>
          <w:sz w:val="12"/>
          <w:szCs w:val="12"/>
        </w:rPr>
        <w:t>Внести в решение Собрания Представителей сельского поселения Захаркино  от  27. 12.2017г.  № 33  «О бюджете сельского поселения Захаркино на 2018 год и плановый период 2019 и 2020 годов» следующие изменения и дополнения:</w:t>
      </w:r>
    </w:p>
    <w:p w:rsidR="00800E61" w:rsidRPr="00800E61" w:rsidRDefault="00800E61" w:rsidP="00800E61">
      <w:pPr>
        <w:tabs>
          <w:tab w:val="left" w:pos="284"/>
        </w:tabs>
        <w:spacing w:after="0" w:line="240" w:lineRule="auto"/>
        <w:ind w:firstLine="284"/>
        <w:jc w:val="both"/>
        <w:rPr>
          <w:rFonts w:ascii="Times New Roman" w:eastAsia="Calibri" w:hAnsi="Times New Roman" w:cs="Times New Roman"/>
          <w:sz w:val="12"/>
          <w:szCs w:val="12"/>
        </w:rPr>
      </w:pPr>
      <w:r w:rsidRPr="00800E61">
        <w:rPr>
          <w:rFonts w:ascii="Times New Roman" w:eastAsia="Calibri" w:hAnsi="Times New Roman" w:cs="Times New Roman"/>
          <w:sz w:val="12"/>
          <w:szCs w:val="12"/>
        </w:rPr>
        <w:t>1.1. В статье 1 пункт 1 сумму «5 263» заменить суммой «5 265»;</w:t>
      </w:r>
    </w:p>
    <w:p w:rsidR="00800E61" w:rsidRPr="00800E61" w:rsidRDefault="00800E61" w:rsidP="00800E61">
      <w:pPr>
        <w:tabs>
          <w:tab w:val="left" w:pos="284"/>
        </w:tabs>
        <w:spacing w:after="0" w:line="240" w:lineRule="auto"/>
        <w:ind w:firstLine="284"/>
        <w:jc w:val="both"/>
        <w:rPr>
          <w:rFonts w:ascii="Times New Roman" w:eastAsia="Calibri" w:hAnsi="Times New Roman" w:cs="Times New Roman"/>
          <w:sz w:val="12"/>
          <w:szCs w:val="12"/>
        </w:rPr>
      </w:pPr>
      <w:r w:rsidRPr="00800E61">
        <w:rPr>
          <w:rFonts w:ascii="Times New Roman" w:eastAsia="Calibri" w:hAnsi="Times New Roman" w:cs="Times New Roman"/>
          <w:sz w:val="12"/>
          <w:szCs w:val="12"/>
        </w:rPr>
        <w:t>сумму «932» заменить суммой «929».</w:t>
      </w:r>
    </w:p>
    <w:p w:rsidR="00800E61" w:rsidRPr="00800E61" w:rsidRDefault="00800E61" w:rsidP="00800E61">
      <w:pPr>
        <w:tabs>
          <w:tab w:val="left" w:pos="284"/>
        </w:tabs>
        <w:spacing w:after="0" w:line="240" w:lineRule="auto"/>
        <w:ind w:firstLine="284"/>
        <w:jc w:val="both"/>
        <w:rPr>
          <w:rFonts w:ascii="Times New Roman" w:eastAsia="Calibri" w:hAnsi="Times New Roman" w:cs="Times New Roman"/>
          <w:sz w:val="12"/>
          <w:szCs w:val="12"/>
        </w:rPr>
      </w:pPr>
      <w:r w:rsidRPr="00800E61">
        <w:rPr>
          <w:rFonts w:ascii="Times New Roman" w:eastAsia="Calibri" w:hAnsi="Times New Roman" w:cs="Times New Roman"/>
          <w:sz w:val="12"/>
          <w:szCs w:val="12"/>
        </w:rPr>
        <w:t>1.2. В статье 4 сумму «1 807» заменить суммой «1 809».</w:t>
      </w:r>
    </w:p>
    <w:p w:rsidR="00800E61" w:rsidRPr="00800E61" w:rsidRDefault="00800E61" w:rsidP="00800E61">
      <w:pPr>
        <w:tabs>
          <w:tab w:val="left" w:pos="284"/>
        </w:tabs>
        <w:spacing w:after="0" w:line="240" w:lineRule="auto"/>
        <w:ind w:firstLine="284"/>
        <w:jc w:val="both"/>
        <w:rPr>
          <w:rFonts w:ascii="Times New Roman" w:eastAsia="Calibri" w:hAnsi="Times New Roman" w:cs="Times New Roman"/>
          <w:sz w:val="12"/>
          <w:szCs w:val="12"/>
        </w:rPr>
      </w:pPr>
      <w:r w:rsidRPr="00800E61">
        <w:rPr>
          <w:rFonts w:ascii="Times New Roman" w:eastAsia="Calibri" w:hAnsi="Times New Roman" w:cs="Times New Roman"/>
          <w:sz w:val="12"/>
          <w:szCs w:val="12"/>
        </w:rPr>
        <w:t>1.3. В статье 5 сумму «1 807» заменить суммой «1 809».</w:t>
      </w:r>
    </w:p>
    <w:p w:rsidR="00800E61" w:rsidRPr="00800E61" w:rsidRDefault="00800E61" w:rsidP="00800E61">
      <w:pPr>
        <w:tabs>
          <w:tab w:val="left" w:pos="284"/>
        </w:tabs>
        <w:spacing w:after="0" w:line="240" w:lineRule="auto"/>
        <w:ind w:firstLine="284"/>
        <w:jc w:val="both"/>
        <w:rPr>
          <w:rFonts w:ascii="Times New Roman" w:eastAsia="Calibri" w:hAnsi="Times New Roman" w:cs="Times New Roman"/>
          <w:sz w:val="12"/>
          <w:szCs w:val="12"/>
        </w:rPr>
      </w:pPr>
      <w:r w:rsidRPr="00800E61">
        <w:rPr>
          <w:rFonts w:ascii="Times New Roman" w:eastAsia="Calibri" w:hAnsi="Times New Roman" w:cs="Times New Roman"/>
          <w:sz w:val="12"/>
          <w:szCs w:val="12"/>
        </w:rPr>
        <w:t>1.4. Приложение 8 изложить в новой редакции (прилагается).</w:t>
      </w:r>
    </w:p>
    <w:p w:rsidR="00800E61" w:rsidRPr="00800E61" w:rsidRDefault="00800E61" w:rsidP="00800E61">
      <w:pPr>
        <w:tabs>
          <w:tab w:val="left" w:pos="284"/>
        </w:tabs>
        <w:spacing w:after="0" w:line="240" w:lineRule="auto"/>
        <w:ind w:firstLine="284"/>
        <w:jc w:val="both"/>
        <w:rPr>
          <w:rFonts w:ascii="Times New Roman" w:eastAsia="Calibri" w:hAnsi="Times New Roman" w:cs="Times New Roman"/>
          <w:sz w:val="12"/>
          <w:szCs w:val="12"/>
        </w:rPr>
      </w:pPr>
      <w:r w:rsidRPr="00800E61">
        <w:rPr>
          <w:rFonts w:ascii="Times New Roman" w:eastAsia="Calibri" w:hAnsi="Times New Roman" w:cs="Times New Roman"/>
          <w:sz w:val="12"/>
          <w:szCs w:val="12"/>
        </w:rPr>
        <w:t>2.    Настоящее решение опубликовать в газете «Сергиевский вестник».</w:t>
      </w:r>
    </w:p>
    <w:p w:rsidR="00800E61" w:rsidRPr="00800E61" w:rsidRDefault="00800E61" w:rsidP="00800E61">
      <w:pPr>
        <w:tabs>
          <w:tab w:val="left" w:pos="284"/>
        </w:tabs>
        <w:spacing w:after="0" w:line="240" w:lineRule="auto"/>
        <w:ind w:firstLine="284"/>
        <w:jc w:val="both"/>
        <w:rPr>
          <w:rFonts w:ascii="Times New Roman" w:eastAsia="Calibri" w:hAnsi="Times New Roman" w:cs="Times New Roman"/>
          <w:sz w:val="12"/>
          <w:szCs w:val="12"/>
        </w:rPr>
      </w:pPr>
      <w:r w:rsidRPr="00800E61">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800E61" w:rsidRPr="00800E61" w:rsidRDefault="00800E61" w:rsidP="00800E61">
      <w:pPr>
        <w:tabs>
          <w:tab w:val="left" w:pos="284"/>
        </w:tabs>
        <w:spacing w:after="0" w:line="240" w:lineRule="auto"/>
        <w:jc w:val="right"/>
        <w:rPr>
          <w:rFonts w:ascii="Times New Roman" w:eastAsia="Calibri" w:hAnsi="Times New Roman" w:cs="Times New Roman"/>
          <w:sz w:val="12"/>
          <w:szCs w:val="12"/>
        </w:rPr>
      </w:pPr>
      <w:r w:rsidRPr="00800E61">
        <w:rPr>
          <w:rFonts w:ascii="Times New Roman" w:eastAsia="Calibri" w:hAnsi="Times New Roman" w:cs="Times New Roman"/>
          <w:sz w:val="12"/>
          <w:szCs w:val="12"/>
        </w:rPr>
        <w:t>Председатель Собрания представителей</w:t>
      </w:r>
    </w:p>
    <w:p w:rsidR="00800E61" w:rsidRPr="00800E61" w:rsidRDefault="00800E61" w:rsidP="00800E61">
      <w:pPr>
        <w:tabs>
          <w:tab w:val="left" w:pos="284"/>
        </w:tabs>
        <w:spacing w:after="0" w:line="240" w:lineRule="auto"/>
        <w:jc w:val="right"/>
        <w:rPr>
          <w:rFonts w:ascii="Times New Roman" w:eastAsia="Calibri" w:hAnsi="Times New Roman" w:cs="Times New Roman"/>
          <w:sz w:val="12"/>
          <w:szCs w:val="12"/>
        </w:rPr>
      </w:pPr>
      <w:r w:rsidRPr="00800E61">
        <w:rPr>
          <w:rFonts w:ascii="Times New Roman" w:eastAsia="Calibri" w:hAnsi="Times New Roman" w:cs="Times New Roman"/>
          <w:sz w:val="12"/>
          <w:szCs w:val="12"/>
        </w:rPr>
        <w:t>сельского поселения Захаркино</w:t>
      </w:r>
    </w:p>
    <w:p w:rsidR="00800E61" w:rsidRDefault="00800E61" w:rsidP="00800E61">
      <w:pPr>
        <w:tabs>
          <w:tab w:val="left" w:pos="284"/>
        </w:tabs>
        <w:spacing w:after="0" w:line="240" w:lineRule="auto"/>
        <w:jc w:val="right"/>
        <w:rPr>
          <w:rFonts w:ascii="Times New Roman" w:eastAsia="Calibri" w:hAnsi="Times New Roman" w:cs="Times New Roman"/>
          <w:sz w:val="12"/>
          <w:szCs w:val="12"/>
        </w:rPr>
      </w:pPr>
      <w:r w:rsidRPr="00800E61">
        <w:rPr>
          <w:rFonts w:ascii="Times New Roman" w:eastAsia="Calibri" w:hAnsi="Times New Roman" w:cs="Times New Roman"/>
          <w:sz w:val="12"/>
          <w:szCs w:val="12"/>
        </w:rPr>
        <w:t>муниципального района Сергиевский</w:t>
      </w:r>
    </w:p>
    <w:p w:rsidR="00800E61" w:rsidRPr="00800E61" w:rsidRDefault="00800E61" w:rsidP="00800E61">
      <w:pPr>
        <w:tabs>
          <w:tab w:val="left" w:pos="284"/>
        </w:tabs>
        <w:spacing w:after="0" w:line="240" w:lineRule="auto"/>
        <w:jc w:val="right"/>
        <w:rPr>
          <w:rFonts w:ascii="Times New Roman" w:eastAsia="Calibri" w:hAnsi="Times New Roman" w:cs="Times New Roman"/>
          <w:sz w:val="12"/>
          <w:szCs w:val="12"/>
        </w:rPr>
      </w:pPr>
      <w:r w:rsidRPr="00800E61">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proofErr w:type="spellStart"/>
      <w:r w:rsidRPr="00800E61">
        <w:rPr>
          <w:rFonts w:ascii="Times New Roman" w:eastAsia="Calibri" w:hAnsi="Times New Roman" w:cs="Times New Roman"/>
          <w:sz w:val="12"/>
          <w:szCs w:val="12"/>
        </w:rPr>
        <w:t>Жаркова</w:t>
      </w:r>
      <w:proofErr w:type="spellEnd"/>
    </w:p>
    <w:p w:rsidR="00800E61" w:rsidRPr="00800E61" w:rsidRDefault="00800E61" w:rsidP="00800E61">
      <w:pPr>
        <w:tabs>
          <w:tab w:val="left" w:pos="284"/>
        </w:tabs>
        <w:spacing w:after="0" w:line="240" w:lineRule="auto"/>
        <w:jc w:val="right"/>
        <w:rPr>
          <w:rFonts w:ascii="Times New Roman" w:eastAsia="Calibri" w:hAnsi="Times New Roman" w:cs="Times New Roman"/>
          <w:sz w:val="12"/>
          <w:szCs w:val="12"/>
        </w:rPr>
      </w:pPr>
    </w:p>
    <w:p w:rsidR="00800E61" w:rsidRPr="00800E61" w:rsidRDefault="00800E61" w:rsidP="00800E61">
      <w:pPr>
        <w:tabs>
          <w:tab w:val="left" w:pos="284"/>
        </w:tabs>
        <w:spacing w:after="0" w:line="240" w:lineRule="auto"/>
        <w:jc w:val="right"/>
        <w:rPr>
          <w:rFonts w:ascii="Times New Roman" w:eastAsia="Calibri" w:hAnsi="Times New Roman" w:cs="Times New Roman"/>
          <w:sz w:val="12"/>
          <w:szCs w:val="12"/>
        </w:rPr>
      </w:pPr>
      <w:r w:rsidRPr="00800E61">
        <w:rPr>
          <w:rFonts w:ascii="Times New Roman" w:eastAsia="Calibri" w:hAnsi="Times New Roman" w:cs="Times New Roman"/>
          <w:sz w:val="12"/>
          <w:szCs w:val="12"/>
        </w:rPr>
        <w:t>Глава сельского поселения Захаркино</w:t>
      </w:r>
    </w:p>
    <w:p w:rsidR="00800E61" w:rsidRDefault="00800E61" w:rsidP="00800E61">
      <w:pPr>
        <w:tabs>
          <w:tab w:val="left" w:pos="284"/>
        </w:tabs>
        <w:spacing w:after="0" w:line="240" w:lineRule="auto"/>
        <w:jc w:val="right"/>
        <w:rPr>
          <w:rFonts w:ascii="Times New Roman" w:eastAsia="Calibri" w:hAnsi="Times New Roman" w:cs="Times New Roman"/>
          <w:sz w:val="12"/>
          <w:szCs w:val="12"/>
        </w:rPr>
      </w:pPr>
      <w:r w:rsidRPr="00800E61">
        <w:rPr>
          <w:rFonts w:ascii="Times New Roman" w:eastAsia="Calibri" w:hAnsi="Times New Roman" w:cs="Times New Roman"/>
          <w:sz w:val="12"/>
          <w:szCs w:val="12"/>
        </w:rPr>
        <w:t>муниципального района Сергиевский</w:t>
      </w:r>
    </w:p>
    <w:p w:rsidR="00F303BC" w:rsidRDefault="00800E61" w:rsidP="00800E61">
      <w:pPr>
        <w:tabs>
          <w:tab w:val="left" w:pos="284"/>
        </w:tabs>
        <w:spacing w:after="0" w:line="240" w:lineRule="auto"/>
        <w:jc w:val="right"/>
        <w:rPr>
          <w:rFonts w:ascii="Times New Roman" w:eastAsia="Calibri" w:hAnsi="Times New Roman" w:cs="Times New Roman"/>
          <w:sz w:val="12"/>
          <w:szCs w:val="12"/>
        </w:rPr>
      </w:pPr>
      <w:r w:rsidRPr="00800E61">
        <w:rPr>
          <w:rFonts w:ascii="Times New Roman" w:eastAsia="Calibri" w:hAnsi="Times New Roman" w:cs="Times New Roman"/>
          <w:sz w:val="12"/>
          <w:szCs w:val="12"/>
        </w:rPr>
        <w:t xml:space="preserve">А.В. </w:t>
      </w:r>
      <w:proofErr w:type="spellStart"/>
      <w:r w:rsidRPr="00800E61">
        <w:rPr>
          <w:rFonts w:ascii="Times New Roman" w:eastAsia="Calibri" w:hAnsi="Times New Roman" w:cs="Times New Roman"/>
          <w:sz w:val="12"/>
          <w:szCs w:val="12"/>
        </w:rPr>
        <w:t>Веденин</w:t>
      </w:r>
      <w:proofErr w:type="spellEnd"/>
    </w:p>
    <w:p w:rsidR="00800E61" w:rsidRDefault="00800E61" w:rsidP="00800E61">
      <w:pPr>
        <w:tabs>
          <w:tab w:val="left" w:pos="284"/>
        </w:tabs>
        <w:spacing w:after="0" w:line="240" w:lineRule="auto"/>
        <w:jc w:val="right"/>
        <w:rPr>
          <w:rFonts w:ascii="Times New Roman" w:eastAsia="Calibri" w:hAnsi="Times New Roman" w:cs="Times New Roman"/>
          <w:sz w:val="12"/>
          <w:szCs w:val="12"/>
        </w:rPr>
      </w:pPr>
    </w:p>
    <w:p w:rsidR="00800E61" w:rsidRPr="003D336B" w:rsidRDefault="00800E61" w:rsidP="00800E61">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№8</w:t>
      </w:r>
    </w:p>
    <w:p w:rsidR="00800E61" w:rsidRDefault="00800E61" w:rsidP="00800E61">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к решению Собрания Представителей</w:t>
      </w:r>
    </w:p>
    <w:p w:rsidR="00800E61" w:rsidRPr="003D336B" w:rsidRDefault="00800E61" w:rsidP="00800E61">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 xml:space="preserve">сельского поселения </w:t>
      </w:r>
      <w:r w:rsidRPr="00800E61">
        <w:rPr>
          <w:rFonts w:ascii="Times New Roman" w:eastAsia="Calibri" w:hAnsi="Times New Roman" w:cs="Times New Roman"/>
          <w:i/>
          <w:sz w:val="12"/>
          <w:szCs w:val="12"/>
        </w:rPr>
        <w:t>Захаркино</w:t>
      </w:r>
    </w:p>
    <w:p w:rsidR="00800E61" w:rsidRDefault="00800E61" w:rsidP="00800E61">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муниципального района Сергиевский</w:t>
      </w:r>
    </w:p>
    <w:p w:rsidR="00800E61" w:rsidRPr="003D336B" w:rsidRDefault="00800E61" w:rsidP="00800E61">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lastRenderedPageBreak/>
        <w:t>Самарской области</w:t>
      </w:r>
    </w:p>
    <w:p w:rsidR="00800E61" w:rsidRPr="003D336B" w:rsidRDefault="00800E61" w:rsidP="00800E61">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№22 от “25”июля</w:t>
      </w:r>
      <w:r w:rsidRPr="003D336B">
        <w:rPr>
          <w:rFonts w:ascii="Times New Roman" w:eastAsia="Calibri" w:hAnsi="Times New Roman" w:cs="Times New Roman"/>
          <w:i/>
          <w:sz w:val="12"/>
          <w:szCs w:val="12"/>
        </w:rPr>
        <w:t xml:space="preserve"> 201</w:t>
      </w:r>
      <w:r>
        <w:rPr>
          <w:rFonts w:ascii="Times New Roman" w:eastAsia="Calibri" w:hAnsi="Times New Roman" w:cs="Times New Roman"/>
          <w:i/>
          <w:sz w:val="12"/>
          <w:szCs w:val="12"/>
        </w:rPr>
        <w:t>8</w:t>
      </w:r>
      <w:r w:rsidRPr="003D336B">
        <w:rPr>
          <w:rFonts w:ascii="Times New Roman" w:eastAsia="Calibri" w:hAnsi="Times New Roman" w:cs="Times New Roman"/>
          <w:i/>
          <w:sz w:val="12"/>
          <w:szCs w:val="12"/>
        </w:rPr>
        <w:t xml:space="preserve"> г.</w:t>
      </w:r>
    </w:p>
    <w:p w:rsidR="00800E61" w:rsidRDefault="00800E61" w:rsidP="00800E61">
      <w:pPr>
        <w:tabs>
          <w:tab w:val="left" w:pos="284"/>
        </w:tabs>
        <w:spacing w:after="0" w:line="240" w:lineRule="auto"/>
        <w:jc w:val="center"/>
        <w:rPr>
          <w:rFonts w:ascii="Times New Roman" w:eastAsia="Calibri" w:hAnsi="Times New Roman" w:cs="Times New Roman"/>
          <w:b/>
          <w:sz w:val="12"/>
          <w:szCs w:val="12"/>
        </w:rPr>
      </w:pPr>
      <w:r w:rsidRPr="003C0C77">
        <w:rPr>
          <w:rFonts w:ascii="Times New Roman" w:eastAsia="Calibri" w:hAnsi="Times New Roman" w:cs="Times New Roman"/>
          <w:b/>
          <w:sz w:val="12"/>
          <w:szCs w:val="12"/>
        </w:rPr>
        <w:t>Источники внутреннего финансирования дефицита местного бюджета на 2018 год</w:t>
      </w:r>
    </w:p>
    <w:tbl>
      <w:tblPr>
        <w:tblStyle w:val="af4"/>
        <w:tblW w:w="0" w:type="auto"/>
        <w:tblInd w:w="108" w:type="dxa"/>
        <w:tblLayout w:type="fixed"/>
        <w:tblLook w:val="04A0" w:firstRow="1" w:lastRow="0" w:firstColumn="1" w:lastColumn="0" w:noHBand="0" w:noVBand="1"/>
      </w:tblPr>
      <w:tblGrid>
        <w:gridCol w:w="709"/>
        <w:gridCol w:w="1418"/>
        <w:gridCol w:w="4677"/>
        <w:gridCol w:w="709"/>
      </w:tblGrid>
      <w:tr w:rsidR="00256C83" w:rsidRPr="00800E61" w:rsidTr="00256C83">
        <w:trPr>
          <w:trHeight w:val="20"/>
        </w:trPr>
        <w:tc>
          <w:tcPr>
            <w:tcW w:w="709" w:type="dxa"/>
            <w:hideMark/>
          </w:tcPr>
          <w:p w:rsidR="00800E61" w:rsidRPr="00800E61" w:rsidRDefault="00800E61" w:rsidP="00800E61">
            <w:pPr>
              <w:tabs>
                <w:tab w:val="left" w:pos="284"/>
              </w:tabs>
              <w:rPr>
                <w:rFonts w:ascii="Times New Roman" w:eastAsia="Calibri" w:hAnsi="Times New Roman" w:cs="Times New Roman"/>
                <w:bCs/>
                <w:sz w:val="10"/>
                <w:szCs w:val="10"/>
              </w:rPr>
            </w:pPr>
            <w:r w:rsidRPr="00800E61">
              <w:rPr>
                <w:rFonts w:ascii="Times New Roman" w:eastAsia="Calibri" w:hAnsi="Times New Roman" w:cs="Times New Roman"/>
                <w:bCs/>
                <w:sz w:val="10"/>
                <w:szCs w:val="10"/>
              </w:rPr>
              <w:t>Код администратора</w:t>
            </w:r>
          </w:p>
        </w:tc>
        <w:tc>
          <w:tcPr>
            <w:tcW w:w="1418" w:type="dxa"/>
            <w:hideMark/>
          </w:tcPr>
          <w:p w:rsidR="00800E61" w:rsidRPr="00800E61" w:rsidRDefault="00800E61" w:rsidP="00800E61">
            <w:pPr>
              <w:tabs>
                <w:tab w:val="left" w:pos="284"/>
              </w:tabs>
              <w:rPr>
                <w:rFonts w:ascii="Times New Roman" w:eastAsia="Calibri" w:hAnsi="Times New Roman" w:cs="Times New Roman"/>
                <w:bCs/>
                <w:sz w:val="12"/>
                <w:szCs w:val="12"/>
              </w:rPr>
            </w:pPr>
            <w:r w:rsidRPr="00800E61">
              <w:rPr>
                <w:rFonts w:ascii="Times New Roman" w:eastAsia="Calibri" w:hAnsi="Times New Roman" w:cs="Times New Roman"/>
                <w:bCs/>
                <w:sz w:val="12"/>
                <w:szCs w:val="12"/>
              </w:rPr>
              <w:t>Код</w:t>
            </w:r>
          </w:p>
        </w:tc>
        <w:tc>
          <w:tcPr>
            <w:tcW w:w="4677" w:type="dxa"/>
            <w:hideMark/>
          </w:tcPr>
          <w:p w:rsidR="00800E61" w:rsidRPr="00800E61" w:rsidRDefault="00800E61" w:rsidP="00800E61">
            <w:pPr>
              <w:tabs>
                <w:tab w:val="left" w:pos="284"/>
              </w:tabs>
              <w:rPr>
                <w:rFonts w:ascii="Times New Roman" w:eastAsia="Calibri" w:hAnsi="Times New Roman" w:cs="Times New Roman"/>
                <w:bCs/>
                <w:sz w:val="12"/>
                <w:szCs w:val="12"/>
              </w:rPr>
            </w:pPr>
            <w:r w:rsidRPr="00800E61">
              <w:rPr>
                <w:rFonts w:ascii="Times New Roman" w:eastAsia="Calibri" w:hAnsi="Times New Roman" w:cs="Times New Roman"/>
                <w:bCs/>
                <w:sz w:val="12"/>
                <w:szCs w:val="12"/>
              </w:rPr>
              <w:t xml:space="preserve">Наименование </w:t>
            </w:r>
          </w:p>
        </w:tc>
        <w:tc>
          <w:tcPr>
            <w:tcW w:w="709" w:type="dxa"/>
            <w:hideMark/>
          </w:tcPr>
          <w:p w:rsidR="00800E61" w:rsidRPr="00256C83" w:rsidRDefault="00800E61" w:rsidP="00800E61">
            <w:pPr>
              <w:tabs>
                <w:tab w:val="left" w:pos="284"/>
              </w:tabs>
              <w:rPr>
                <w:rFonts w:ascii="Times New Roman" w:eastAsia="Calibri" w:hAnsi="Times New Roman" w:cs="Times New Roman"/>
                <w:bCs/>
                <w:sz w:val="10"/>
                <w:szCs w:val="10"/>
              </w:rPr>
            </w:pPr>
            <w:r w:rsidRPr="00256C83">
              <w:rPr>
                <w:rFonts w:ascii="Times New Roman" w:eastAsia="Calibri" w:hAnsi="Times New Roman" w:cs="Times New Roman"/>
                <w:bCs/>
                <w:sz w:val="10"/>
                <w:szCs w:val="10"/>
              </w:rPr>
              <w:t>Сумма, тыс. рублей</w:t>
            </w:r>
          </w:p>
        </w:tc>
      </w:tr>
      <w:tr w:rsidR="00256C83" w:rsidRPr="00800E61" w:rsidTr="00256C83">
        <w:trPr>
          <w:trHeight w:val="20"/>
        </w:trPr>
        <w:tc>
          <w:tcPr>
            <w:tcW w:w="709" w:type="dxa"/>
            <w:hideMark/>
          </w:tcPr>
          <w:p w:rsidR="00800E61" w:rsidRPr="00800E61" w:rsidRDefault="00800E61" w:rsidP="00800E61">
            <w:pPr>
              <w:tabs>
                <w:tab w:val="left" w:pos="284"/>
              </w:tabs>
              <w:rPr>
                <w:rFonts w:ascii="Times New Roman" w:eastAsia="Calibri" w:hAnsi="Times New Roman" w:cs="Times New Roman"/>
                <w:bCs/>
                <w:sz w:val="12"/>
                <w:szCs w:val="12"/>
              </w:rPr>
            </w:pPr>
            <w:r w:rsidRPr="00800E61">
              <w:rPr>
                <w:rFonts w:ascii="Times New Roman" w:eastAsia="Calibri" w:hAnsi="Times New Roman" w:cs="Times New Roman"/>
                <w:bCs/>
                <w:sz w:val="12"/>
                <w:szCs w:val="12"/>
              </w:rPr>
              <w:t>537</w:t>
            </w:r>
          </w:p>
        </w:tc>
        <w:tc>
          <w:tcPr>
            <w:tcW w:w="1418" w:type="dxa"/>
            <w:hideMark/>
          </w:tcPr>
          <w:p w:rsidR="00800E61" w:rsidRPr="00800E61" w:rsidRDefault="00800E61" w:rsidP="00800E61">
            <w:pPr>
              <w:tabs>
                <w:tab w:val="left" w:pos="284"/>
              </w:tabs>
              <w:rPr>
                <w:rFonts w:ascii="Times New Roman" w:eastAsia="Calibri" w:hAnsi="Times New Roman" w:cs="Times New Roman"/>
                <w:bCs/>
                <w:sz w:val="12"/>
                <w:szCs w:val="12"/>
              </w:rPr>
            </w:pPr>
            <w:r w:rsidRPr="00800E61">
              <w:rPr>
                <w:rFonts w:ascii="Times New Roman" w:eastAsia="Calibri" w:hAnsi="Times New Roman" w:cs="Times New Roman"/>
                <w:bCs/>
                <w:sz w:val="12"/>
                <w:szCs w:val="12"/>
              </w:rPr>
              <w:t>01 00 00 00 00 0000 000</w:t>
            </w:r>
          </w:p>
        </w:tc>
        <w:tc>
          <w:tcPr>
            <w:tcW w:w="4677" w:type="dxa"/>
            <w:hideMark/>
          </w:tcPr>
          <w:p w:rsidR="00800E61" w:rsidRPr="00800E61" w:rsidRDefault="00800E61" w:rsidP="00800E61">
            <w:pPr>
              <w:tabs>
                <w:tab w:val="left" w:pos="284"/>
              </w:tabs>
              <w:rPr>
                <w:rFonts w:ascii="Times New Roman" w:eastAsia="Calibri" w:hAnsi="Times New Roman" w:cs="Times New Roman"/>
                <w:bCs/>
                <w:sz w:val="12"/>
                <w:szCs w:val="12"/>
              </w:rPr>
            </w:pPr>
            <w:r w:rsidRPr="00800E61">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800E61" w:rsidRPr="00800E61" w:rsidRDefault="00800E61" w:rsidP="00800E61">
            <w:pPr>
              <w:tabs>
                <w:tab w:val="left" w:pos="284"/>
              </w:tabs>
              <w:rPr>
                <w:rFonts w:ascii="Times New Roman" w:eastAsia="Calibri" w:hAnsi="Times New Roman" w:cs="Times New Roman"/>
                <w:bCs/>
                <w:sz w:val="12"/>
                <w:szCs w:val="12"/>
              </w:rPr>
            </w:pPr>
            <w:r w:rsidRPr="00800E61">
              <w:rPr>
                <w:rFonts w:ascii="Times New Roman" w:eastAsia="Calibri" w:hAnsi="Times New Roman" w:cs="Times New Roman"/>
                <w:bCs/>
                <w:sz w:val="12"/>
                <w:szCs w:val="12"/>
              </w:rPr>
              <w:t>929</w:t>
            </w:r>
          </w:p>
        </w:tc>
      </w:tr>
      <w:tr w:rsidR="00256C83" w:rsidRPr="00800E61" w:rsidTr="00256C83">
        <w:trPr>
          <w:trHeight w:val="20"/>
        </w:trPr>
        <w:tc>
          <w:tcPr>
            <w:tcW w:w="709" w:type="dxa"/>
            <w:hideMark/>
          </w:tcPr>
          <w:p w:rsidR="00800E61" w:rsidRPr="00800E61" w:rsidRDefault="00800E61" w:rsidP="00800E61">
            <w:pPr>
              <w:tabs>
                <w:tab w:val="left" w:pos="284"/>
              </w:tabs>
              <w:rPr>
                <w:rFonts w:ascii="Times New Roman" w:eastAsia="Calibri" w:hAnsi="Times New Roman" w:cs="Times New Roman"/>
                <w:bCs/>
                <w:sz w:val="12"/>
                <w:szCs w:val="12"/>
              </w:rPr>
            </w:pPr>
            <w:r w:rsidRPr="00800E61">
              <w:rPr>
                <w:rFonts w:ascii="Times New Roman" w:eastAsia="Calibri" w:hAnsi="Times New Roman" w:cs="Times New Roman"/>
                <w:bCs/>
                <w:sz w:val="12"/>
                <w:szCs w:val="12"/>
              </w:rPr>
              <w:t>537</w:t>
            </w:r>
          </w:p>
        </w:tc>
        <w:tc>
          <w:tcPr>
            <w:tcW w:w="1418" w:type="dxa"/>
            <w:hideMark/>
          </w:tcPr>
          <w:p w:rsidR="00800E61" w:rsidRPr="00800E61" w:rsidRDefault="00800E61" w:rsidP="00800E61">
            <w:pPr>
              <w:tabs>
                <w:tab w:val="left" w:pos="284"/>
              </w:tabs>
              <w:rPr>
                <w:rFonts w:ascii="Times New Roman" w:eastAsia="Calibri" w:hAnsi="Times New Roman" w:cs="Times New Roman"/>
                <w:bCs/>
                <w:sz w:val="12"/>
                <w:szCs w:val="12"/>
              </w:rPr>
            </w:pPr>
            <w:r w:rsidRPr="00800E61">
              <w:rPr>
                <w:rFonts w:ascii="Times New Roman" w:eastAsia="Calibri" w:hAnsi="Times New Roman" w:cs="Times New Roman"/>
                <w:bCs/>
                <w:sz w:val="12"/>
                <w:szCs w:val="12"/>
              </w:rPr>
              <w:t>01 03 00 00 00 0000 000</w:t>
            </w:r>
          </w:p>
        </w:tc>
        <w:tc>
          <w:tcPr>
            <w:tcW w:w="4677" w:type="dxa"/>
            <w:hideMark/>
          </w:tcPr>
          <w:p w:rsidR="00800E61" w:rsidRPr="00800E61" w:rsidRDefault="00800E61" w:rsidP="00800E61">
            <w:pPr>
              <w:tabs>
                <w:tab w:val="left" w:pos="284"/>
              </w:tabs>
              <w:rPr>
                <w:rFonts w:ascii="Times New Roman" w:eastAsia="Calibri" w:hAnsi="Times New Roman" w:cs="Times New Roman"/>
                <w:bCs/>
                <w:sz w:val="12"/>
                <w:szCs w:val="12"/>
              </w:rPr>
            </w:pPr>
            <w:r w:rsidRPr="00800E61">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09" w:type="dxa"/>
            <w:hideMark/>
          </w:tcPr>
          <w:p w:rsidR="00800E61" w:rsidRPr="00800E61" w:rsidRDefault="00800E61" w:rsidP="00800E61">
            <w:pPr>
              <w:tabs>
                <w:tab w:val="left" w:pos="284"/>
              </w:tabs>
              <w:rPr>
                <w:rFonts w:ascii="Times New Roman" w:eastAsia="Calibri" w:hAnsi="Times New Roman" w:cs="Times New Roman"/>
                <w:bCs/>
                <w:sz w:val="12"/>
                <w:szCs w:val="12"/>
              </w:rPr>
            </w:pPr>
            <w:r w:rsidRPr="00800E61">
              <w:rPr>
                <w:rFonts w:ascii="Times New Roman" w:eastAsia="Calibri" w:hAnsi="Times New Roman" w:cs="Times New Roman"/>
                <w:bCs/>
                <w:sz w:val="12"/>
                <w:szCs w:val="12"/>
              </w:rPr>
              <w:t>230</w:t>
            </w:r>
          </w:p>
        </w:tc>
      </w:tr>
      <w:tr w:rsidR="00256C83" w:rsidRPr="00800E61" w:rsidTr="00256C83">
        <w:trPr>
          <w:trHeight w:val="20"/>
        </w:trPr>
        <w:tc>
          <w:tcPr>
            <w:tcW w:w="709" w:type="dxa"/>
            <w:hideMark/>
          </w:tcPr>
          <w:p w:rsidR="00800E61" w:rsidRPr="00800E61" w:rsidRDefault="00800E61" w:rsidP="00800E61">
            <w:pPr>
              <w:tabs>
                <w:tab w:val="left" w:pos="284"/>
              </w:tabs>
              <w:rPr>
                <w:rFonts w:ascii="Times New Roman" w:eastAsia="Calibri" w:hAnsi="Times New Roman" w:cs="Times New Roman"/>
                <w:sz w:val="12"/>
                <w:szCs w:val="12"/>
              </w:rPr>
            </w:pPr>
            <w:r w:rsidRPr="00800E61">
              <w:rPr>
                <w:rFonts w:ascii="Times New Roman" w:eastAsia="Calibri" w:hAnsi="Times New Roman" w:cs="Times New Roman"/>
                <w:sz w:val="12"/>
                <w:szCs w:val="12"/>
              </w:rPr>
              <w:t>537</w:t>
            </w:r>
          </w:p>
        </w:tc>
        <w:tc>
          <w:tcPr>
            <w:tcW w:w="1418" w:type="dxa"/>
            <w:hideMark/>
          </w:tcPr>
          <w:p w:rsidR="00800E61" w:rsidRPr="00800E61" w:rsidRDefault="00800E61" w:rsidP="00800E61">
            <w:pPr>
              <w:tabs>
                <w:tab w:val="left" w:pos="284"/>
              </w:tabs>
              <w:rPr>
                <w:rFonts w:ascii="Times New Roman" w:eastAsia="Calibri" w:hAnsi="Times New Roman" w:cs="Times New Roman"/>
                <w:sz w:val="12"/>
                <w:szCs w:val="12"/>
              </w:rPr>
            </w:pPr>
            <w:r w:rsidRPr="00800E61">
              <w:rPr>
                <w:rFonts w:ascii="Times New Roman" w:eastAsia="Calibri" w:hAnsi="Times New Roman" w:cs="Times New Roman"/>
                <w:sz w:val="12"/>
                <w:szCs w:val="12"/>
              </w:rPr>
              <w:t>01 03 01 00 00 0000 700</w:t>
            </w:r>
          </w:p>
        </w:tc>
        <w:tc>
          <w:tcPr>
            <w:tcW w:w="4677" w:type="dxa"/>
            <w:hideMark/>
          </w:tcPr>
          <w:p w:rsidR="00800E61" w:rsidRPr="00800E61" w:rsidRDefault="00800E61" w:rsidP="00800E61">
            <w:pPr>
              <w:tabs>
                <w:tab w:val="left" w:pos="284"/>
              </w:tabs>
              <w:rPr>
                <w:rFonts w:ascii="Times New Roman" w:eastAsia="Calibri" w:hAnsi="Times New Roman" w:cs="Times New Roman"/>
                <w:sz w:val="12"/>
                <w:szCs w:val="12"/>
              </w:rPr>
            </w:pPr>
            <w:r w:rsidRPr="00800E61">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800E61" w:rsidRPr="00800E61" w:rsidRDefault="00800E61" w:rsidP="00800E61">
            <w:pPr>
              <w:tabs>
                <w:tab w:val="left" w:pos="284"/>
              </w:tabs>
              <w:rPr>
                <w:rFonts w:ascii="Times New Roman" w:eastAsia="Calibri" w:hAnsi="Times New Roman" w:cs="Times New Roman"/>
                <w:sz w:val="12"/>
                <w:szCs w:val="12"/>
              </w:rPr>
            </w:pPr>
            <w:r w:rsidRPr="00800E61">
              <w:rPr>
                <w:rFonts w:ascii="Times New Roman" w:eastAsia="Calibri" w:hAnsi="Times New Roman" w:cs="Times New Roman"/>
                <w:sz w:val="12"/>
                <w:szCs w:val="12"/>
              </w:rPr>
              <w:t>230</w:t>
            </w:r>
          </w:p>
        </w:tc>
      </w:tr>
      <w:tr w:rsidR="00256C83" w:rsidRPr="00800E61" w:rsidTr="00256C83">
        <w:trPr>
          <w:trHeight w:val="20"/>
        </w:trPr>
        <w:tc>
          <w:tcPr>
            <w:tcW w:w="709" w:type="dxa"/>
            <w:hideMark/>
          </w:tcPr>
          <w:p w:rsidR="00800E61" w:rsidRPr="00800E61" w:rsidRDefault="00800E61" w:rsidP="00800E61">
            <w:pPr>
              <w:tabs>
                <w:tab w:val="left" w:pos="284"/>
              </w:tabs>
              <w:rPr>
                <w:rFonts w:ascii="Times New Roman" w:eastAsia="Calibri" w:hAnsi="Times New Roman" w:cs="Times New Roman"/>
                <w:sz w:val="12"/>
                <w:szCs w:val="12"/>
              </w:rPr>
            </w:pPr>
            <w:r w:rsidRPr="00800E61">
              <w:rPr>
                <w:rFonts w:ascii="Times New Roman" w:eastAsia="Calibri" w:hAnsi="Times New Roman" w:cs="Times New Roman"/>
                <w:sz w:val="12"/>
                <w:szCs w:val="12"/>
              </w:rPr>
              <w:t>537</w:t>
            </w:r>
          </w:p>
        </w:tc>
        <w:tc>
          <w:tcPr>
            <w:tcW w:w="1418" w:type="dxa"/>
            <w:noWrap/>
            <w:hideMark/>
          </w:tcPr>
          <w:p w:rsidR="00800E61" w:rsidRPr="00800E61" w:rsidRDefault="00800E61" w:rsidP="00800E61">
            <w:pPr>
              <w:tabs>
                <w:tab w:val="left" w:pos="284"/>
              </w:tabs>
              <w:rPr>
                <w:rFonts w:ascii="Times New Roman" w:eastAsia="Calibri" w:hAnsi="Times New Roman" w:cs="Times New Roman"/>
                <w:sz w:val="12"/>
                <w:szCs w:val="12"/>
              </w:rPr>
            </w:pPr>
            <w:r w:rsidRPr="00800E61">
              <w:rPr>
                <w:rFonts w:ascii="Times New Roman" w:eastAsia="Calibri" w:hAnsi="Times New Roman" w:cs="Times New Roman"/>
                <w:sz w:val="12"/>
                <w:szCs w:val="12"/>
              </w:rPr>
              <w:t>01 03 01 00 10 0000 710</w:t>
            </w:r>
          </w:p>
        </w:tc>
        <w:tc>
          <w:tcPr>
            <w:tcW w:w="4677" w:type="dxa"/>
            <w:hideMark/>
          </w:tcPr>
          <w:p w:rsidR="00800E61" w:rsidRPr="00800E61" w:rsidRDefault="00800E61" w:rsidP="00800E61">
            <w:pPr>
              <w:tabs>
                <w:tab w:val="left" w:pos="284"/>
              </w:tabs>
              <w:rPr>
                <w:rFonts w:ascii="Times New Roman" w:eastAsia="Calibri" w:hAnsi="Times New Roman" w:cs="Times New Roman"/>
                <w:sz w:val="12"/>
                <w:szCs w:val="12"/>
              </w:rPr>
            </w:pPr>
            <w:r w:rsidRPr="00800E61">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709" w:type="dxa"/>
            <w:hideMark/>
          </w:tcPr>
          <w:p w:rsidR="00800E61" w:rsidRPr="00800E61" w:rsidRDefault="00800E61" w:rsidP="00800E61">
            <w:pPr>
              <w:tabs>
                <w:tab w:val="left" w:pos="284"/>
              </w:tabs>
              <w:rPr>
                <w:rFonts w:ascii="Times New Roman" w:eastAsia="Calibri" w:hAnsi="Times New Roman" w:cs="Times New Roman"/>
                <w:sz w:val="12"/>
                <w:szCs w:val="12"/>
              </w:rPr>
            </w:pPr>
            <w:r w:rsidRPr="00800E61">
              <w:rPr>
                <w:rFonts w:ascii="Times New Roman" w:eastAsia="Calibri" w:hAnsi="Times New Roman" w:cs="Times New Roman"/>
                <w:sz w:val="12"/>
                <w:szCs w:val="12"/>
              </w:rPr>
              <w:t>230</w:t>
            </w:r>
          </w:p>
        </w:tc>
      </w:tr>
      <w:tr w:rsidR="00256C83" w:rsidRPr="00800E61" w:rsidTr="00256C83">
        <w:trPr>
          <w:trHeight w:val="20"/>
        </w:trPr>
        <w:tc>
          <w:tcPr>
            <w:tcW w:w="709" w:type="dxa"/>
            <w:hideMark/>
          </w:tcPr>
          <w:p w:rsidR="00800E61" w:rsidRPr="00800E61" w:rsidRDefault="00800E61" w:rsidP="00800E61">
            <w:pPr>
              <w:tabs>
                <w:tab w:val="left" w:pos="284"/>
              </w:tabs>
              <w:rPr>
                <w:rFonts w:ascii="Times New Roman" w:eastAsia="Calibri" w:hAnsi="Times New Roman" w:cs="Times New Roman"/>
                <w:bCs/>
                <w:sz w:val="12"/>
                <w:szCs w:val="12"/>
              </w:rPr>
            </w:pPr>
            <w:r w:rsidRPr="00800E61">
              <w:rPr>
                <w:rFonts w:ascii="Times New Roman" w:eastAsia="Calibri" w:hAnsi="Times New Roman" w:cs="Times New Roman"/>
                <w:bCs/>
                <w:sz w:val="12"/>
                <w:szCs w:val="12"/>
              </w:rPr>
              <w:t>537</w:t>
            </w:r>
          </w:p>
        </w:tc>
        <w:tc>
          <w:tcPr>
            <w:tcW w:w="1418" w:type="dxa"/>
            <w:hideMark/>
          </w:tcPr>
          <w:p w:rsidR="00800E61" w:rsidRPr="00800E61" w:rsidRDefault="00800E61" w:rsidP="00800E61">
            <w:pPr>
              <w:tabs>
                <w:tab w:val="left" w:pos="284"/>
              </w:tabs>
              <w:rPr>
                <w:rFonts w:ascii="Times New Roman" w:eastAsia="Calibri" w:hAnsi="Times New Roman" w:cs="Times New Roman"/>
                <w:bCs/>
                <w:sz w:val="12"/>
                <w:szCs w:val="12"/>
              </w:rPr>
            </w:pPr>
            <w:r w:rsidRPr="00800E61">
              <w:rPr>
                <w:rFonts w:ascii="Times New Roman" w:eastAsia="Calibri" w:hAnsi="Times New Roman" w:cs="Times New Roman"/>
                <w:bCs/>
                <w:sz w:val="12"/>
                <w:szCs w:val="12"/>
              </w:rPr>
              <w:t>01 05 00 00 00 0000 000</w:t>
            </w:r>
          </w:p>
        </w:tc>
        <w:tc>
          <w:tcPr>
            <w:tcW w:w="4677" w:type="dxa"/>
            <w:hideMark/>
          </w:tcPr>
          <w:p w:rsidR="00800E61" w:rsidRPr="00800E61" w:rsidRDefault="00800E61" w:rsidP="00800E61">
            <w:pPr>
              <w:tabs>
                <w:tab w:val="left" w:pos="284"/>
              </w:tabs>
              <w:rPr>
                <w:rFonts w:ascii="Times New Roman" w:eastAsia="Calibri" w:hAnsi="Times New Roman" w:cs="Times New Roman"/>
                <w:bCs/>
                <w:sz w:val="12"/>
                <w:szCs w:val="12"/>
              </w:rPr>
            </w:pPr>
            <w:r w:rsidRPr="00800E61">
              <w:rPr>
                <w:rFonts w:ascii="Times New Roman" w:eastAsia="Calibri" w:hAnsi="Times New Roman" w:cs="Times New Roman"/>
                <w:bCs/>
                <w:sz w:val="12"/>
                <w:szCs w:val="12"/>
              </w:rPr>
              <w:t>Изменение остатков средств на счетах по учету средств бюджетов</w:t>
            </w:r>
          </w:p>
        </w:tc>
        <w:tc>
          <w:tcPr>
            <w:tcW w:w="709" w:type="dxa"/>
            <w:hideMark/>
          </w:tcPr>
          <w:p w:rsidR="00800E61" w:rsidRPr="00800E61" w:rsidRDefault="00800E61" w:rsidP="00800E61">
            <w:pPr>
              <w:tabs>
                <w:tab w:val="left" w:pos="284"/>
              </w:tabs>
              <w:rPr>
                <w:rFonts w:ascii="Times New Roman" w:eastAsia="Calibri" w:hAnsi="Times New Roman" w:cs="Times New Roman"/>
                <w:bCs/>
                <w:sz w:val="12"/>
                <w:szCs w:val="12"/>
              </w:rPr>
            </w:pPr>
            <w:r w:rsidRPr="00800E61">
              <w:rPr>
                <w:rFonts w:ascii="Times New Roman" w:eastAsia="Calibri" w:hAnsi="Times New Roman" w:cs="Times New Roman"/>
                <w:bCs/>
                <w:sz w:val="12"/>
                <w:szCs w:val="12"/>
              </w:rPr>
              <w:t>699</w:t>
            </w:r>
          </w:p>
        </w:tc>
      </w:tr>
      <w:tr w:rsidR="00256C83" w:rsidRPr="00800E61" w:rsidTr="00256C83">
        <w:trPr>
          <w:trHeight w:val="20"/>
        </w:trPr>
        <w:tc>
          <w:tcPr>
            <w:tcW w:w="709" w:type="dxa"/>
            <w:hideMark/>
          </w:tcPr>
          <w:p w:rsidR="00800E61" w:rsidRPr="00800E61" w:rsidRDefault="00800E61" w:rsidP="00800E61">
            <w:pPr>
              <w:tabs>
                <w:tab w:val="left" w:pos="284"/>
              </w:tabs>
              <w:rPr>
                <w:rFonts w:ascii="Times New Roman" w:eastAsia="Calibri" w:hAnsi="Times New Roman" w:cs="Times New Roman"/>
                <w:bCs/>
                <w:sz w:val="12"/>
                <w:szCs w:val="12"/>
              </w:rPr>
            </w:pPr>
            <w:r w:rsidRPr="00800E61">
              <w:rPr>
                <w:rFonts w:ascii="Times New Roman" w:eastAsia="Calibri" w:hAnsi="Times New Roman" w:cs="Times New Roman"/>
                <w:bCs/>
                <w:sz w:val="12"/>
                <w:szCs w:val="12"/>
              </w:rPr>
              <w:t>537</w:t>
            </w:r>
          </w:p>
        </w:tc>
        <w:tc>
          <w:tcPr>
            <w:tcW w:w="1418" w:type="dxa"/>
            <w:hideMark/>
          </w:tcPr>
          <w:p w:rsidR="00800E61" w:rsidRPr="00800E61" w:rsidRDefault="00800E61" w:rsidP="00800E61">
            <w:pPr>
              <w:tabs>
                <w:tab w:val="left" w:pos="284"/>
              </w:tabs>
              <w:rPr>
                <w:rFonts w:ascii="Times New Roman" w:eastAsia="Calibri" w:hAnsi="Times New Roman" w:cs="Times New Roman"/>
                <w:bCs/>
                <w:sz w:val="12"/>
                <w:szCs w:val="12"/>
              </w:rPr>
            </w:pPr>
            <w:r w:rsidRPr="00800E61">
              <w:rPr>
                <w:rFonts w:ascii="Times New Roman" w:eastAsia="Calibri" w:hAnsi="Times New Roman" w:cs="Times New Roman"/>
                <w:bCs/>
                <w:sz w:val="12"/>
                <w:szCs w:val="12"/>
              </w:rPr>
              <w:t>01 05 00 00 00 0000 500</w:t>
            </w:r>
          </w:p>
        </w:tc>
        <w:tc>
          <w:tcPr>
            <w:tcW w:w="4677" w:type="dxa"/>
            <w:hideMark/>
          </w:tcPr>
          <w:p w:rsidR="00800E61" w:rsidRPr="00800E61" w:rsidRDefault="00800E61" w:rsidP="00800E61">
            <w:pPr>
              <w:tabs>
                <w:tab w:val="left" w:pos="284"/>
              </w:tabs>
              <w:rPr>
                <w:rFonts w:ascii="Times New Roman" w:eastAsia="Calibri" w:hAnsi="Times New Roman" w:cs="Times New Roman"/>
                <w:bCs/>
                <w:sz w:val="12"/>
                <w:szCs w:val="12"/>
              </w:rPr>
            </w:pPr>
            <w:r w:rsidRPr="00800E61">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800E61" w:rsidRPr="00800E61" w:rsidRDefault="00800E61" w:rsidP="00800E61">
            <w:pPr>
              <w:tabs>
                <w:tab w:val="left" w:pos="284"/>
              </w:tabs>
              <w:rPr>
                <w:rFonts w:ascii="Times New Roman" w:eastAsia="Calibri" w:hAnsi="Times New Roman" w:cs="Times New Roman"/>
                <w:sz w:val="12"/>
                <w:szCs w:val="12"/>
              </w:rPr>
            </w:pPr>
            <w:r w:rsidRPr="00800E61">
              <w:rPr>
                <w:rFonts w:ascii="Times New Roman" w:eastAsia="Calibri" w:hAnsi="Times New Roman" w:cs="Times New Roman"/>
                <w:sz w:val="12"/>
                <w:szCs w:val="12"/>
              </w:rPr>
              <w:t>-5495</w:t>
            </w:r>
          </w:p>
        </w:tc>
      </w:tr>
      <w:tr w:rsidR="00256C83" w:rsidRPr="00800E61" w:rsidTr="00256C83">
        <w:trPr>
          <w:trHeight w:val="20"/>
        </w:trPr>
        <w:tc>
          <w:tcPr>
            <w:tcW w:w="709" w:type="dxa"/>
            <w:hideMark/>
          </w:tcPr>
          <w:p w:rsidR="00800E61" w:rsidRPr="00800E61" w:rsidRDefault="00800E61" w:rsidP="00800E61">
            <w:pPr>
              <w:tabs>
                <w:tab w:val="left" w:pos="284"/>
              </w:tabs>
              <w:rPr>
                <w:rFonts w:ascii="Times New Roman" w:eastAsia="Calibri" w:hAnsi="Times New Roman" w:cs="Times New Roman"/>
                <w:sz w:val="12"/>
                <w:szCs w:val="12"/>
              </w:rPr>
            </w:pPr>
            <w:r w:rsidRPr="00800E61">
              <w:rPr>
                <w:rFonts w:ascii="Times New Roman" w:eastAsia="Calibri" w:hAnsi="Times New Roman" w:cs="Times New Roman"/>
                <w:sz w:val="12"/>
                <w:szCs w:val="12"/>
              </w:rPr>
              <w:t>537</w:t>
            </w:r>
          </w:p>
        </w:tc>
        <w:tc>
          <w:tcPr>
            <w:tcW w:w="1418" w:type="dxa"/>
            <w:hideMark/>
          </w:tcPr>
          <w:p w:rsidR="00800E61" w:rsidRPr="00800E61" w:rsidRDefault="00800E61" w:rsidP="00800E61">
            <w:pPr>
              <w:tabs>
                <w:tab w:val="left" w:pos="284"/>
              </w:tabs>
              <w:rPr>
                <w:rFonts w:ascii="Times New Roman" w:eastAsia="Calibri" w:hAnsi="Times New Roman" w:cs="Times New Roman"/>
                <w:sz w:val="12"/>
                <w:szCs w:val="12"/>
              </w:rPr>
            </w:pPr>
            <w:r w:rsidRPr="00800E61">
              <w:rPr>
                <w:rFonts w:ascii="Times New Roman" w:eastAsia="Calibri" w:hAnsi="Times New Roman" w:cs="Times New Roman"/>
                <w:sz w:val="12"/>
                <w:szCs w:val="12"/>
              </w:rPr>
              <w:t>01 05 02 00 00 0000 500</w:t>
            </w:r>
          </w:p>
        </w:tc>
        <w:tc>
          <w:tcPr>
            <w:tcW w:w="4677" w:type="dxa"/>
            <w:hideMark/>
          </w:tcPr>
          <w:p w:rsidR="00800E61" w:rsidRPr="00800E61" w:rsidRDefault="00800E61" w:rsidP="00800E61">
            <w:pPr>
              <w:tabs>
                <w:tab w:val="left" w:pos="284"/>
              </w:tabs>
              <w:rPr>
                <w:rFonts w:ascii="Times New Roman" w:eastAsia="Calibri" w:hAnsi="Times New Roman" w:cs="Times New Roman"/>
                <w:sz w:val="12"/>
                <w:szCs w:val="12"/>
              </w:rPr>
            </w:pPr>
            <w:r w:rsidRPr="00800E61">
              <w:rPr>
                <w:rFonts w:ascii="Times New Roman" w:eastAsia="Calibri" w:hAnsi="Times New Roman" w:cs="Times New Roman"/>
                <w:sz w:val="12"/>
                <w:szCs w:val="12"/>
              </w:rPr>
              <w:t>Увеличение прочих остатков средств бюджетов</w:t>
            </w:r>
          </w:p>
        </w:tc>
        <w:tc>
          <w:tcPr>
            <w:tcW w:w="709" w:type="dxa"/>
            <w:hideMark/>
          </w:tcPr>
          <w:p w:rsidR="00800E61" w:rsidRPr="00800E61" w:rsidRDefault="00800E61" w:rsidP="00800E61">
            <w:pPr>
              <w:tabs>
                <w:tab w:val="left" w:pos="284"/>
              </w:tabs>
              <w:rPr>
                <w:rFonts w:ascii="Times New Roman" w:eastAsia="Calibri" w:hAnsi="Times New Roman" w:cs="Times New Roman"/>
                <w:sz w:val="12"/>
                <w:szCs w:val="12"/>
              </w:rPr>
            </w:pPr>
            <w:r w:rsidRPr="00800E61">
              <w:rPr>
                <w:rFonts w:ascii="Times New Roman" w:eastAsia="Calibri" w:hAnsi="Times New Roman" w:cs="Times New Roman"/>
                <w:sz w:val="12"/>
                <w:szCs w:val="12"/>
              </w:rPr>
              <w:t>-5495</w:t>
            </w:r>
          </w:p>
        </w:tc>
      </w:tr>
      <w:tr w:rsidR="00256C83" w:rsidRPr="00800E61" w:rsidTr="00256C83">
        <w:trPr>
          <w:trHeight w:val="20"/>
        </w:trPr>
        <w:tc>
          <w:tcPr>
            <w:tcW w:w="709" w:type="dxa"/>
            <w:hideMark/>
          </w:tcPr>
          <w:p w:rsidR="00800E61" w:rsidRPr="00800E61" w:rsidRDefault="00800E61" w:rsidP="00800E61">
            <w:pPr>
              <w:tabs>
                <w:tab w:val="left" w:pos="284"/>
              </w:tabs>
              <w:rPr>
                <w:rFonts w:ascii="Times New Roman" w:eastAsia="Calibri" w:hAnsi="Times New Roman" w:cs="Times New Roman"/>
                <w:sz w:val="12"/>
                <w:szCs w:val="12"/>
              </w:rPr>
            </w:pPr>
            <w:r w:rsidRPr="00800E61">
              <w:rPr>
                <w:rFonts w:ascii="Times New Roman" w:eastAsia="Calibri" w:hAnsi="Times New Roman" w:cs="Times New Roman"/>
                <w:sz w:val="12"/>
                <w:szCs w:val="12"/>
              </w:rPr>
              <w:t>537</w:t>
            </w:r>
          </w:p>
        </w:tc>
        <w:tc>
          <w:tcPr>
            <w:tcW w:w="1418" w:type="dxa"/>
            <w:hideMark/>
          </w:tcPr>
          <w:p w:rsidR="00800E61" w:rsidRPr="00800E61" w:rsidRDefault="00800E61" w:rsidP="00800E61">
            <w:pPr>
              <w:tabs>
                <w:tab w:val="left" w:pos="284"/>
              </w:tabs>
              <w:rPr>
                <w:rFonts w:ascii="Times New Roman" w:eastAsia="Calibri" w:hAnsi="Times New Roman" w:cs="Times New Roman"/>
                <w:sz w:val="12"/>
                <w:szCs w:val="12"/>
              </w:rPr>
            </w:pPr>
            <w:r w:rsidRPr="00800E61">
              <w:rPr>
                <w:rFonts w:ascii="Times New Roman" w:eastAsia="Calibri" w:hAnsi="Times New Roman" w:cs="Times New Roman"/>
                <w:sz w:val="12"/>
                <w:szCs w:val="12"/>
              </w:rPr>
              <w:t>01 05 02 01 00 0000 510</w:t>
            </w:r>
          </w:p>
        </w:tc>
        <w:tc>
          <w:tcPr>
            <w:tcW w:w="4677" w:type="dxa"/>
            <w:hideMark/>
          </w:tcPr>
          <w:p w:rsidR="00800E61" w:rsidRPr="00800E61" w:rsidRDefault="00800E61" w:rsidP="00800E61">
            <w:pPr>
              <w:tabs>
                <w:tab w:val="left" w:pos="284"/>
              </w:tabs>
              <w:rPr>
                <w:rFonts w:ascii="Times New Roman" w:eastAsia="Calibri" w:hAnsi="Times New Roman" w:cs="Times New Roman"/>
                <w:sz w:val="12"/>
                <w:szCs w:val="12"/>
              </w:rPr>
            </w:pPr>
            <w:r w:rsidRPr="00800E61">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800E61" w:rsidRPr="00800E61" w:rsidRDefault="00800E61" w:rsidP="00800E61">
            <w:pPr>
              <w:tabs>
                <w:tab w:val="left" w:pos="284"/>
              </w:tabs>
              <w:rPr>
                <w:rFonts w:ascii="Times New Roman" w:eastAsia="Calibri" w:hAnsi="Times New Roman" w:cs="Times New Roman"/>
                <w:sz w:val="12"/>
                <w:szCs w:val="12"/>
              </w:rPr>
            </w:pPr>
            <w:r w:rsidRPr="00800E61">
              <w:rPr>
                <w:rFonts w:ascii="Times New Roman" w:eastAsia="Calibri" w:hAnsi="Times New Roman" w:cs="Times New Roman"/>
                <w:sz w:val="12"/>
                <w:szCs w:val="12"/>
              </w:rPr>
              <w:t>-5495</w:t>
            </w:r>
          </w:p>
        </w:tc>
      </w:tr>
      <w:tr w:rsidR="00256C83" w:rsidRPr="00800E61" w:rsidTr="00256C83">
        <w:trPr>
          <w:trHeight w:val="20"/>
        </w:trPr>
        <w:tc>
          <w:tcPr>
            <w:tcW w:w="709" w:type="dxa"/>
            <w:hideMark/>
          </w:tcPr>
          <w:p w:rsidR="00800E61" w:rsidRPr="00800E61" w:rsidRDefault="00800E61" w:rsidP="00800E61">
            <w:pPr>
              <w:tabs>
                <w:tab w:val="left" w:pos="284"/>
              </w:tabs>
              <w:rPr>
                <w:rFonts w:ascii="Times New Roman" w:eastAsia="Calibri" w:hAnsi="Times New Roman" w:cs="Times New Roman"/>
                <w:sz w:val="12"/>
                <w:szCs w:val="12"/>
              </w:rPr>
            </w:pPr>
            <w:r w:rsidRPr="00800E61">
              <w:rPr>
                <w:rFonts w:ascii="Times New Roman" w:eastAsia="Calibri" w:hAnsi="Times New Roman" w:cs="Times New Roman"/>
                <w:sz w:val="12"/>
                <w:szCs w:val="12"/>
              </w:rPr>
              <w:t>537</w:t>
            </w:r>
          </w:p>
        </w:tc>
        <w:tc>
          <w:tcPr>
            <w:tcW w:w="1418" w:type="dxa"/>
            <w:noWrap/>
            <w:hideMark/>
          </w:tcPr>
          <w:p w:rsidR="00800E61" w:rsidRPr="00800E61" w:rsidRDefault="00800E61" w:rsidP="00800E61">
            <w:pPr>
              <w:tabs>
                <w:tab w:val="left" w:pos="284"/>
              </w:tabs>
              <w:rPr>
                <w:rFonts w:ascii="Times New Roman" w:eastAsia="Calibri" w:hAnsi="Times New Roman" w:cs="Times New Roman"/>
                <w:sz w:val="12"/>
                <w:szCs w:val="12"/>
              </w:rPr>
            </w:pPr>
            <w:r w:rsidRPr="00800E61">
              <w:rPr>
                <w:rFonts w:ascii="Times New Roman" w:eastAsia="Calibri" w:hAnsi="Times New Roman" w:cs="Times New Roman"/>
                <w:sz w:val="12"/>
                <w:szCs w:val="12"/>
              </w:rPr>
              <w:t>01 05 02 01 10 0000 510</w:t>
            </w:r>
          </w:p>
        </w:tc>
        <w:tc>
          <w:tcPr>
            <w:tcW w:w="4677" w:type="dxa"/>
            <w:hideMark/>
          </w:tcPr>
          <w:p w:rsidR="00800E61" w:rsidRPr="00800E61" w:rsidRDefault="00800E61" w:rsidP="00800E61">
            <w:pPr>
              <w:tabs>
                <w:tab w:val="left" w:pos="284"/>
              </w:tabs>
              <w:rPr>
                <w:rFonts w:ascii="Times New Roman" w:eastAsia="Calibri" w:hAnsi="Times New Roman" w:cs="Times New Roman"/>
                <w:sz w:val="12"/>
                <w:szCs w:val="12"/>
              </w:rPr>
            </w:pPr>
            <w:r w:rsidRPr="00800E61">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09" w:type="dxa"/>
            <w:hideMark/>
          </w:tcPr>
          <w:p w:rsidR="00800E61" w:rsidRPr="00800E61" w:rsidRDefault="00800E61" w:rsidP="00800E61">
            <w:pPr>
              <w:tabs>
                <w:tab w:val="left" w:pos="284"/>
              </w:tabs>
              <w:rPr>
                <w:rFonts w:ascii="Times New Roman" w:eastAsia="Calibri" w:hAnsi="Times New Roman" w:cs="Times New Roman"/>
                <w:sz w:val="12"/>
                <w:szCs w:val="12"/>
              </w:rPr>
            </w:pPr>
            <w:r w:rsidRPr="00800E61">
              <w:rPr>
                <w:rFonts w:ascii="Times New Roman" w:eastAsia="Calibri" w:hAnsi="Times New Roman" w:cs="Times New Roman"/>
                <w:sz w:val="12"/>
                <w:szCs w:val="12"/>
              </w:rPr>
              <w:t>-5495</w:t>
            </w:r>
          </w:p>
        </w:tc>
      </w:tr>
      <w:tr w:rsidR="00256C83" w:rsidRPr="00800E61" w:rsidTr="00256C83">
        <w:trPr>
          <w:trHeight w:val="20"/>
        </w:trPr>
        <w:tc>
          <w:tcPr>
            <w:tcW w:w="709" w:type="dxa"/>
            <w:hideMark/>
          </w:tcPr>
          <w:p w:rsidR="00800E61" w:rsidRPr="00800E61" w:rsidRDefault="00800E61" w:rsidP="00800E61">
            <w:pPr>
              <w:tabs>
                <w:tab w:val="left" w:pos="284"/>
              </w:tabs>
              <w:rPr>
                <w:rFonts w:ascii="Times New Roman" w:eastAsia="Calibri" w:hAnsi="Times New Roman" w:cs="Times New Roman"/>
                <w:bCs/>
                <w:sz w:val="12"/>
                <w:szCs w:val="12"/>
              </w:rPr>
            </w:pPr>
            <w:r w:rsidRPr="00800E61">
              <w:rPr>
                <w:rFonts w:ascii="Times New Roman" w:eastAsia="Calibri" w:hAnsi="Times New Roman" w:cs="Times New Roman"/>
                <w:bCs/>
                <w:sz w:val="12"/>
                <w:szCs w:val="12"/>
              </w:rPr>
              <w:t>537</w:t>
            </w:r>
          </w:p>
        </w:tc>
        <w:tc>
          <w:tcPr>
            <w:tcW w:w="1418" w:type="dxa"/>
            <w:hideMark/>
          </w:tcPr>
          <w:p w:rsidR="00800E61" w:rsidRPr="00800E61" w:rsidRDefault="00800E61" w:rsidP="00800E61">
            <w:pPr>
              <w:tabs>
                <w:tab w:val="left" w:pos="284"/>
              </w:tabs>
              <w:rPr>
                <w:rFonts w:ascii="Times New Roman" w:eastAsia="Calibri" w:hAnsi="Times New Roman" w:cs="Times New Roman"/>
                <w:bCs/>
                <w:sz w:val="12"/>
                <w:szCs w:val="12"/>
              </w:rPr>
            </w:pPr>
            <w:r w:rsidRPr="00800E61">
              <w:rPr>
                <w:rFonts w:ascii="Times New Roman" w:eastAsia="Calibri" w:hAnsi="Times New Roman" w:cs="Times New Roman"/>
                <w:bCs/>
                <w:sz w:val="12"/>
                <w:szCs w:val="12"/>
              </w:rPr>
              <w:t>01 05 00 00 00 0000 600</w:t>
            </w:r>
          </w:p>
        </w:tc>
        <w:tc>
          <w:tcPr>
            <w:tcW w:w="4677" w:type="dxa"/>
            <w:hideMark/>
          </w:tcPr>
          <w:p w:rsidR="00800E61" w:rsidRPr="00800E61" w:rsidRDefault="00800E61" w:rsidP="00800E61">
            <w:pPr>
              <w:tabs>
                <w:tab w:val="left" w:pos="284"/>
              </w:tabs>
              <w:rPr>
                <w:rFonts w:ascii="Times New Roman" w:eastAsia="Calibri" w:hAnsi="Times New Roman" w:cs="Times New Roman"/>
                <w:bCs/>
                <w:sz w:val="12"/>
                <w:szCs w:val="12"/>
              </w:rPr>
            </w:pPr>
            <w:r w:rsidRPr="00800E61">
              <w:rPr>
                <w:rFonts w:ascii="Times New Roman" w:eastAsia="Calibri" w:hAnsi="Times New Roman" w:cs="Times New Roman"/>
                <w:bCs/>
                <w:sz w:val="12"/>
                <w:szCs w:val="12"/>
              </w:rPr>
              <w:t>Уменьшение остатков средств бюджетов</w:t>
            </w:r>
          </w:p>
        </w:tc>
        <w:tc>
          <w:tcPr>
            <w:tcW w:w="709" w:type="dxa"/>
            <w:hideMark/>
          </w:tcPr>
          <w:p w:rsidR="00800E61" w:rsidRPr="00800E61" w:rsidRDefault="00800E61" w:rsidP="00800E61">
            <w:pPr>
              <w:tabs>
                <w:tab w:val="left" w:pos="284"/>
              </w:tabs>
              <w:rPr>
                <w:rFonts w:ascii="Times New Roman" w:eastAsia="Calibri" w:hAnsi="Times New Roman" w:cs="Times New Roman"/>
                <w:sz w:val="12"/>
                <w:szCs w:val="12"/>
              </w:rPr>
            </w:pPr>
            <w:r w:rsidRPr="00800E61">
              <w:rPr>
                <w:rFonts w:ascii="Times New Roman" w:eastAsia="Calibri" w:hAnsi="Times New Roman" w:cs="Times New Roman"/>
                <w:sz w:val="12"/>
                <w:szCs w:val="12"/>
              </w:rPr>
              <w:t>6195</w:t>
            </w:r>
          </w:p>
        </w:tc>
      </w:tr>
      <w:tr w:rsidR="00256C83" w:rsidRPr="00800E61" w:rsidTr="00256C83">
        <w:trPr>
          <w:trHeight w:val="20"/>
        </w:trPr>
        <w:tc>
          <w:tcPr>
            <w:tcW w:w="709" w:type="dxa"/>
            <w:hideMark/>
          </w:tcPr>
          <w:p w:rsidR="00800E61" w:rsidRPr="00800E61" w:rsidRDefault="00800E61" w:rsidP="00800E61">
            <w:pPr>
              <w:tabs>
                <w:tab w:val="left" w:pos="284"/>
              </w:tabs>
              <w:rPr>
                <w:rFonts w:ascii="Times New Roman" w:eastAsia="Calibri" w:hAnsi="Times New Roman" w:cs="Times New Roman"/>
                <w:sz w:val="12"/>
                <w:szCs w:val="12"/>
              </w:rPr>
            </w:pPr>
            <w:r w:rsidRPr="00800E61">
              <w:rPr>
                <w:rFonts w:ascii="Times New Roman" w:eastAsia="Calibri" w:hAnsi="Times New Roman" w:cs="Times New Roman"/>
                <w:sz w:val="12"/>
                <w:szCs w:val="12"/>
              </w:rPr>
              <w:t>537</w:t>
            </w:r>
          </w:p>
        </w:tc>
        <w:tc>
          <w:tcPr>
            <w:tcW w:w="1418" w:type="dxa"/>
            <w:hideMark/>
          </w:tcPr>
          <w:p w:rsidR="00800E61" w:rsidRPr="00800E61" w:rsidRDefault="00800E61" w:rsidP="00800E61">
            <w:pPr>
              <w:tabs>
                <w:tab w:val="left" w:pos="284"/>
              </w:tabs>
              <w:rPr>
                <w:rFonts w:ascii="Times New Roman" w:eastAsia="Calibri" w:hAnsi="Times New Roman" w:cs="Times New Roman"/>
                <w:sz w:val="12"/>
                <w:szCs w:val="12"/>
              </w:rPr>
            </w:pPr>
            <w:r w:rsidRPr="00800E61">
              <w:rPr>
                <w:rFonts w:ascii="Times New Roman" w:eastAsia="Calibri" w:hAnsi="Times New Roman" w:cs="Times New Roman"/>
                <w:sz w:val="12"/>
                <w:szCs w:val="12"/>
              </w:rPr>
              <w:t>01 05 02 00 00 0000 600</w:t>
            </w:r>
          </w:p>
        </w:tc>
        <w:tc>
          <w:tcPr>
            <w:tcW w:w="4677" w:type="dxa"/>
            <w:hideMark/>
          </w:tcPr>
          <w:p w:rsidR="00800E61" w:rsidRPr="00800E61" w:rsidRDefault="00800E61" w:rsidP="00800E61">
            <w:pPr>
              <w:tabs>
                <w:tab w:val="left" w:pos="284"/>
              </w:tabs>
              <w:rPr>
                <w:rFonts w:ascii="Times New Roman" w:eastAsia="Calibri" w:hAnsi="Times New Roman" w:cs="Times New Roman"/>
                <w:sz w:val="12"/>
                <w:szCs w:val="12"/>
              </w:rPr>
            </w:pPr>
            <w:r w:rsidRPr="00800E61">
              <w:rPr>
                <w:rFonts w:ascii="Times New Roman" w:eastAsia="Calibri" w:hAnsi="Times New Roman" w:cs="Times New Roman"/>
                <w:sz w:val="12"/>
                <w:szCs w:val="12"/>
              </w:rPr>
              <w:t>Уменьшение прочих остатков средств бюджетов</w:t>
            </w:r>
          </w:p>
        </w:tc>
        <w:tc>
          <w:tcPr>
            <w:tcW w:w="709" w:type="dxa"/>
            <w:hideMark/>
          </w:tcPr>
          <w:p w:rsidR="00800E61" w:rsidRPr="00800E61" w:rsidRDefault="00800E61" w:rsidP="00800E61">
            <w:pPr>
              <w:tabs>
                <w:tab w:val="left" w:pos="284"/>
              </w:tabs>
              <w:rPr>
                <w:rFonts w:ascii="Times New Roman" w:eastAsia="Calibri" w:hAnsi="Times New Roman" w:cs="Times New Roman"/>
                <w:sz w:val="12"/>
                <w:szCs w:val="12"/>
              </w:rPr>
            </w:pPr>
            <w:r w:rsidRPr="00800E61">
              <w:rPr>
                <w:rFonts w:ascii="Times New Roman" w:eastAsia="Calibri" w:hAnsi="Times New Roman" w:cs="Times New Roman"/>
                <w:sz w:val="12"/>
                <w:szCs w:val="12"/>
              </w:rPr>
              <w:t>6195</w:t>
            </w:r>
          </w:p>
        </w:tc>
      </w:tr>
      <w:tr w:rsidR="00256C83" w:rsidRPr="00800E61" w:rsidTr="00256C83">
        <w:trPr>
          <w:trHeight w:val="20"/>
        </w:trPr>
        <w:tc>
          <w:tcPr>
            <w:tcW w:w="709" w:type="dxa"/>
            <w:hideMark/>
          </w:tcPr>
          <w:p w:rsidR="00800E61" w:rsidRPr="00800E61" w:rsidRDefault="00800E61" w:rsidP="00800E61">
            <w:pPr>
              <w:tabs>
                <w:tab w:val="left" w:pos="284"/>
              </w:tabs>
              <w:rPr>
                <w:rFonts w:ascii="Times New Roman" w:eastAsia="Calibri" w:hAnsi="Times New Roman" w:cs="Times New Roman"/>
                <w:sz w:val="12"/>
                <w:szCs w:val="12"/>
              </w:rPr>
            </w:pPr>
            <w:r w:rsidRPr="00800E61">
              <w:rPr>
                <w:rFonts w:ascii="Times New Roman" w:eastAsia="Calibri" w:hAnsi="Times New Roman" w:cs="Times New Roman"/>
                <w:sz w:val="12"/>
                <w:szCs w:val="12"/>
              </w:rPr>
              <w:t>537</w:t>
            </w:r>
          </w:p>
        </w:tc>
        <w:tc>
          <w:tcPr>
            <w:tcW w:w="1418" w:type="dxa"/>
            <w:hideMark/>
          </w:tcPr>
          <w:p w:rsidR="00800E61" w:rsidRPr="00800E61" w:rsidRDefault="00800E61" w:rsidP="00800E61">
            <w:pPr>
              <w:tabs>
                <w:tab w:val="left" w:pos="284"/>
              </w:tabs>
              <w:rPr>
                <w:rFonts w:ascii="Times New Roman" w:eastAsia="Calibri" w:hAnsi="Times New Roman" w:cs="Times New Roman"/>
                <w:sz w:val="12"/>
                <w:szCs w:val="12"/>
              </w:rPr>
            </w:pPr>
            <w:r w:rsidRPr="00800E61">
              <w:rPr>
                <w:rFonts w:ascii="Times New Roman" w:eastAsia="Calibri" w:hAnsi="Times New Roman" w:cs="Times New Roman"/>
                <w:sz w:val="12"/>
                <w:szCs w:val="12"/>
              </w:rPr>
              <w:t>01 05 02 01 00 0000 610</w:t>
            </w:r>
          </w:p>
        </w:tc>
        <w:tc>
          <w:tcPr>
            <w:tcW w:w="4677" w:type="dxa"/>
            <w:hideMark/>
          </w:tcPr>
          <w:p w:rsidR="00800E61" w:rsidRPr="00800E61" w:rsidRDefault="00800E61" w:rsidP="00800E61">
            <w:pPr>
              <w:tabs>
                <w:tab w:val="left" w:pos="284"/>
              </w:tabs>
              <w:rPr>
                <w:rFonts w:ascii="Times New Roman" w:eastAsia="Calibri" w:hAnsi="Times New Roman" w:cs="Times New Roman"/>
                <w:sz w:val="12"/>
                <w:szCs w:val="12"/>
              </w:rPr>
            </w:pPr>
            <w:r w:rsidRPr="00800E61">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800E61" w:rsidRPr="00800E61" w:rsidRDefault="00800E61" w:rsidP="00800E61">
            <w:pPr>
              <w:tabs>
                <w:tab w:val="left" w:pos="284"/>
              </w:tabs>
              <w:rPr>
                <w:rFonts w:ascii="Times New Roman" w:eastAsia="Calibri" w:hAnsi="Times New Roman" w:cs="Times New Roman"/>
                <w:sz w:val="12"/>
                <w:szCs w:val="12"/>
              </w:rPr>
            </w:pPr>
            <w:r w:rsidRPr="00800E61">
              <w:rPr>
                <w:rFonts w:ascii="Times New Roman" w:eastAsia="Calibri" w:hAnsi="Times New Roman" w:cs="Times New Roman"/>
                <w:sz w:val="12"/>
                <w:szCs w:val="12"/>
              </w:rPr>
              <w:t>6195</w:t>
            </w:r>
          </w:p>
        </w:tc>
      </w:tr>
      <w:tr w:rsidR="00256C83" w:rsidRPr="00800E61" w:rsidTr="00256C83">
        <w:trPr>
          <w:trHeight w:val="20"/>
        </w:trPr>
        <w:tc>
          <w:tcPr>
            <w:tcW w:w="709" w:type="dxa"/>
            <w:hideMark/>
          </w:tcPr>
          <w:p w:rsidR="00800E61" w:rsidRPr="00800E61" w:rsidRDefault="00800E61" w:rsidP="00800E61">
            <w:pPr>
              <w:tabs>
                <w:tab w:val="left" w:pos="284"/>
              </w:tabs>
              <w:rPr>
                <w:rFonts w:ascii="Times New Roman" w:eastAsia="Calibri" w:hAnsi="Times New Roman" w:cs="Times New Roman"/>
                <w:sz w:val="12"/>
                <w:szCs w:val="12"/>
              </w:rPr>
            </w:pPr>
            <w:r w:rsidRPr="00800E61">
              <w:rPr>
                <w:rFonts w:ascii="Times New Roman" w:eastAsia="Calibri" w:hAnsi="Times New Roman" w:cs="Times New Roman"/>
                <w:sz w:val="12"/>
                <w:szCs w:val="12"/>
              </w:rPr>
              <w:t>537</w:t>
            </w:r>
          </w:p>
        </w:tc>
        <w:tc>
          <w:tcPr>
            <w:tcW w:w="1418" w:type="dxa"/>
            <w:noWrap/>
            <w:hideMark/>
          </w:tcPr>
          <w:p w:rsidR="00800E61" w:rsidRPr="00800E61" w:rsidRDefault="00800E61" w:rsidP="00800E61">
            <w:pPr>
              <w:tabs>
                <w:tab w:val="left" w:pos="284"/>
              </w:tabs>
              <w:rPr>
                <w:rFonts w:ascii="Times New Roman" w:eastAsia="Calibri" w:hAnsi="Times New Roman" w:cs="Times New Roman"/>
                <w:sz w:val="12"/>
                <w:szCs w:val="12"/>
              </w:rPr>
            </w:pPr>
            <w:r w:rsidRPr="00800E61">
              <w:rPr>
                <w:rFonts w:ascii="Times New Roman" w:eastAsia="Calibri" w:hAnsi="Times New Roman" w:cs="Times New Roman"/>
                <w:sz w:val="12"/>
                <w:szCs w:val="12"/>
              </w:rPr>
              <w:t>01 05 02 01 10 0000 610</w:t>
            </w:r>
          </w:p>
        </w:tc>
        <w:tc>
          <w:tcPr>
            <w:tcW w:w="4677" w:type="dxa"/>
            <w:hideMark/>
          </w:tcPr>
          <w:p w:rsidR="00800E61" w:rsidRPr="00800E61" w:rsidRDefault="00800E61" w:rsidP="00800E61">
            <w:pPr>
              <w:tabs>
                <w:tab w:val="left" w:pos="284"/>
              </w:tabs>
              <w:rPr>
                <w:rFonts w:ascii="Times New Roman" w:eastAsia="Calibri" w:hAnsi="Times New Roman" w:cs="Times New Roman"/>
                <w:sz w:val="12"/>
                <w:szCs w:val="12"/>
              </w:rPr>
            </w:pPr>
            <w:r w:rsidRPr="00800E61">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09" w:type="dxa"/>
            <w:hideMark/>
          </w:tcPr>
          <w:p w:rsidR="00800E61" w:rsidRPr="00800E61" w:rsidRDefault="00800E61" w:rsidP="00800E61">
            <w:pPr>
              <w:tabs>
                <w:tab w:val="left" w:pos="284"/>
              </w:tabs>
              <w:rPr>
                <w:rFonts w:ascii="Times New Roman" w:eastAsia="Calibri" w:hAnsi="Times New Roman" w:cs="Times New Roman"/>
                <w:sz w:val="12"/>
                <w:szCs w:val="12"/>
              </w:rPr>
            </w:pPr>
            <w:r w:rsidRPr="00800E61">
              <w:rPr>
                <w:rFonts w:ascii="Times New Roman" w:eastAsia="Calibri" w:hAnsi="Times New Roman" w:cs="Times New Roman"/>
                <w:sz w:val="12"/>
                <w:szCs w:val="12"/>
              </w:rPr>
              <w:t>6195</w:t>
            </w:r>
          </w:p>
        </w:tc>
      </w:tr>
    </w:tbl>
    <w:p w:rsidR="003C0C77" w:rsidRDefault="003C0C77" w:rsidP="003C0C77">
      <w:pPr>
        <w:tabs>
          <w:tab w:val="left" w:pos="284"/>
        </w:tabs>
        <w:spacing w:after="0" w:line="240" w:lineRule="auto"/>
        <w:rPr>
          <w:rFonts w:ascii="Times New Roman" w:eastAsia="Calibri" w:hAnsi="Times New Roman" w:cs="Times New Roman"/>
          <w:sz w:val="12"/>
          <w:szCs w:val="12"/>
        </w:rPr>
      </w:pPr>
    </w:p>
    <w:p w:rsidR="008C7737" w:rsidRDefault="008C7737" w:rsidP="003C0C77">
      <w:pPr>
        <w:tabs>
          <w:tab w:val="left" w:pos="284"/>
        </w:tabs>
        <w:spacing w:after="0" w:line="240" w:lineRule="auto"/>
        <w:rPr>
          <w:rFonts w:ascii="Times New Roman" w:eastAsia="Calibri" w:hAnsi="Times New Roman" w:cs="Times New Roman"/>
          <w:sz w:val="12"/>
          <w:szCs w:val="12"/>
        </w:rPr>
      </w:pPr>
    </w:p>
    <w:p w:rsidR="00256C83" w:rsidRPr="003D336B" w:rsidRDefault="00256C83" w:rsidP="00256C83">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СОБРАНИЕ ПРЕДСТАВИТЕЛЕЙ</w:t>
      </w:r>
    </w:p>
    <w:p w:rsidR="00256C83" w:rsidRPr="003D336B" w:rsidRDefault="00256C83" w:rsidP="00256C83">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 xml:space="preserve">СЕЛЬСКОГО ПОСЕЛЕНИЯ </w:t>
      </w:r>
      <w:r w:rsidR="000B7DBA" w:rsidRPr="000B7DBA">
        <w:rPr>
          <w:rFonts w:ascii="Times New Roman" w:eastAsia="Calibri" w:hAnsi="Times New Roman" w:cs="Times New Roman"/>
          <w:b/>
          <w:sz w:val="12"/>
          <w:szCs w:val="12"/>
        </w:rPr>
        <w:t>КАРМАЛО-АДЕЛЯКОВО</w:t>
      </w:r>
    </w:p>
    <w:p w:rsidR="00256C83" w:rsidRPr="003D336B" w:rsidRDefault="00256C83" w:rsidP="00256C83">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МУНИЦИПАЛЬНОГО РАЙОНА СЕРГИЕВСКИЙ</w:t>
      </w:r>
    </w:p>
    <w:p w:rsidR="00256C83" w:rsidRPr="003D336B" w:rsidRDefault="00256C83" w:rsidP="00256C83">
      <w:pPr>
        <w:tabs>
          <w:tab w:val="left" w:pos="284"/>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САМАРСКОЙ ОБЛАСТИ</w:t>
      </w:r>
    </w:p>
    <w:p w:rsidR="00256C83" w:rsidRPr="003D336B" w:rsidRDefault="00256C83" w:rsidP="00256C83">
      <w:pPr>
        <w:tabs>
          <w:tab w:val="left" w:pos="284"/>
        </w:tabs>
        <w:spacing w:after="0" w:line="240" w:lineRule="auto"/>
        <w:jc w:val="center"/>
        <w:rPr>
          <w:rFonts w:ascii="Times New Roman" w:eastAsia="Calibri" w:hAnsi="Times New Roman" w:cs="Times New Roman"/>
          <w:sz w:val="12"/>
          <w:szCs w:val="12"/>
        </w:rPr>
      </w:pPr>
    </w:p>
    <w:p w:rsidR="00256C83" w:rsidRPr="003D336B" w:rsidRDefault="00256C83" w:rsidP="00256C83">
      <w:pPr>
        <w:tabs>
          <w:tab w:val="left" w:pos="284"/>
        </w:tabs>
        <w:spacing w:after="0" w:line="240" w:lineRule="auto"/>
        <w:jc w:val="center"/>
        <w:rPr>
          <w:rFonts w:ascii="Times New Roman" w:eastAsia="Calibri" w:hAnsi="Times New Roman" w:cs="Times New Roman"/>
          <w:sz w:val="12"/>
          <w:szCs w:val="12"/>
        </w:rPr>
      </w:pPr>
      <w:r w:rsidRPr="003D336B">
        <w:rPr>
          <w:rFonts w:ascii="Times New Roman" w:eastAsia="Calibri" w:hAnsi="Times New Roman" w:cs="Times New Roman"/>
          <w:sz w:val="12"/>
          <w:szCs w:val="12"/>
        </w:rPr>
        <w:t>РЕШЕНИЕ</w:t>
      </w:r>
    </w:p>
    <w:p w:rsidR="00256C83" w:rsidRPr="003D336B" w:rsidRDefault="00256C83" w:rsidP="00256C83">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25 июля</w:t>
      </w:r>
      <w:r w:rsidRPr="003D336B">
        <w:rPr>
          <w:rFonts w:ascii="Times New Roman" w:eastAsia="Calibri" w:hAnsi="Times New Roman" w:cs="Times New Roman"/>
          <w:sz w:val="12"/>
          <w:szCs w:val="12"/>
        </w:rPr>
        <w:t xml:space="preserve"> 201</w:t>
      </w:r>
      <w:r>
        <w:rPr>
          <w:rFonts w:ascii="Times New Roman" w:eastAsia="Calibri" w:hAnsi="Times New Roman" w:cs="Times New Roman"/>
          <w:sz w:val="12"/>
          <w:szCs w:val="12"/>
        </w:rPr>
        <w:t>8</w:t>
      </w:r>
      <w:r w:rsidRPr="003D336B">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3D336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№18</w:t>
      </w:r>
    </w:p>
    <w:p w:rsidR="00256C83" w:rsidRPr="00070001" w:rsidRDefault="00256C83" w:rsidP="00256C83">
      <w:pPr>
        <w:tabs>
          <w:tab w:val="left" w:pos="284"/>
        </w:tabs>
        <w:spacing w:after="0" w:line="240" w:lineRule="auto"/>
        <w:jc w:val="center"/>
        <w:rPr>
          <w:rFonts w:ascii="Times New Roman" w:eastAsia="Calibri" w:hAnsi="Times New Roman" w:cs="Times New Roman"/>
          <w:b/>
          <w:sz w:val="12"/>
          <w:szCs w:val="12"/>
        </w:rPr>
      </w:pPr>
      <w:r w:rsidRPr="00070001">
        <w:rPr>
          <w:rFonts w:ascii="Times New Roman" w:eastAsia="Calibri" w:hAnsi="Times New Roman" w:cs="Times New Roman"/>
          <w:b/>
          <w:sz w:val="12"/>
          <w:szCs w:val="12"/>
        </w:rPr>
        <w:t xml:space="preserve">О внесении изменений и дополнений в бюджет </w:t>
      </w:r>
    </w:p>
    <w:p w:rsidR="00256C83" w:rsidRDefault="00256C83" w:rsidP="00256C83">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000B7DBA" w:rsidRPr="000B7DBA">
        <w:rPr>
          <w:rFonts w:ascii="Times New Roman" w:eastAsia="Calibri" w:hAnsi="Times New Roman" w:cs="Times New Roman"/>
          <w:b/>
          <w:sz w:val="12"/>
          <w:szCs w:val="12"/>
        </w:rPr>
        <w:t xml:space="preserve">Кармало-Аделяково </w:t>
      </w:r>
      <w:r w:rsidRPr="00070001">
        <w:rPr>
          <w:rFonts w:ascii="Times New Roman" w:eastAsia="Calibri" w:hAnsi="Times New Roman" w:cs="Times New Roman"/>
          <w:b/>
          <w:sz w:val="12"/>
          <w:szCs w:val="12"/>
        </w:rPr>
        <w:t>на 2018 год и на плановый период 2019 и 2020 годов</w:t>
      </w:r>
    </w:p>
    <w:p w:rsidR="00256C83" w:rsidRDefault="00256C83" w:rsidP="00256C83">
      <w:pPr>
        <w:tabs>
          <w:tab w:val="left" w:pos="284"/>
        </w:tabs>
        <w:spacing w:after="0" w:line="240" w:lineRule="auto"/>
        <w:jc w:val="center"/>
        <w:rPr>
          <w:rFonts w:ascii="Times New Roman" w:eastAsia="Calibri" w:hAnsi="Times New Roman" w:cs="Times New Roman"/>
          <w:sz w:val="12"/>
          <w:szCs w:val="12"/>
        </w:rPr>
      </w:pPr>
    </w:p>
    <w:p w:rsidR="00256C83" w:rsidRPr="003D336B" w:rsidRDefault="00256C83" w:rsidP="00256C83">
      <w:pPr>
        <w:tabs>
          <w:tab w:val="left" w:pos="284"/>
        </w:tabs>
        <w:spacing w:after="0" w:line="240" w:lineRule="auto"/>
        <w:ind w:firstLine="284"/>
        <w:jc w:val="both"/>
        <w:rPr>
          <w:rFonts w:ascii="Times New Roman" w:eastAsia="Calibri" w:hAnsi="Times New Roman" w:cs="Times New Roman"/>
          <w:sz w:val="12"/>
          <w:szCs w:val="12"/>
        </w:rPr>
      </w:pPr>
      <w:r w:rsidRPr="003D336B">
        <w:rPr>
          <w:rFonts w:ascii="Times New Roman" w:eastAsia="Calibri" w:hAnsi="Times New Roman" w:cs="Times New Roman"/>
          <w:sz w:val="12"/>
          <w:szCs w:val="12"/>
        </w:rPr>
        <w:t>Пр</w:t>
      </w:r>
      <w:r>
        <w:rPr>
          <w:rFonts w:ascii="Times New Roman" w:eastAsia="Calibri" w:hAnsi="Times New Roman" w:cs="Times New Roman"/>
          <w:sz w:val="12"/>
          <w:szCs w:val="12"/>
        </w:rPr>
        <w:t xml:space="preserve">инято Собранием Представителей сельского поселения </w:t>
      </w:r>
      <w:r w:rsidR="000B7DBA" w:rsidRPr="000B7DBA">
        <w:rPr>
          <w:rFonts w:ascii="Times New Roman" w:eastAsia="Calibri" w:hAnsi="Times New Roman" w:cs="Times New Roman"/>
          <w:sz w:val="12"/>
          <w:szCs w:val="12"/>
        </w:rPr>
        <w:t xml:space="preserve">Кармало-Аделяково </w:t>
      </w:r>
      <w:r w:rsidRPr="003D336B">
        <w:rPr>
          <w:rFonts w:ascii="Times New Roman" w:eastAsia="Calibri" w:hAnsi="Times New Roman" w:cs="Times New Roman"/>
          <w:sz w:val="12"/>
          <w:szCs w:val="12"/>
        </w:rPr>
        <w:t>муниципального района Сергиевский</w:t>
      </w:r>
    </w:p>
    <w:p w:rsidR="000B7DBA" w:rsidRPr="000B7DBA" w:rsidRDefault="000B7DBA" w:rsidP="000B7DBA">
      <w:pPr>
        <w:tabs>
          <w:tab w:val="left" w:pos="284"/>
        </w:tabs>
        <w:spacing w:after="0" w:line="240" w:lineRule="auto"/>
        <w:ind w:firstLine="284"/>
        <w:jc w:val="both"/>
        <w:rPr>
          <w:rFonts w:ascii="Times New Roman" w:eastAsia="Calibri" w:hAnsi="Times New Roman" w:cs="Times New Roman"/>
          <w:sz w:val="12"/>
          <w:szCs w:val="12"/>
        </w:rPr>
      </w:pPr>
      <w:r w:rsidRPr="000B7DBA">
        <w:rPr>
          <w:rFonts w:ascii="Times New Roman" w:eastAsia="Calibri" w:hAnsi="Times New Roman" w:cs="Times New Roman"/>
          <w:sz w:val="12"/>
          <w:szCs w:val="12"/>
        </w:rPr>
        <w:t>Рассмотрев представленный Администрацией сельского поселения Кармало-Аделяково бюджет сельского поселения Кармало-Аделяково на 2018 год и на плановый период  2019 и 2020 годов, Собрание представителей сельского поселения Кармало-Аделяково</w:t>
      </w:r>
    </w:p>
    <w:p w:rsidR="000B7DBA" w:rsidRPr="000B7DBA" w:rsidRDefault="000B7DBA" w:rsidP="000B7DBA">
      <w:pPr>
        <w:tabs>
          <w:tab w:val="left" w:pos="284"/>
        </w:tabs>
        <w:spacing w:after="0" w:line="240" w:lineRule="auto"/>
        <w:ind w:firstLine="284"/>
        <w:jc w:val="both"/>
        <w:rPr>
          <w:rFonts w:ascii="Times New Roman" w:eastAsia="Calibri" w:hAnsi="Times New Roman" w:cs="Times New Roman"/>
          <w:b/>
          <w:sz w:val="12"/>
          <w:szCs w:val="12"/>
        </w:rPr>
      </w:pPr>
      <w:r w:rsidRPr="000B7DBA">
        <w:rPr>
          <w:rFonts w:ascii="Times New Roman" w:eastAsia="Calibri" w:hAnsi="Times New Roman" w:cs="Times New Roman"/>
          <w:b/>
          <w:sz w:val="12"/>
          <w:szCs w:val="12"/>
        </w:rPr>
        <w:t>РЕШИЛО:</w:t>
      </w:r>
    </w:p>
    <w:p w:rsidR="000B7DBA" w:rsidRPr="000B7DBA" w:rsidRDefault="000B7DBA" w:rsidP="000B7D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0B7DBA">
        <w:rPr>
          <w:rFonts w:ascii="Times New Roman" w:eastAsia="Calibri" w:hAnsi="Times New Roman" w:cs="Times New Roman"/>
          <w:sz w:val="12"/>
          <w:szCs w:val="12"/>
        </w:rPr>
        <w:t>Внести в решение Собрания Представителей сельского поселения Кармало-Аделяково от  27.12.2017г.  № 30 «О бюджете сельского поселения Кармало-Аделяково на 2018 год и плановый период 2019 и 2020 годов» следующие изменения и дополнения:</w:t>
      </w:r>
    </w:p>
    <w:p w:rsidR="000B7DBA" w:rsidRPr="000B7DBA" w:rsidRDefault="000B7DBA" w:rsidP="000B7D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0B7DBA">
        <w:rPr>
          <w:rFonts w:ascii="Times New Roman" w:eastAsia="Calibri" w:hAnsi="Times New Roman" w:cs="Times New Roman"/>
          <w:sz w:val="12"/>
          <w:szCs w:val="12"/>
        </w:rPr>
        <w:t>В статье 1 пункт 1  сумму «5 118» заменить суммой «5 121»;</w:t>
      </w:r>
    </w:p>
    <w:p w:rsidR="000B7DBA" w:rsidRPr="000B7DBA" w:rsidRDefault="000B7DBA" w:rsidP="000B7DBA">
      <w:pPr>
        <w:tabs>
          <w:tab w:val="left" w:pos="284"/>
        </w:tabs>
        <w:spacing w:after="0" w:line="240" w:lineRule="auto"/>
        <w:ind w:firstLine="284"/>
        <w:jc w:val="both"/>
        <w:rPr>
          <w:rFonts w:ascii="Times New Roman" w:eastAsia="Calibri" w:hAnsi="Times New Roman" w:cs="Times New Roman"/>
          <w:sz w:val="12"/>
          <w:szCs w:val="12"/>
        </w:rPr>
      </w:pPr>
      <w:r w:rsidRPr="000B7DBA">
        <w:rPr>
          <w:rFonts w:ascii="Times New Roman" w:eastAsia="Calibri" w:hAnsi="Times New Roman" w:cs="Times New Roman"/>
          <w:sz w:val="12"/>
          <w:szCs w:val="12"/>
        </w:rPr>
        <w:t>сумму «671» заменить суммой «669».</w:t>
      </w:r>
    </w:p>
    <w:p w:rsidR="000B7DBA" w:rsidRPr="000B7DBA" w:rsidRDefault="000B7DBA" w:rsidP="000B7D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0B7DBA">
        <w:rPr>
          <w:rFonts w:ascii="Times New Roman" w:eastAsia="Calibri" w:hAnsi="Times New Roman" w:cs="Times New Roman"/>
          <w:sz w:val="12"/>
          <w:szCs w:val="12"/>
        </w:rPr>
        <w:t>В статье 4 сумму «3 522» заменить суммой «3 525».</w:t>
      </w:r>
    </w:p>
    <w:p w:rsidR="000B7DBA" w:rsidRPr="000B7DBA" w:rsidRDefault="000B7DBA" w:rsidP="000B7D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0B7DBA">
        <w:rPr>
          <w:rFonts w:ascii="Times New Roman" w:eastAsia="Calibri" w:hAnsi="Times New Roman" w:cs="Times New Roman"/>
          <w:sz w:val="12"/>
          <w:szCs w:val="12"/>
        </w:rPr>
        <w:t>В статье 5 сумму «3 522» заменить суммой «3 525».</w:t>
      </w:r>
    </w:p>
    <w:p w:rsidR="000B7DBA" w:rsidRPr="000B7DBA" w:rsidRDefault="000B7DBA" w:rsidP="000B7DB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Pr="000B7DBA">
        <w:rPr>
          <w:rFonts w:ascii="Times New Roman" w:eastAsia="Calibri" w:hAnsi="Times New Roman" w:cs="Times New Roman"/>
          <w:sz w:val="12"/>
          <w:szCs w:val="12"/>
        </w:rPr>
        <w:t xml:space="preserve">Приложение 8 изложить </w:t>
      </w:r>
      <w:r>
        <w:rPr>
          <w:rFonts w:ascii="Times New Roman" w:eastAsia="Calibri" w:hAnsi="Times New Roman" w:cs="Times New Roman"/>
          <w:sz w:val="12"/>
          <w:szCs w:val="12"/>
        </w:rPr>
        <w:t>в новой редакции (прилагается).</w:t>
      </w:r>
    </w:p>
    <w:p w:rsidR="000B7DBA" w:rsidRPr="000B7DBA" w:rsidRDefault="000B7DBA" w:rsidP="000B7DBA">
      <w:pPr>
        <w:tabs>
          <w:tab w:val="left" w:pos="284"/>
        </w:tabs>
        <w:spacing w:after="0" w:line="240" w:lineRule="auto"/>
        <w:ind w:firstLine="284"/>
        <w:jc w:val="both"/>
        <w:rPr>
          <w:rFonts w:ascii="Times New Roman" w:eastAsia="Calibri" w:hAnsi="Times New Roman" w:cs="Times New Roman"/>
          <w:sz w:val="12"/>
          <w:szCs w:val="12"/>
        </w:rPr>
      </w:pPr>
      <w:r w:rsidRPr="000B7DBA">
        <w:rPr>
          <w:rFonts w:ascii="Times New Roman" w:eastAsia="Calibri" w:hAnsi="Times New Roman" w:cs="Times New Roman"/>
          <w:sz w:val="12"/>
          <w:szCs w:val="12"/>
        </w:rPr>
        <w:t>2. Настоящее решение опубликовать в газете «Сергиевский вестник».</w:t>
      </w:r>
    </w:p>
    <w:p w:rsidR="000B7DBA" w:rsidRPr="000B7DBA" w:rsidRDefault="000B7DBA" w:rsidP="000B7DBA">
      <w:pPr>
        <w:tabs>
          <w:tab w:val="left" w:pos="284"/>
        </w:tabs>
        <w:spacing w:after="0" w:line="240" w:lineRule="auto"/>
        <w:ind w:firstLine="284"/>
        <w:jc w:val="both"/>
        <w:rPr>
          <w:rFonts w:ascii="Times New Roman" w:eastAsia="Calibri" w:hAnsi="Times New Roman" w:cs="Times New Roman"/>
          <w:sz w:val="12"/>
          <w:szCs w:val="12"/>
        </w:rPr>
      </w:pPr>
      <w:r w:rsidRPr="000B7DBA">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0B7DBA" w:rsidRPr="000B7DBA" w:rsidRDefault="000B7DBA" w:rsidP="000B7DBA">
      <w:pPr>
        <w:tabs>
          <w:tab w:val="left" w:pos="284"/>
        </w:tabs>
        <w:spacing w:after="0" w:line="240" w:lineRule="auto"/>
        <w:jc w:val="right"/>
        <w:rPr>
          <w:rFonts w:ascii="Times New Roman" w:eastAsia="Calibri" w:hAnsi="Times New Roman" w:cs="Times New Roman"/>
          <w:sz w:val="12"/>
          <w:szCs w:val="12"/>
        </w:rPr>
      </w:pPr>
      <w:r w:rsidRPr="000B7DBA">
        <w:rPr>
          <w:rFonts w:ascii="Times New Roman" w:eastAsia="Calibri" w:hAnsi="Times New Roman" w:cs="Times New Roman"/>
          <w:sz w:val="12"/>
          <w:szCs w:val="12"/>
        </w:rPr>
        <w:t>Председатель собрания представителей</w:t>
      </w:r>
    </w:p>
    <w:p w:rsidR="000B7DBA" w:rsidRPr="000B7DBA" w:rsidRDefault="000B7DBA" w:rsidP="000B7DBA">
      <w:pPr>
        <w:tabs>
          <w:tab w:val="left" w:pos="284"/>
        </w:tabs>
        <w:spacing w:after="0" w:line="240" w:lineRule="auto"/>
        <w:jc w:val="right"/>
        <w:rPr>
          <w:rFonts w:ascii="Times New Roman" w:eastAsia="Calibri" w:hAnsi="Times New Roman" w:cs="Times New Roman"/>
          <w:sz w:val="12"/>
          <w:szCs w:val="12"/>
        </w:rPr>
      </w:pPr>
      <w:r w:rsidRPr="000B7DBA">
        <w:rPr>
          <w:rFonts w:ascii="Times New Roman" w:eastAsia="Calibri" w:hAnsi="Times New Roman" w:cs="Times New Roman"/>
          <w:sz w:val="12"/>
          <w:szCs w:val="12"/>
        </w:rPr>
        <w:t>сельского поселения Кармало-Аделяково</w:t>
      </w:r>
    </w:p>
    <w:p w:rsidR="000B7DBA" w:rsidRDefault="000B7DBA" w:rsidP="000B7DBA">
      <w:pPr>
        <w:tabs>
          <w:tab w:val="left" w:pos="284"/>
        </w:tabs>
        <w:spacing w:after="0" w:line="240" w:lineRule="auto"/>
        <w:jc w:val="right"/>
        <w:rPr>
          <w:rFonts w:ascii="Times New Roman" w:eastAsia="Calibri" w:hAnsi="Times New Roman" w:cs="Times New Roman"/>
          <w:sz w:val="12"/>
          <w:szCs w:val="12"/>
        </w:rPr>
      </w:pPr>
      <w:r w:rsidRPr="000B7DBA">
        <w:rPr>
          <w:rFonts w:ascii="Times New Roman" w:eastAsia="Calibri" w:hAnsi="Times New Roman" w:cs="Times New Roman"/>
          <w:sz w:val="12"/>
          <w:szCs w:val="12"/>
        </w:rPr>
        <w:t>муниципального района Сергиевский</w:t>
      </w:r>
    </w:p>
    <w:p w:rsidR="000B7DBA" w:rsidRPr="000B7DBA" w:rsidRDefault="000B7DBA" w:rsidP="000B7DBA">
      <w:pPr>
        <w:tabs>
          <w:tab w:val="left" w:pos="284"/>
        </w:tabs>
        <w:spacing w:after="0" w:line="240" w:lineRule="auto"/>
        <w:jc w:val="right"/>
        <w:rPr>
          <w:rFonts w:ascii="Times New Roman" w:eastAsia="Calibri" w:hAnsi="Times New Roman" w:cs="Times New Roman"/>
          <w:sz w:val="12"/>
          <w:szCs w:val="12"/>
        </w:rPr>
      </w:pPr>
      <w:r w:rsidRPr="000B7DBA">
        <w:rPr>
          <w:rFonts w:ascii="Times New Roman" w:eastAsia="Calibri" w:hAnsi="Times New Roman" w:cs="Times New Roman"/>
          <w:sz w:val="12"/>
          <w:szCs w:val="12"/>
        </w:rPr>
        <w:t>Н.П. Малиновский</w:t>
      </w:r>
    </w:p>
    <w:p w:rsidR="000B7DBA" w:rsidRPr="000B7DBA" w:rsidRDefault="000B7DBA" w:rsidP="000B7DBA">
      <w:pPr>
        <w:tabs>
          <w:tab w:val="left" w:pos="284"/>
        </w:tabs>
        <w:spacing w:after="0" w:line="240" w:lineRule="auto"/>
        <w:jc w:val="right"/>
        <w:rPr>
          <w:rFonts w:ascii="Times New Roman" w:eastAsia="Calibri" w:hAnsi="Times New Roman" w:cs="Times New Roman"/>
          <w:sz w:val="12"/>
          <w:szCs w:val="12"/>
        </w:rPr>
      </w:pPr>
    </w:p>
    <w:p w:rsidR="000B7DBA" w:rsidRPr="000B7DBA" w:rsidRDefault="000B7DBA" w:rsidP="000B7DBA">
      <w:pPr>
        <w:tabs>
          <w:tab w:val="left" w:pos="284"/>
        </w:tabs>
        <w:spacing w:after="0" w:line="240" w:lineRule="auto"/>
        <w:jc w:val="right"/>
        <w:rPr>
          <w:rFonts w:ascii="Times New Roman" w:eastAsia="Calibri" w:hAnsi="Times New Roman" w:cs="Times New Roman"/>
          <w:sz w:val="12"/>
          <w:szCs w:val="12"/>
        </w:rPr>
      </w:pPr>
      <w:r w:rsidRPr="000B7DBA">
        <w:rPr>
          <w:rFonts w:ascii="Times New Roman" w:eastAsia="Calibri" w:hAnsi="Times New Roman" w:cs="Times New Roman"/>
          <w:sz w:val="12"/>
          <w:szCs w:val="12"/>
        </w:rPr>
        <w:t>Глава сельского поселения Кармало-Аделяково</w:t>
      </w:r>
    </w:p>
    <w:p w:rsidR="000B7DBA" w:rsidRDefault="000B7DBA" w:rsidP="000B7DBA">
      <w:pPr>
        <w:tabs>
          <w:tab w:val="left" w:pos="284"/>
        </w:tabs>
        <w:spacing w:after="0" w:line="240" w:lineRule="auto"/>
        <w:jc w:val="right"/>
        <w:rPr>
          <w:rFonts w:ascii="Times New Roman" w:eastAsia="Calibri" w:hAnsi="Times New Roman" w:cs="Times New Roman"/>
          <w:sz w:val="12"/>
          <w:szCs w:val="12"/>
        </w:rPr>
      </w:pPr>
      <w:r w:rsidRPr="000B7DBA">
        <w:rPr>
          <w:rFonts w:ascii="Times New Roman" w:eastAsia="Calibri" w:hAnsi="Times New Roman" w:cs="Times New Roman"/>
          <w:sz w:val="12"/>
          <w:szCs w:val="12"/>
        </w:rPr>
        <w:t>муниципального района Сергиевский</w:t>
      </w:r>
    </w:p>
    <w:p w:rsidR="003C0C77" w:rsidRDefault="000B7DBA" w:rsidP="000B7DBA">
      <w:pPr>
        <w:tabs>
          <w:tab w:val="left" w:pos="284"/>
        </w:tabs>
        <w:spacing w:after="0" w:line="240" w:lineRule="auto"/>
        <w:jc w:val="right"/>
        <w:rPr>
          <w:rFonts w:ascii="Times New Roman" w:eastAsia="Calibri" w:hAnsi="Times New Roman" w:cs="Times New Roman"/>
          <w:sz w:val="12"/>
          <w:szCs w:val="12"/>
        </w:rPr>
      </w:pPr>
      <w:r w:rsidRPr="000B7DBA">
        <w:rPr>
          <w:rFonts w:ascii="Times New Roman" w:eastAsia="Calibri" w:hAnsi="Times New Roman" w:cs="Times New Roman"/>
          <w:sz w:val="12"/>
          <w:szCs w:val="12"/>
        </w:rPr>
        <w:t>О.М. Карягин</w:t>
      </w:r>
    </w:p>
    <w:p w:rsidR="000B7DBA" w:rsidRDefault="000B7DBA" w:rsidP="000B7DBA">
      <w:pPr>
        <w:tabs>
          <w:tab w:val="left" w:pos="284"/>
        </w:tabs>
        <w:spacing w:after="0" w:line="240" w:lineRule="auto"/>
        <w:jc w:val="right"/>
        <w:rPr>
          <w:rFonts w:ascii="Times New Roman" w:eastAsia="Calibri" w:hAnsi="Times New Roman" w:cs="Times New Roman"/>
          <w:sz w:val="12"/>
          <w:szCs w:val="12"/>
        </w:rPr>
      </w:pPr>
    </w:p>
    <w:p w:rsidR="000B7DBA" w:rsidRPr="003D336B" w:rsidRDefault="000B7DBA" w:rsidP="000B7DBA">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№8</w:t>
      </w:r>
    </w:p>
    <w:p w:rsidR="000B7DBA" w:rsidRDefault="000B7DBA" w:rsidP="000B7DBA">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к решению Собрания Представителей</w:t>
      </w:r>
    </w:p>
    <w:p w:rsidR="000B7DBA" w:rsidRPr="003D336B" w:rsidRDefault="000B7DBA" w:rsidP="000B7DBA">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 xml:space="preserve">сельского поселения </w:t>
      </w:r>
      <w:r w:rsidRPr="000B7DBA">
        <w:rPr>
          <w:rFonts w:ascii="Times New Roman" w:eastAsia="Calibri" w:hAnsi="Times New Roman" w:cs="Times New Roman"/>
          <w:i/>
          <w:sz w:val="12"/>
          <w:szCs w:val="12"/>
        </w:rPr>
        <w:t>Кармало-Аделяково</w:t>
      </w:r>
    </w:p>
    <w:p w:rsidR="000B7DBA" w:rsidRDefault="000B7DBA" w:rsidP="000B7DBA">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муниципального района Сергиевский</w:t>
      </w:r>
    </w:p>
    <w:p w:rsidR="000B7DBA" w:rsidRPr="003D336B" w:rsidRDefault="000B7DBA" w:rsidP="000B7DBA">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Самарской области</w:t>
      </w:r>
    </w:p>
    <w:p w:rsidR="000B7DBA" w:rsidRPr="003D336B" w:rsidRDefault="000B7DBA" w:rsidP="000B7DBA">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№18 от “25”июля</w:t>
      </w:r>
      <w:r w:rsidRPr="003D336B">
        <w:rPr>
          <w:rFonts w:ascii="Times New Roman" w:eastAsia="Calibri" w:hAnsi="Times New Roman" w:cs="Times New Roman"/>
          <w:i/>
          <w:sz w:val="12"/>
          <w:szCs w:val="12"/>
        </w:rPr>
        <w:t xml:space="preserve"> 201</w:t>
      </w:r>
      <w:r>
        <w:rPr>
          <w:rFonts w:ascii="Times New Roman" w:eastAsia="Calibri" w:hAnsi="Times New Roman" w:cs="Times New Roman"/>
          <w:i/>
          <w:sz w:val="12"/>
          <w:szCs w:val="12"/>
        </w:rPr>
        <w:t>8</w:t>
      </w:r>
      <w:r w:rsidRPr="003D336B">
        <w:rPr>
          <w:rFonts w:ascii="Times New Roman" w:eastAsia="Calibri" w:hAnsi="Times New Roman" w:cs="Times New Roman"/>
          <w:i/>
          <w:sz w:val="12"/>
          <w:szCs w:val="12"/>
        </w:rPr>
        <w:t xml:space="preserve"> г.</w:t>
      </w:r>
    </w:p>
    <w:p w:rsidR="000B7DBA" w:rsidRDefault="000B7DBA" w:rsidP="000B7DBA">
      <w:pPr>
        <w:tabs>
          <w:tab w:val="left" w:pos="284"/>
        </w:tabs>
        <w:spacing w:after="0" w:line="240" w:lineRule="auto"/>
        <w:jc w:val="center"/>
        <w:rPr>
          <w:rFonts w:ascii="Times New Roman" w:eastAsia="Calibri" w:hAnsi="Times New Roman" w:cs="Times New Roman"/>
          <w:b/>
          <w:sz w:val="12"/>
          <w:szCs w:val="12"/>
        </w:rPr>
      </w:pPr>
      <w:r w:rsidRPr="003C0C77">
        <w:rPr>
          <w:rFonts w:ascii="Times New Roman" w:eastAsia="Calibri" w:hAnsi="Times New Roman" w:cs="Times New Roman"/>
          <w:b/>
          <w:sz w:val="12"/>
          <w:szCs w:val="12"/>
        </w:rPr>
        <w:t>Источники внутреннего финансирования дефицита местного бюджета на 2018 год</w:t>
      </w:r>
    </w:p>
    <w:tbl>
      <w:tblPr>
        <w:tblStyle w:val="af4"/>
        <w:tblW w:w="0" w:type="auto"/>
        <w:tblInd w:w="108" w:type="dxa"/>
        <w:tblLayout w:type="fixed"/>
        <w:tblLook w:val="04A0" w:firstRow="1" w:lastRow="0" w:firstColumn="1" w:lastColumn="0" w:noHBand="0" w:noVBand="1"/>
      </w:tblPr>
      <w:tblGrid>
        <w:gridCol w:w="709"/>
        <w:gridCol w:w="1418"/>
        <w:gridCol w:w="4677"/>
        <w:gridCol w:w="709"/>
      </w:tblGrid>
      <w:tr w:rsidR="000B7DBA" w:rsidRPr="000B7DBA" w:rsidTr="000B7DBA">
        <w:trPr>
          <w:trHeight w:val="20"/>
        </w:trPr>
        <w:tc>
          <w:tcPr>
            <w:tcW w:w="709" w:type="dxa"/>
            <w:hideMark/>
          </w:tcPr>
          <w:p w:rsidR="000B7DBA" w:rsidRPr="000B7DBA" w:rsidRDefault="000B7DBA" w:rsidP="000B7DBA">
            <w:pPr>
              <w:tabs>
                <w:tab w:val="left" w:pos="284"/>
              </w:tabs>
              <w:rPr>
                <w:rFonts w:ascii="Times New Roman" w:eastAsia="Calibri" w:hAnsi="Times New Roman" w:cs="Times New Roman"/>
                <w:bCs/>
                <w:sz w:val="10"/>
                <w:szCs w:val="10"/>
              </w:rPr>
            </w:pPr>
            <w:r w:rsidRPr="000B7DBA">
              <w:rPr>
                <w:rFonts w:ascii="Times New Roman" w:eastAsia="Calibri" w:hAnsi="Times New Roman" w:cs="Times New Roman"/>
                <w:bCs/>
                <w:sz w:val="10"/>
                <w:szCs w:val="10"/>
              </w:rPr>
              <w:t>Код администратора</w:t>
            </w:r>
          </w:p>
        </w:tc>
        <w:tc>
          <w:tcPr>
            <w:tcW w:w="1418" w:type="dxa"/>
            <w:hideMark/>
          </w:tcPr>
          <w:p w:rsidR="000B7DBA" w:rsidRPr="000B7DBA" w:rsidRDefault="000B7DBA" w:rsidP="000B7DBA">
            <w:pPr>
              <w:tabs>
                <w:tab w:val="left" w:pos="284"/>
              </w:tabs>
              <w:rPr>
                <w:rFonts w:ascii="Times New Roman" w:eastAsia="Calibri" w:hAnsi="Times New Roman" w:cs="Times New Roman"/>
                <w:bCs/>
                <w:sz w:val="12"/>
                <w:szCs w:val="12"/>
              </w:rPr>
            </w:pPr>
            <w:r w:rsidRPr="000B7DBA">
              <w:rPr>
                <w:rFonts w:ascii="Times New Roman" w:eastAsia="Calibri" w:hAnsi="Times New Roman" w:cs="Times New Roman"/>
                <w:bCs/>
                <w:sz w:val="12"/>
                <w:szCs w:val="12"/>
              </w:rPr>
              <w:t>Код</w:t>
            </w:r>
          </w:p>
        </w:tc>
        <w:tc>
          <w:tcPr>
            <w:tcW w:w="4677" w:type="dxa"/>
            <w:hideMark/>
          </w:tcPr>
          <w:p w:rsidR="000B7DBA" w:rsidRPr="000B7DBA" w:rsidRDefault="000B7DBA" w:rsidP="000B7DBA">
            <w:pPr>
              <w:tabs>
                <w:tab w:val="left" w:pos="284"/>
              </w:tabs>
              <w:rPr>
                <w:rFonts w:ascii="Times New Roman" w:eastAsia="Calibri" w:hAnsi="Times New Roman" w:cs="Times New Roman"/>
                <w:bCs/>
                <w:sz w:val="12"/>
                <w:szCs w:val="12"/>
              </w:rPr>
            </w:pPr>
            <w:r w:rsidRPr="000B7DBA">
              <w:rPr>
                <w:rFonts w:ascii="Times New Roman" w:eastAsia="Calibri" w:hAnsi="Times New Roman" w:cs="Times New Roman"/>
                <w:bCs/>
                <w:sz w:val="12"/>
                <w:szCs w:val="12"/>
              </w:rPr>
              <w:t>Наименование</w:t>
            </w:r>
          </w:p>
        </w:tc>
        <w:tc>
          <w:tcPr>
            <w:tcW w:w="709" w:type="dxa"/>
            <w:hideMark/>
          </w:tcPr>
          <w:p w:rsidR="000B7DBA" w:rsidRPr="000B7DBA" w:rsidRDefault="000B7DBA" w:rsidP="000B7DBA">
            <w:pPr>
              <w:tabs>
                <w:tab w:val="left" w:pos="284"/>
              </w:tabs>
              <w:rPr>
                <w:rFonts w:ascii="Times New Roman" w:eastAsia="Calibri" w:hAnsi="Times New Roman" w:cs="Times New Roman"/>
                <w:bCs/>
                <w:sz w:val="10"/>
                <w:szCs w:val="10"/>
              </w:rPr>
            </w:pPr>
            <w:r w:rsidRPr="000B7DBA">
              <w:rPr>
                <w:rFonts w:ascii="Times New Roman" w:eastAsia="Calibri" w:hAnsi="Times New Roman" w:cs="Times New Roman"/>
                <w:bCs/>
                <w:sz w:val="10"/>
                <w:szCs w:val="10"/>
              </w:rPr>
              <w:t>Сумма, тыс. рублей</w:t>
            </w:r>
          </w:p>
        </w:tc>
      </w:tr>
      <w:tr w:rsidR="000B7DBA" w:rsidRPr="000B7DBA" w:rsidTr="000B7DBA">
        <w:trPr>
          <w:trHeight w:val="20"/>
        </w:trPr>
        <w:tc>
          <w:tcPr>
            <w:tcW w:w="709" w:type="dxa"/>
            <w:hideMark/>
          </w:tcPr>
          <w:p w:rsidR="000B7DBA" w:rsidRPr="000B7DBA" w:rsidRDefault="000B7DBA" w:rsidP="000B7DBA">
            <w:pPr>
              <w:tabs>
                <w:tab w:val="left" w:pos="284"/>
              </w:tabs>
              <w:rPr>
                <w:rFonts w:ascii="Times New Roman" w:eastAsia="Calibri" w:hAnsi="Times New Roman" w:cs="Times New Roman"/>
                <w:bCs/>
                <w:sz w:val="12"/>
                <w:szCs w:val="12"/>
              </w:rPr>
            </w:pPr>
            <w:r w:rsidRPr="000B7DBA">
              <w:rPr>
                <w:rFonts w:ascii="Times New Roman" w:eastAsia="Calibri" w:hAnsi="Times New Roman" w:cs="Times New Roman"/>
                <w:bCs/>
                <w:sz w:val="12"/>
                <w:szCs w:val="12"/>
              </w:rPr>
              <w:t>426</w:t>
            </w:r>
          </w:p>
        </w:tc>
        <w:tc>
          <w:tcPr>
            <w:tcW w:w="1418" w:type="dxa"/>
            <w:hideMark/>
          </w:tcPr>
          <w:p w:rsidR="000B7DBA" w:rsidRPr="000B7DBA" w:rsidRDefault="000B7DBA" w:rsidP="000B7DBA">
            <w:pPr>
              <w:tabs>
                <w:tab w:val="left" w:pos="284"/>
              </w:tabs>
              <w:rPr>
                <w:rFonts w:ascii="Times New Roman" w:eastAsia="Calibri" w:hAnsi="Times New Roman" w:cs="Times New Roman"/>
                <w:bCs/>
                <w:sz w:val="12"/>
                <w:szCs w:val="12"/>
              </w:rPr>
            </w:pPr>
            <w:r w:rsidRPr="000B7DBA">
              <w:rPr>
                <w:rFonts w:ascii="Times New Roman" w:eastAsia="Calibri" w:hAnsi="Times New Roman" w:cs="Times New Roman"/>
                <w:bCs/>
                <w:sz w:val="12"/>
                <w:szCs w:val="12"/>
              </w:rPr>
              <w:t>01 00 00 00 00 0000 000</w:t>
            </w:r>
          </w:p>
        </w:tc>
        <w:tc>
          <w:tcPr>
            <w:tcW w:w="4677" w:type="dxa"/>
            <w:hideMark/>
          </w:tcPr>
          <w:p w:rsidR="000B7DBA" w:rsidRPr="000B7DBA" w:rsidRDefault="000B7DBA" w:rsidP="000B7DBA">
            <w:pPr>
              <w:tabs>
                <w:tab w:val="left" w:pos="284"/>
              </w:tabs>
              <w:rPr>
                <w:rFonts w:ascii="Times New Roman" w:eastAsia="Calibri" w:hAnsi="Times New Roman" w:cs="Times New Roman"/>
                <w:bCs/>
                <w:sz w:val="12"/>
                <w:szCs w:val="12"/>
              </w:rPr>
            </w:pPr>
            <w:r w:rsidRPr="000B7DBA">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0B7DBA" w:rsidRPr="000B7DBA" w:rsidRDefault="000B7DBA" w:rsidP="000B7DBA">
            <w:pPr>
              <w:tabs>
                <w:tab w:val="left" w:pos="284"/>
              </w:tabs>
              <w:rPr>
                <w:rFonts w:ascii="Times New Roman" w:eastAsia="Calibri" w:hAnsi="Times New Roman" w:cs="Times New Roman"/>
                <w:bCs/>
                <w:sz w:val="12"/>
                <w:szCs w:val="12"/>
              </w:rPr>
            </w:pPr>
            <w:r w:rsidRPr="000B7DBA">
              <w:rPr>
                <w:rFonts w:ascii="Times New Roman" w:eastAsia="Calibri" w:hAnsi="Times New Roman" w:cs="Times New Roman"/>
                <w:bCs/>
                <w:sz w:val="12"/>
                <w:szCs w:val="12"/>
              </w:rPr>
              <w:t>669</w:t>
            </w:r>
          </w:p>
        </w:tc>
      </w:tr>
      <w:tr w:rsidR="000B7DBA" w:rsidRPr="000B7DBA" w:rsidTr="000B7DBA">
        <w:trPr>
          <w:trHeight w:val="20"/>
        </w:trPr>
        <w:tc>
          <w:tcPr>
            <w:tcW w:w="709" w:type="dxa"/>
            <w:hideMark/>
          </w:tcPr>
          <w:p w:rsidR="000B7DBA" w:rsidRPr="000B7DBA" w:rsidRDefault="000B7DBA" w:rsidP="000B7DBA">
            <w:pPr>
              <w:tabs>
                <w:tab w:val="left" w:pos="284"/>
              </w:tabs>
              <w:rPr>
                <w:rFonts w:ascii="Times New Roman" w:eastAsia="Calibri" w:hAnsi="Times New Roman" w:cs="Times New Roman"/>
                <w:bCs/>
                <w:sz w:val="12"/>
                <w:szCs w:val="12"/>
              </w:rPr>
            </w:pPr>
            <w:r w:rsidRPr="000B7DBA">
              <w:rPr>
                <w:rFonts w:ascii="Times New Roman" w:eastAsia="Calibri" w:hAnsi="Times New Roman" w:cs="Times New Roman"/>
                <w:bCs/>
                <w:sz w:val="12"/>
                <w:szCs w:val="12"/>
              </w:rPr>
              <w:t>426</w:t>
            </w:r>
          </w:p>
        </w:tc>
        <w:tc>
          <w:tcPr>
            <w:tcW w:w="1418" w:type="dxa"/>
            <w:hideMark/>
          </w:tcPr>
          <w:p w:rsidR="000B7DBA" w:rsidRPr="000B7DBA" w:rsidRDefault="000B7DBA" w:rsidP="000B7DBA">
            <w:pPr>
              <w:tabs>
                <w:tab w:val="left" w:pos="284"/>
              </w:tabs>
              <w:rPr>
                <w:rFonts w:ascii="Times New Roman" w:eastAsia="Calibri" w:hAnsi="Times New Roman" w:cs="Times New Roman"/>
                <w:bCs/>
                <w:sz w:val="12"/>
                <w:szCs w:val="12"/>
              </w:rPr>
            </w:pPr>
            <w:r w:rsidRPr="000B7DBA">
              <w:rPr>
                <w:rFonts w:ascii="Times New Roman" w:eastAsia="Calibri" w:hAnsi="Times New Roman" w:cs="Times New Roman"/>
                <w:bCs/>
                <w:sz w:val="12"/>
                <w:szCs w:val="12"/>
              </w:rPr>
              <w:t>01 03 00 00 00 0000 000</w:t>
            </w:r>
          </w:p>
        </w:tc>
        <w:tc>
          <w:tcPr>
            <w:tcW w:w="4677" w:type="dxa"/>
            <w:hideMark/>
          </w:tcPr>
          <w:p w:rsidR="000B7DBA" w:rsidRPr="000B7DBA" w:rsidRDefault="000B7DBA" w:rsidP="000B7DBA">
            <w:pPr>
              <w:tabs>
                <w:tab w:val="left" w:pos="284"/>
              </w:tabs>
              <w:rPr>
                <w:rFonts w:ascii="Times New Roman" w:eastAsia="Calibri" w:hAnsi="Times New Roman" w:cs="Times New Roman"/>
                <w:bCs/>
                <w:sz w:val="12"/>
                <w:szCs w:val="12"/>
              </w:rPr>
            </w:pPr>
            <w:r w:rsidRPr="000B7DBA">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09" w:type="dxa"/>
            <w:hideMark/>
          </w:tcPr>
          <w:p w:rsidR="000B7DBA" w:rsidRPr="000B7DBA" w:rsidRDefault="000B7DBA" w:rsidP="000B7DBA">
            <w:pPr>
              <w:tabs>
                <w:tab w:val="left" w:pos="284"/>
              </w:tabs>
              <w:rPr>
                <w:rFonts w:ascii="Times New Roman" w:eastAsia="Calibri" w:hAnsi="Times New Roman" w:cs="Times New Roman"/>
                <w:bCs/>
                <w:sz w:val="12"/>
                <w:szCs w:val="12"/>
              </w:rPr>
            </w:pPr>
            <w:r w:rsidRPr="000B7DBA">
              <w:rPr>
                <w:rFonts w:ascii="Times New Roman" w:eastAsia="Calibri" w:hAnsi="Times New Roman" w:cs="Times New Roman"/>
                <w:bCs/>
                <w:sz w:val="12"/>
                <w:szCs w:val="12"/>
              </w:rPr>
              <w:t>120</w:t>
            </w:r>
          </w:p>
        </w:tc>
      </w:tr>
      <w:tr w:rsidR="000B7DBA" w:rsidRPr="000B7DBA" w:rsidTr="000B7DBA">
        <w:trPr>
          <w:trHeight w:val="20"/>
        </w:trPr>
        <w:tc>
          <w:tcPr>
            <w:tcW w:w="709" w:type="dxa"/>
            <w:hideMark/>
          </w:tcPr>
          <w:p w:rsidR="000B7DBA" w:rsidRPr="000B7DBA" w:rsidRDefault="000B7DBA" w:rsidP="000B7DBA">
            <w:pPr>
              <w:tabs>
                <w:tab w:val="left" w:pos="284"/>
              </w:tabs>
              <w:rPr>
                <w:rFonts w:ascii="Times New Roman" w:eastAsia="Calibri" w:hAnsi="Times New Roman" w:cs="Times New Roman"/>
                <w:sz w:val="12"/>
                <w:szCs w:val="12"/>
              </w:rPr>
            </w:pPr>
            <w:r w:rsidRPr="000B7DBA">
              <w:rPr>
                <w:rFonts w:ascii="Times New Roman" w:eastAsia="Calibri" w:hAnsi="Times New Roman" w:cs="Times New Roman"/>
                <w:sz w:val="12"/>
                <w:szCs w:val="12"/>
              </w:rPr>
              <w:t>426</w:t>
            </w:r>
          </w:p>
        </w:tc>
        <w:tc>
          <w:tcPr>
            <w:tcW w:w="1418" w:type="dxa"/>
            <w:hideMark/>
          </w:tcPr>
          <w:p w:rsidR="000B7DBA" w:rsidRPr="000B7DBA" w:rsidRDefault="000B7DBA" w:rsidP="000B7DBA">
            <w:pPr>
              <w:tabs>
                <w:tab w:val="left" w:pos="284"/>
              </w:tabs>
              <w:rPr>
                <w:rFonts w:ascii="Times New Roman" w:eastAsia="Calibri" w:hAnsi="Times New Roman" w:cs="Times New Roman"/>
                <w:sz w:val="12"/>
                <w:szCs w:val="12"/>
              </w:rPr>
            </w:pPr>
            <w:r w:rsidRPr="000B7DBA">
              <w:rPr>
                <w:rFonts w:ascii="Times New Roman" w:eastAsia="Calibri" w:hAnsi="Times New Roman" w:cs="Times New Roman"/>
                <w:sz w:val="12"/>
                <w:szCs w:val="12"/>
              </w:rPr>
              <w:t>01 03 01 00 00 0000 700</w:t>
            </w:r>
          </w:p>
        </w:tc>
        <w:tc>
          <w:tcPr>
            <w:tcW w:w="4677" w:type="dxa"/>
            <w:hideMark/>
          </w:tcPr>
          <w:p w:rsidR="000B7DBA" w:rsidRPr="000B7DBA" w:rsidRDefault="000B7DBA" w:rsidP="000B7DBA">
            <w:pPr>
              <w:tabs>
                <w:tab w:val="left" w:pos="284"/>
              </w:tabs>
              <w:rPr>
                <w:rFonts w:ascii="Times New Roman" w:eastAsia="Calibri" w:hAnsi="Times New Roman" w:cs="Times New Roman"/>
                <w:sz w:val="12"/>
                <w:szCs w:val="12"/>
              </w:rPr>
            </w:pPr>
            <w:r w:rsidRPr="000B7DBA">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0B7DBA" w:rsidRPr="000B7DBA" w:rsidRDefault="000B7DBA" w:rsidP="000B7DBA">
            <w:pPr>
              <w:tabs>
                <w:tab w:val="left" w:pos="284"/>
              </w:tabs>
              <w:rPr>
                <w:rFonts w:ascii="Times New Roman" w:eastAsia="Calibri" w:hAnsi="Times New Roman" w:cs="Times New Roman"/>
                <w:sz w:val="12"/>
                <w:szCs w:val="12"/>
              </w:rPr>
            </w:pPr>
            <w:r w:rsidRPr="000B7DBA">
              <w:rPr>
                <w:rFonts w:ascii="Times New Roman" w:eastAsia="Calibri" w:hAnsi="Times New Roman" w:cs="Times New Roman"/>
                <w:sz w:val="12"/>
                <w:szCs w:val="12"/>
              </w:rPr>
              <w:t>120</w:t>
            </w:r>
          </w:p>
        </w:tc>
      </w:tr>
      <w:tr w:rsidR="000B7DBA" w:rsidRPr="000B7DBA" w:rsidTr="000B7DBA">
        <w:trPr>
          <w:trHeight w:val="20"/>
        </w:trPr>
        <w:tc>
          <w:tcPr>
            <w:tcW w:w="709" w:type="dxa"/>
            <w:hideMark/>
          </w:tcPr>
          <w:p w:rsidR="000B7DBA" w:rsidRPr="000B7DBA" w:rsidRDefault="000B7DBA" w:rsidP="000B7DBA">
            <w:pPr>
              <w:tabs>
                <w:tab w:val="left" w:pos="284"/>
              </w:tabs>
              <w:rPr>
                <w:rFonts w:ascii="Times New Roman" w:eastAsia="Calibri" w:hAnsi="Times New Roman" w:cs="Times New Roman"/>
                <w:sz w:val="12"/>
                <w:szCs w:val="12"/>
              </w:rPr>
            </w:pPr>
            <w:r w:rsidRPr="000B7DBA">
              <w:rPr>
                <w:rFonts w:ascii="Times New Roman" w:eastAsia="Calibri" w:hAnsi="Times New Roman" w:cs="Times New Roman"/>
                <w:sz w:val="12"/>
                <w:szCs w:val="12"/>
              </w:rPr>
              <w:t>426</w:t>
            </w:r>
          </w:p>
        </w:tc>
        <w:tc>
          <w:tcPr>
            <w:tcW w:w="1418" w:type="dxa"/>
            <w:noWrap/>
            <w:hideMark/>
          </w:tcPr>
          <w:p w:rsidR="000B7DBA" w:rsidRPr="000B7DBA" w:rsidRDefault="000B7DBA" w:rsidP="000B7DBA">
            <w:pPr>
              <w:tabs>
                <w:tab w:val="left" w:pos="284"/>
              </w:tabs>
              <w:rPr>
                <w:rFonts w:ascii="Times New Roman" w:eastAsia="Calibri" w:hAnsi="Times New Roman" w:cs="Times New Roman"/>
                <w:sz w:val="12"/>
                <w:szCs w:val="12"/>
              </w:rPr>
            </w:pPr>
            <w:r w:rsidRPr="000B7DBA">
              <w:rPr>
                <w:rFonts w:ascii="Times New Roman" w:eastAsia="Calibri" w:hAnsi="Times New Roman" w:cs="Times New Roman"/>
                <w:sz w:val="12"/>
                <w:szCs w:val="12"/>
              </w:rPr>
              <w:t>01 03 01 00 10 0000 710</w:t>
            </w:r>
          </w:p>
        </w:tc>
        <w:tc>
          <w:tcPr>
            <w:tcW w:w="4677" w:type="dxa"/>
            <w:hideMark/>
          </w:tcPr>
          <w:p w:rsidR="000B7DBA" w:rsidRPr="000B7DBA" w:rsidRDefault="000B7DBA" w:rsidP="000B7DBA">
            <w:pPr>
              <w:tabs>
                <w:tab w:val="left" w:pos="284"/>
              </w:tabs>
              <w:rPr>
                <w:rFonts w:ascii="Times New Roman" w:eastAsia="Calibri" w:hAnsi="Times New Roman" w:cs="Times New Roman"/>
                <w:sz w:val="12"/>
                <w:szCs w:val="12"/>
              </w:rPr>
            </w:pPr>
            <w:r w:rsidRPr="000B7DBA">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709" w:type="dxa"/>
            <w:hideMark/>
          </w:tcPr>
          <w:p w:rsidR="000B7DBA" w:rsidRPr="000B7DBA" w:rsidRDefault="000B7DBA" w:rsidP="000B7DBA">
            <w:pPr>
              <w:tabs>
                <w:tab w:val="left" w:pos="284"/>
              </w:tabs>
              <w:rPr>
                <w:rFonts w:ascii="Times New Roman" w:eastAsia="Calibri" w:hAnsi="Times New Roman" w:cs="Times New Roman"/>
                <w:sz w:val="12"/>
                <w:szCs w:val="12"/>
              </w:rPr>
            </w:pPr>
            <w:r w:rsidRPr="000B7DBA">
              <w:rPr>
                <w:rFonts w:ascii="Times New Roman" w:eastAsia="Calibri" w:hAnsi="Times New Roman" w:cs="Times New Roman"/>
                <w:sz w:val="12"/>
                <w:szCs w:val="12"/>
              </w:rPr>
              <w:t>120</w:t>
            </w:r>
          </w:p>
        </w:tc>
      </w:tr>
      <w:tr w:rsidR="000B7DBA" w:rsidRPr="000B7DBA" w:rsidTr="000B7DBA">
        <w:trPr>
          <w:trHeight w:val="20"/>
        </w:trPr>
        <w:tc>
          <w:tcPr>
            <w:tcW w:w="709" w:type="dxa"/>
            <w:hideMark/>
          </w:tcPr>
          <w:p w:rsidR="000B7DBA" w:rsidRPr="000B7DBA" w:rsidRDefault="000B7DBA" w:rsidP="000B7DBA">
            <w:pPr>
              <w:tabs>
                <w:tab w:val="left" w:pos="284"/>
              </w:tabs>
              <w:rPr>
                <w:rFonts w:ascii="Times New Roman" w:eastAsia="Calibri" w:hAnsi="Times New Roman" w:cs="Times New Roman"/>
                <w:bCs/>
                <w:sz w:val="12"/>
                <w:szCs w:val="12"/>
              </w:rPr>
            </w:pPr>
            <w:r w:rsidRPr="000B7DBA">
              <w:rPr>
                <w:rFonts w:ascii="Times New Roman" w:eastAsia="Calibri" w:hAnsi="Times New Roman" w:cs="Times New Roman"/>
                <w:bCs/>
                <w:sz w:val="12"/>
                <w:szCs w:val="12"/>
              </w:rPr>
              <w:t>426</w:t>
            </w:r>
          </w:p>
        </w:tc>
        <w:tc>
          <w:tcPr>
            <w:tcW w:w="1418" w:type="dxa"/>
            <w:hideMark/>
          </w:tcPr>
          <w:p w:rsidR="000B7DBA" w:rsidRPr="000B7DBA" w:rsidRDefault="000B7DBA" w:rsidP="000B7DBA">
            <w:pPr>
              <w:tabs>
                <w:tab w:val="left" w:pos="284"/>
              </w:tabs>
              <w:rPr>
                <w:rFonts w:ascii="Times New Roman" w:eastAsia="Calibri" w:hAnsi="Times New Roman" w:cs="Times New Roman"/>
                <w:bCs/>
                <w:sz w:val="12"/>
                <w:szCs w:val="12"/>
              </w:rPr>
            </w:pPr>
            <w:r w:rsidRPr="000B7DBA">
              <w:rPr>
                <w:rFonts w:ascii="Times New Roman" w:eastAsia="Calibri" w:hAnsi="Times New Roman" w:cs="Times New Roman"/>
                <w:bCs/>
                <w:sz w:val="12"/>
                <w:szCs w:val="12"/>
              </w:rPr>
              <w:t>01 05 00 00 00 0000 000</w:t>
            </w:r>
          </w:p>
        </w:tc>
        <w:tc>
          <w:tcPr>
            <w:tcW w:w="4677" w:type="dxa"/>
            <w:hideMark/>
          </w:tcPr>
          <w:p w:rsidR="000B7DBA" w:rsidRPr="000B7DBA" w:rsidRDefault="000B7DBA" w:rsidP="000B7DBA">
            <w:pPr>
              <w:tabs>
                <w:tab w:val="left" w:pos="284"/>
              </w:tabs>
              <w:rPr>
                <w:rFonts w:ascii="Times New Roman" w:eastAsia="Calibri" w:hAnsi="Times New Roman" w:cs="Times New Roman"/>
                <w:bCs/>
                <w:sz w:val="12"/>
                <w:szCs w:val="12"/>
              </w:rPr>
            </w:pPr>
            <w:r w:rsidRPr="000B7DBA">
              <w:rPr>
                <w:rFonts w:ascii="Times New Roman" w:eastAsia="Calibri" w:hAnsi="Times New Roman" w:cs="Times New Roman"/>
                <w:bCs/>
                <w:sz w:val="12"/>
                <w:szCs w:val="12"/>
              </w:rPr>
              <w:t>Изменение остатков средств на счетах по учету средств бюджетов</w:t>
            </w:r>
          </w:p>
        </w:tc>
        <w:tc>
          <w:tcPr>
            <w:tcW w:w="709" w:type="dxa"/>
            <w:hideMark/>
          </w:tcPr>
          <w:p w:rsidR="000B7DBA" w:rsidRPr="000B7DBA" w:rsidRDefault="000B7DBA" w:rsidP="000B7DBA">
            <w:pPr>
              <w:tabs>
                <w:tab w:val="left" w:pos="284"/>
              </w:tabs>
              <w:rPr>
                <w:rFonts w:ascii="Times New Roman" w:eastAsia="Calibri" w:hAnsi="Times New Roman" w:cs="Times New Roman"/>
                <w:bCs/>
                <w:sz w:val="12"/>
                <w:szCs w:val="12"/>
              </w:rPr>
            </w:pPr>
            <w:r w:rsidRPr="000B7DBA">
              <w:rPr>
                <w:rFonts w:ascii="Times New Roman" w:eastAsia="Calibri" w:hAnsi="Times New Roman" w:cs="Times New Roman"/>
                <w:bCs/>
                <w:sz w:val="12"/>
                <w:szCs w:val="12"/>
              </w:rPr>
              <w:t>549</w:t>
            </w:r>
          </w:p>
        </w:tc>
      </w:tr>
      <w:tr w:rsidR="000B7DBA" w:rsidRPr="000B7DBA" w:rsidTr="000B7DBA">
        <w:trPr>
          <w:trHeight w:val="20"/>
        </w:trPr>
        <w:tc>
          <w:tcPr>
            <w:tcW w:w="709" w:type="dxa"/>
            <w:hideMark/>
          </w:tcPr>
          <w:p w:rsidR="000B7DBA" w:rsidRPr="000B7DBA" w:rsidRDefault="000B7DBA" w:rsidP="000B7DBA">
            <w:pPr>
              <w:tabs>
                <w:tab w:val="left" w:pos="284"/>
              </w:tabs>
              <w:rPr>
                <w:rFonts w:ascii="Times New Roman" w:eastAsia="Calibri" w:hAnsi="Times New Roman" w:cs="Times New Roman"/>
                <w:bCs/>
                <w:sz w:val="12"/>
                <w:szCs w:val="12"/>
              </w:rPr>
            </w:pPr>
            <w:r w:rsidRPr="000B7DBA">
              <w:rPr>
                <w:rFonts w:ascii="Times New Roman" w:eastAsia="Calibri" w:hAnsi="Times New Roman" w:cs="Times New Roman"/>
                <w:bCs/>
                <w:sz w:val="12"/>
                <w:szCs w:val="12"/>
              </w:rPr>
              <w:t>426</w:t>
            </w:r>
          </w:p>
        </w:tc>
        <w:tc>
          <w:tcPr>
            <w:tcW w:w="1418" w:type="dxa"/>
            <w:hideMark/>
          </w:tcPr>
          <w:p w:rsidR="000B7DBA" w:rsidRPr="000B7DBA" w:rsidRDefault="000B7DBA" w:rsidP="000B7DBA">
            <w:pPr>
              <w:tabs>
                <w:tab w:val="left" w:pos="284"/>
              </w:tabs>
              <w:rPr>
                <w:rFonts w:ascii="Times New Roman" w:eastAsia="Calibri" w:hAnsi="Times New Roman" w:cs="Times New Roman"/>
                <w:bCs/>
                <w:sz w:val="12"/>
                <w:szCs w:val="12"/>
              </w:rPr>
            </w:pPr>
            <w:r w:rsidRPr="000B7DBA">
              <w:rPr>
                <w:rFonts w:ascii="Times New Roman" w:eastAsia="Calibri" w:hAnsi="Times New Roman" w:cs="Times New Roman"/>
                <w:bCs/>
                <w:sz w:val="12"/>
                <w:szCs w:val="12"/>
              </w:rPr>
              <w:t>01 05 00 00 00 0000 500</w:t>
            </w:r>
          </w:p>
        </w:tc>
        <w:tc>
          <w:tcPr>
            <w:tcW w:w="4677" w:type="dxa"/>
            <w:hideMark/>
          </w:tcPr>
          <w:p w:rsidR="000B7DBA" w:rsidRPr="000B7DBA" w:rsidRDefault="000B7DBA" w:rsidP="000B7DBA">
            <w:pPr>
              <w:tabs>
                <w:tab w:val="left" w:pos="284"/>
              </w:tabs>
              <w:rPr>
                <w:rFonts w:ascii="Times New Roman" w:eastAsia="Calibri" w:hAnsi="Times New Roman" w:cs="Times New Roman"/>
                <w:bCs/>
                <w:sz w:val="12"/>
                <w:szCs w:val="12"/>
              </w:rPr>
            </w:pPr>
            <w:r w:rsidRPr="000B7DBA">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0B7DBA" w:rsidRPr="000B7DBA" w:rsidRDefault="000B7DBA" w:rsidP="000B7DBA">
            <w:pPr>
              <w:tabs>
                <w:tab w:val="left" w:pos="284"/>
              </w:tabs>
              <w:rPr>
                <w:rFonts w:ascii="Times New Roman" w:eastAsia="Calibri" w:hAnsi="Times New Roman" w:cs="Times New Roman"/>
                <w:sz w:val="12"/>
                <w:szCs w:val="12"/>
              </w:rPr>
            </w:pPr>
            <w:r w:rsidRPr="000B7DBA">
              <w:rPr>
                <w:rFonts w:ascii="Times New Roman" w:eastAsia="Calibri" w:hAnsi="Times New Roman" w:cs="Times New Roman"/>
                <w:sz w:val="12"/>
                <w:szCs w:val="12"/>
              </w:rPr>
              <w:t>-5241</w:t>
            </w:r>
          </w:p>
        </w:tc>
      </w:tr>
      <w:tr w:rsidR="000B7DBA" w:rsidRPr="000B7DBA" w:rsidTr="000B7DBA">
        <w:trPr>
          <w:trHeight w:val="20"/>
        </w:trPr>
        <w:tc>
          <w:tcPr>
            <w:tcW w:w="709" w:type="dxa"/>
            <w:hideMark/>
          </w:tcPr>
          <w:p w:rsidR="000B7DBA" w:rsidRPr="000B7DBA" w:rsidRDefault="000B7DBA" w:rsidP="000B7DBA">
            <w:pPr>
              <w:tabs>
                <w:tab w:val="left" w:pos="284"/>
              </w:tabs>
              <w:rPr>
                <w:rFonts w:ascii="Times New Roman" w:eastAsia="Calibri" w:hAnsi="Times New Roman" w:cs="Times New Roman"/>
                <w:sz w:val="12"/>
                <w:szCs w:val="12"/>
              </w:rPr>
            </w:pPr>
            <w:r w:rsidRPr="000B7DBA">
              <w:rPr>
                <w:rFonts w:ascii="Times New Roman" w:eastAsia="Calibri" w:hAnsi="Times New Roman" w:cs="Times New Roman"/>
                <w:sz w:val="12"/>
                <w:szCs w:val="12"/>
              </w:rPr>
              <w:t>426</w:t>
            </w:r>
          </w:p>
        </w:tc>
        <w:tc>
          <w:tcPr>
            <w:tcW w:w="1418" w:type="dxa"/>
            <w:hideMark/>
          </w:tcPr>
          <w:p w:rsidR="000B7DBA" w:rsidRPr="000B7DBA" w:rsidRDefault="000B7DBA" w:rsidP="000B7DBA">
            <w:pPr>
              <w:tabs>
                <w:tab w:val="left" w:pos="284"/>
              </w:tabs>
              <w:rPr>
                <w:rFonts w:ascii="Times New Roman" w:eastAsia="Calibri" w:hAnsi="Times New Roman" w:cs="Times New Roman"/>
                <w:sz w:val="12"/>
                <w:szCs w:val="12"/>
              </w:rPr>
            </w:pPr>
            <w:r w:rsidRPr="000B7DBA">
              <w:rPr>
                <w:rFonts w:ascii="Times New Roman" w:eastAsia="Calibri" w:hAnsi="Times New Roman" w:cs="Times New Roman"/>
                <w:sz w:val="12"/>
                <w:szCs w:val="12"/>
              </w:rPr>
              <w:t>01 05 02 00 00 0000 500</w:t>
            </w:r>
          </w:p>
        </w:tc>
        <w:tc>
          <w:tcPr>
            <w:tcW w:w="4677" w:type="dxa"/>
            <w:hideMark/>
          </w:tcPr>
          <w:p w:rsidR="000B7DBA" w:rsidRPr="000B7DBA" w:rsidRDefault="000B7DBA" w:rsidP="000B7DBA">
            <w:pPr>
              <w:tabs>
                <w:tab w:val="left" w:pos="284"/>
              </w:tabs>
              <w:rPr>
                <w:rFonts w:ascii="Times New Roman" w:eastAsia="Calibri" w:hAnsi="Times New Roman" w:cs="Times New Roman"/>
                <w:sz w:val="12"/>
                <w:szCs w:val="12"/>
              </w:rPr>
            </w:pPr>
            <w:r w:rsidRPr="000B7DBA">
              <w:rPr>
                <w:rFonts w:ascii="Times New Roman" w:eastAsia="Calibri" w:hAnsi="Times New Roman" w:cs="Times New Roman"/>
                <w:sz w:val="12"/>
                <w:szCs w:val="12"/>
              </w:rPr>
              <w:t>Увеличение прочих остатков средств бюджетов</w:t>
            </w:r>
          </w:p>
        </w:tc>
        <w:tc>
          <w:tcPr>
            <w:tcW w:w="709" w:type="dxa"/>
            <w:hideMark/>
          </w:tcPr>
          <w:p w:rsidR="000B7DBA" w:rsidRPr="000B7DBA" w:rsidRDefault="000B7DBA" w:rsidP="000B7DBA">
            <w:pPr>
              <w:tabs>
                <w:tab w:val="left" w:pos="284"/>
              </w:tabs>
              <w:rPr>
                <w:rFonts w:ascii="Times New Roman" w:eastAsia="Calibri" w:hAnsi="Times New Roman" w:cs="Times New Roman"/>
                <w:sz w:val="12"/>
                <w:szCs w:val="12"/>
              </w:rPr>
            </w:pPr>
            <w:r w:rsidRPr="000B7DBA">
              <w:rPr>
                <w:rFonts w:ascii="Times New Roman" w:eastAsia="Calibri" w:hAnsi="Times New Roman" w:cs="Times New Roman"/>
                <w:sz w:val="12"/>
                <w:szCs w:val="12"/>
              </w:rPr>
              <w:t>-5241</w:t>
            </w:r>
          </w:p>
        </w:tc>
      </w:tr>
      <w:tr w:rsidR="000B7DBA" w:rsidRPr="000B7DBA" w:rsidTr="000B7DBA">
        <w:trPr>
          <w:trHeight w:val="20"/>
        </w:trPr>
        <w:tc>
          <w:tcPr>
            <w:tcW w:w="709" w:type="dxa"/>
            <w:hideMark/>
          </w:tcPr>
          <w:p w:rsidR="000B7DBA" w:rsidRPr="000B7DBA" w:rsidRDefault="000B7DBA" w:rsidP="000B7DBA">
            <w:pPr>
              <w:tabs>
                <w:tab w:val="left" w:pos="284"/>
              </w:tabs>
              <w:rPr>
                <w:rFonts w:ascii="Times New Roman" w:eastAsia="Calibri" w:hAnsi="Times New Roman" w:cs="Times New Roman"/>
                <w:sz w:val="12"/>
                <w:szCs w:val="12"/>
              </w:rPr>
            </w:pPr>
            <w:r w:rsidRPr="000B7DBA">
              <w:rPr>
                <w:rFonts w:ascii="Times New Roman" w:eastAsia="Calibri" w:hAnsi="Times New Roman" w:cs="Times New Roman"/>
                <w:sz w:val="12"/>
                <w:szCs w:val="12"/>
              </w:rPr>
              <w:lastRenderedPageBreak/>
              <w:t>426</w:t>
            </w:r>
          </w:p>
        </w:tc>
        <w:tc>
          <w:tcPr>
            <w:tcW w:w="1418" w:type="dxa"/>
            <w:hideMark/>
          </w:tcPr>
          <w:p w:rsidR="000B7DBA" w:rsidRPr="000B7DBA" w:rsidRDefault="000B7DBA" w:rsidP="000B7DBA">
            <w:pPr>
              <w:tabs>
                <w:tab w:val="left" w:pos="284"/>
              </w:tabs>
              <w:rPr>
                <w:rFonts w:ascii="Times New Roman" w:eastAsia="Calibri" w:hAnsi="Times New Roman" w:cs="Times New Roman"/>
                <w:sz w:val="12"/>
                <w:szCs w:val="12"/>
              </w:rPr>
            </w:pPr>
            <w:r w:rsidRPr="000B7DBA">
              <w:rPr>
                <w:rFonts w:ascii="Times New Roman" w:eastAsia="Calibri" w:hAnsi="Times New Roman" w:cs="Times New Roman"/>
                <w:sz w:val="12"/>
                <w:szCs w:val="12"/>
              </w:rPr>
              <w:t>01 05 02 01 00 0000 510</w:t>
            </w:r>
          </w:p>
        </w:tc>
        <w:tc>
          <w:tcPr>
            <w:tcW w:w="4677" w:type="dxa"/>
            <w:hideMark/>
          </w:tcPr>
          <w:p w:rsidR="000B7DBA" w:rsidRPr="000B7DBA" w:rsidRDefault="000B7DBA" w:rsidP="000B7DBA">
            <w:pPr>
              <w:tabs>
                <w:tab w:val="left" w:pos="284"/>
              </w:tabs>
              <w:rPr>
                <w:rFonts w:ascii="Times New Roman" w:eastAsia="Calibri" w:hAnsi="Times New Roman" w:cs="Times New Roman"/>
                <w:sz w:val="12"/>
                <w:szCs w:val="12"/>
              </w:rPr>
            </w:pPr>
            <w:r w:rsidRPr="000B7DBA">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0B7DBA" w:rsidRPr="000B7DBA" w:rsidRDefault="000B7DBA" w:rsidP="000B7DBA">
            <w:pPr>
              <w:tabs>
                <w:tab w:val="left" w:pos="284"/>
              </w:tabs>
              <w:rPr>
                <w:rFonts w:ascii="Times New Roman" w:eastAsia="Calibri" w:hAnsi="Times New Roman" w:cs="Times New Roman"/>
                <w:sz w:val="12"/>
                <w:szCs w:val="12"/>
              </w:rPr>
            </w:pPr>
            <w:r w:rsidRPr="000B7DBA">
              <w:rPr>
                <w:rFonts w:ascii="Times New Roman" w:eastAsia="Calibri" w:hAnsi="Times New Roman" w:cs="Times New Roman"/>
                <w:sz w:val="12"/>
                <w:szCs w:val="12"/>
              </w:rPr>
              <w:t>-5241</w:t>
            </w:r>
          </w:p>
        </w:tc>
      </w:tr>
      <w:tr w:rsidR="000B7DBA" w:rsidRPr="000B7DBA" w:rsidTr="000B7DBA">
        <w:trPr>
          <w:trHeight w:val="20"/>
        </w:trPr>
        <w:tc>
          <w:tcPr>
            <w:tcW w:w="709" w:type="dxa"/>
            <w:hideMark/>
          </w:tcPr>
          <w:p w:rsidR="000B7DBA" w:rsidRPr="000B7DBA" w:rsidRDefault="000B7DBA" w:rsidP="000B7DBA">
            <w:pPr>
              <w:tabs>
                <w:tab w:val="left" w:pos="284"/>
              </w:tabs>
              <w:rPr>
                <w:rFonts w:ascii="Times New Roman" w:eastAsia="Calibri" w:hAnsi="Times New Roman" w:cs="Times New Roman"/>
                <w:sz w:val="12"/>
                <w:szCs w:val="12"/>
              </w:rPr>
            </w:pPr>
            <w:r w:rsidRPr="000B7DBA">
              <w:rPr>
                <w:rFonts w:ascii="Times New Roman" w:eastAsia="Calibri" w:hAnsi="Times New Roman" w:cs="Times New Roman"/>
                <w:sz w:val="12"/>
                <w:szCs w:val="12"/>
              </w:rPr>
              <w:t>426</w:t>
            </w:r>
          </w:p>
        </w:tc>
        <w:tc>
          <w:tcPr>
            <w:tcW w:w="1418" w:type="dxa"/>
            <w:noWrap/>
            <w:hideMark/>
          </w:tcPr>
          <w:p w:rsidR="000B7DBA" w:rsidRPr="000B7DBA" w:rsidRDefault="000B7DBA" w:rsidP="000B7DBA">
            <w:pPr>
              <w:tabs>
                <w:tab w:val="left" w:pos="284"/>
              </w:tabs>
              <w:rPr>
                <w:rFonts w:ascii="Times New Roman" w:eastAsia="Calibri" w:hAnsi="Times New Roman" w:cs="Times New Roman"/>
                <w:sz w:val="12"/>
                <w:szCs w:val="12"/>
              </w:rPr>
            </w:pPr>
            <w:r w:rsidRPr="000B7DBA">
              <w:rPr>
                <w:rFonts w:ascii="Times New Roman" w:eastAsia="Calibri" w:hAnsi="Times New Roman" w:cs="Times New Roman"/>
                <w:sz w:val="12"/>
                <w:szCs w:val="12"/>
              </w:rPr>
              <w:t>01 05 02 01 10 0000 510</w:t>
            </w:r>
          </w:p>
        </w:tc>
        <w:tc>
          <w:tcPr>
            <w:tcW w:w="4677" w:type="dxa"/>
            <w:hideMark/>
          </w:tcPr>
          <w:p w:rsidR="000B7DBA" w:rsidRPr="000B7DBA" w:rsidRDefault="000B7DBA" w:rsidP="000B7DBA">
            <w:pPr>
              <w:tabs>
                <w:tab w:val="left" w:pos="284"/>
              </w:tabs>
              <w:rPr>
                <w:rFonts w:ascii="Times New Roman" w:eastAsia="Calibri" w:hAnsi="Times New Roman" w:cs="Times New Roman"/>
                <w:sz w:val="12"/>
                <w:szCs w:val="12"/>
              </w:rPr>
            </w:pPr>
            <w:r w:rsidRPr="000B7DBA">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09" w:type="dxa"/>
            <w:hideMark/>
          </w:tcPr>
          <w:p w:rsidR="000B7DBA" w:rsidRPr="000B7DBA" w:rsidRDefault="000B7DBA" w:rsidP="000B7DBA">
            <w:pPr>
              <w:tabs>
                <w:tab w:val="left" w:pos="284"/>
              </w:tabs>
              <w:rPr>
                <w:rFonts w:ascii="Times New Roman" w:eastAsia="Calibri" w:hAnsi="Times New Roman" w:cs="Times New Roman"/>
                <w:sz w:val="12"/>
                <w:szCs w:val="12"/>
              </w:rPr>
            </w:pPr>
            <w:r w:rsidRPr="000B7DBA">
              <w:rPr>
                <w:rFonts w:ascii="Times New Roman" w:eastAsia="Calibri" w:hAnsi="Times New Roman" w:cs="Times New Roman"/>
                <w:sz w:val="12"/>
                <w:szCs w:val="12"/>
              </w:rPr>
              <w:t>-5241</w:t>
            </w:r>
          </w:p>
        </w:tc>
      </w:tr>
      <w:tr w:rsidR="000B7DBA" w:rsidRPr="000B7DBA" w:rsidTr="000B7DBA">
        <w:trPr>
          <w:trHeight w:val="20"/>
        </w:trPr>
        <w:tc>
          <w:tcPr>
            <w:tcW w:w="709" w:type="dxa"/>
            <w:hideMark/>
          </w:tcPr>
          <w:p w:rsidR="000B7DBA" w:rsidRPr="000B7DBA" w:rsidRDefault="000B7DBA" w:rsidP="000B7DBA">
            <w:pPr>
              <w:tabs>
                <w:tab w:val="left" w:pos="284"/>
              </w:tabs>
              <w:rPr>
                <w:rFonts w:ascii="Times New Roman" w:eastAsia="Calibri" w:hAnsi="Times New Roman" w:cs="Times New Roman"/>
                <w:bCs/>
                <w:sz w:val="12"/>
                <w:szCs w:val="12"/>
              </w:rPr>
            </w:pPr>
            <w:r w:rsidRPr="000B7DBA">
              <w:rPr>
                <w:rFonts w:ascii="Times New Roman" w:eastAsia="Calibri" w:hAnsi="Times New Roman" w:cs="Times New Roman"/>
                <w:bCs/>
                <w:sz w:val="12"/>
                <w:szCs w:val="12"/>
              </w:rPr>
              <w:t>426</w:t>
            </w:r>
          </w:p>
        </w:tc>
        <w:tc>
          <w:tcPr>
            <w:tcW w:w="1418" w:type="dxa"/>
            <w:hideMark/>
          </w:tcPr>
          <w:p w:rsidR="000B7DBA" w:rsidRPr="000B7DBA" w:rsidRDefault="000B7DBA" w:rsidP="000B7DBA">
            <w:pPr>
              <w:tabs>
                <w:tab w:val="left" w:pos="284"/>
              </w:tabs>
              <w:rPr>
                <w:rFonts w:ascii="Times New Roman" w:eastAsia="Calibri" w:hAnsi="Times New Roman" w:cs="Times New Roman"/>
                <w:bCs/>
                <w:sz w:val="12"/>
                <w:szCs w:val="12"/>
              </w:rPr>
            </w:pPr>
            <w:r w:rsidRPr="000B7DBA">
              <w:rPr>
                <w:rFonts w:ascii="Times New Roman" w:eastAsia="Calibri" w:hAnsi="Times New Roman" w:cs="Times New Roman"/>
                <w:bCs/>
                <w:sz w:val="12"/>
                <w:szCs w:val="12"/>
              </w:rPr>
              <w:t>01 05 00 00 00 0000 600</w:t>
            </w:r>
          </w:p>
        </w:tc>
        <w:tc>
          <w:tcPr>
            <w:tcW w:w="4677" w:type="dxa"/>
            <w:hideMark/>
          </w:tcPr>
          <w:p w:rsidR="000B7DBA" w:rsidRPr="000B7DBA" w:rsidRDefault="000B7DBA" w:rsidP="000B7DBA">
            <w:pPr>
              <w:tabs>
                <w:tab w:val="left" w:pos="284"/>
              </w:tabs>
              <w:rPr>
                <w:rFonts w:ascii="Times New Roman" w:eastAsia="Calibri" w:hAnsi="Times New Roman" w:cs="Times New Roman"/>
                <w:bCs/>
                <w:sz w:val="12"/>
                <w:szCs w:val="12"/>
              </w:rPr>
            </w:pPr>
            <w:r w:rsidRPr="000B7DBA">
              <w:rPr>
                <w:rFonts w:ascii="Times New Roman" w:eastAsia="Calibri" w:hAnsi="Times New Roman" w:cs="Times New Roman"/>
                <w:bCs/>
                <w:sz w:val="12"/>
                <w:szCs w:val="12"/>
              </w:rPr>
              <w:t>Уменьшение остатков средств бюджетов</w:t>
            </w:r>
          </w:p>
        </w:tc>
        <w:tc>
          <w:tcPr>
            <w:tcW w:w="709" w:type="dxa"/>
            <w:hideMark/>
          </w:tcPr>
          <w:p w:rsidR="000B7DBA" w:rsidRPr="000B7DBA" w:rsidRDefault="000B7DBA" w:rsidP="000B7DBA">
            <w:pPr>
              <w:tabs>
                <w:tab w:val="left" w:pos="284"/>
              </w:tabs>
              <w:rPr>
                <w:rFonts w:ascii="Times New Roman" w:eastAsia="Calibri" w:hAnsi="Times New Roman" w:cs="Times New Roman"/>
                <w:sz w:val="12"/>
                <w:szCs w:val="12"/>
              </w:rPr>
            </w:pPr>
            <w:r w:rsidRPr="000B7DBA">
              <w:rPr>
                <w:rFonts w:ascii="Times New Roman" w:eastAsia="Calibri" w:hAnsi="Times New Roman" w:cs="Times New Roman"/>
                <w:sz w:val="12"/>
                <w:szCs w:val="12"/>
              </w:rPr>
              <w:t>5789</w:t>
            </w:r>
          </w:p>
        </w:tc>
      </w:tr>
      <w:tr w:rsidR="000B7DBA" w:rsidRPr="000B7DBA" w:rsidTr="000B7DBA">
        <w:trPr>
          <w:trHeight w:val="20"/>
        </w:trPr>
        <w:tc>
          <w:tcPr>
            <w:tcW w:w="709" w:type="dxa"/>
            <w:hideMark/>
          </w:tcPr>
          <w:p w:rsidR="000B7DBA" w:rsidRPr="000B7DBA" w:rsidRDefault="000B7DBA" w:rsidP="000B7DBA">
            <w:pPr>
              <w:tabs>
                <w:tab w:val="left" w:pos="284"/>
              </w:tabs>
              <w:rPr>
                <w:rFonts w:ascii="Times New Roman" w:eastAsia="Calibri" w:hAnsi="Times New Roman" w:cs="Times New Roman"/>
                <w:sz w:val="12"/>
                <w:szCs w:val="12"/>
              </w:rPr>
            </w:pPr>
            <w:r w:rsidRPr="000B7DBA">
              <w:rPr>
                <w:rFonts w:ascii="Times New Roman" w:eastAsia="Calibri" w:hAnsi="Times New Roman" w:cs="Times New Roman"/>
                <w:sz w:val="12"/>
                <w:szCs w:val="12"/>
              </w:rPr>
              <w:t>426</w:t>
            </w:r>
          </w:p>
        </w:tc>
        <w:tc>
          <w:tcPr>
            <w:tcW w:w="1418" w:type="dxa"/>
            <w:hideMark/>
          </w:tcPr>
          <w:p w:rsidR="000B7DBA" w:rsidRPr="000B7DBA" w:rsidRDefault="000B7DBA" w:rsidP="000B7DBA">
            <w:pPr>
              <w:tabs>
                <w:tab w:val="left" w:pos="284"/>
              </w:tabs>
              <w:rPr>
                <w:rFonts w:ascii="Times New Roman" w:eastAsia="Calibri" w:hAnsi="Times New Roman" w:cs="Times New Roman"/>
                <w:sz w:val="12"/>
                <w:szCs w:val="12"/>
              </w:rPr>
            </w:pPr>
            <w:r w:rsidRPr="000B7DBA">
              <w:rPr>
                <w:rFonts w:ascii="Times New Roman" w:eastAsia="Calibri" w:hAnsi="Times New Roman" w:cs="Times New Roman"/>
                <w:sz w:val="12"/>
                <w:szCs w:val="12"/>
              </w:rPr>
              <w:t>01 05 02 00 00 0000 600</w:t>
            </w:r>
          </w:p>
        </w:tc>
        <w:tc>
          <w:tcPr>
            <w:tcW w:w="4677" w:type="dxa"/>
            <w:hideMark/>
          </w:tcPr>
          <w:p w:rsidR="000B7DBA" w:rsidRPr="000B7DBA" w:rsidRDefault="000B7DBA" w:rsidP="000B7DBA">
            <w:pPr>
              <w:tabs>
                <w:tab w:val="left" w:pos="284"/>
              </w:tabs>
              <w:rPr>
                <w:rFonts w:ascii="Times New Roman" w:eastAsia="Calibri" w:hAnsi="Times New Roman" w:cs="Times New Roman"/>
                <w:sz w:val="12"/>
                <w:szCs w:val="12"/>
              </w:rPr>
            </w:pPr>
            <w:r w:rsidRPr="000B7DBA">
              <w:rPr>
                <w:rFonts w:ascii="Times New Roman" w:eastAsia="Calibri" w:hAnsi="Times New Roman" w:cs="Times New Roman"/>
                <w:sz w:val="12"/>
                <w:szCs w:val="12"/>
              </w:rPr>
              <w:t>Уменьшение прочих остатков средств бюджетов</w:t>
            </w:r>
          </w:p>
        </w:tc>
        <w:tc>
          <w:tcPr>
            <w:tcW w:w="709" w:type="dxa"/>
            <w:hideMark/>
          </w:tcPr>
          <w:p w:rsidR="000B7DBA" w:rsidRPr="000B7DBA" w:rsidRDefault="000B7DBA" w:rsidP="000B7DBA">
            <w:pPr>
              <w:tabs>
                <w:tab w:val="left" w:pos="284"/>
              </w:tabs>
              <w:rPr>
                <w:rFonts w:ascii="Times New Roman" w:eastAsia="Calibri" w:hAnsi="Times New Roman" w:cs="Times New Roman"/>
                <w:sz w:val="12"/>
                <w:szCs w:val="12"/>
              </w:rPr>
            </w:pPr>
            <w:r w:rsidRPr="000B7DBA">
              <w:rPr>
                <w:rFonts w:ascii="Times New Roman" w:eastAsia="Calibri" w:hAnsi="Times New Roman" w:cs="Times New Roman"/>
                <w:sz w:val="12"/>
                <w:szCs w:val="12"/>
              </w:rPr>
              <w:t>5789</w:t>
            </w:r>
          </w:p>
        </w:tc>
      </w:tr>
      <w:tr w:rsidR="000B7DBA" w:rsidRPr="000B7DBA" w:rsidTr="000B7DBA">
        <w:trPr>
          <w:trHeight w:val="20"/>
        </w:trPr>
        <w:tc>
          <w:tcPr>
            <w:tcW w:w="709" w:type="dxa"/>
            <w:hideMark/>
          </w:tcPr>
          <w:p w:rsidR="000B7DBA" w:rsidRPr="000B7DBA" w:rsidRDefault="000B7DBA" w:rsidP="000B7DBA">
            <w:pPr>
              <w:tabs>
                <w:tab w:val="left" w:pos="284"/>
              </w:tabs>
              <w:rPr>
                <w:rFonts w:ascii="Times New Roman" w:eastAsia="Calibri" w:hAnsi="Times New Roman" w:cs="Times New Roman"/>
                <w:sz w:val="12"/>
                <w:szCs w:val="12"/>
              </w:rPr>
            </w:pPr>
            <w:r w:rsidRPr="000B7DBA">
              <w:rPr>
                <w:rFonts w:ascii="Times New Roman" w:eastAsia="Calibri" w:hAnsi="Times New Roman" w:cs="Times New Roman"/>
                <w:sz w:val="12"/>
                <w:szCs w:val="12"/>
              </w:rPr>
              <w:t>426</w:t>
            </w:r>
          </w:p>
        </w:tc>
        <w:tc>
          <w:tcPr>
            <w:tcW w:w="1418" w:type="dxa"/>
            <w:hideMark/>
          </w:tcPr>
          <w:p w:rsidR="000B7DBA" w:rsidRPr="000B7DBA" w:rsidRDefault="000B7DBA" w:rsidP="000B7DBA">
            <w:pPr>
              <w:tabs>
                <w:tab w:val="left" w:pos="284"/>
              </w:tabs>
              <w:rPr>
                <w:rFonts w:ascii="Times New Roman" w:eastAsia="Calibri" w:hAnsi="Times New Roman" w:cs="Times New Roman"/>
                <w:sz w:val="12"/>
                <w:szCs w:val="12"/>
              </w:rPr>
            </w:pPr>
            <w:r w:rsidRPr="000B7DBA">
              <w:rPr>
                <w:rFonts w:ascii="Times New Roman" w:eastAsia="Calibri" w:hAnsi="Times New Roman" w:cs="Times New Roman"/>
                <w:sz w:val="12"/>
                <w:szCs w:val="12"/>
              </w:rPr>
              <w:t>01 05 02 01 00 0000 610</w:t>
            </w:r>
          </w:p>
        </w:tc>
        <w:tc>
          <w:tcPr>
            <w:tcW w:w="4677" w:type="dxa"/>
            <w:hideMark/>
          </w:tcPr>
          <w:p w:rsidR="000B7DBA" w:rsidRPr="000B7DBA" w:rsidRDefault="000B7DBA" w:rsidP="000B7DBA">
            <w:pPr>
              <w:tabs>
                <w:tab w:val="left" w:pos="284"/>
              </w:tabs>
              <w:rPr>
                <w:rFonts w:ascii="Times New Roman" w:eastAsia="Calibri" w:hAnsi="Times New Roman" w:cs="Times New Roman"/>
                <w:sz w:val="12"/>
                <w:szCs w:val="12"/>
              </w:rPr>
            </w:pPr>
            <w:r w:rsidRPr="000B7DBA">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0B7DBA" w:rsidRPr="000B7DBA" w:rsidRDefault="000B7DBA" w:rsidP="000B7DBA">
            <w:pPr>
              <w:tabs>
                <w:tab w:val="left" w:pos="284"/>
              </w:tabs>
              <w:rPr>
                <w:rFonts w:ascii="Times New Roman" w:eastAsia="Calibri" w:hAnsi="Times New Roman" w:cs="Times New Roman"/>
                <w:sz w:val="12"/>
                <w:szCs w:val="12"/>
              </w:rPr>
            </w:pPr>
            <w:r w:rsidRPr="000B7DBA">
              <w:rPr>
                <w:rFonts w:ascii="Times New Roman" w:eastAsia="Calibri" w:hAnsi="Times New Roman" w:cs="Times New Roman"/>
                <w:sz w:val="12"/>
                <w:szCs w:val="12"/>
              </w:rPr>
              <w:t>5789</w:t>
            </w:r>
          </w:p>
        </w:tc>
      </w:tr>
      <w:tr w:rsidR="000B7DBA" w:rsidRPr="000B7DBA" w:rsidTr="000B7DBA">
        <w:trPr>
          <w:trHeight w:val="20"/>
        </w:trPr>
        <w:tc>
          <w:tcPr>
            <w:tcW w:w="709" w:type="dxa"/>
            <w:hideMark/>
          </w:tcPr>
          <w:p w:rsidR="000B7DBA" w:rsidRPr="000B7DBA" w:rsidRDefault="000B7DBA" w:rsidP="000B7DBA">
            <w:pPr>
              <w:tabs>
                <w:tab w:val="left" w:pos="284"/>
              </w:tabs>
              <w:rPr>
                <w:rFonts w:ascii="Times New Roman" w:eastAsia="Calibri" w:hAnsi="Times New Roman" w:cs="Times New Roman"/>
                <w:sz w:val="12"/>
                <w:szCs w:val="12"/>
              </w:rPr>
            </w:pPr>
            <w:r w:rsidRPr="000B7DBA">
              <w:rPr>
                <w:rFonts w:ascii="Times New Roman" w:eastAsia="Calibri" w:hAnsi="Times New Roman" w:cs="Times New Roman"/>
                <w:sz w:val="12"/>
                <w:szCs w:val="12"/>
              </w:rPr>
              <w:t>426</w:t>
            </w:r>
          </w:p>
        </w:tc>
        <w:tc>
          <w:tcPr>
            <w:tcW w:w="1418" w:type="dxa"/>
            <w:noWrap/>
            <w:hideMark/>
          </w:tcPr>
          <w:p w:rsidR="000B7DBA" w:rsidRPr="000B7DBA" w:rsidRDefault="000B7DBA" w:rsidP="000B7DBA">
            <w:pPr>
              <w:tabs>
                <w:tab w:val="left" w:pos="284"/>
              </w:tabs>
              <w:rPr>
                <w:rFonts w:ascii="Times New Roman" w:eastAsia="Calibri" w:hAnsi="Times New Roman" w:cs="Times New Roman"/>
                <w:sz w:val="12"/>
                <w:szCs w:val="12"/>
              </w:rPr>
            </w:pPr>
            <w:r w:rsidRPr="000B7DBA">
              <w:rPr>
                <w:rFonts w:ascii="Times New Roman" w:eastAsia="Calibri" w:hAnsi="Times New Roman" w:cs="Times New Roman"/>
                <w:sz w:val="12"/>
                <w:szCs w:val="12"/>
              </w:rPr>
              <w:t>01 05 02 01 10 0000 610</w:t>
            </w:r>
          </w:p>
        </w:tc>
        <w:tc>
          <w:tcPr>
            <w:tcW w:w="4677" w:type="dxa"/>
            <w:hideMark/>
          </w:tcPr>
          <w:p w:rsidR="000B7DBA" w:rsidRPr="000B7DBA" w:rsidRDefault="000B7DBA" w:rsidP="000B7DBA">
            <w:pPr>
              <w:tabs>
                <w:tab w:val="left" w:pos="284"/>
              </w:tabs>
              <w:rPr>
                <w:rFonts w:ascii="Times New Roman" w:eastAsia="Calibri" w:hAnsi="Times New Roman" w:cs="Times New Roman"/>
                <w:sz w:val="12"/>
                <w:szCs w:val="12"/>
              </w:rPr>
            </w:pPr>
            <w:r w:rsidRPr="000B7DBA">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09" w:type="dxa"/>
            <w:hideMark/>
          </w:tcPr>
          <w:p w:rsidR="000B7DBA" w:rsidRPr="000B7DBA" w:rsidRDefault="000B7DBA" w:rsidP="000B7DBA">
            <w:pPr>
              <w:tabs>
                <w:tab w:val="left" w:pos="284"/>
              </w:tabs>
              <w:rPr>
                <w:rFonts w:ascii="Times New Roman" w:eastAsia="Calibri" w:hAnsi="Times New Roman" w:cs="Times New Roman"/>
                <w:sz w:val="12"/>
                <w:szCs w:val="12"/>
              </w:rPr>
            </w:pPr>
            <w:r w:rsidRPr="000B7DBA">
              <w:rPr>
                <w:rFonts w:ascii="Times New Roman" w:eastAsia="Calibri" w:hAnsi="Times New Roman" w:cs="Times New Roman"/>
                <w:sz w:val="12"/>
                <w:szCs w:val="12"/>
              </w:rPr>
              <w:t>5789</w:t>
            </w:r>
          </w:p>
        </w:tc>
      </w:tr>
    </w:tbl>
    <w:p w:rsidR="003C0C77" w:rsidRDefault="003C0C77" w:rsidP="003C0C77">
      <w:pPr>
        <w:tabs>
          <w:tab w:val="left" w:pos="284"/>
        </w:tabs>
        <w:spacing w:after="0" w:line="240" w:lineRule="auto"/>
        <w:rPr>
          <w:rFonts w:ascii="Times New Roman" w:eastAsia="Calibri" w:hAnsi="Times New Roman" w:cs="Times New Roman"/>
          <w:sz w:val="12"/>
          <w:szCs w:val="12"/>
        </w:rPr>
      </w:pPr>
    </w:p>
    <w:p w:rsidR="008C7737" w:rsidRDefault="008C7737" w:rsidP="003C0C77">
      <w:pPr>
        <w:tabs>
          <w:tab w:val="left" w:pos="284"/>
        </w:tabs>
        <w:spacing w:after="0" w:line="240" w:lineRule="auto"/>
        <w:rPr>
          <w:rFonts w:ascii="Times New Roman" w:eastAsia="Calibri" w:hAnsi="Times New Roman" w:cs="Times New Roman"/>
          <w:sz w:val="12"/>
          <w:szCs w:val="12"/>
        </w:rPr>
      </w:pPr>
    </w:p>
    <w:p w:rsidR="000B7DBA" w:rsidRPr="003D336B" w:rsidRDefault="000B7DBA" w:rsidP="000B7DBA">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СОБРАНИЕ ПРЕДСТАВИТЕЛЕЙ</w:t>
      </w:r>
    </w:p>
    <w:p w:rsidR="000B7DBA" w:rsidRPr="003D336B" w:rsidRDefault="000B7DBA" w:rsidP="000B7DBA">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 xml:space="preserve">СЕЛЬСКОГО ПОСЕЛЕНИЯ </w:t>
      </w:r>
      <w:r w:rsidR="00352082" w:rsidRPr="00352082">
        <w:rPr>
          <w:rFonts w:ascii="Times New Roman" w:eastAsia="Calibri" w:hAnsi="Times New Roman" w:cs="Times New Roman"/>
          <w:b/>
          <w:sz w:val="12"/>
          <w:szCs w:val="12"/>
        </w:rPr>
        <w:t>КАЛИНОВКА</w:t>
      </w:r>
    </w:p>
    <w:p w:rsidR="000B7DBA" w:rsidRPr="003D336B" w:rsidRDefault="000B7DBA" w:rsidP="000B7DBA">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МУНИЦИПАЛЬНОГО РАЙОНА СЕРГИЕВСКИЙ</w:t>
      </w:r>
    </w:p>
    <w:p w:rsidR="000B7DBA" w:rsidRPr="003D336B" w:rsidRDefault="000B7DBA" w:rsidP="000B7DBA">
      <w:pPr>
        <w:tabs>
          <w:tab w:val="left" w:pos="284"/>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САМАРСКОЙ ОБЛАСТИ</w:t>
      </w:r>
    </w:p>
    <w:p w:rsidR="000B7DBA" w:rsidRPr="003D336B" w:rsidRDefault="000B7DBA" w:rsidP="000B7DBA">
      <w:pPr>
        <w:tabs>
          <w:tab w:val="left" w:pos="284"/>
        </w:tabs>
        <w:spacing w:after="0" w:line="240" w:lineRule="auto"/>
        <w:jc w:val="center"/>
        <w:rPr>
          <w:rFonts w:ascii="Times New Roman" w:eastAsia="Calibri" w:hAnsi="Times New Roman" w:cs="Times New Roman"/>
          <w:sz w:val="12"/>
          <w:szCs w:val="12"/>
        </w:rPr>
      </w:pPr>
    </w:p>
    <w:p w:rsidR="000B7DBA" w:rsidRPr="003D336B" w:rsidRDefault="000B7DBA" w:rsidP="000B7DBA">
      <w:pPr>
        <w:tabs>
          <w:tab w:val="left" w:pos="284"/>
        </w:tabs>
        <w:spacing w:after="0" w:line="240" w:lineRule="auto"/>
        <w:jc w:val="center"/>
        <w:rPr>
          <w:rFonts w:ascii="Times New Roman" w:eastAsia="Calibri" w:hAnsi="Times New Roman" w:cs="Times New Roman"/>
          <w:sz w:val="12"/>
          <w:szCs w:val="12"/>
        </w:rPr>
      </w:pPr>
      <w:r w:rsidRPr="003D336B">
        <w:rPr>
          <w:rFonts w:ascii="Times New Roman" w:eastAsia="Calibri" w:hAnsi="Times New Roman" w:cs="Times New Roman"/>
          <w:sz w:val="12"/>
          <w:szCs w:val="12"/>
        </w:rPr>
        <w:t>РЕШЕНИЕ</w:t>
      </w:r>
    </w:p>
    <w:p w:rsidR="000B7DBA" w:rsidRPr="003D336B" w:rsidRDefault="000B7DBA" w:rsidP="000B7DBA">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25 июля</w:t>
      </w:r>
      <w:r w:rsidRPr="003D336B">
        <w:rPr>
          <w:rFonts w:ascii="Times New Roman" w:eastAsia="Calibri" w:hAnsi="Times New Roman" w:cs="Times New Roman"/>
          <w:sz w:val="12"/>
          <w:szCs w:val="12"/>
        </w:rPr>
        <w:t xml:space="preserve"> 201</w:t>
      </w:r>
      <w:r>
        <w:rPr>
          <w:rFonts w:ascii="Times New Roman" w:eastAsia="Calibri" w:hAnsi="Times New Roman" w:cs="Times New Roman"/>
          <w:sz w:val="12"/>
          <w:szCs w:val="12"/>
        </w:rPr>
        <w:t>8</w:t>
      </w:r>
      <w:r w:rsidRPr="003D336B">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3D336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352082">
        <w:rPr>
          <w:rFonts w:ascii="Times New Roman" w:eastAsia="Calibri" w:hAnsi="Times New Roman" w:cs="Times New Roman"/>
          <w:sz w:val="12"/>
          <w:szCs w:val="12"/>
        </w:rPr>
        <w:t xml:space="preserve">                             №19</w:t>
      </w:r>
    </w:p>
    <w:p w:rsidR="000B7DBA" w:rsidRPr="00070001" w:rsidRDefault="000B7DBA" w:rsidP="000B7DBA">
      <w:pPr>
        <w:tabs>
          <w:tab w:val="left" w:pos="284"/>
        </w:tabs>
        <w:spacing w:after="0" w:line="240" w:lineRule="auto"/>
        <w:jc w:val="center"/>
        <w:rPr>
          <w:rFonts w:ascii="Times New Roman" w:eastAsia="Calibri" w:hAnsi="Times New Roman" w:cs="Times New Roman"/>
          <w:b/>
          <w:sz w:val="12"/>
          <w:szCs w:val="12"/>
        </w:rPr>
      </w:pPr>
      <w:r w:rsidRPr="00070001">
        <w:rPr>
          <w:rFonts w:ascii="Times New Roman" w:eastAsia="Calibri" w:hAnsi="Times New Roman" w:cs="Times New Roman"/>
          <w:b/>
          <w:sz w:val="12"/>
          <w:szCs w:val="12"/>
        </w:rPr>
        <w:t xml:space="preserve">О внесении изменений и дополнений в бюджет </w:t>
      </w:r>
    </w:p>
    <w:p w:rsidR="000B7DBA" w:rsidRDefault="000B7DBA" w:rsidP="000B7DBA">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00352082" w:rsidRPr="00352082">
        <w:rPr>
          <w:rFonts w:ascii="Times New Roman" w:eastAsia="Calibri" w:hAnsi="Times New Roman" w:cs="Times New Roman"/>
          <w:b/>
          <w:sz w:val="12"/>
          <w:szCs w:val="12"/>
        </w:rPr>
        <w:t xml:space="preserve">Калиновка </w:t>
      </w:r>
      <w:r w:rsidRPr="00070001">
        <w:rPr>
          <w:rFonts w:ascii="Times New Roman" w:eastAsia="Calibri" w:hAnsi="Times New Roman" w:cs="Times New Roman"/>
          <w:b/>
          <w:sz w:val="12"/>
          <w:szCs w:val="12"/>
        </w:rPr>
        <w:t>на 2018 год и на плановый период 2019 и 2020 годов</w:t>
      </w:r>
    </w:p>
    <w:p w:rsidR="000B7DBA" w:rsidRDefault="000B7DBA" w:rsidP="000B7DBA">
      <w:pPr>
        <w:tabs>
          <w:tab w:val="left" w:pos="284"/>
        </w:tabs>
        <w:spacing w:after="0" w:line="240" w:lineRule="auto"/>
        <w:jc w:val="center"/>
        <w:rPr>
          <w:rFonts w:ascii="Times New Roman" w:eastAsia="Calibri" w:hAnsi="Times New Roman" w:cs="Times New Roman"/>
          <w:sz w:val="12"/>
          <w:szCs w:val="12"/>
        </w:rPr>
      </w:pPr>
    </w:p>
    <w:p w:rsidR="000B7DBA" w:rsidRPr="003D336B" w:rsidRDefault="000B7DBA" w:rsidP="000B7DBA">
      <w:pPr>
        <w:tabs>
          <w:tab w:val="left" w:pos="284"/>
        </w:tabs>
        <w:spacing w:after="0" w:line="240" w:lineRule="auto"/>
        <w:ind w:firstLine="284"/>
        <w:jc w:val="both"/>
        <w:rPr>
          <w:rFonts w:ascii="Times New Roman" w:eastAsia="Calibri" w:hAnsi="Times New Roman" w:cs="Times New Roman"/>
          <w:sz w:val="12"/>
          <w:szCs w:val="12"/>
        </w:rPr>
      </w:pPr>
      <w:r w:rsidRPr="003D336B">
        <w:rPr>
          <w:rFonts w:ascii="Times New Roman" w:eastAsia="Calibri" w:hAnsi="Times New Roman" w:cs="Times New Roman"/>
          <w:sz w:val="12"/>
          <w:szCs w:val="12"/>
        </w:rPr>
        <w:t>Пр</w:t>
      </w:r>
      <w:r>
        <w:rPr>
          <w:rFonts w:ascii="Times New Roman" w:eastAsia="Calibri" w:hAnsi="Times New Roman" w:cs="Times New Roman"/>
          <w:sz w:val="12"/>
          <w:szCs w:val="12"/>
        </w:rPr>
        <w:t xml:space="preserve">инято Собранием Представителей сельского поселения </w:t>
      </w:r>
      <w:r w:rsidR="00352082" w:rsidRPr="00352082">
        <w:rPr>
          <w:rFonts w:ascii="Times New Roman" w:eastAsia="Calibri" w:hAnsi="Times New Roman" w:cs="Times New Roman"/>
          <w:sz w:val="12"/>
          <w:szCs w:val="12"/>
        </w:rPr>
        <w:t xml:space="preserve">Калиновка </w:t>
      </w:r>
      <w:r w:rsidRPr="003D336B">
        <w:rPr>
          <w:rFonts w:ascii="Times New Roman" w:eastAsia="Calibri" w:hAnsi="Times New Roman" w:cs="Times New Roman"/>
          <w:sz w:val="12"/>
          <w:szCs w:val="12"/>
        </w:rPr>
        <w:t>муниципального района Сергиевский</w:t>
      </w:r>
    </w:p>
    <w:p w:rsidR="00352082" w:rsidRPr="00352082" w:rsidRDefault="00352082" w:rsidP="00352082">
      <w:pPr>
        <w:tabs>
          <w:tab w:val="left" w:pos="284"/>
        </w:tabs>
        <w:spacing w:after="0" w:line="240" w:lineRule="auto"/>
        <w:ind w:firstLine="284"/>
        <w:rPr>
          <w:rFonts w:ascii="Times New Roman" w:eastAsia="Calibri" w:hAnsi="Times New Roman" w:cs="Times New Roman"/>
          <w:sz w:val="12"/>
          <w:szCs w:val="12"/>
        </w:rPr>
      </w:pPr>
      <w:proofErr w:type="gramStart"/>
      <w:r w:rsidRPr="00352082">
        <w:rPr>
          <w:rFonts w:ascii="Times New Roman" w:eastAsia="Calibri" w:hAnsi="Times New Roman" w:cs="Times New Roman"/>
          <w:sz w:val="12"/>
          <w:szCs w:val="12"/>
        </w:rPr>
        <w:t>Рассмотрев представленный Администрацией сельского поселения Калиновка бюджет сельского</w:t>
      </w:r>
      <w:proofErr w:type="gramEnd"/>
      <w:r w:rsidRPr="00352082">
        <w:rPr>
          <w:rFonts w:ascii="Times New Roman" w:eastAsia="Calibri" w:hAnsi="Times New Roman" w:cs="Times New Roman"/>
          <w:sz w:val="12"/>
          <w:szCs w:val="12"/>
        </w:rPr>
        <w:t xml:space="preserve"> поселения Калиновка на 2018 год и на плановый период 2019 и 2020 годов, Собрание Представителей сельского поселения Калиновка</w:t>
      </w:r>
    </w:p>
    <w:p w:rsidR="00352082" w:rsidRPr="00352082" w:rsidRDefault="00352082" w:rsidP="00352082">
      <w:pPr>
        <w:tabs>
          <w:tab w:val="left" w:pos="284"/>
        </w:tabs>
        <w:spacing w:after="0" w:line="240" w:lineRule="auto"/>
        <w:ind w:firstLine="284"/>
        <w:rPr>
          <w:rFonts w:ascii="Times New Roman" w:eastAsia="Calibri" w:hAnsi="Times New Roman" w:cs="Times New Roman"/>
          <w:b/>
          <w:sz w:val="12"/>
          <w:szCs w:val="12"/>
        </w:rPr>
      </w:pPr>
      <w:r w:rsidRPr="00352082">
        <w:rPr>
          <w:rFonts w:ascii="Times New Roman" w:eastAsia="Calibri" w:hAnsi="Times New Roman" w:cs="Times New Roman"/>
          <w:b/>
          <w:sz w:val="12"/>
          <w:szCs w:val="12"/>
        </w:rPr>
        <w:t>РЕШИЛО:</w:t>
      </w:r>
    </w:p>
    <w:p w:rsidR="00352082" w:rsidRPr="00352082" w:rsidRDefault="00352082" w:rsidP="00352082">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52082">
        <w:rPr>
          <w:rFonts w:ascii="Times New Roman" w:eastAsia="Calibri" w:hAnsi="Times New Roman" w:cs="Times New Roman"/>
          <w:sz w:val="12"/>
          <w:szCs w:val="12"/>
        </w:rPr>
        <w:t xml:space="preserve"> Внести в решение Собрания Представителей сельского поселения Калиновка от 27.12.2017г № 34 «О бюджете сельского поселения Калиновка на 2018 год и плановый период 2019 и 2020 годов» следующие изменения и дополнения:</w:t>
      </w:r>
    </w:p>
    <w:p w:rsidR="00352082" w:rsidRPr="00352082" w:rsidRDefault="00352082" w:rsidP="00352082">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352082">
        <w:rPr>
          <w:rFonts w:ascii="Times New Roman" w:eastAsia="Calibri" w:hAnsi="Times New Roman" w:cs="Times New Roman"/>
          <w:sz w:val="12"/>
          <w:szCs w:val="12"/>
        </w:rPr>
        <w:t>В статье 1 пункт 1 сумму «5 910» заменить суммой «5 791»;</w:t>
      </w:r>
    </w:p>
    <w:p w:rsidR="00352082" w:rsidRPr="00352082" w:rsidRDefault="00352082" w:rsidP="00352082">
      <w:pPr>
        <w:tabs>
          <w:tab w:val="left" w:pos="284"/>
        </w:tabs>
        <w:spacing w:after="0" w:line="240" w:lineRule="auto"/>
        <w:ind w:firstLine="284"/>
        <w:rPr>
          <w:rFonts w:ascii="Times New Roman" w:eastAsia="Calibri" w:hAnsi="Times New Roman" w:cs="Times New Roman"/>
          <w:sz w:val="12"/>
          <w:szCs w:val="12"/>
        </w:rPr>
      </w:pPr>
      <w:r w:rsidRPr="00352082">
        <w:rPr>
          <w:rFonts w:ascii="Times New Roman" w:eastAsia="Calibri" w:hAnsi="Times New Roman" w:cs="Times New Roman"/>
          <w:sz w:val="12"/>
          <w:szCs w:val="12"/>
        </w:rPr>
        <w:t>сум</w:t>
      </w:r>
      <w:r>
        <w:rPr>
          <w:rFonts w:ascii="Times New Roman" w:eastAsia="Calibri" w:hAnsi="Times New Roman" w:cs="Times New Roman"/>
          <w:sz w:val="12"/>
          <w:szCs w:val="12"/>
        </w:rPr>
        <w:t>му «552» заменить суммой «671».</w:t>
      </w:r>
    </w:p>
    <w:p w:rsidR="00352082" w:rsidRPr="00352082" w:rsidRDefault="00352082" w:rsidP="00352082">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352082">
        <w:rPr>
          <w:rFonts w:ascii="Times New Roman" w:eastAsia="Calibri" w:hAnsi="Times New Roman" w:cs="Times New Roman"/>
          <w:sz w:val="12"/>
          <w:szCs w:val="12"/>
        </w:rPr>
        <w:t>В статье 4 сумму «</w:t>
      </w:r>
      <w:r>
        <w:rPr>
          <w:rFonts w:ascii="Times New Roman" w:eastAsia="Calibri" w:hAnsi="Times New Roman" w:cs="Times New Roman"/>
          <w:sz w:val="12"/>
          <w:szCs w:val="12"/>
        </w:rPr>
        <w:t>3 281» заменить суммой «3 162».</w:t>
      </w:r>
    </w:p>
    <w:p w:rsidR="00352082" w:rsidRPr="00352082" w:rsidRDefault="00352082" w:rsidP="00352082">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352082">
        <w:rPr>
          <w:rFonts w:ascii="Times New Roman" w:eastAsia="Calibri" w:hAnsi="Times New Roman" w:cs="Times New Roman"/>
          <w:sz w:val="12"/>
          <w:szCs w:val="12"/>
        </w:rPr>
        <w:t>В статье 4 сумму «</w:t>
      </w:r>
      <w:r>
        <w:rPr>
          <w:rFonts w:ascii="Times New Roman" w:eastAsia="Calibri" w:hAnsi="Times New Roman" w:cs="Times New Roman"/>
          <w:sz w:val="12"/>
          <w:szCs w:val="12"/>
        </w:rPr>
        <w:t>3 281» заменить суммой «3 162».</w:t>
      </w:r>
    </w:p>
    <w:p w:rsidR="00352082" w:rsidRPr="00352082" w:rsidRDefault="00352082" w:rsidP="00352082">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Pr="00352082">
        <w:rPr>
          <w:rFonts w:ascii="Times New Roman" w:eastAsia="Calibri" w:hAnsi="Times New Roman" w:cs="Times New Roman"/>
          <w:sz w:val="12"/>
          <w:szCs w:val="12"/>
        </w:rPr>
        <w:t xml:space="preserve">Приложение 8  изложить </w:t>
      </w:r>
      <w:r>
        <w:rPr>
          <w:rFonts w:ascii="Times New Roman" w:eastAsia="Calibri" w:hAnsi="Times New Roman" w:cs="Times New Roman"/>
          <w:sz w:val="12"/>
          <w:szCs w:val="12"/>
        </w:rPr>
        <w:t>в новой редакции (прилагаются).</w:t>
      </w:r>
    </w:p>
    <w:p w:rsidR="00352082" w:rsidRPr="00352082" w:rsidRDefault="00352082" w:rsidP="00352082">
      <w:pPr>
        <w:tabs>
          <w:tab w:val="left" w:pos="284"/>
        </w:tabs>
        <w:spacing w:after="0" w:line="240" w:lineRule="auto"/>
        <w:ind w:firstLine="284"/>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352082">
        <w:rPr>
          <w:rFonts w:ascii="Times New Roman" w:eastAsia="Calibri" w:hAnsi="Times New Roman" w:cs="Times New Roman"/>
          <w:sz w:val="12"/>
          <w:szCs w:val="12"/>
        </w:rPr>
        <w:t xml:space="preserve">Настоящее решение опубликовать </w:t>
      </w:r>
      <w:r>
        <w:rPr>
          <w:rFonts w:ascii="Times New Roman" w:eastAsia="Calibri" w:hAnsi="Times New Roman" w:cs="Times New Roman"/>
          <w:sz w:val="12"/>
          <w:szCs w:val="12"/>
        </w:rPr>
        <w:t>в газете «Сергиевский вестник».</w:t>
      </w:r>
    </w:p>
    <w:p w:rsidR="00352082" w:rsidRPr="00352082" w:rsidRDefault="00352082" w:rsidP="00352082">
      <w:pPr>
        <w:tabs>
          <w:tab w:val="left" w:pos="284"/>
        </w:tabs>
        <w:spacing w:after="0" w:line="240" w:lineRule="auto"/>
        <w:ind w:firstLine="284"/>
        <w:rPr>
          <w:rFonts w:ascii="Times New Roman" w:eastAsia="Calibri" w:hAnsi="Times New Roman" w:cs="Times New Roman"/>
          <w:sz w:val="12"/>
          <w:szCs w:val="12"/>
        </w:rPr>
      </w:pPr>
      <w:r w:rsidRPr="00352082">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352082" w:rsidRPr="00352082" w:rsidRDefault="00352082" w:rsidP="00352082">
      <w:pPr>
        <w:tabs>
          <w:tab w:val="left" w:pos="284"/>
        </w:tabs>
        <w:spacing w:after="0" w:line="240" w:lineRule="auto"/>
        <w:jc w:val="right"/>
        <w:rPr>
          <w:rFonts w:ascii="Times New Roman" w:eastAsia="Calibri" w:hAnsi="Times New Roman" w:cs="Times New Roman"/>
          <w:sz w:val="12"/>
          <w:szCs w:val="12"/>
        </w:rPr>
      </w:pPr>
      <w:r w:rsidRPr="00352082">
        <w:rPr>
          <w:rFonts w:ascii="Times New Roman" w:eastAsia="Calibri" w:hAnsi="Times New Roman" w:cs="Times New Roman"/>
          <w:sz w:val="12"/>
          <w:szCs w:val="12"/>
        </w:rPr>
        <w:t>Председатель собрания представителей</w:t>
      </w:r>
    </w:p>
    <w:p w:rsidR="00352082" w:rsidRPr="00352082" w:rsidRDefault="00352082" w:rsidP="00352082">
      <w:pPr>
        <w:tabs>
          <w:tab w:val="left" w:pos="284"/>
        </w:tabs>
        <w:spacing w:after="0" w:line="240" w:lineRule="auto"/>
        <w:jc w:val="right"/>
        <w:rPr>
          <w:rFonts w:ascii="Times New Roman" w:eastAsia="Calibri" w:hAnsi="Times New Roman" w:cs="Times New Roman"/>
          <w:sz w:val="12"/>
          <w:szCs w:val="12"/>
        </w:rPr>
      </w:pPr>
      <w:r w:rsidRPr="00352082">
        <w:rPr>
          <w:rFonts w:ascii="Times New Roman" w:eastAsia="Calibri" w:hAnsi="Times New Roman" w:cs="Times New Roman"/>
          <w:sz w:val="12"/>
          <w:szCs w:val="12"/>
        </w:rPr>
        <w:t>сельского поселения Калиновка</w:t>
      </w:r>
    </w:p>
    <w:p w:rsidR="00352082" w:rsidRDefault="00352082" w:rsidP="00352082">
      <w:pPr>
        <w:tabs>
          <w:tab w:val="left" w:pos="284"/>
        </w:tabs>
        <w:spacing w:after="0" w:line="240" w:lineRule="auto"/>
        <w:jc w:val="right"/>
        <w:rPr>
          <w:rFonts w:ascii="Times New Roman" w:eastAsia="Calibri" w:hAnsi="Times New Roman" w:cs="Times New Roman"/>
          <w:sz w:val="12"/>
          <w:szCs w:val="12"/>
        </w:rPr>
      </w:pPr>
      <w:r w:rsidRPr="00352082">
        <w:rPr>
          <w:rFonts w:ascii="Times New Roman" w:eastAsia="Calibri" w:hAnsi="Times New Roman" w:cs="Times New Roman"/>
          <w:sz w:val="12"/>
          <w:szCs w:val="12"/>
        </w:rPr>
        <w:t>муниципального района Сергиевский</w:t>
      </w:r>
    </w:p>
    <w:p w:rsidR="00352082" w:rsidRPr="00352082" w:rsidRDefault="00352082" w:rsidP="00352082">
      <w:pPr>
        <w:tabs>
          <w:tab w:val="left" w:pos="284"/>
        </w:tabs>
        <w:spacing w:after="0" w:line="240" w:lineRule="auto"/>
        <w:jc w:val="right"/>
        <w:rPr>
          <w:rFonts w:ascii="Times New Roman" w:eastAsia="Calibri" w:hAnsi="Times New Roman" w:cs="Times New Roman"/>
          <w:sz w:val="12"/>
          <w:szCs w:val="12"/>
        </w:rPr>
      </w:pPr>
      <w:r w:rsidRPr="00352082">
        <w:rPr>
          <w:rFonts w:ascii="Times New Roman" w:eastAsia="Calibri" w:hAnsi="Times New Roman" w:cs="Times New Roman"/>
          <w:sz w:val="12"/>
          <w:szCs w:val="12"/>
        </w:rPr>
        <w:t xml:space="preserve">Т.А. </w:t>
      </w:r>
      <w:proofErr w:type="spellStart"/>
      <w:r w:rsidRPr="00352082">
        <w:rPr>
          <w:rFonts w:ascii="Times New Roman" w:eastAsia="Calibri" w:hAnsi="Times New Roman" w:cs="Times New Roman"/>
          <w:sz w:val="12"/>
          <w:szCs w:val="12"/>
        </w:rPr>
        <w:t>Паймушкина</w:t>
      </w:r>
      <w:proofErr w:type="spellEnd"/>
    </w:p>
    <w:p w:rsidR="00352082" w:rsidRPr="00352082" w:rsidRDefault="00352082" w:rsidP="00352082">
      <w:pPr>
        <w:tabs>
          <w:tab w:val="left" w:pos="284"/>
        </w:tabs>
        <w:spacing w:after="0" w:line="240" w:lineRule="auto"/>
        <w:rPr>
          <w:rFonts w:ascii="Times New Roman" w:eastAsia="Calibri" w:hAnsi="Times New Roman" w:cs="Times New Roman"/>
          <w:sz w:val="12"/>
          <w:szCs w:val="12"/>
        </w:rPr>
      </w:pPr>
    </w:p>
    <w:p w:rsidR="00352082" w:rsidRPr="00352082" w:rsidRDefault="00352082" w:rsidP="00352082">
      <w:pPr>
        <w:tabs>
          <w:tab w:val="left" w:pos="284"/>
        </w:tabs>
        <w:spacing w:after="0" w:line="240" w:lineRule="auto"/>
        <w:jc w:val="right"/>
        <w:rPr>
          <w:rFonts w:ascii="Times New Roman" w:eastAsia="Calibri" w:hAnsi="Times New Roman" w:cs="Times New Roman"/>
          <w:sz w:val="12"/>
          <w:szCs w:val="12"/>
        </w:rPr>
      </w:pPr>
      <w:r w:rsidRPr="00352082">
        <w:rPr>
          <w:rFonts w:ascii="Times New Roman" w:eastAsia="Calibri" w:hAnsi="Times New Roman" w:cs="Times New Roman"/>
          <w:sz w:val="12"/>
          <w:szCs w:val="12"/>
        </w:rPr>
        <w:t>Глава сельского поселения Калиновка</w:t>
      </w:r>
    </w:p>
    <w:p w:rsidR="00352082" w:rsidRDefault="00352082" w:rsidP="00352082">
      <w:pPr>
        <w:tabs>
          <w:tab w:val="left" w:pos="284"/>
        </w:tabs>
        <w:spacing w:after="0" w:line="240" w:lineRule="auto"/>
        <w:jc w:val="right"/>
        <w:rPr>
          <w:rFonts w:ascii="Times New Roman" w:eastAsia="Calibri" w:hAnsi="Times New Roman" w:cs="Times New Roman"/>
          <w:sz w:val="12"/>
          <w:szCs w:val="12"/>
        </w:rPr>
      </w:pPr>
      <w:r w:rsidRPr="00352082">
        <w:rPr>
          <w:rFonts w:ascii="Times New Roman" w:eastAsia="Calibri" w:hAnsi="Times New Roman" w:cs="Times New Roman"/>
          <w:sz w:val="12"/>
          <w:szCs w:val="12"/>
        </w:rPr>
        <w:t>муниципального района Сергиевский</w:t>
      </w:r>
    </w:p>
    <w:p w:rsidR="00800E61" w:rsidRDefault="00352082" w:rsidP="00352082">
      <w:pPr>
        <w:tabs>
          <w:tab w:val="left" w:pos="284"/>
        </w:tabs>
        <w:spacing w:after="0" w:line="240" w:lineRule="auto"/>
        <w:jc w:val="right"/>
        <w:rPr>
          <w:rFonts w:ascii="Times New Roman" w:eastAsia="Calibri" w:hAnsi="Times New Roman" w:cs="Times New Roman"/>
          <w:sz w:val="12"/>
          <w:szCs w:val="12"/>
        </w:rPr>
      </w:pPr>
      <w:r w:rsidRPr="00352082">
        <w:rPr>
          <w:rFonts w:ascii="Times New Roman" w:eastAsia="Calibri" w:hAnsi="Times New Roman" w:cs="Times New Roman"/>
          <w:sz w:val="12"/>
          <w:szCs w:val="12"/>
        </w:rPr>
        <w:t>С.В. Беспалов</w:t>
      </w:r>
    </w:p>
    <w:p w:rsidR="00352082" w:rsidRDefault="00352082" w:rsidP="00352082">
      <w:pPr>
        <w:tabs>
          <w:tab w:val="left" w:pos="284"/>
        </w:tabs>
        <w:spacing w:after="0" w:line="240" w:lineRule="auto"/>
        <w:jc w:val="right"/>
        <w:rPr>
          <w:rFonts w:ascii="Times New Roman" w:eastAsia="Calibri" w:hAnsi="Times New Roman" w:cs="Times New Roman"/>
          <w:sz w:val="12"/>
          <w:szCs w:val="12"/>
        </w:rPr>
      </w:pPr>
    </w:p>
    <w:p w:rsidR="00352082" w:rsidRPr="003D336B" w:rsidRDefault="00352082" w:rsidP="00352082">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№8</w:t>
      </w:r>
    </w:p>
    <w:p w:rsidR="00352082" w:rsidRDefault="00352082" w:rsidP="00352082">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к решению Собрания Представителей</w:t>
      </w:r>
    </w:p>
    <w:p w:rsidR="00352082" w:rsidRPr="003D336B" w:rsidRDefault="00352082" w:rsidP="00352082">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 xml:space="preserve">сельского поселения </w:t>
      </w:r>
      <w:r w:rsidRPr="00352082">
        <w:rPr>
          <w:rFonts w:ascii="Times New Roman" w:eastAsia="Calibri" w:hAnsi="Times New Roman" w:cs="Times New Roman"/>
          <w:i/>
          <w:sz w:val="12"/>
          <w:szCs w:val="12"/>
        </w:rPr>
        <w:t>Калиновка</w:t>
      </w:r>
    </w:p>
    <w:p w:rsidR="00352082" w:rsidRDefault="00352082" w:rsidP="00352082">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муниципального района Сергиевский</w:t>
      </w:r>
    </w:p>
    <w:p w:rsidR="00352082" w:rsidRPr="003D336B" w:rsidRDefault="00352082" w:rsidP="00352082">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Самарской области</w:t>
      </w:r>
    </w:p>
    <w:p w:rsidR="00352082" w:rsidRPr="003D336B" w:rsidRDefault="00352082" w:rsidP="00352082">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№19 от “25”июля</w:t>
      </w:r>
      <w:r w:rsidRPr="003D336B">
        <w:rPr>
          <w:rFonts w:ascii="Times New Roman" w:eastAsia="Calibri" w:hAnsi="Times New Roman" w:cs="Times New Roman"/>
          <w:i/>
          <w:sz w:val="12"/>
          <w:szCs w:val="12"/>
        </w:rPr>
        <w:t xml:space="preserve"> 201</w:t>
      </w:r>
      <w:r>
        <w:rPr>
          <w:rFonts w:ascii="Times New Roman" w:eastAsia="Calibri" w:hAnsi="Times New Roman" w:cs="Times New Roman"/>
          <w:i/>
          <w:sz w:val="12"/>
          <w:szCs w:val="12"/>
        </w:rPr>
        <w:t>8</w:t>
      </w:r>
      <w:r w:rsidRPr="003D336B">
        <w:rPr>
          <w:rFonts w:ascii="Times New Roman" w:eastAsia="Calibri" w:hAnsi="Times New Roman" w:cs="Times New Roman"/>
          <w:i/>
          <w:sz w:val="12"/>
          <w:szCs w:val="12"/>
        </w:rPr>
        <w:t xml:space="preserve"> г.</w:t>
      </w:r>
    </w:p>
    <w:p w:rsidR="00352082" w:rsidRDefault="00352082" w:rsidP="00352082">
      <w:pPr>
        <w:tabs>
          <w:tab w:val="left" w:pos="284"/>
        </w:tabs>
        <w:spacing w:after="0" w:line="240" w:lineRule="auto"/>
        <w:jc w:val="center"/>
        <w:rPr>
          <w:rFonts w:ascii="Times New Roman" w:eastAsia="Calibri" w:hAnsi="Times New Roman" w:cs="Times New Roman"/>
          <w:b/>
          <w:sz w:val="12"/>
          <w:szCs w:val="12"/>
        </w:rPr>
      </w:pPr>
      <w:r w:rsidRPr="003C0C77">
        <w:rPr>
          <w:rFonts w:ascii="Times New Roman" w:eastAsia="Calibri" w:hAnsi="Times New Roman" w:cs="Times New Roman"/>
          <w:b/>
          <w:sz w:val="12"/>
          <w:szCs w:val="12"/>
        </w:rPr>
        <w:t>Источники внутреннего финансирования дефицита местного бюджета на 2018 год</w:t>
      </w:r>
    </w:p>
    <w:tbl>
      <w:tblPr>
        <w:tblStyle w:val="af4"/>
        <w:tblW w:w="0" w:type="auto"/>
        <w:tblInd w:w="108" w:type="dxa"/>
        <w:tblLayout w:type="fixed"/>
        <w:tblLook w:val="04A0" w:firstRow="1" w:lastRow="0" w:firstColumn="1" w:lastColumn="0" w:noHBand="0" w:noVBand="1"/>
      </w:tblPr>
      <w:tblGrid>
        <w:gridCol w:w="709"/>
        <w:gridCol w:w="1418"/>
        <w:gridCol w:w="4677"/>
        <w:gridCol w:w="709"/>
      </w:tblGrid>
      <w:tr w:rsidR="00352082" w:rsidRPr="00352082" w:rsidTr="00352082">
        <w:trPr>
          <w:trHeight w:val="20"/>
        </w:trPr>
        <w:tc>
          <w:tcPr>
            <w:tcW w:w="709" w:type="dxa"/>
            <w:hideMark/>
          </w:tcPr>
          <w:p w:rsidR="00352082" w:rsidRPr="00352082" w:rsidRDefault="00352082" w:rsidP="00352082">
            <w:pPr>
              <w:tabs>
                <w:tab w:val="left" w:pos="284"/>
              </w:tabs>
              <w:rPr>
                <w:rFonts w:ascii="Times New Roman" w:eastAsia="Calibri" w:hAnsi="Times New Roman" w:cs="Times New Roman"/>
                <w:bCs/>
                <w:sz w:val="10"/>
                <w:szCs w:val="10"/>
              </w:rPr>
            </w:pPr>
            <w:r w:rsidRPr="00352082">
              <w:rPr>
                <w:rFonts w:ascii="Times New Roman" w:eastAsia="Calibri" w:hAnsi="Times New Roman" w:cs="Times New Roman"/>
                <w:bCs/>
                <w:sz w:val="10"/>
                <w:szCs w:val="10"/>
              </w:rPr>
              <w:t>Код администратора</w:t>
            </w:r>
          </w:p>
        </w:tc>
        <w:tc>
          <w:tcPr>
            <w:tcW w:w="1418" w:type="dxa"/>
            <w:hideMark/>
          </w:tcPr>
          <w:p w:rsidR="00352082" w:rsidRPr="00352082" w:rsidRDefault="00352082" w:rsidP="00352082">
            <w:pPr>
              <w:tabs>
                <w:tab w:val="left" w:pos="284"/>
              </w:tabs>
              <w:rPr>
                <w:rFonts w:ascii="Times New Roman" w:eastAsia="Calibri" w:hAnsi="Times New Roman" w:cs="Times New Roman"/>
                <w:bCs/>
                <w:sz w:val="12"/>
                <w:szCs w:val="12"/>
              </w:rPr>
            </w:pPr>
            <w:r w:rsidRPr="00352082">
              <w:rPr>
                <w:rFonts w:ascii="Times New Roman" w:eastAsia="Calibri" w:hAnsi="Times New Roman" w:cs="Times New Roman"/>
                <w:bCs/>
                <w:sz w:val="12"/>
                <w:szCs w:val="12"/>
              </w:rPr>
              <w:t>Код</w:t>
            </w:r>
          </w:p>
        </w:tc>
        <w:tc>
          <w:tcPr>
            <w:tcW w:w="4677" w:type="dxa"/>
            <w:hideMark/>
          </w:tcPr>
          <w:p w:rsidR="00352082" w:rsidRPr="00352082" w:rsidRDefault="00352082" w:rsidP="00352082">
            <w:pPr>
              <w:tabs>
                <w:tab w:val="left" w:pos="284"/>
              </w:tabs>
              <w:rPr>
                <w:rFonts w:ascii="Times New Roman" w:eastAsia="Calibri" w:hAnsi="Times New Roman" w:cs="Times New Roman"/>
                <w:bCs/>
                <w:sz w:val="12"/>
                <w:szCs w:val="12"/>
              </w:rPr>
            </w:pPr>
            <w:r w:rsidRPr="00352082">
              <w:rPr>
                <w:rFonts w:ascii="Times New Roman" w:eastAsia="Calibri" w:hAnsi="Times New Roman" w:cs="Times New Roman"/>
                <w:bCs/>
                <w:sz w:val="12"/>
                <w:szCs w:val="12"/>
              </w:rPr>
              <w:t xml:space="preserve">Наименование </w:t>
            </w:r>
          </w:p>
        </w:tc>
        <w:tc>
          <w:tcPr>
            <w:tcW w:w="709" w:type="dxa"/>
            <w:hideMark/>
          </w:tcPr>
          <w:p w:rsidR="00352082" w:rsidRPr="00352082" w:rsidRDefault="00352082" w:rsidP="00352082">
            <w:pPr>
              <w:tabs>
                <w:tab w:val="left" w:pos="284"/>
              </w:tabs>
              <w:rPr>
                <w:rFonts w:ascii="Times New Roman" w:eastAsia="Calibri" w:hAnsi="Times New Roman" w:cs="Times New Roman"/>
                <w:bCs/>
                <w:sz w:val="10"/>
                <w:szCs w:val="10"/>
              </w:rPr>
            </w:pPr>
            <w:r w:rsidRPr="00352082">
              <w:rPr>
                <w:rFonts w:ascii="Times New Roman" w:eastAsia="Calibri" w:hAnsi="Times New Roman" w:cs="Times New Roman"/>
                <w:bCs/>
                <w:sz w:val="10"/>
                <w:szCs w:val="10"/>
              </w:rPr>
              <w:t>Сумма, тыс. рублей</w:t>
            </w:r>
          </w:p>
        </w:tc>
      </w:tr>
      <w:tr w:rsidR="00352082" w:rsidRPr="00352082" w:rsidTr="00352082">
        <w:trPr>
          <w:trHeight w:val="20"/>
        </w:trPr>
        <w:tc>
          <w:tcPr>
            <w:tcW w:w="709" w:type="dxa"/>
            <w:hideMark/>
          </w:tcPr>
          <w:p w:rsidR="00352082" w:rsidRPr="00352082" w:rsidRDefault="00352082" w:rsidP="00352082">
            <w:pPr>
              <w:tabs>
                <w:tab w:val="left" w:pos="284"/>
              </w:tabs>
              <w:rPr>
                <w:rFonts w:ascii="Times New Roman" w:eastAsia="Calibri" w:hAnsi="Times New Roman" w:cs="Times New Roman"/>
                <w:bCs/>
                <w:sz w:val="12"/>
                <w:szCs w:val="12"/>
              </w:rPr>
            </w:pPr>
            <w:r w:rsidRPr="00352082">
              <w:rPr>
                <w:rFonts w:ascii="Times New Roman" w:eastAsia="Calibri" w:hAnsi="Times New Roman" w:cs="Times New Roman"/>
                <w:bCs/>
                <w:sz w:val="12"/>
                <w:szCs w:val="12"/>
              </w:rPr>
              <w:t>538</w:t>
            </w:r>
          </w:p>
        </w:tc>
        <w:tc>
          <w:tcPr>
            <w:tcW w:w="1418" w:type="dxa"/>
            <w:hideMark/>
          </w:tcPr>
          <w:p w:rsidR="00352082" w:rsidRPr="00352082" w:rsidRDefault="00352082" w:rsidP="00352082">
            <w:pPr>
              <w:tabs>
                <w:tab w:val="left" w:pos="284"/>
              </w:tabs>
              <w:rPr>
                <w:rFonts w:ascii="Times New Roman" w:eastAsia="Calibri" w:hAnsi="Times New Roman" w:cs="Times New Roman"/>
                <w:bCs/>
                <w:sz w:val="12"/>
                <w:szCs w:val="12"/>
              </w:rPr>
            </w:pPr>
            <w:r w:rsidRPr="00352082">
              <w:rPr>
                <w:rFonts w:ascii="Times New Roman" w:eastAsia="Calibri" w:hAnsi="Times New Roman" w:cs="Times New Roman"/>
                <w:bCs/>
                <w:sz w:val="12"/>
                <w:szCs w:val="12"/>
              </w:rPr>
              <w:t>01 00 00 00 00 0000 000</w:t>
            </w:r>
          </w:p>
        </w:tc>
        <w:tc>
          <w:tcPr>
            <w:tcW w:w="4677" w:type="dxa"/>
            <w:hideMark/>
          </w:tcPr>
          <w:p w:rsidR="00352082" w:rsidRPr="00352082" w:rsidRDefault="00352082" w:rsidP="00352082">
            <w:pPr>
              <w:tabs>
                <w:tab w:val="left" w:pos="284"/>
              </w:tabs>
              <w:rPr>
                <w:rFonts w:ascii="Times New Roman" w:eastAsia="Calibri" w:hAnsi="Times New Roman" w:cs="Times New Roman"/>
                <w:bCs/>
                <w:sz w:val="12"/>
                <w:szCs w:val="12"/>
              </w:rPr>
            </w:pPr>
            <w:r w:rsidRPr="00352082">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352082" w:rsidRPr="00352082" w:rsidRDefault="00352082" w:rsidP="00352082">
            <w:pPr>
              <w:tabs>
                <w:tab w:val="left" w:pos="284"/>
              </w:tabs>
              <w:rPr>
                <w:rFonts w:ascii="Times New Roman" w:eastAsia="Calibri" w:hAnsi="Times New Roman" w:cs="Times New Roman"/>
                <w:bCs/>
                <w:sz w:val="12"/>
                <w:szCs w:val="12"/>
              </w:rPr>
            </w:pPr>
            <w:r w:rsidRPr="00352082">
              <w:rPr>
                <w:rFonts w:ascii="Times New Roman" w:eastAsia="Calibri" w:hAnsi="Times New Roman" w:cs="Times New Roman"/>
                <w:bCs/>
                <w:sz w:val="12"/>
                <w:szCs w:val="12"/>
              </w:rPr>
              <w:t>671</w:t>
            </w:r>
          </w:p>
        </w:tc>
      </w:tr>
      <w:tr w:rsidR="00352082" w:rsidRPr="00352082" w:rsidTr="00352082">
        <w:trPr>
          <w:trHeight w:val="20"/>
        </w:trPr>
        <w:tc>
          <w:tcPr>
            <w:tcW w:w="709" w:type="dxa"/>
            <w:hideMark/>
          </w:tcPr>
          <w:p w:rsidR="00352082" w:rsidRPr="00352082" w:rsidRDefault="00352082" w:rsidP="00352082">
            <w:pPr>
              <w:tabs>
                <w:tab w:val="left" w:pos="284"/>
              </w:tabs>
              <w:rPr>
                <w:rFonts w:ascii="Times New Roman" w:eastAsia="Calibri" w:hAnsi="Times New Roman" w:cs="Times New Roman"/>
                <w:bCs/>
                <w:sz w:val="12"/>
                <w:szCs w:val="12"/>
              </w:rPr>
            </w:pPr>
            <w:r w:rsidRPr="00352082">
              <w:rPr>
                <w:rFonts w:ascii="Times New Roman" w:eastAsia="Calibri" w:hAnsi="Times New Roman" w:cs="Times New Roman"/>
                <w:bCs/>
                <w:sz w:val="12"/>
                <w:szCs w:val="12"/>
              </w:rPr>
              <w:t>538</w:t>
            </w:r>
          </w:p>
        </w:tc>
        <w:tc>
          <w:tcPr>
            <w:tcW w:w="1418" w:type="dxa"/>
            <w:hideMark/>
          </w:tcPr>
          <w:p w:rsidR="00352082" w:rsidRPr="00352082" w:rsidRDefault="00352082" w:rsidP="00352082">
            <w:pPr>
              <w:tabs>
                <w:tab w:val="left" w:pos="284"/>
              </w:tabs>
              <w:rPr>
                <w:rFonts w:ascii="Times New Roman" w:eastAsia="Calibri" w:hAnsi="Times New Roman" w:cs="Times New Roman"/>
                <w:bCs/>
                <w:sz w:val="12"/>
                <w:szCs w:val="12"/>
              </w:rPr>
            </w:pPr>
            <w:r w:rsidRPr="00352082">
              <w:rPr>
                <w:rFonts w:ascii="Times New Roman" w:eastAsia="Calibri" w:hAnsi="Times New Roman" w:cs="Times New Roman"/>
                <w:bCs/>
                <w:sz w:val="12"/>
                <w:szCs w:val="12"/>
              </w:rPr>
              <w:t>01 03 00 00 00 0000 000</w:t>
            </w:r>
          </w:p>
        </w:tc>
        <w:tc>
          <w:tcPr>
            <w:tcW w:w="4677" w:type="dxa"/>
            <w:hideMark/>
          </w:tcPr>
          <w:p w:rsidR="00352082" w:rsidRPr="00352082" w:rsidRDefault="00352082" w:rsidP="00352082">
            <w:pPr>
              <w:tabs>
                <w:tab w:val="left" w:pos="284"/>
              </w:tabs>
              <w:rPr>
                <w:rFonts w:ascii="Times New Roman" w:eastAsia="Calibri" w:hAnsi="Times New Roman" w:cs="Times New Roman"/>
                <w:bCs/>
                <w:sz w:val="12"/>
                <w:szCs w:val="12"/>
              </w:rPr>
            </w:pPr>
            <w:r w:rsidRPr="00352082">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09" w:type="dxa"/>
            <w:hideMark/>
          </w:tcPr>
          <w:p w:rsidR="00352082" w:rsidRPr="00352082" w:rsidRDefault="00352082" w:rsidP="00352082">
            <w:pPr>
              <w:tabs>
                <w:tab w:val="left" w:pos="284"/>
              </w:tabs>
              <w:rPr>
                <w:rFonts w:ascii="Times New Roman" w:eastAsia="Calibri" w:hAnsi="Times New Roman" w:cs="Times New Roman"/>
                <w:bCs/>
                <w:sz w:val="12"/>
                <w:szCs w:val="12"/>
              </w:rPr>
            </w:pPr>
            <w:r w:rsidRPr="00352082">
              <w:rPr>
                <w:rFonts w:ascii="Times New Roman" w:eastAsia="Calibri" w:hAnsi="Times New Roman" w:cs="Times New Roman"/>
                <w:bCs/>
                <w:sz w:val="12"/>
                <w:szCs w:val="12"/>
              </w:rPr>
              <w:t>0</w:t>
            </w:r>
          </w:p>
        </w:tc>
      </w:tr>
      <w:tr w:rsidR="00352082" w:rsidRPr="00352082" w:rsidTr="00352082">
        <w:trPr>
          <w:trHeight w:val="20"/>
        </w:trPr>
        <w:tc>
          <w:tcPr>
            <w:tcW w:w="709" w:type="dxa"/>
            <w:hideMark/>
          </w:tcPr>
          <w:p w:rsidR="00352082" w:rsidRPr="00352082" w:rsidRDefault="00352082" w:rsidP="00352082">
            <w:pPr>
              <w:tabs>
                <w:tab w:val="left" w:pos="284"/>
              </w:tabs>
              <w:rPr>
                <w:rFonts w:ascii="Times New Roman" w:eastAsia="Calibri" w:hAnsi="Times New Roman" w:cs="Times New Roman"/>
                <w:sz w:val="12"/>
                <w:szCs w:val="12"/>
              </w:rPr>
            </w:pPr>
            <w:r w:rsidRPr="00352082">
              <w:rPr>
                <w:rFonts w:ascii="Times New Roman" w:eastAsia="Calibri" w:hAnsi="Times New Roman" w:cs="Times New Roman"/>
                <w:sz w:val="12"/>
                <w:szCs w:val="12"/>
              </w:rPr>
              <w:t>538</w:t>
            </w:r>
          </w:p>
        </w:tc>
        <w:tc>
          <w:tcPr>
            <w:tcW w:w="1418" w:type="dxa"/>
            <w:hideMark/>
          </w:tcPr>
          <w:p w:rsidR="00352082" w:rsidRPr="00352082" w:rsidRDefault="00352082" w:rsidP="00352082">
            <w:pPr>
              <w:tabs>
                <w:tab w:val="left" w:pos="284"/>
              </w:tabs>
              <w:rPr>
                <w:rFonts w:ascii="Times New Roman" w:eastAsia="Calibri" w:hAnsi="Times New Roman" w:cs="Times New Roman"/>
                <w:sz w:val="12"/>
                <w:szCs w:val="12"/>
              </w:rPr>
            </w:pPr>
            <w:r w:rsidRPr="00352082">
              <w:rPr>
                <w:rFonts w:ascii="Times New Roman" w:eastAsia="Calibri" w:hAnsi="Times New Roman" w:cs="Times New Roman"/>
                <w:sz w:val="12"/>
                <w:szCs w:val="12"/>
              </w:rPr>
              <w:t>01 03 01 00 00 0000 700</w:t>
            </w:r>
          </w:p>
        </w:tc>
        <w:tc>
          <w:tcPr>
            <w:tcW w:w="4677" w:type="dxa"/>
            <w:hideMark/>
          </w:tcPr>
          <w:p w:rsidR="00352082" w:rsidRPr="00352082" w:rsidRDefault="00352082" w:rsidP="00352082">
            <w:pPr>
              <w:tabs>
                <w:tab w:val="left" w:pos="284"/>
              </w:tabs>
              <w:rPr>
                <w:rFonts w:ascii="Times New Roman" w:eastAsia="Calibri" w:hAnsi="Times New Roman" w:cs="Times New Roman"/>
                <w:sz w:val="12"/>
                <w:szCs w:val="12"/>
              </w:rPr>
            </w:pPr>
            <w:r w:rsidRPr="00352082">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352082" w:rsidRPr="00352082" w:rsidRDefault="00352082" w:rsidP="00352082">
            <w:pPr>
              <w:tabs>
                <w:tab w:val="left" w:pos="284"/>
              </w:tabs>
              <w:rPr>
                <w:rFonts w:ascii="Times New Roman" w:eastAsia="Calibri" w:hAnsi="Times New Roman" w:cs="Times New Roman"/>
                <w:sz w:val="12"/>
                <w:szCs w:val="12"/>
              </w:rPr>
            </w:pPr>
            <w:r w:rsidRPr="00352082">
              <w:rPr>
                <w:rFonts w:ascii="Times New Roman" w:eastAsia="Calibri" w:hAnsi="Times New Roman" w:cs="Times New Roman"/>
                <w:sz w:val="12"/>
                <w:szCs w:val="12"/>
              </w:rPr>
              <w:t>0</w:t>
            </w:r>
          </w:p>
        </w:tc>
      </w:tr>
      <w:tr w:rsidR="00352082" w:rsidRPr="00352082" w:rsidTr="00352082">
        <w:trPr>
          <w:trHeight w:val="20"/>
        </w:trPr>
        <w:tc>
          <w:tcPr>
            <w:tcW w:w="709" w:type="dxa"/>
            <w:hideMark/>
          </w:tcPr>
          <w:p w:rsidR="00352082" w:rsidRPr="00352082" w:rsidRDefault="00352082" w:rsidP="00352082">
            <w:pPr>
              <w:tabs>
                <w:tab w:val="left" w:pos="284"/>
              </w:tabs>
              <w:rPr>
                <w:rFonts w:ascii="Times New Roman" w:eastAsia="Calibri" w:hAnsi="Times New Roman" w:cs="Times New Roman"/>
                <w:sz w:val="12"/>
                <w:szCs w:val="12"/>
              </w:rPr>
            </w:pPr>
            <w:r w:rsidRPr="00352082">
              <w:rPr>
                <w:rFonts w:ascii="Times New Roman" w:eastAsia="Calibri" w:hAnsi="Times New Roman" w:cs="Times New Roman"/>
                <w:sz w:val="12"/>
                <w:szCs w:val="12"/>
              </w:rPr>
              <w:t>538</w:t>
            </w:r>
          </w:p>
        </w:tc>
        <w:tc>
          <w:tcPr>
            <w:tcW w:w="1418" w:type="dxa"/>
            <w:noWrap/>
            <w:hideMark/>
          </w:tcPr>
          <w:p w:rsidR="00352082" w:rsidRPr="00352082" w:rsidRDefault="00352082" w:rsidP="00352082">
            <w:pPr>
              <w:tabs>
                <w:tab w:val="left" w:pos="284"/>
              </w:tabs>
              <w:rPr>
                <w:rFonts w:ascii="Times New Roman" w:eastAsia="Calibri" w:hAnsi="Times New Roman" w:cs="Times New Roman"/>
                <w:sz w:val="12"/>
                <w:szCs w:val="12"/>
              </w:rPr>
            </w:pPr>
            <w:r w:rsidRPr="00352082">
              <w:rPr>
                <w:rFonts w:ascii="Times New Roman" w:eastAsia="Calibri" w:hAnsi="Times New Roman" w:cs="Times New Roman"/>
                <w:sz w:val="12"/>
                <w:szCs w:val="12"/>
              </w:rPr>
              <w:t>01 03 01 00 10 0000 710</w:t>
            </w:r>
          </w:p>
        </w:tc>
        <w:tc>
          <w:tcPr>
            <w:tcW w:w="4677" w:type="dxa"/>
            <w:hideMark/>
          </w:tcPr>
          <w:p w:rsidR="00352082" w:rsidRPr="00352082" w:rsidRDefault="00352082" w:rsidP="00352082">
            <w:pPr>
              <w:tabs>
                <w:tab w:val="left" w:pos="284"/>
              </w:tabs>
              <w:rPr>
                <w:rFonts w:ascii="Times New Roman" w:eastAsia="Calibri" w:hAnsi="Times New Roman" w:cs="Times New Roman"/>
                <w:sz w:val="12"/>
                <w:szCs w:val="12"/>
              </w:rPr>
            </w:pPr>
            <w:r w:rsidRPr="00352082">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709" w:type="dxa"/>
            <w:hideMark/>
          </w:tcPr>
          <w:p w:rsidR="00352082" w:rsidRPr="00352082" w:rsidRDefault="00352082" w:rsidP="00352082">
            <w:pPr>
              <w:tabs>
                <w:tab w:val="left" w:pos="284"/>
              </w:tabs>
              <w:rPr>
                <w:rFonts w:ascii="Times New Roman" w:eastAsia="Calibri" w:hAnsi="Times New Roman" w:cs="Times New Roman"/>
                <w:sz w:val="12"/>
                <w:szCs w:val="12"/>
              </w:rPr>
            </w:pPr>
            <w:r w:rsidRPr="00352082">
              <w:rPr>
                <w:rFonts w:ascii="Times New Roman" w:eastAsia="Calibri" w:hAnsi="Times New Roman" w:cs="Times New Roman"/>
                <w:sz w:val="12"/>
                <w:szCs w:val="12"/>
              </w:rPr>
              <w:t>0</w:t>
            </w:r>
          </w:p>
        </w:tc>
      </w:tr>
      <w:tr w:rsidR="00352082" w:rsidRPr="00352082" w:rsidTr="00352082">
        <w:trPr>
          <w:trHeight w:val="20"/>
        </w:trPr>
        <w:tc>
          <w:tcPr>
            <w:tcW w:w="709" w:type="dxa"/>
            <w:hideMark/>
          </w:tcPr>
          <w:p w:rsidR="00352082" w:rsidRPr="00352082" w:rsidRDefault="00352082" w:rsidP="00352082">
            <w:pPr>
              <w:tabs>
                <w:tab w:val="left" w:pos="284"/>
              </w:tabs>
              <w:rPr>
                <w:rFonts w:ascii="Times New Roman" w:eastAsia="Calibri" w:hAnsi="Times New Roman" w:cs="Times New Roman"/>
                <w:bCs/>
                <w:sz w:val="12"/>
                <w:szCs w:val="12"/>
              </w:rPr>
            </w:pPr>
            <w:r w:rsidRPr="00352082">
              <w:rPr>
                <w:rFonts w:ascii="Times New Roman" w:eastAsia="Calibri" w:hAnsi="Times New Roman" w:cs="Times New Roman"/>
                <w:bCs/>
                <w:sz w:val="12"/>
                <w:szCs w:val="12"/>
              </w:rPr>
              <w:t>538</w:t>
            </w:r>
          </w:p>
        </w:tc>
        <w:tc>
          <w:tcPr>
            <w:tcW w:w="1418" w:type="dxa"/>
            <w:hideMark/>
          </w:tcPr>
          <w:p w:rsidR="00352082" w:rsidRPr="00352082" w:rsidRDefault="00352082" w:rsidP="00352082">
            <w:pPr>
              <w:tabs>
                <w:tab w:val="left" w:pos="284"/>
              </w:tabs>
              <w:rPr>
                <w:rFonts w:ascii="Times New Roman" w:eastAsia="Calibri" w:hAnsi="Times New Roman" w:cs="Times New Roman"/>
                <w:bCs/>
                <w:sz w:val="12"/>
                <w:szCs w:val="12"/>
              </w:rPr>
            </w:pPr>
            <w:r w:rsidRPr="00352082">
              <w:rPr>
                <w:rFonts w:ascii="Times New Roman" w:eastAsia="Calibri" w:hAnsi="Times New Roman" w:cs="Times New Roman"/>
                <w:bCs/>
                <w:sz w:val="12"/>
                <w:szCs w:val="12"/>
              </w:rPr>
              <w:t>01 05 00 00 00 0000 000</w:t>
            </w:r>
          </w:p>
        </w:tc>
        <w:tc>
          <w:tcPr>
            <w:tcW w:w="4677" w:type="dxa"/>
            <w:hideMark/>
          </w:tcPr>
          <w:p w:rsidR="00352082" w:rsidRPr="00352082" w:rsidRDefault="00352082" w:rsidP="00352082">
            <w:pPr>
              <w:tabs>
                <w:tab w:val="left" w:pos="284"/>
              </w:tabs>
              <w:rPr>
                <w:rFonts w:ascii="Times New Roman" w:eastAsia="Calibri" w:hAnsi="Times New Roman" w:cs="Times New Roman"/>
                <w:bCs/>
                <w:sz w:val="12"/>
                <w:szCs w:val="12"/>
              </w:rPr>
            </w:pPr>
            <w:r w:rsidRPr="00352082">
              <w:rPr>
                <w:rFonts w:ascii="Times New Roman" w:eastAsia="Calibri" w:hAnsi="Times New Roman" w:cs="Times New Roman"/>
                <w:bCs/>
                <w:sz w:val="12"/>
                <w:szCs w:val="12"/>
              </w:rPr>
              <w:t>Изменение остатков средств на счетах по учету средств бюджетов</w:t>
            </w:r>
          </w:p>
        </w:tc>
        <w:tc>
          <w:tcPr>
            <w:tcW w:w="709" w:type="dxa"/>
            <w:hideMark/>
          </w:tcPr>
          <w:p w:rsidR="00352082" w:rsidRPr="00352082" w:rsidRDefault="00352082" w:rsidP="00352082">
            <w:pPr>
              <w:tabs>
                <w:tab w:val="left" w:pos="284"/>
              </w:tabs>
              <w:rPr>
                <w:rFonts w:ascii="Times New Roman" w:eastAsia="Calibri" w:hAnsi="Times New Roman" w:cs="Times New Roman"/>
                <w:bCs/>
                <w:sz w:val="12"/>
                <w:szCs w:val="12"/>
              </w:rPr>
            </w:pPr>
            <w:r w:rsidRPr="00352082">
              <w:rPr>
                <w:rFonts w:ascii="Times New Roman" w:eastAsia="Calibri" w:hAnsi="Times New Roman" w:cs="Times New Roman"/>
                <w:bCs/>
                <w:sz w:val="12"/>
                <w:szCs w:val="12"/>
              </w:rPr>
              <w:t>671</w:t>
            </w:r>
          </w:p>
        </w:tc>
      </w:tr>
      <w:tr w:rsidR="00352082" w:rsidRPr="00352082" w:rsidTr="00352082">
        <w:trPr>
          <w:trHeight w:val="20"/>
        </w:trPr>
        <w:tc>
          <w:tcPr>
            <w:tcW w:w="709" w:type="dxa"/>
            <w:hideMark/>
          </w:tcPr>
          <w:p w:rsidR="00352082" w:rsidRPr="00352082" w:rsidRDefault="00352082" w:rsidP="00352082">
            <w:pPr>
              <w:tabs>
                <w:tab w:val="left" w:pos="284"/>
              </w:tabs>
              <w:rPr>
                <w:rFonts w:ascii="Times New Roman" w:eastAsia="Calibri" w:hAnsi="Times New Roman" w:cs="Times New Roman"/>
                <w:bCs/>
                <w:sz w:val="12"/>
                <w:szCs w:val="12"/>
              </w:rPr>
            </w:pPr>
            <w:r w:rsidRPr="00352082">
              <w:rPr>
                <w:rFonts w:ascii="Times New Roman" w:eastAsia="Calibri" w:hAnsi="Times New Roman" w:cs="Times New Roman"/>
                <w:bCs/>
                <w:sz w:val="12"/>
                <w:szCs w:val="12"/>
              </w:rPr>
              <w:t>538</w:t>
            </w:r>
          </w:p>
        </w:tc>
        <w:tc>
          <w:tcPr>
            <w:tcW w:w="1418" w:type="dxa"/>
            <w:hideMark/>
          </w:tcPr>
          <w:p w:rsidR="00352082" w:rsidRPr="00352082" w:rsidRDefault="00352082" w:rsidP="00352082">
            <w:pPr>
              <w:tabs>
                <w:tab w:val="left" w:pos="284"/>
              </w:tabs>
              <w:rPr>
                <w:rFonts w:ascii="Times New Roman" w:eastAsia="Calibri" w:hAnsi="Times New Roman" w:cs="Times New Roman"/>
                <w:bCs/>
                <w:sz w:val="12"/>
                <w:szCs w:val="12"/>
              </w:rPr>
            </w:pPr>
            <w:r w:rsidRPr="00352082">
              <w:rPr>
                <w:rFonts w:ascii="Times New Roman" w:eastAsia="Calibri" w:hAnsi="Times New Roman" w:cs="Times New Roman"/>
                <w:bCs/>
                <w:sz w:val="12"/>
                <w:szCs w:val="12"/>
              </w:rPr>
              <w:t>01 05 00 00 00 0000 500</w:t>
            </w:r>
          </w:p>
        </w:tc>
        <w:tc>
          <w:tcPr>
            <w:tcW w:w="4677" w:type="dxa"/>
            <w:hideMark/>
          </w:tcPr>
          <w:p w:rsidR="00352082" w:rsidRPr="00352082" w:rsidRDefault="00352082" w:rsidP="00352082">
            <w:pPr>
              <w:tabs>
                <w:tab w:val="left" w:pos="284"/>
              </w:tabs>
              <w:rPr>
                <w:rFonts w:ascii="Times New Roman" w:eastAsia="Calibri" w:hAnsi="Times New Roman" w:cs="Times New Roman"/>
                <w:bCs/>
                <w:sz w:val="12"/>
                <w:szCs w:val="12"/>
              </w:rPr>
            </w:pPr>
            <w:r w:rsidRPr="00352082">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352082" w:rsidRPr="00352082" w:rsidRDefault="00352082" w:rsidP="00352082">
            <w:pPr>
              <w:tabs>
                <w:tab w:val="left" w:pos="284"/>
              </w:tabs>
              <w:rPr>
                <w:rFonts w:ascii="Times New Roman" w:eastAsia="Calibri" w:hAnsi="Times New Roman" w:cs="Times New Roman"/>
                <w:sz w:val="12"/>
                <w:szCs w:val="12"/>
              </w:rPr>
            </w:pPr>
            <w:r w:rsidRPr="00352082">
              <w:rPr>
                <w:rFonts w:ascii="Times New Roman" w:eastAsia="Calibri" w:hAnsi="Times New Roman" w:cs="Times New Roman"/>
                <w:sz w:val="12"/>
                <w:szCs w:val="12"/>
              </w:rPr>
              <w:t>-5791</w:t>
            </w:r>
          </w:p>
        </w:tc>
      </w:tr>
      <w:tr w:rsidR="00352082" w:rsidRPr="00352082" w:rsidTr="00352082">
        <w:trPr>
          <w:trHeight w:val="20"/>
        </w:trPr>
        <w:tc>
          <w:tcPr>
            <w:tcW w:w="709" w:type="dxa"/>
            <w:hideMark/>
          </w:tcPr>
          <w:p w:rsidR="00352082" w:rsidRPr="00352082" w:rsidRDefault="00352082" w:rsidP="00352082">
            <w:pPr>
              <w:tabs>
                <w:tab w:val="left" w:pos="284"/>
              </w:tabs>
              <w:rPr>
                <w:rFonts w:ascii="Times New Roman" w:eastAsia="Calibri" w:hAnsi="Times New Roman" w:cs="Times New Roman"/>
                <w:sz w:val="12"/>
                <w:szCs w:val="12"/>
              </w:rPr>
            </w:pPr>
            <w:r w:rsidRPr="00352082">
              <w:rPr>
                <w:rFonts w:ascii="Times New Roman" w:eastAsia="Calibri" w:hAnsi="Times New Roman" w:cs="Times New Roman"/>
                <w:sz w:val="12"/>
                <w:szCs w:val="12"/>
              </w:rPr>
              <w:t>538</w:t>
            </w:r>
          </w:p>
        </w:tc>
        <w:tc>
          <w:tcPr>
            <w:tcW w:w="1418" w:type="dxa"/>
            <w:hideMark/>
          </w:tcPr>
          <w:p w:rsidR="00352082" w:rsidRPr="00352082" w:rsidRDefault="00352082" w:rsidP="00352082">
            <w:pPr>
              <w:tabs>
                <w:tab w:val="left" w:pos="284"/>
              </w:tabs>
              <w:rPr>
                <w:rFonts w:ascii="Times New Roman" w:eastAsia="Calibri" w:hAnsi="Times New Roman" w:cs="Times New Roman"/>
                <w:sz w:val="12"/>
                <w:szCs w:val="12"/>
              </w:rPr>
            </w:pPr>
            <w:r w:rsidRPr="00352082">
              <w:rPr>
                <w:rFonts w:ascii="Times New Roman" w:eastAsia="Calibri" w:hAnsi="Times New Roman" w:cs="Times New Roman"/>
                <w:sz w:val="12"/>
                <w:szCs w:val="12"/>
              </w:rPr>
              <w:t>01 05 02 00 00 0000 500</w:t>
            </w:r>
          </w:p>
        </w:tc>
        <w:tc>
          <w:tcPr>
            <w:tcW w:w="4677" w:type="dxa"/>
            <w:hideMark/>
          </w:tcPr>
          <w:p w:rsidR="00352082" w:rsidRPr="00352082" w:rsidRDefault="00352082" w:rsidP="00352082">
            <w:pPr>
              <w:tabs>
                <w:tab w:val="left" w:pos="284"/>
              </w:tabs>
              <w:rPr>
                <w:rFonts w:ascii="Times New Roman" w:eastAsia="Calibri" w:hAnsi="Times New Roman" w:cs="Times New Roman"/>
                <w:sz w:val="12"/>
                <w:szCs w:val="12"/>
              </w:rPr>
            </w:pPr>
            <w:r w:rsidRPr="00352082">
              <w:rPr>
                <w:rFonts w:ascii="Times New Roman" w:eastAsia="Calibri" w:hAnsi="Times New Roman" w:cs="Times New Roman"/>
                <w:sz w:val="12"/>
                <w:szCs w:val="12"/>
              </w:rPr>
              <w:t>Увеличение прочих остатков средств бюджетов</w:t>
            </w:r>
          </w:p>
        </w:tc>
        <w:tc>
          <w:tcPr>
            <w:tcW w:w="709" w:type="dxa"/>
            <w:hideMark/>
          </w:tcPr>
          <w:p w:rsidR="00352082" w:rsidRPr="00352082" w:rsidRDefault="00352082" w:rsidP="00352082">
            <w:pPr>
              <w:tabs>
                <w:tab w:val="left" w:pos="284"/>
              </w:tabs>
              <w:rPr>
                <w:rFonts w:ascii="Times New Roman" w:eastAsia="Calibri" w:hAnsi="Times New Roman" w:cs="Times New Roman"/>
                <w:sz w:val="12"/>
                <w:szCs w:val="12"/>
              </w:rPr>
            </w:pPr>
            <w:r w:rsidRPr="00352082">
              <w:rPr>
                <w:rFonts w:ascii="Times New Roman" w:eastAsia="Calibri" w:hAnsi="Times New Roman" w:cs="Times New Roman"/>
                <w:sz w:val="12"/>
                <w:szCs w:val="12"/>
              </w:rPr>
              <w:t>-5791</w:t>
            </w:r>
          </w:p>
        </w:tc>
      </w:tr>
      <w:tr w:rsidR="00352082" w:rsidRPr="00352082" w:rsidTr="00352082">
        <w:trPr>
          <w:trHeight w:val="20"/>
        </w:trPr>
        <w:tc>
          <w:tcPr>
            <w:tcW w:w="709" w:type="dxa"/>
            <w:hideMark/>
          </w:tcPr>
          <w:p w:rsidR="00352082" w:rsidRPr="00352082" w:rsidRDefault="00352082" w:rsidP="00352082">
            <w:pPr>
              <w:tabs>
                <w:tab w:val="left" w:pos="284"/>
              </w:tabs>
              <w:rPr>
                <w:rFonts w:ascii="Times New Roman" w:eastAsia="Calibri" w:hAnsi="Times New Roman" w:cs="Times New Roman"/>
                <w:sz w:val="12"/>
                <w:szCs w:val="12"/>
              </w:rPr>
            </w:pPr>
            <w:r w:rsidRPr="00352082">
              <w:rPr>
                <w:rFonts w:ascii="Times New Roman" w:eastAsia="Calibri" w:hAnsi="Times New Roman" w:cs="Times New Roman"/>
                <w:sz w:val="12"/>
                <w:szCs w:val="12"/>
              </w:rPr>
              <w:t>538</w:t>
            </w:r>
          </w:p>
        </w:tc>
        <w:tc>
          <w:tcPr>
            <w:tcW w:w="1418" w:type="dxa"/>
            <w:hideMark/>
          </w:tcPr>
          <w:p w:rsidR="00352082" w:rsidRPr="00352082" w:rsidRDefault="00352082" w:rsidP="00352082">
            <w:pPr>
              <w:tabs>
                <w:tab w:val="left" w:pos="284"/>
              </w:tabs>
              <w:rPr>
                <w:rFonts w:ascii="Times New Roman" w:eastAsia="Calibri" w:hAnsi="Times New Roman" w:cs="Times New Roman"/>
                <w:sz w:val="12"/>
                <w:szCs w:val="12"/>
              </w:rPr>
            </w:pPr>
            <w:r w:rsidRPr="00352082">
              <w:rPr>
                <w:rFonts w:ascii="Times New Roman" w:eastAsia="Calibri" w:hAnsi="Times New Roman" w:cs="Times New Roman"/>
                <w:sz w:val="12"/>
                <w:szCs w:val="12"/>
              </w:rPr>
              <w:t>01 05 02 01 00 0000 510</w:t>
            </w:r>
          </w:p>
        </w:tc>
        <w:tc>
          <w:tcPr>
            <w:tcW w:w="4677" w:type="dxa"/>
            <w:hideMark/>
          </w:tcPr>
          <w:p w:rsidR="00352082" w:rsidRPr="00352082" w:rsidRDefault="00352082" w:rsidP="00352082">
            <w:pPr>
              <w:tabs>
                <w:tab w:val="left" w:pos="284"/>
              </w:tabs>
              <w:rPr>
                <w:rFonts w:ascii="Times New Roman" w:eastAsia="Calibri" w:hAnsi="Times New Roman" w:cs="Times New Roman"/>
                <w:sz w:val="12"/>
                <w:szCs w:val="12"/>
              </w:rPr>
            </w:pPr>
            <w:r w:rsidRPr="00352082">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352082" w:rsidRPr="00352082" w:rsidRDefault="00352082" w:rsidP="00352082">
            <w:pPr>
              <w:tabs>
                <w:tab w:val="left" w:pos="284"/>
              </w:tabs>
              <w:rPr>
                <w:rFonts w:ascii="Times New Roman" w:eastAsia="Calibri" w:hAnsi="Times New Roman" w:cs="Times New Roman"/>
                <w:sz w:val="12"/>
                <w:szCs w:val="12"/>
              </w:rPr>
            </w:pPr>
            <w:r w:rsidRPr="00352082">
              <w:rPr>
                <w:rFonts w:ascii="Times New Roman" w:eastAsia="Calibri" w:hAnsi="Times New Roman" w:cs="Times New Roman"/>
                <w:sz w:val="12"/>
                <w:szCs w:val="12"/>
              </w:rPr>
              <w:t>-5791</w:t>
            </w:r>
          </w:p>
        </w:tc>
      </w:tr>
      <w:tr w:rsidR="00352082" w:rsidRPr="00352082" w:rsidTr="00352082">
        <w:trPr>
          <w:trHeight w:val="20"/>
        </w:trPr>
        <w:tc>
          <w:tcPr>
            <w:tcW w:w="709" w:type="dxa"/>
            <w:hideMark/>
          </w:tcPr>
          <w:p w:rsidR="00352082" w:rsidRPr="00352082" w:rsidRDefault="00352082" w:rsidP="00352082">
            <w:pPr>
              <w:tabs>
                <w:tab w:val="left" w:pos="284"/>
              </w:tabs>
              <w:rPr>
                <w:rFonts w:ascii="Times New Roman" w:eastAsia="Calibri" w:hAnsi="Times New Roman" w:cs="Times New Roman"/>
                <w:sz w:val="12"/>
                <w:szCs w:val="12"/>
              </w:rPr>
            </w:pPr>
            <w:r w:rsidRPr="00352082">
              <w:rPr>
                <w:rFonts w:ascii="Times New Roman" w:eastAsia="Calibri" w:hAnsi="Times New Roman" w:cs="Times New Roman"/>
                <w:sz w:val="12"/>
                <w:szCs w:val="12"/>
              </w:rPr>
              <w:t>538</w:t>
            </w:r>
          </w:p>
        </w:tc>
        <w:tc>
          <w:tcPr>
            <w:tcW w:w="1418" w:type="dxa"/>
            <w:noWrap/>
            <w:hideMark/>
          </w:tcPr>
          <w:p w:rsidR="00352082" w:rsidRPr="00352082" w:rsidRDefault="00352082" w:rsidP="00352082">
            <w:pPr>
              <w:tabs>
                <w:tab w:val="left" w:pos="284"/>
              </w:tabs>
              <w:rPr>
                <w:rFonts w:ascii="Times New Roman" w:eastAsia="Calibri" w:hAnsi="Times New Roman" w:cs="Times New Roman"/>
                <w:sz w:val="12"/>
                <w:szCs w:val="12"/>
              </w:rPr>
            </w:pPr>
            <w:r w:rsidRPr="00352082">
              <w:rPr>
                <w:rFonts w:ascii="Times New Roman" w:eastAsia="Calibri" w:hAnsi="Times New Roman" w:cs="Times New Roman"/>
                <w:sz w:val="12"/>
                <w:szCs w:val="12"/>
              </w:rPr>
              <w:t>01 05 02 01 10 0000 510</w:t>
            </w:r>
          </w:p>
        </w:tc>
        <w:tc>
          <w:tcPr>
            <w:tcW w:w="4677" w:type="dxa"/>
            <w:hideMark/>
          </w:tcPr>
          <w:p w:rsidR="00352082" w:rsidRPr="00352082" w:rsidRDefault="00352082" w:rsidP="00352082">
            <w:pPr>
              <w:tabs>
                <w:tab w:val="left" w:pos="284"/>
              </w:tabs>
              <w:rPr>
                <w:rFonts w:ascii="Times New Roman" w:eastAsia="Calibri" w:hAnsi="Times New Roman" w:cs="Times New Roman"/>
                <w:sz w:val="12"/>
                <w:szCs w:val="12"/>
              </w:rPr>
            </w:pPr>
            <w:r w:rsidRPr="00352082">
              <w:rPr>
                <w:rFonts w:ascii="Times New Roman" w:eastAsia="Calibri" w:hAnsi="Times New Roman" w:cs="Times New Roman"/>
                <w:sz w:val="12"/>
                <w:szCs w:val="12"/>
              </w:rPr>
              <w:t>Увеличение прочих остатков денежных средств бюджетов поселений</w:t>
            </w:r>
          </w:p>
        </w:tc>
        <w:tc>
          <w:tcPr>
            <w:tcW w:w="709" w:type="dxa"/>
            <w:hideMark/>
          </w:tcPr>
          <w:p w:rsidR="00352082" w:rsidRPr="00352082" w:rsidRDefault="00352082" w:rsidP="00352082">
            <w:pPr>
              <w:tabs>
                <w:tab w:val="left" w:pos="284"/>
              </w:tabs>
              <w:rPr>
                <w:rFonts w:ascii="Times New Roman" w:eastAsia="Calibri" w:hAnsi="Times New Roman" w:cs="Times New Roman"/>
                <w:sz w:val="12"/>
                <w:szCs w:val="12"/>
              </w:rPr>
            </w:pPr>
            <w:r w:rsidRPr="00352082">
              <w:rPr>
                <w:rFonts w:ascii="Times New Roman" w:eastAsia="Calibri" w:hAnsi="Times New Roman" w:cs="Times New Roman"/>
                <w:sz w:val="12"/>
                <w:szCs w:val="12"/>
              </w:rPr>
              <w:t>-5791</w:t>
            </w:r>
          </w:p>
        </w:tc>
      </w:tr>
      <w:tr w:rsidR="00352082" w:rsidRPr="00352082" w:rsidTr="00352082">
        <w:trPr>
          <w:trHeight w:val="20"/>
        </w:trPr>
        <w:tc>
          <w:tcPr>
            <w:tcW w:w="709" w:type="dxa"/>
            <w:hideMark/>
          </w:tcPr>
          <w:p w:rsidR="00352082" w:rsidRPr="00352082" w:rsidRDefault="00352082" w:rsidP="00352082">
            <w:pPr>
              <w:tabs>
                <w:tab w:val="left" w:pos="284"/>
              </w:tabs>
              <w:rPr>
                <w:rFonts w:ascii="Times New Roman" w:eastAsia="Calibri" w:hAnsi="Times New Roman" w:cs="Times New Roman"/>
                <w:bCs/>
                <w:sz w:val="12"/>
                <w:szCs w:val="12"/>
              </w:rPr>
            </w:pPr>
            <w:r w:rsidRPr="00352082">
              <w:rPr>
                <w:rFonts w:ascii="Times New Roman" w:eastAsia="Calibri" w:hAnsi="Times New Roman" w:cs="Times New Roman"/>
                <w:bCs/>
                <w:sz w:val="12"/>
                <w:szCs w:val="12"/>
              </w:rPr>
              <w:t>538</w:t>
            </w:r>
          </w:p>
        </w:tc>
        <w:tc>
          <w:tcPr>
            <w:tcW w:w="1418" w:type="dxa"/>
            <w:hideMark/>
          </w:tcPr>
          <w:p w:rsidR="00352082" w:rsidRPr="00352082" w:rsidRDefault="00352082" w:rsidP="00352082">
            <w:pPr>
              <w:tabs>
                <w:tab w:val="left" w:pos="284"/>
              </w:tabs>
              <w:rPr>
                <w:rFonts w:ascii="Times New Roman" w:eastAsia="Calibri" w:hAnsi="Times New Roman" w:cs="Times New Roman"/>
                <w:bCs/>
                <w:sz w:val="12"/>
                <w:szCs w:val="12"/>
              </w:rPr>
            </w:pPr>
            <w:r w:rsidRPr="00352082">
              <w:rPr>
                <w:rFonts w:ascii="Times New Roman" w:eastAsia="Calibri" w:hAnsi="Times New Roman" w:cs="Times New Roman"/>
                <w:bCs/>
                <w:sz w:val="12"/>
                <w:szCs w:val="12"/>
              </w:rPr>
              <w:t>01 05 00 00 00 0000 600</w:t>
            </w:r>
          </w:p>
        </w:tc>
        <w:tc>
          <w:tcPr>
            <w:tcW w:w="4677" w:type="dxa"/>
            <w:hideMark/>
          </w:tcPr>
          <w:p w:rsidR="00352082" w:rsidRPr="00352082" w:rsidRDefault="00352082" w:rsidP="00352082">
            <w:pPr>
              <w:tabs>
                <w:tab w:val="left" w:pos="284"/>
              </w:tabs>
              <w:rPr>
                <w:rFonts w:ascii="Times New Roman" w:eastAsia="Calibri" w:hAnsi="Times New Roman" w:cs="Times New Roman"/>
                <w:bCs/>
                <w:sz w:val="12"/>
                <w:szCs w:val="12"/>
              </w:rPr>
            </w:pPr>
            <w:r w:rsidRPr="00352082">
              <w:rPr>
                <w:rFonts w:ascii="Times New Roman" w:eastAsia="Calibri" w:hAnsi="Times New Roman" w:cs="Times New Roman"/>
                <w:bCs/>
                <w:sz w:val="12"/>
                <w:szCs w:val="12"/>
              </w:rPr>
              <w:t>Уменьшение остатков средств бюджетов</w:t>
            </w:r>
          </w:p>
        </w:tc>
        <w:tc>
          <w:tcPr>
            <w:tcW w:w="709" w:type="dxa"/>
            <w:hideMark/>
          </w:tcPr>
          <w:p w:rsidR="00352082" w:rsidRPr="00352082" w:rsidRDefault="00352082" w:rsidP="00352082">
            <w:pPr>
              <w:tabs>
                <w:tab w:val="left" w:pos="284"/>
              </w:tabs>
              <w:rPr>
                <w:rFonts w:ascii="Times New Roman" w:eastAsia="Calibri" w:hAnsi="Times New Roman" w:cs="Times New Roman"/>
                <w:sz w:val="12"/>
                <w:szCs w:val="12"/>
              </w:rPr>
            </w:pPr>
            <w:r w:rsidRPr="00352082">
              <w:rPr>
                <w:rFonts w:ascii="Times New Roman" w:eastAsia="Calibri" w:hAnsi="Times New Roman" w:cs="Times New Roman"/>
                <w:sz w:val="12"/>
                <w:szCs w:val="12"/>
              </w:rPr>
              <w:t>6463</w:t>
            </w:r>
          </w:p>
        </w:tc>
      </w:tr>
      <w:tr w:rsidR="00352082" w:rsidRPr="00352082" w:rsidTr="00352082">
        <w:trPr>
          <w:trHeight w:val="20"/>
        </w:trPr>
        <w:tc>
          <w:tcPr>
            <w:tcW w:w="709" w:type="dxa"/>
            <w:hideMark/>
          </w:tcPr>
          <w:p w:rsidR="00352082" w:rsidRPr="00352082" w:rsidRDefault="00352082" w:rsidP="00352082">
            <w:pPr>
              <w:tabs>
                <w:tab w:val="left" w:pos="284"/>
              </w:tabs>
              <w:rPr>
                <w:rFonts w:ascii="Times New Roman" w:eastAsia="Calibri" w:hAnsi="Times New Roman" w:cs="Times New Roman"/>
                <w:sz w:val="12"/>
                <w:szCs w:val="12"/>
              </w:rPr>
            </w:pPr>
            <w:r w:rsidRPr="00352082">
              <w:rPr>
                <w:rFonts w:ascii="Times New Roman" w:eastAsia="Calibri" w:hAnsi="Times New Roman" w:cs="Times New Roman"/>
                <w:sz w:val="12"/>
                <w:szCs w:val="12"/>
              </w:rPr>
              <w:t>538</w:t>
            </w:r>
          </w:p>
        </w:tc>
        <w:tc>
          <w:tcPr>
            <w:tcW w:w="1418" w:type="dxa"/>
            <w:hideMark/>
          </w:tcPr>
          <w:p w:rsidR="00352082" w:rsidRPr="00352082" w:rsidRDefault="00352082" w:rsidP="00352082">
            <w:pPr>
              <w:tabs>
                <w:tab w:val="left" w:pos="284"/>
              </w:tabs>
              <w:rPr>
                <w:rFonts w:ascii="Times New Roman" w:eastAsia="Calibri" w:hAnsi="Times New Roman" w:cs="Times New Roman"/>
                <w:sz w:val="12"/>
                <w:szCs w:val="12"/>
              </w:rPr>
            </w:pPr>
            <w:r w:rsidRPr="00352082">
              <w:rPr>
                <w:rFonts w:ascii="Times New Roman" w:eastAsia="Calibri" w:hAnsi="Times New Roman" w:cs="Times New Roman"/>
                <w:sz w:val="12"/>
                <w:szCs w:val="12"/>
              </w:rPr>
              <w:t>01 05 02 00 00 0000 600</w:t>
            </w:r>
          </w:p>
        </w:tc>
        <w:tc>
          <w:tcPr>
            <w:tcW w:w="4677" w:type="dxa"/>
            <w:hideMark/>
          </w:tcPr>
          <w:p w:rsidR="00352082" w:rsidRPr="00352082" w:rsidRDefault="00352082" w:rsidP="00352082">
            <w:pPr>
              <w:tabs>
                <w:tab w:val="left" w:pos="284"/>
              </w:tabs>
              <w:rPr>
                <w:rFonts w:ascii="Times New Roman" w:eastAsia="Calibri" w:hAnsi="Times New Roman" w:cs="Times New Roman"/>
                <w:sz w:val="12"/>
                <w:szCs w:val="12"/>
              </w:rPr>
            </w:pPr>
            <w:r w:rsidRPr="00352082">
              <w:rPr>
                <w:rFonts w:ascii="Times New Roman" w:eastAsia="Calibri" w:hAnsi="Times New Roman" w:cs="Times New Roman"/>
                <w:sz w:val="12"/>
                <w:szCs w:val="12"/>
              </w:rPr>
              <w:t>Уменьшение прочих остатков средств бюджетов</w:t>
            </w:r>
          </w:p>
        </w:tc>
        <w:tc>
          <w:tcPr>
            <w:tcW w:w="709" w:type="dxa"/>
            <w:hideMark/>
          </w:tcPr>
          <w:p w:rsidR="00352082" w:rsidRPr="00352082" w:rsidRDefault="00352082" w:rsidP="00352082">
            <w:pPr>
              <w:tabs>
                <w:tab w:val="left" w:pos="284"/>
              </w:tabs>
              <w:rPr>
                <w:rFonts w:ascii="Times New Roman" w:eastAsia="Calibri" w:hAnsi="Times New Roman" w:cs="Times New Roman"/>
                <w:sz w:val="12"/>
                <w:szCs w:val="12"/>
              </w:rPr>
            </w:pPr>
            <w:r w:rsidRPr="00352082">
              <w:rPr>
                <w:rFonts w:ascii="Times New Roman" w:eastAsia="Calibri" w:hAnsi="Times New Roman" w:cs="Times New Roman"/>
                <w:sz w:val="12"/>
                <w:szCs w:val="12"/>
              </w:rPr>
              <w:t>6463</w:t>
            </w:r>
          </w:p>
        </w:tc>
      </w:tr>
      <w:tr w:rsidR="00352082" w:rsidRPr="00352082" w:rsidTr="00352082">
        <w:trPr>
          <w:trHeight w:val="20"/>
        </w:trPr>
        <w:tc>
          <w:tcPr>
            <w:tcW w:w="709" w:type="dxa"/>
            <w:hideMark/>
          </w:tcPr>
          <w:p w:rsidR="00352082" w:rsidRPr="00352082" w:rsidRDefault="00352082" w:rsidP="00352082">
            <w:pPr>
              <w:tabs>
                <w:tab w:val="left" w:pos="284"/>
              </w:tabs>
              <w:rPr>
                <w:rFonts w:ascii="Times New Roman" w:eastAsia="Calibri" w:hAnsi="Times New Roman" w:cs="Times New Roman"/>
                <w:sz w:val="12"/>
                <w:szCs w:val="12"/>
              </w:rPr>
            </w:pPr>
            <w:r w:rsidRPr="00352082">
              <w:rPr>
                <w:rFonts w:ascii="Times New Roman" w:eastAsia="Calibri" w:hAnsi="Times New Roman" w:cs="Times New Roman"/>
                <w:sz w:val="12"/>
                <w:szCs w:val="12"/>
              </w:rPr>
              <w:t>538</w:t>
            </w:r>
          </w:p>
        </w:tc>
        <w:tc>
          <w:tcPr>
            <w:tcW w:w="1418" w:type="dxa"/>
            <w:hideMark/>
          </w:tcPr>
          <w:p w:rsidR="00352082" w:rsidRPr="00352082" w:rsidRDefault="00352082" w:rsidP="00352082">
            <w:pPr>
              <w:tabs>
                <w:tab w:val="left" w:pos="284"/>
              </w:tabs>
              <w:rPr>
                <w:rFonts w:ascii="Times New Roman" w:eastAsia="Calibri" w:hAnsi="Times New Roman" w:cs="Times New Roman"/>
                <w:sz w:val="12"/>
                <w:szCs w:val="12"/>
              </w:rPr>
            </w:pPr>
            <w:r w:rsidRPr="00352082">
              <w:rPr>
                <w:rFonts w:ascii="Times New Roman" w:eastAsia="Calibri" w:hAnsi="Times New Roman" w:cs="Times New Roman"/>
                <w:sz w:val="12"/>
                <w:szCs w:val="12"/>
              </w:rPr>
              <w:t>01 05 02 01 00 0000 610</w:t>
            </w:r>
          </w:p>
        </w:tc>
        <w:tc>
          <w:tcPr>
            <w:tcW w:w="4677" w:type="dxa"/>
            <w:hideMark/>
          </w:tcPr>
          <w:p w:rsidR="00352082" w:rsidRPr="00352082" w:rsidRDefault="00352082" w:rsidP="00352082">
            <w:pPr>
              <w:tabs>
                <w:tab w:val="left" w:pos="284"/>
              </w:tabs>
              <w:rPr>
                <w:rFonts w:ascii="Times New Roman" w:eastAsia="Calibri" w:hAnsi="Times New Roman" w:cs="Times New Roman"/>
                <w:sz w:val="12"/>
                <w:szCs w:val="12"/>
              </w:rPr>
            </w:pPr>
            <w:r w:rsidRPr="00352082">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352082" w:rsidRPr="00352082" w:rsidRDefault="00352082" w:rsidP="00352082">
            <w:pPr>
              <w:tabs>
                <w:tab w:val="left" w:pos="284"/>
              </w:tabs>
              <w:rPr>
                <w:rFonts w:ascii="Times New Roman" w:eastAsia="Calibri" w:hAnsi="Times New Roman" w:cs="Times New Roman"/>
                <w:sz w:val="12"/>
                <w:szCs w:val="12"/>
              </w:rPr>
            </w:pPr>
            <w:r w:rsidRPr="00352082">
              <w:rPr>
                <w:rFonts w:ascii="Times New Roman" w:eastAsia="Calibri" w:hAnsi="Times New Roman" w:cs="Times New Roman"/>
                <w:sz w:val="12"/>
                <w:szCs w:val="12"/>
              </w:rPr>
              <w:t>6463</w:t>
            </w:r>
          </w:p>
        </w:tc>
      </w:tr>
      <w:tr w:rsidR="00352082" w:rsidRPr="00352082" w:rsidTr="00352082">
        <w:trPr>
          <w:trHeight w:val="20"/>
        </w:trPr>
        <w:tc>
          <w:tcPr>
            <w:tcW w:w="709" w:type="dxa"/>
            <w:hideMark/>
          </w:tcPr>
          <w:p w:rsidR="00352082" w:rsidRPr="00352082" w:rsidRDefault="00352082" w:rsidP="00352082">
            <w:pPr>
              <w:tabs>
                <w:tab w:val="left" w:pos="284"/>
              </w:tabs>
              <w:rPr>
                <w:rFonts w:ascii="Times New Roman" w:eastAsia="Calibri" w:hAnsi="Times New Roman" w:cs="Times New Roman"/>
                <w:sz w:val="12"/>
                <w:szCs w:val="12"/>
              </w:rPr>
            </w:pPr>
            <w:r w:rsidRPr="00352082">
              <w:rPr>
                <w:rFonts w:ascii="Times New Roman" w:eastAsia="Calibri" w:hAnsi="Times New Roman" w:cs="Times New Roman"/>
                <w:sz w:val="12"/>
                <w:szCs w:val="12"/>
              </w:rPr>
              <w:t>538</w:t>
            </w:r>
          </w:p>
        </w:tc>
        <w:tc>
          <w:tcPr>
            <w:tcW w:w="1418" w:type="dxa"/>
            <w:noWrap/>
            <w:hideMark/>
          </w:tcPr>
          <w:p w:rsidR="00352082" w:rsidRPr="00352082" w:rsidRDefault="00352082" w:rsidP="00352082">
            <w:pPr>
              <w:tabs>
                <w:tab w:val="left" w:pos="284"/>
              </w:tabs>
              <w:rPr>
                <w:rFonts w:ascii="Times New Roman" w:eastAsia="Calibri" w:hAnsi="Times New Roman" w:cs="Times New Roman"/>
                <w:sz w:val="12"/>
                <w:szCs w:val="12"/>
              </w:rPr>
            </w:pPr>
            <w:r w:rsidRPr="00352082">
              <w:rPr>
                <w:rFonts w:ascii="Times New Roman" w:eastAsia="Calibri" w:hAnsi="Times New Roman" w:cs="Times New Roman"/>
                <w:sz w:val="12"/>
                <w:szCs w:val="12"/>
              </w:rPr>
              <w:t>01 05 02 01 10 0000 610</w:t>
            </w:r>
          </w:p>
        </w:tc>
        <w:tc>
          <w:tcPr>
            <w:tcW w:w="4677" w:type="dxa"/>
            <w:hideMark/>
          </w:tcPr>
          <w:p w:rsidR="00352082" w:rsidRPr="00352082" w:rsidRDefault="00352082" w:rsidP="00352082">
            <w:pPr>
              <w:tabs>
                <w:tab w:val="left" w:pos="284"/>
              </w:tabs>
              <w:rPr>
                <w:rFonts w:ascii="Times New Roman" w:eastAsia="Calibri" w:hAnsi="Times New Roman" w:cs="Times New Roman"/>
                <w:sz w:val="12"/>
                <w:szCs w:val="12"/>
              </w:rPr>
            </w:pPr>
            <w:r w:rsidRPr="00352082">
              <w:rPr>
                <w:rFonts w:ascii="Times New Roman" w:eastAsia="Calibri" w:hAnsi="Times New Roman" w:cs="Times New Roman"/>
                <w:sz w:val="12"/>
                <w:szCs w:val="12"/>
              </w:rPr>
              <w:t>Уменьшение прочих остатков денежных средств бюджетов поселений</w:t>
            </w:r>
          </w:p>
        </w:tc>
        <w:tc>
          <w:tcPr>
            <w:tcW w:w="709" w:type="dxa"/>
            <w:hideMark/>
          </w:tcPr>
          <w:p w:rsidR="00352082" w:rsidRPr="00352082" w:rsidRDefault="00352082" w:rsidP="00352082">
            <w:pPr>
              <w:tabs>
                <w:tab w:val="left" w:pos="284"/>
              </w:tabs>
              <w:rPr>
                <w:rFonts w:ascii="Times New Roman" w:eastAsia="Calibri" w:hAnsi="Times New Roman" w:cs="Times New Roman"/>
                <w:sz w:val="12"/>
                <w:szCs w:val="12"/>
              </w:rPr>
            </w:pPr>
            <w:r w:rsidRPr="00352082">
              <w:rPr>
                <w:rFonts w:ascii="Times New Roman" w:eastAsia="Calibri" w:hAnsi="Times New Roman" w:cs="Times New Roman"/>
                <w:sz w:val="12"/>
                <w:szCs w:val="12"/>
              </w:rPr>
              <w:t>6463</w:t>
            </w:r>
          </w:p>
        </w:tc>
      </w:tr>
    </w:tbl>
    <w:p w:rsidR="00F303BC" w:rsidRDefault="00F303BC" w:rsidP="003C0C77">
      <w:pPr>
        <w:tabs>
          <w:tab w:val="left" w:pos="284"/>
        </w:tabs>
        <w:spacing w:after="0" w:line="240" w:lineRule="auto"/>
        <w:rPr>
          <w:rFonts w:ascii="Times New Roman" w:eastAsia="Calibri" w:hAnsi="Times New Roman" w:cs="Times New Roman"/>
          <w:sz w:val="12"/>
          <w:szCs w:val="12"/>
        </w:rPr>
      </w:pPr>
    </w:p>
    <w:p w:rsidR="00352082" w:rsidRPr="003D336B" w:rsidRDefault="00352082" w:rsidP="00352082">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СОБРАНИЕ ПРЕДСТАВИТЕЛЕЙ</w:t>
      </w:r>
    </w:p>
    <w:p w:rsidR="00352082" w:rsidRPr="003D336B" w:rsidRDefault="00352082" w:rsidP="00352082">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 xml:space="preserve">СЕЛЬСКОГО ПОСЕЛЕНИЯ </w:t>
      </w:r>
      <w:r w:rsidRPr="00352082">
        <w:rPr>
          <w:rFonts w:ascii="Times New Roman" w:eastAsia="Calibri" w:hAnsi="Times New Roman" w:cs="Times New Roman"/>
          <w:b/>
          <w:sz w:val="12"/>
          <w:szCs w:val="12"/>
        </w:rPr>
        <w:t>КАНДАБУЛАК</w:t>
      </w:r>
    </w:p>
    <w:p w:rsidR="00352082" w:rsidRPr="003D336B" w:rsidRDefault="00352082" w:rsidP="00352082">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МУНИЦИПАЛЬНОГО РАЙОНА СЕРГИЕВСКИЙ</w:t>
      </w:r>
    </w:p>
    <w:p w:rsidR="00352082" w:rsidRPr="003D336B" w:rsidRDefault="00352082" w:rsidP="00352082">
      <w:pPr>
        <w:tabs>
          <w:tab w:val="left" w:pos="284"/>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САМАРСКОЙ ОБЛАСТИ</w:t>
      </w:r>
    </w:p>
    <w:p w:rsidR="00352082" w:rsidRPr="003D336B" w:rsidRDefault="00352082" w:rsidP="00352082">
      <w:pPr>
        <w:tabs>
          <w:tab w:val="left" w:pos="284"/>
        </w:tabs>
        <w:spacing w:after="0" w:line="240" w:lineRule="auto"/>
        <w:jc w:val="center"/>
        <w:rPr>
          <w:rFonts w:ascii="Times New Roman" w:eastAsia="Calibri" w:hAnsi="Times New Roman" w:cs="Times New Roman"/>
          <w:sz w:val="12"/>
          <w:szCs w:val="12"/>
        </w:rPr>
      </w:pPr>
    </w:p>
    <w:p w:rsidR="00352082" w:rsidRPr="003D336B" w:rsidRDefault="00352082" w:rsidP="00352082">
      <w:pPr>
        <w:tabs>
          <w:tab w:val="left" w:pos="284"/>
        </w:tabs>
        <w:spacing w:after="0" w:line="240" w:lineRule="auto"/>
        <w:jc w:val="center"/>
        <w:rPr>
          <w:rFonts w:ascii="Times New Roman" w:eastAsia="Calibri" w:hAnsi="Times New Roman" w:cs="Times New Roman"/>
          <w:sz w:val="12"/>
          <w:szCs w:val="12"/>
        </w:rPr>
      </w:pPr>
      <w:r w:rsidRPr="003D336B">
        <w:rPr>
          <w:rFonts w:ascii="Times New Roman" w:eastAsia="Calibri" w:hAnsi="Times New Roman" w:cs="Times New Roman"/>
          <w:sz w:val="12"/>
          <w:szCs w:val="12"/>
        </w:rPr>
        <w:t>РЕШЕНИЕ</w:t>
      </w:r>
    </w:p>
    <w:p w:rsidR="00352082" w:rsidRPr="003D336B" w:rsidRDefault="00352082" w:rsidP="00352082">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25 июля</w:t>
      </w:r>
      <w:r w:rsidRPr="003D336B">
        <w:rPr>
          <w:rFonts w:ascii="Times New Roman" w:eastAsia="Calibri" w:hAnsi="Times New Roman" w:cs="Times New Roman"/>
          <w:sz w:val="12"/>
          <w:szCs w:val="12"/>
        </w:rPr>
        <w:t xml:space="preserve"> 201</w:t>
      </w:r>
      <w:r>
        <w:rPr>
          <w:rFonts w:ascii="Times New Roman" w:eastAsia="Calibri" w:hAnsi="Times New Roman" w:cs="Times New Roman"/>
          <w:sz w:val="12"/>
          <w:szCs w:val="12"/>
        </w:rPr>
        <w:t>8</w:t>
      </w:r>
      <w:r w:rsidRPr="003D336B">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3D336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№18</w:t>
      </w:r>
    </w:p>
    <w:p w:rsidR="00352082" w:rsidRPr="00070001" w:rsidRDefault="00352082" w:rsidP="00352082">
      <w:pPr>
        <w:tabs>
          <w:tab w:val="left" w:pos="284"/>
        </w:tabs>
        <w:spacing w:after="0" w:line="240" w:lineRule="auto"/>
        <w:jc w:val="center"/>
        <w:rPr>
          <w:rFonts w:ascii="Times New Roman" w:eastAsia="Calibri" w:hAnsi="Times New Roman" w:cs="Times New Roman"/>
          <w:b/>
          <w:sz w:val="12"/>
          <w:szCs w:val="12"/>
        </w:rPr>
      </w:pPr>
      <w:r w:rsidRPr="00070001">
        <w:rPr>
          <w:rFonts w:ascii="Times New Roman" w:eastAsia="Calibri" w:hAnsi="Times New Roman" w:cs="Times New Roman"/>
          <w:b/>
          <w:sz w:val="12"/>
          <w:szCs w:val="12"/>
        </w:rPr>
        <w:t xml:space="preserve">О внесении изменений и дополнений в бюджет </w:t>
      </w:r>
    </w:p>
    <w:p w:rsidR="00352082" w:rsidRDefault="00352082" w:rsidP="00352082">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lastRenderedPageBreak/>
        <w:t xml:space="preserve">сельского  поселения  </w:t>
      </w:r>
      <w:r w:rsidRPr="00352082">
        <w:rPr>
          <w:rFonts w:ascii="Times New Roman" w:eastAsia="Calibri" w:hAnsi="Times New Roman" w:cs="Times New Roman"/>
          <w:b/>
          <w:sz w:val="12"/>
          <w:szCs w:val="12"/>
        </w:rPr>
        <w:t xml:space="preserve">Кандабулак </w:t>
      </w:r>
      <w:r w:rsidRPr="00070001">
        <w:rPr>
          <w:rFonts w:ascii="Times New Roman" w:eastAsia="Calibri" w:hAnsi="Times New Roman" w:cs="Times New Roman"/>
          <w:b/>
          <w:sz w:val="12"/>
          <w:szCs w:val="12"/>
        </w:rPr>
        <w:t>на 2018 год и на плановый период 2019 и 2020 годов</w:t>
      </w:r>
    </w:p>
    <w:p w:rsidR="00352082" w:rsidRDefault="00352082" w:rsidP="00352082">
      <w:pPr>
        <w:tabs>
          <w:tab w:val="left" w:pos="284"/>
        </w:tabs>
        <w:spacing w:after="0" w:line="240" w:lineRule="auto"/>
        <w:jc w:val="center"/>
        <w:rPr>
          <w:rFonts w:ascii="Times New Roman" w:eastAsia="Calibri" w:hAnsi="Times New Roman" w:cs="Times New Roman"/>
          <w:sz w:val="12"/>
          <w:szCs w:val="12"/>
        </w:rPr>
      </w:pPr>
    </w:p>
    <w:p w:rsidR="00352082" w:rsidRPr="003D336B" w:rsidRDefault="00352082" w:rsidP="00352082">
      <w:pPr>
        <w:tabs>
          <w:tab w:val="left" w:pos="284"/>
        </w:tabs>
        <w:spacing w:after="0" w:line="240" w:lineRule="auto"/>
        <w:ind w:firstLine="284"/>
        <w:jc w:val="both"/>
        <w:rPr>
          <w:rFonts w:ascii="Times New Roman" w:eastAsia="Calibri" w:hAnsi="Times New Roman" w:cs="Times New Roman"/>
          <w:sz w:val="12"/>
          <w:szCs w:val="12"/>
        </w:rPr>
      </w:pPr>
      <w:r w:rsidRPr="003D336B">
        <w:rPr>
          <w:rFonts w:ascii="Times New Roman" w:eastAsia="Calibri" w:hAnsi="Times New Roman" w:cs="Times New Roman"/>
          <w:sz w:val="12"/>
          <w:szCs w:val="12"/>
        </w:rPr>
        <w:t>Пр</w:t>
      </w:r>
      <w:r>
        <w:rPr>
          <w:rFonts w:ascii="Times New Roman" w:eastAsia="Calibri" w:hAnsi="Times New Roman" w:cs="Times New Roman"/>
          <w:sz w:val="12"/>
          <w:szCs w:val="12"/>
        </w:rPr>
        <w:t xml:space="preserve">инято Собранием Представителей сельского поселения </w:t>
      </w:r>
      <w:r w:rsidRPr="00352082">
        <w:rPr>
          <w:rFonts w:ascii="Times New Roman" w:eastAsia="Calibri" w:hAnsi="Times New Roman" w:cs="Times New Roman"/>
          <w:sz w:val="12"/>
          <w:szCs w:val="12"/>
        </w:rPr>
        <w:t xml:space="preserve">Кандабулак </w:t>
      </w:r>
      <w:r w:rsidRPr="003D336B">
        <w:rPr>
          <w:rFonts w:ascii="Times New Roman" w:eastAsia="Calibri" w:hAnsi="Times New Roman" w:cs="Times New Roman"/>
          <w:sz w:val="12"/>
          <w:szCs w:val="12"/>
        </w:rPr>
        <w:t>муниципального района Сергиевский</w:t>
      </w:r>
    </w:p>
    <w:p w:rsidR="00352082" w:rsidRPr="00352082" w:rsidRDefault="00352082" w:rsidP="00352082">
      <w:pPr>
        <w:tabs>
          <w:tab w:val="left" w:pos="284"/>
        </w:tabs>
        <w:spacing w:after="0" w:line="240" w:lineRule="auto"/>
        <w:ind w:firstLine="284"/>
        <w:jc w:val="both"/>
        <w:rPr>
          <w:rFonts w:ascii="Times New Roman" w:eastAsia="Calibri" w:hAnsi="Times New Roman" w:cs="Times New Roman"/>
          <w:sz w:val="12"/>
          <w:szCs w:val="12"/>
        </w:rPr>
      </w:pPr>
      <w:r w:rsidRPr="00352082">
        <w:rPr>
          <w:rFonts w:ascii="Times New Roman" w:eastAsia="Calibri" w:hAnsi="Times New Roman" w:cs="Times New Roman"/>
          <w:sz w:val="12"/>
          <w:szCs w:val="12"/>
        </w:rPr>
        <w:t>Рассмотрев представленный Администрацией сельского поселения Кандабулак бюджет сельского поселения Кандабулак на 2018 год и на плановый период 2019 и 2020 годов, Собрание представителей сельского поселения Кандабулак</w:t>
      </w:r>
    </w:p>
    <w:p w:rsidR="00352082" w:rsidRPr="00352082" w:rsidRDefault="00352082" w:rsidP="00352082">
      <w:pPr>
        <w:tabs>
          <w:tab w:val="left" w:pos="284"/>
        </w:tabs>
        <w:spacing w:after="0" w:line="240" w:lineRule="auto"/>
        <w:ind w:firstLine="284"/>
        <w:jc w:val="both"/>
        <w:rPr>
          <w:rFonts w:ascii="Times New Roman" w:eastAsia="Calibri" w:hAnsi="Times New Roman" w:cs="Times New Roman"/>
          <w:b/>
          <w:sz w:val="12"/>
          <w:szCs w:val="12"/>
        </w:rPr>
      </w:pPr>
      <w:r w:rsidRPr="00352082">
        <w:rPr>
          <w:rFonts w:ascii="Times New Roman" w:eastAsia="Calibri" w:hAnsi="Times New Roman" w:cs="Times New Roman"/>
          <w:b/>
          <w:sz w:val="12"/>
          <w:szCs w:val="12"/>
        </w:rPr>
        <w:t>РЕШИЛО:</w:t>
      </w:r>
    </w:p>
    <w:p w:rsidR="00352082" w:rsidRPr="00352082" w:rsidRDefault="00352082" w:rsidP="0035208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352082">
        <w:rPr>
          <w:rFonts w:ascii="Times New Roman" w:eastAsia="Calibri" w:hAnsi="Times New Roman" w:cs="Times New Roman"/>
          <w:sz w:val="12"/>
          <w:szCs w:val="12"/>
        </w:rPr>
        <w:t>Внести в решение Собрания Представителей сельского поселения Кандабулак от  27. 12.2017г.  № 33 «О бюджете сельского поселения Кандабулак на 2018 год и плановый период 2019 и 2020 годов» следующие изменения и дополнения:</w:t>
      </w:r>
    </w:p>
    <w:p w:rsidR="00352082" w:rsidRPr="00352082" w:rsidRDefault="00352082" w:rsidP="0035208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352082">
        <w:rPr>
          <w:rFonts w:ascii="Times New Roman" w:eastAsia="Calibri" w:hAnsi="Times New Roman" w:cs="Times New Roman"/>
          <w:sz w:val="12"/>
          <w:szCs w:val="12"/>
        </w:rPr>
        <w:t>В статье 1 пункт 1 сумму «5 457» заменить суммой «5 637»;</w:t>
      </w:r>
    </w:p>
    <w:p w:rsidR="00352082" w:rsidRPr="00352082" w:rsidRDefault="00352082" w:rsidP="00352082">
      <w:pPr>
        <w:tabs>
          <w:tab w:val="left" w:pos="284"/>
        </w:tabs>
        <w:spacing w:after="0" w:line="240" w:lineRule="auto"/>
        <w:ind w:firstLine="284"/>
        <w:jc w:val="both"/>
        <w:rPr>
          <w:rFonts w:ascii="Times New Roman" w:eastAsia="Calibri" w:hAnsi="Times New Roman" w:cs="Times New Roman"/>
          <w:sz w:val="12"/>
          <w:szCs w:val="12"/>
        </w:rPr>
      </w:pPr>
      <w:r w:rsidRPr="00352082">
        <w:rPr>
          <w:rFonts w:ascii="Times New Roman" w:eastAsia="Calibri" w:hAnsi="Times New Roman" w:cs="Times New Roman"/>
          <w:sz w:val="12"/>
          <w:szCs w:val="12"/>
        </w:rPr>
        <w:t>сум</w:t>
      </w:r>
      <w:r>
        <w:rPr>
          <w:rFonts w:ascii="Times New Roman" w:eastAsia="Calibri" w:hAnsi="Times New Roman" w:cs="Times New Roman"/>
          <w:sz w:val="12"/>
          <w:szCs w:val="12"/>
        </w:rPr>
        <w:t>му «828» заменить суммой «648».</w:t>
      </w:r>
    </w:p>
    <w:p w:rsidR="00352082" w:rsidRPr="00352082" w:rsidRDefault="00352082" w:rsidP="0035208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352082">
        <w:rPr>
          <w:rFonts w:ascii="Times New Roman" w:eastAsia="Calibri" w:hAnsi="Times New Roman" w:cs="Times New Roman"/>
          <w:sz w:val="12"/>
          <w:szCs w:val="12"/>
        </w:rPr>
        <w:t>В статье 4 сумму «2 950» заменить суммой «2 952».</w:t>
      </w:r>
    </w:p>
    <w:p w:rsidR="00352082" w:rsidRPr="00352082" w:rsidRDefault="00352082" w:rsidP="0035208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352082">
        <w:rPr>
          <w:rFonts w:ascii="Times New Roman" w:eastAsia="Calibri" w:hAnsi="Times New Roman" w:cs="Times New Roman"/>
          <w:sz w:val="12"/>
          <w:szCs w:val="12"/>
        </w:rPr>
        <w:t>В статье 5 сумму «2 950» заменить суммой «2 952».</w:t>
      </w:r>
    </w:p>
    <w:p w:rsidR="00352082" w:rsidRPr="00352082" w:rsidRDefault="00352082" w:rsidP="0035208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Pr="00352082">
        <w:rPr>
          <w:rFonts w:ascii="Times New Roman" w:eastAsia="Calibri" w:hAnsi="Times New Roman" w:cs="Times New Roman"/>
          <w:sz w:val="12"/>
          <w:szCs w:val="12"/>
        </w:rPr>
        <w:t>В статье 14 пункт 1 сумму «177» заменить суммой «0»;</w:t>
      </w:r>
    </w:p>
    <w:p w:rsidR="00352082" w:rsidRPr="00352082" w:rsidRDefault="00352082" w:rsidP="00352082">
      <w:pPr>
        <w:tabs>
          <w:tab w:val="left" w:pos="284"/>
        </w:tabs>
        <w:spacing w:after="0" w:line="240" w:lineRule="auto"/>
        <w:ind w:firstLine="284"/>
        <w:jc w:val="both"/>
        <w:rPr>
          <w:rFonts w:ascii="Times New Roman" w:eastAsia="Calibri" w:hAnsi="Times New Roman" w:cs="Times New Roman"/>
          <w:sz w:val="12"/>
          <w:szCs w:val="12"/>
        </w:rPr>
      </w:pPr>
      <w:r w:rsidRPr="00352082">
        <w:rPr>
          <w:rFonts w:ascii="Times New Roman" w:eastAsia="Calibri" w:hAnsi="Times New Roman" w:cs="Times New Roman"/>
          <w:sz w:val="12"/>
          <w:szCs w:val="12"/>
        </w:rPr>
        <w:t>сумму «354» заменить суммой «0»;</w:t>
      </w:r>
    </w:p>
    <w:p w:rsidR="00352082" w:rsidRPr="00352082" w:rsidRDefault="00352082" w:rsidP="00352082">
      <w:pPr>
        <w:tabs>
          <w:tab w:val="left" w:pos="284"/>
        </w:tabs>
        <w:spacing w:after="0" w:line="240" w:lineRule="auto"/>
        <w:ind w:firstLine="284"/>
        <w:jc w:val="both"/>
        <w:rPr>
          <w:rFonts w:ascii="Times New Roman" w:eastAsia="Calibri" w:hAnsi="Times New Roman" w:cs="Times New Roman"/>
          <w:sz w:val="12"/>
          <w:szCs w:val="12"/>
        </w:rPr>
      </w:pPr>
      <w:r w:rsidRPr="00352082">
        <w:rPr>
          <w:rFonts w:ascii="Times New Roman" w:eastAsia="Calibri" w:hAnsi="Times New Roman" w:cs="Times New Roman"/>
          <w:sz w:val="12"/>
          <w:szCs w:val="12"/>
        </w:rPr>
        <w:t>сумму «354» заменить суммой «0».</w:t>
      </w:r>
    </w:p>
    <w:p w:rsidR="00352082" w:rsidRPr="00352082" w:rsidRDefault="00352082" w:rsidP="00352082">
      <w:pPr>
        <w:tabs>
          <w:tab w:val="left" w:pos="284"/>
        </w:tabs>
        <w:spacing w:after="0" w:line="240" w:lineRule="auto"/>
        <w:ind w:firstLine="284"/>
        <w:jc w:val="both"/>
        <w:rPr>
          <w:rFonts w:ascii="Times New Roman" w:eastAsia="Calibri" w:hAnsi="Times New Roman" w:cs="Times New Roman"/>
          <w:sz w:val="12"/>
          <w:szCs w:val="12"/>
        </w:rPr>
      </w:pPr>
      <w:r w:rsidRPr="00352082">
        <w:rPr>
          <w:rFonts w:ascii="Times New Roman" w:eastAsia="Calibri" w:hAnsi="Times New Roman" w:cs="Times New Roman"/>
          <w:sz w:val="12"/>
          <w:szCs w:val="12"/>
        </w:rPr>
        <w:t>пункт 2 сумму «177» заменить суммой «0»;</w:t>
      </w:r>
    </w:p>
    <w:p w:rsidR="00352082" w:rsidRPr="00352082" w:rsidRDefault="00352082" w:rsidP="00352082">
      <w:pPr>
        <w:tabs>
          <w:tab w:val="left" w:pos="284"/>
        </w:tabs>
        <w:spacing w:after="0" w:line="240" w:lineRule="auto"/>
        <w:ind w:firstLine="284"/>
        <w:jc w:val="both"/>
        <w:rPr>
          <w:rFonts w:ascii="Times New Roman" w:eastAsia="Calibri" w:hAnsi="Times New Roman" w:cs="Times New Roman"/>
          <w:sz w:val="12"/>
          <w:szCs w:val="12"/>
        </w:rPr>
      </w:pPr>
      <w:r w:rsidRPr="00352082">
        <w:rPr>
          <w:rFonts w:ascii="Times New Roman" w:eastAsia="Calibri" w:hAnsi="Times New Roman" w:cs="Times New Roman"/>
          <w:sz w:val="12"/>
          <w:szCs w:val="12"/>
        </w:rPr>
        <w:t>сумму «177» заменить суммой «0»;</w:t>
      </w:r>
    </w:p>
    <w:p w:rsidR="00352082" w:rsidRPr="00352082" w:rsidRDefault="00352082" w:rsidP="00352082">
      <w:pPr>
        <w:tabs>
          <w:tab w:val="left" w:pos="284"/>
        </w:tabs>
        <w:spacing w:after="0" w:line="240" w:lineRule="auto"/>
        <w:ind w:firstLine="284"/>
        <w:jc w:val="both"/>
        <w:rPr>
          <w:rFonts w:ascii="Times New Roman" w:eastAsia="Calibri" w:hAnsi="Times New Roman" w:cs="Times New Roman"/>
          <w:sz w:val="12"/>
          <w:szCs w:val="12"/>
        </w:rPr>
      </w:pPr>
      <w:r w:rsidRPr="00352082">
        <w:rPr>
          <w:rFonts w:ascii="Times New Roman" w:eastAsia="Calibri" w:hAnsi="Times New Roman" w:cs="Times New Roman"/>
          <w:sz w:val="12"/>
          <w:szCs w:val="12"/>
        </w:rPr>
        <w:t>с</w:t>
      </w:r>
      <w:r>
        <w:rPr>
          <w:rFonts w:ascii="Times New Roman" w:eastAsia="Calibri" w:hAnsi="Times New Roman" w:cs="Times New Roman"/>
          <w:sz w:val="12"/>
          <w:szCs w:val="12"/>
        </w:rPr>
        <w:t>умму «177» заменить суммой «0».</w:t>
      </w:r>
    </w:p>
    <w:p w:rsidR="00352082" w:rsidRPr="00352082" w:rsidRDefault="00352082" w:rsidP="0035208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w:t>
      </w:r>
      <w:r w:rsidRPr="00352082">
        <w:rPr>
          <w:rFonts w:ascii="Times New Roman" w:eastAsia="Calibri" w:hAnsi="Times New Roman" w:cs="Times New Roman"/>
          <w:sz w:val="12"/>
          <w:szCs w:val="12"/>
        </w:rPr>
        <w:t xml:space="preserve">Приложения 8, 9, 10 изложить </w:t>
      </w:r>
      <w:r>
        <w:rPr>
          <w:rFonts w:ascii="Times New Roman" w:eastAsia="Calibri" w:hAnsi="Times New Roman" w:cs="Times New Roman"/>
          <w:sz w:val="12"/>
          <w:szCs w:val="12"/>
        </w:rPr>
        <w:t>в новой редакции (прилагаются).</w:t>
      </w:r>
    </w:p>
    <w:p w:rsidR="00352082" w:rsidRPr="00352082" w:rsidRDefault="00352082" w:rsidP="00352082">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352082">
        <w:rPr>
          <w:rFonts w:ascii="Times New Roman" w:eastAsia="Calibri" w:hAnsi="Times New Roman" w:cs="Times New Roman"/>
          <w:sz w:val="12"/>
          <w:szCs w:val="12"/>
        </w:rPr>
        <w:t>Настоящее решение опубликовать в газете «Сергиевский вестник».</w:t>
      </w:r>
    </w:p>
    <w:p w:rsidR="00352082" w:rsidRPr="00352082" w:rsidRDefault="00352082" w:rsidP="00352082">
      <w:pPr>
        <w:tabs>
          <w:tab w:val="left" w:pos="284"/>
        </w:tabs>
        <w:spacing w:after="0" w:line="240" w:lineRule="auto"/>
        <w:ind w:firstLine="284"/>
        <w:jc w:val="both"/>
        <w:rPr>
          <w:rFonts w:ascii="Times New Roman" w:eastAsia="Calibri" w:hAnsi="Times New Roman" w:cs="Times New Roman"/>
          <w:sz w:val="12"/>
          <w:szCs w:val="12"/>
        </w:rPr>
      </w:pPr>
      <w:r w:rsidRPr="00352082">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352082" w:rsidRPr="00352082" w:rsidRDefault="00352082" w:rsidP="00352082">
      <w:pPr>
        <w:tabs>
          <w:tab w:val="left" w:pos="284"/>
        </w:tabs>
        <w:spacing w:after="0" w:line="240" w:lineRule="auto"/>
        <w:ind w:firstLine="284"/>
        <w:jc w:val="right"/>
        <w:rPr>
          <w:rFonts w:ascii="Times New Roman" w:eastAsia="Calibri" w:hAnsi="Times New Roman" w:cs="Times New Roman"/>
          <w:sz w:val="12"/>
          <w:szCs w:val="12"/>
        </w:rPr>
      </w:pPr>
      <w:r w:rsidRPr="00352082">
        <w:rPr>
          <w:rFonts w:ascii="Times New Roman" w:eastAsia="Calibri" w:hAnsi="Times New Roman" w:cs="Times New Roman"/>
          <w:sz w:val="12"/>
          <w:szCs w:val="12"/>
        </w:rPr>
        <w:t>Председатель собрания представителей</w:t>
      </w:r>
    </w:p>
    <w:p w:rsidR="00352082" w:rsidRPr="00352082" w:rsidRDefault="00352082" w:rsidP="00352082">
      <w:pPr>
        <w:tabs>
          <w:tab w:val="left" w:pos="284"/>
        </w:tabs>
        <w:spacing w:after="0" w:line="240" w:lineRule="auto"/>
        <w:ind w:firstLine="284"/>
        <w:jc w:val="right"/>
        <w:rPr>
          <w:rFonts w:ascii="Times New Roman" w:eastAsia="Calibri" w:hAnsi="Times New Roman" w:cs="Times New Roman"/>
          <w:sz w:val="12"/>
          <w:szCs w:val="12"/>
        </w:rPr>
      </w:pPr>
      <w:r w:rsidRPr="00352082">
        <w:rPr>
          <w:rFonts w:ascii="Times New Roman" w:eastAsia="Calibri" w:hAnsi="Times New Roman" w:cs="Times New Roman"/>
          <w:sz w:val="12"/>
          <w:szCs w:val="12"/>
        </w:rPr>
        <w:t>сельского поселения Кандабулак</w:t>
      </w:r>
    </w:p>
    <w:p w:rsidR="00352082" w:rsidRDefault="00352082" w:rsidP="00352082">
      <w:pPr>
        <w:tabs>
          <w:tab w:val="left" w:pos="284"/>
        </w:tabs>
        <w:spacing w:after="0" w:line="240" w:lineRule="auto"/>
        <w:ind w:firstLine="284"/>
        <w:jc w:val="right"/>
        <w:rPr>
          <w:rFonts w:ascii="Times New Roman" w:eastAsia="Calibri" w:hAnsi="Times New Roman" w:cs="Times New Roman"/>
          <w:sz w:val="12"/>
          <w:szCs w:val="12"/>
        </w:rPr>
      </w:pPr>
      <w:r w:rsidRPr="00352082">
        <w:rPr>
          <w:rFonts w:ascii="Times New Roman" w:eastAsia="Calibri" w:hAnsi="Times New Roman" w:cs="Times New Roman"/>
          <w:sz w:val="12"/>
          <w:szCs w:val="12"/>
        </w:rPr>
        <w:t>муниципального района Сергиевский</w:t>
      </w:r>
    </w:p>
    <w:p w:rsidR="00352082" w:rsidRPr="00352082" w:rsidRDefault="00352082" w:rsidP="00352082">
      <w:pPr>
        <w:tabs>
          <w:tab w:val="left" w:pos="284"/>
        </w:tabs>
        <w:spacing w:after="0" w:line="240" w:lineRule="auto"/>
        <w:ind w:firstLine="284"/>
        <w:jc w:val="right"/>
        <w:rPr>
          <w:rFonts w:ascii="Times New Roman" w:eastAsia="Calibri" w:hAnsi="Times New Roman" w:cs="Times New Roman"/>
          <w:sz w:val="12"/>
          <w:szCs w:val="12"/>
        </w:rPr>
      </w:pPr>
      <w:r w:rsidRPr="00352082">
        <w:rPr>
          <w:rFonts w:ascii="Times New Roman" w:eastAsia="Calibri" w:hAnsi="Times New Roman" w:cs="Times New Roman"/>
          <w:sz w:val="12"/>
          <w:szCs w:val="12"/>
        </w:rPr>
        <w:t xml:space="preserve">С.И. </w:t>
      </w:r>
      <w:proofErr w:type="spellStart"/>
      <w:r w:rsidRPr="00352082">
        <w:rPr>
          <w:rFonts w:ascii="Times New Roman" w:eastAsia="Calibri" w:hAnsi="Times New Roman" w:cs="Times New Roman"/>
          <w:sz w:val="12"/>
          <w:szCs w:val="12"/>
        </w:rPr>
        <w:t>Кадерова</w:t>
      </w:r>
      <w:proofErr w:type="spellEnd"/>
    </w:p>
    <w:p w:rsidR="00352082" w:rsidRPr="00352082" w:rsidRDefault="00352082" w:rsidP="00352082">
      <w:pPr>
        <w:tabs>
          <w:tab w:val="left" w:pos="284"/>
        </w:tabs>
        <w:spacing w:after="0" w:line="240" w:lineRule="auto"/>
        <w:ind w:firstLine="284"/>
        <w:jc w:val="right"/>
        <w:rPr>
          <w:rFonts w:ascii="Times New Roman" w:eastAsia="Calibri" w:hAnsi="Times New Roman" w:cs="Times New Roman"/>
          <w:sz w:val="12"/>
          <w:szCs w:val="12"/>
        </w:rPr>
      </w:pPr>
    </w:p>
    <w:p w:rsidR="00352082" w:rsidRPr="00352082" w:rsidRDefault="00352082" w:rsidP="00352082">
      <w:pPr>
        <w:tabs>
          <w:tab w:val="left" w:pos="284"/>
        </w:tabs>
        <w:spacing w:after="0" w:line="240" w:lineRule="auto"/>
        <w:ind w:firstLine="284"/>
        <w:jc w:val="right"/>
        <w:rPr>
          <w:rFonts w:ascii="Times New Roman" w:eastAsia="Calibri" w:hAnsi="Times New Roman" w:cs="Times New Roman"/>
          <w:sz w:val="12"/>
          <w:szCs w:val="12"/>
        </w:rPr>
      </w:pPr>
      <w:r w:rsidRPr="00352082">
        <w:rPr>
          <w:rFonts w:ascii="Times New Roman" w:eastAsia="Calibri" w:hAnsi="Times New Roman" w:cs="Times New Roman"/>
          <w:sz w:val="12"/>
          <w:szCs w:val="12"/>
        </w:rPr>
        <w:t>Глава сельского поселения Кандабулак</w:t>
      </w:r>
    </w:p>
    <w:p w:rsidR="00352082" w:rsidRDefault="00352082" w:rsidP="00352082">
      <w:pPr>
        <w:tabs>
          <w:tab w:val="left" w:pos="284"/>
        </w:tabs>
        <w:spacing w:after="0" w:line="240" w:lineRule="auto"/>
        <w:ind w:firstLine="284"/>
        <w:jc w:val="right"/>
        <w:rPr>
          <w:rFonts w:ascii="Times New Roman" w:eastAsia="Calibri" w:hAnsi="Times New Roman" w:cs="Times New Roman"/>
          <w:sz w:val="12"/>
          <w:szCs w:val="12"/>
        </w:rPr>
      </w:pPr>
      <w:r w:rsidRPr="00352082">
        <w:rPr>
          <w:rFonts w:ascii="Times New Roman" w:eastAsia="Calibri" w:hAnsi="Times New Roman" w:cs="Times New Roman"/>
          <w:sz w:val="12"/>
          <w:szCs w:val="12"/>
        </w:rPr>
        <w:t>муниципального района Сергиевский</w:t>
      </w:r>
    </w:p>
    <w:p w:rsidR="00352082" w:rsidRDefault="00352082" w:rsidP="00352082">
      <w:pPr>
        <w:tabs>
          <w:tab w:val="left" w:pos="284"/>
        </w:tabs>
        <w:spacing w:after="0" w:line="240" w:lineRule="auto"/>
        <w:ind w:firstLine="284"/>
        <w:jc w:val="right"/>
        <w:rPr>
          <w:rFonts w:ascii="Times New Roman" w:eastAsia="Calibri" w:hAnsi="Times New Roman" w:cs="Times New Roman"/>
          <w:sz w:val="12"/>
          <w:szCs w:val="12"/>
        </w:rPr>
      </w:pPr>
      <w:r w:rsidRPr="00352082">
        <w:rPr>
          <w:rFonts w:ascii="Times New Roman" w:eastAsia="Calibri" w:hAnsi="Times New Roman" w:cs="Times New Roman"/>
          <w:sz w:val="12"/>
          <w:szCs w:val="12"/>
        </w:rPr>
        <w:t>А.А. Мартынов</w:t>
      </w:r>
    </w:p>
    <w:p w:rsidR="00352082" w:rsidRDefault="00352082" w:rsidP="00352082">
      <w:pPr>
        <w:tabs>
          <w:tab w:val="left" w:pos="284"/>
        </w:tabs>
        <w:spacing w:after="0" w:line="240" w:lineRule="auto"/>
        <w:ind w:firstLine="284"/>
        <w:jc w:val="right"/>
        <w:rPr>
          <w:rFonts w:ascii="Times New Roman" w:eastAsia="Calibri" w:hAnsi="Times New Roman" w:cs="Times New Roman"/>
          <w:sz w:val="12"/>
          <w:szCs w:val="12"/>
        </w:rPr>
      </w:pPr>
    </w:p>
    <w:p w:rsidR="00352082" w:rsidRPr="003D336B" w:rsidRDefault="00352082" w:rsidP="00352082">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№8</w:t>
      </w:r>
    </w:p>
    <w:p w:rsidR="00352082" w:rsidRDefault="00352082" w:rsidP="00352082">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к решению Собрания Представителей</w:t>
      </w:r>
    </w:p>
    <w:p w:rsidR="00352082" w:rsidRPr="003D336B" w:rsidRDefault="00352082" w:rsidP="00352082">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 xml:space="preserve">сельского поселения </w:t>
      </w:r>
      <w:r w:rsidRPr="00352082">
        <w:rPr>
          <w:rFonts w:ascii="Times New Roman" w:eastAsia="Calibri" w:hAnsi="Times New Roman" w:cs="Times New Roman"/>
          <w:i/>
          <w:sz w:val="12"/>
          <w:szCs w:val="12"/>
        </w:rPr>
        <w:t>Кандабулак</w:t>
      </w:r>
    </w:p>
    <w:p w:rsidR="00352082" w:rsidRDefault="00352082" w:rsidP="00352082">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муниципального района Сергиевский</w:t>
      </w:r>
    </w:p>
    <w:p w:rsidR="00352082" w:rsidRPr="003D336B" w:rsidRDefault="00352082" w:rsidP="00352082">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Самарской области</w:t>
      </w:r>
    </w:p>
    <w:p w:rsidR="00352082" w:rsidRPr="003D336B" w:rsidRDefault="00352082" w:rsidP="00352082">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№18 от “25”июля</w:t>
      </w:r>
      <w:r w:rsidRPr="003D336B">
        <w:rPr>
          <w:rFonts w:ascii="Times New Roman" w:eastAsia="Calibri" w:hAnsi="Times New Roman" w:cs="Times New Roman"/>
          <w:i/>
          <w:sz w:val="12"/>
          <w:szCs w:val="12"/>
        </w:rPr>
        <w:t xml:space="preserve"> 201</w:t>
      </w:r>
      <w:r>
        <w:rPr>
          <w:rFonts w:ascii="Times New Roman" w:eastAsia="Calibri" w:hAnsi="Times New Roman" w:cs="Times New Roman"/>
          <w:i/>
          <w:sz w:val="12"/>
          <w:szCs w:val="12"/>
        </w:rPr>
        <w:t>8</w:t>
      </w:r>
      <w:r w:rsidRPr="003D336B">
        <w:rPr>
          <w:rFonts w:ascii="Times New Roman" w:eastAsia="Calibri" w:hAnsi="Times New Roman" w:cs="Times New Roman"/>
          <w:i/>
          <w:sz w:val="12"/>
          <w:szCs w:val="12"/>
        </w:rPr>
        <w:t xml:space="preserve"> г.</w:t>
      </w:r>
    </w:p>
    <w:p w:rsidR="00352082" w:rsidRDefault="00352082" w:rsidP="00352082">
      <w:pPr>
        <w:tabs>
          <w:tab w:val="left" w:pos="284"/>
        </w:tabs>
        <w:spacing w:after="0" w:line="240" w:lineRule="auto"/>
        <w:jc w:val="center"/>
        <w:rPr>
          <w:rFonts w:ascii="Times New Roman" w:eastAsia="Calibri" w:hAnsi="Times New Roman" w:cs="Times New Roman"/>
          <w:b/>
          <w:sz w:val="12"/>
          <w:szCs w:val="12"/>
        </w:rPr>
      </w:pPr>
      <w:r w:rsidRPr="003C0C77">
        <w:rPr>
          <w:rFonts w:ascii="Times New Roman" w:eastAsia="Calibri" w:hAnsi="Times New Roman" w:cs="Times New Roman"/>
          <w:b/>
          <w:sz w:val="12"/>
          <w:szCs w:val="12"/>
        </w:rPr>
        <w:t>Источники внутреннего финансирования дефицита местного бюджета на 2018 год</w:t>
      </w:r>
    </w:p>
    <w:tbl>
      <w:tblPr>
        <w:tblStyle w:val="af4"/>
        <w:tblW w:w="0" w:type="auto"/>
        <w:tblInd w:w="108" w:type="dxa"/>
        <w:tblLayout w:type="fixed"/>
        <w:tblLook w:val="04A0" w:firstRow="1" w:lastRow="0" w:firstColumn="1" w:lastColumn="0" w:noHBand="0" w:noVBand="1"/>
      </w:tblPr>
      <w:tblGrid>
        <w:gridCol w:w="709"/>
        <w:gridCol w:w="1418"/>
        <w:gridCol w:w="4677"/>
        <w:gridCol w:w="709"/>
      </w:tblGrid>
      <w:tr w:rsidR="009028AB" w:rsidRPr="009028AB" w:rsidTr="009028AB">
        <w:trPr>
          <w:trHeight w:val="20"/>
        </w:trPr>
        <w:tc>
          <w:tcPr>
            <w:tcW w:w="709" w:type="dxa"/>
            <w:hideMark/>
          </w:tcPr>
          <w:p w:rsidR="009028AB" w:rsidRPr="009028AB" w:rsidRDefault="009028AB" w:rsidP="009028AB">
            <w:pPr>
              <w:tabs>
                <w:tab w:val="left" w:pos="284"/>
              </w:tabs>
              <w:rPr>
                <w:rFonts w:ascii="Times New Roman" w:eastAsia="Calibri" w:hAnsi="Times New Roman" w:cs="Times New Roman"/>
                <w:bCs/>
                <w:sz w:val="10"/>
                <w:szCs w:val="10"/>
              </w:rPr>
            </w:pPr>
            <w:r w:rsidRPr="009028AB">
              <w:rPr>
                <w:rFonts w:ascii="Times New Roman" w:eastAsia="Calibri" w:hAnsi="Times New Roman" w:cs="Times New Roman"/>
                <w:bCs/>
                <w:sz w:val="10"/>
                <w:szCs w:val="10"/>
              </w:rPr>
              <w:t>Код администратора</w:t>
            </w:r>
          </w:p>
        </w:tc>
        <w:tc>
          <w:tcPr>
            <w:tcW w:w="1418" w:type="dxa"/>
            <w:hideMark/>
          </w:tcPr>
          <w:p w:rsidR="009028AB" w:rsidRPr="009028AB" w:rsidRDefault="009028AB" w:rsidP="009028AB">
            <w:pPr>
              <w:tabs>
                <w:tab w:val="left" w:pos="284"/>
              </w:tabs>
              <w:rPr>
                <w:rFonts w:ascii="Times New Roman" w:eastAsia="Calibri" w:hAnsi="Times New Roman" w:cs="Times New Roman"/>
                <w:bCs/>
                <w:sz w:val="12"/>
                <w:szCs w:val="12"/>
              </w:rPr>
            </w:pPr>
            <w:r w:rsidRPr="009028AB">
              <w:rPr>
                <w:rFonts w:ascii="Times New Roman" w:eastAsia="Calibri" w:hAnsi="Times New Roman" w:cs="Times New Roman"/>
                <w:bCs/>
                <w:sz w:val="12"/>
                <w:szCs w:val="12"/>
              </w:rPr>
              <w:t>Код</w:t>
            </w:r>
          </w:p>
        </w:tc>
        <w:tc>
          <w:tcPr>
            <w:tcW w:w="4677" w:type="dxa"/>
            <w:hideMark/>
          </w:tcPr>
          <w:p w:rsidR="009028AB" w:rsidRPr="009028AB" w:rsidRDefault="009028AB" w:rsidP="009028AB">
            <w:pPr>
              <w:tabs>
                <w:tab w:val="left" w:pos="284"/>
              </w:tabs>
              <w:rPr>
                <w:rFonts w:ascii="Times New Roman" w:eastAsia="Calibri" w:hAnsi="Times New Roman" w:cs="Times New Roman"/>
                <w:bCs/>
                <w:sz w:val="12"/>
                <w:szCs w:val="12"/>
              </w:rPr>
            </w:pPr>
            <w:r w:rsidRPr="009028AB">
              <w:rPr>
                <w:rFonts w:ascii="Times New Roman" w:eastAsia="Calibri" w:hAnsi="Times New Roman" w:cs="Times New Roman"/>
                <w:bCs/>
                <w:sz w:val="12"/>
                <w:szCs w:val="12"/>
              </w:rPr>
              <w:t xml:space="preserve">Наименование </w:t>
            </w:r>
          </w:p>
        </w:tc>
        <w:tc>
          <w:tcPr>
            <w:tcW w:w="709" w:type="dxa"/>
            <w:hideMark/>
          </w:tcPr>
          <w:p w:rsidR="009028AB" w:rsidRPr="009028AB" w:rsidRDefault="009028AB" w:rsidP="009028AB">
            <w:pPr>
              <w:tabs>
                <w:tab w:val="left" w:pos="284"/>
              </w:tabs>
              <w:rPr>
                <w:rFonts w:ascii="Times New Roman" w:eastAsia="Calibri" w:hAnsi="Times New Roman" w:cs="Times New Roman"/>
                <w:bCs/>
                <w:sz w:val="10"/>
                <w:szCs w:val="10"/>
              </w:rPr>
            </w:pPr>
            <w:r w:rsidRPr="009028AB">
              <w:rPr>
                <w:rFonts w:ascii="Times New Roman" w:eastAsia="Calibri" w:hAnsi="Times New Roman" w:cs="Times New Roman"/>
                <w:bCs/>
                <w:sz w:val="10"/>
                <w:szCs w:val="10"/>
              </w:rPr>
              <w:t>Сумма, тыс. рублей</w:t>
            </w:r>
          </w:p>
        </w:tc>
      </w:tr>
      <w:tr w:rsidR="009028AB" w:rsidRPr="009028AB" w:rsidTr="009028AB">
        <w:trPr>
          <w:trHeight w:val="20"/>
        </w:trPr>
        <w:tc>
          <w:tcPr>
            <w:tcW w:w="709" w:type="dxa"/>
            <w:hideMark/>
          </w:tcPr>
          <w:p w:rsidR="009028AB" w:rsidRPr="009028AB" w:rsidRDefault="009028AB" w:rsidP="009028AB">
            <w:pPr>
              <w:tabs>
                <w:tab w:val="left" w:pos="284"/>
              </w:tabs>
              <w:rPr>
                <w:rFonts w:ascii="Times New Roman" w:eastAsia="Calibri" w:hAnsi="Times New Roman" w:cs="Times New Roman"/>
                <w:bCs/>
                <w:sz w:val="12"/>
                <w:szCs w:val="12"/>
              </w:rPr>
            </w:pPr>
            <w:r w:rsidRPr="009028AB">
              <w:rPr>
                <w:rFonts w:ascii="Times New Roman" w:eastAsia="Calibri" w:hAnsi="Times New Roman" w:cs="Times New Roman"/>
                <w:bCs/>
                <w:sz w:val="12"/>
                <w:szCs w:val="12"/>
              </w:rPr>
              <w:t>539</w:t>
            </w:r>
          </w:p>
        </w:tc>
        <w:tc>
          <w:tcPr>
            <w:tcW w:w="1418" w:type="dxa"/>
            <w:hideMark/>
          </w:tcPr>
          <w:p w:rsidR="009028AB" w:rsidRPr="009028AB" w:rsidRDefault="009028AB" w:rsidP="009028AB">
            <w:pPr>
              <w:tabs>
                <w:tab w:val="left" w:pos="284"/>
              </w:tabs>
              <w:rPr>
                <w:rFonts w:ascii="Times New Roman" w:eastAsia="Calibri" w:hAnsi="Times New Roman" w:cs="Times New Roman"/>
                <w:bCs/>
                <w:sz w:val="12"/>
                <w:szCs w:val="12"/>
              </w:rPr>
            </w:pPr>
            <w:r w:rsidRPr="009028AB">
              <w:rPr>
                <w:rFonts w:ascii="Times New Roman" w:eastAsia="Calibri" w:hAnsi="Times New Roman" w:cs="Times New Roman"/>
                <w:bCs/>
                <w:sz w:val="12"/>
                <w:szCs w:val="12"/>
              </w:rPr>
              <w:t>01 00 00 00 00 0000 000</w:t>
            </w:r>
          </w:p>
        </w:tc>
        <w:tc>
          <w:tcPr>
            <w:tcW w:w="4677" w:type="dxa"/>
            <w:hideMark/>
          </w:tcPr>
          <w:p w:rsidR="009028AB" w:rsidRPr="009028AB" w:rsidRDefault="009028AB" w:rsidP="009028AB">
            <w:pPr>
              <w:tabs>
                <w:tab w:val="left" w:pos="284"/>
              </w:tabs>
              <w:rPr>
                <w:rFonts w:ascii="Times New Roman" w:eastAsia="Calibri" w:hAnsi="Times New Roman" w:cs="Times New Roman"/>
                <w:bCs/>
                <w:sz w:val="12"/>
                <w:szCs w:val="12"/>
              </w:rPr>
            </w:pPr>
            <w:r w:rsidRPr="009028AB">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9028AB" w:rsidRPr="009028AB" w:rsidRDefault="009028AB" w:rsidP="009028AB">
            <w:pPr>
              <w:tabs>
                <w:tab w:val="left" w:pos="284"/>
              </w:tabs>
              <w:rPr>
                <w:rFonts w:ascii="Times New Roman" w:eastAsia="Calibri" w:hAnsi="Times New Roman" w:cs="Times New Roman"/>
                <w:bCs/>
                <w:sz w:val="12"/>
                <w:szCs w:val="12"/>
              </w:rPr>
            </w:pPr>
            <w:r w:rsidRPr="009028AB">
              <w:rPr>
                <w:rFonts w:ascii="Times New Roman" w:eastAsia="Calibri" w:hAnsi="Times New Roman" w:cs="Times New Roman"/>
                <w:bCs/>
                <w:sz w:val="12"/>
                <w:szCs w:val="12"/>
              </w:rPr>
              <w:t>648</w:t>
            </w:r>
          </w:p>
        </w:tc>
      </w:tr>
      <w:tr w:rsidR="009028AB" w:rsidRPr="009028AB" w:rsidTr="009028AB">
        <w:trPr>
          <w:trHeight w:val="20"/>
        </w:trPr>
        <w:tc>
          <w:tcPr>
            <w:tcW w:w="709" w:type="dxa"/>
            <w:hideMark/>
          </w:tcPr>
          <w:p w:rsidR="009028AB" w:rsidRPr="009028AB" w:rsidRDefault="009028AB" w:rsidP="009028AB">
            <w:pPr>
              <w:tabs>
                <w:tab w:val="left" w:pos="284"/>
              </w:tabs>
              <w:rPr>
                <w:rFonts w:ascii="Times New Roman" w:eastAsia="Calibri" w:hAnsi="Times New Roman" w:cs="Times New Roman"/>
                <w:bCs/>
                <w:sz w:val="12"/>
                <w:szCs w:val="12"/>
              </w:rPr>
            </w:pPr>
            <w:r w:rsidRPr="009028AB">
              <w:rPr>
                <w:rFonts w:ascii="Times New Roman" w:eastAsia="Calibri" w:hAnsi="Times New Roman" w:cs="Times New Roman"/>
                <w:bCs/>
                <w:sz w:val="12"/>
                <w:szCs w:val="12"/>
              </w:rPr>
              <w:t>539</w:t>
            </w:r>
          </w:p>
        </w:tc>
        <w:tc>
          <w:tcPr>
            <w:tcW w:w="1418" w:type="dxa"/>
            <w:hideMark/>
          </w:tcPr>
          <w:p w:rsidR="009028AB" w:rsidRPr="009028AB" w:rsidRDefault="009028AB" w:rsidP="009028AB">
            <w:pPr>
              <w:tabs>
                <w:tab w:val="left" w:pos="284"/>
              </w:tabs>
              <w:rPr>
                <w:rFonts w:ascii="Times New Roman" w:eastAsia="Calibri" w:hAnsi="Times New Roman" w:cs="Times New Roman"/>
                <w:bCs/>
                <w:sz w:val="12"/>
                <w:szCs w:val="12"/>
              </w:rPr>
            </w:pPr>
            <w:r w:rsidRPr="009028AB">
              <w:rPr>
                <w:rFonts w:ascii="Times New Roman" w:eastAsia="Calibri" w:hAnsi="Times New Roman" w:cs="Times New Roman"/>
                <w:bCs/>
                <w:sz w:val="12"/>
                <w:szCs w:val="12"/>
              </w:rPr>
              <w:t>01 03 00 00 00 0000 000</w:t>
            </w:r>
          </w:p>
        </w:tc>
        <w:tc>
          <w:tcPr>
            <w:tcW w:w="4677" w:type="dxa"/>
            <w:hideMark/>
          </w:tcPr>
          <w:p w:rsidR="009028AB" w:rsidRPr="009028AB" w:rsidRDefault="009028AB" w:rsidP="009028AB">
            <w:pPr>
              <w:tabs>
                <w:tab w:val="left" w:pos="284"/>
              </w:tabs>
              <w:rPr>
                <w:rFonts w:ascii="Times New Roman" w:eastAsia="Calibri" w:hAnsi="Times New Roman" w:cs="Times New Roman"/>
                <w:bCs/>
                <w:sz w:val="12"/>
                <w:szCs w:val="12"/>
              </w:rPr>
            </w:pPr>
            <w:r w:rsidRPr="009028AB">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09" w:type="dxa"/>
            <w:hideMark/>
          </w:tcPr>
          <w:p w:rsidR="009028AB" w:rsidRPr="009028AB" w:rsidRDefault="009028AB" w:rsidP="009028AB">
            <w:pPr>
              <w:tabs>
                <w:tab w:val="left" w:pos="284"/>
              </w:tabs>
              <w:rPr>
                <w:rFonts w:ascii="Times New Roman" w:eastAsia="Calibri" w:hAnsi="Times New Roman" w:cs="Times New Roman"/>
                <w:bCs/>
                <w:sz w:val="12"/>
                <w:szCs w:val="12"/>
              </w:rPr>
            </w:pPr>
            <w:r w:rsidRPr="009028AB">
              <w:rPr>
                <w:rFonts w:ascii="Times New Roman" w:eastAsia="Calibri" w:hAnsi="Times New Roman" w:cs="Times New Roman"/>
                <w:bCs/>
                <w:sz w:val="12"/>
                <w:szCs w:val="12"/>
              </w:rPr>
              <w:t>0</w:t>
            </w:r>
          </w:p>
        </w:tc>
      </w:tr>
      <w:tr w:rsidR="009028AB" w:rsidRPr="009028AB" w:rsidTr="009028AB">
        <w:trPr>
          <w:trHeight w:val="20"/>
        </w:trPr>
        <w:tc>
          <w:tcPr>
            <w:tcW w:w="709"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539</w:t>
            </w:r>
          </w:p>
        </w:tc>
        <w:tc>
          <w:tcPr>
            <w:tcW w:w="1418"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01 03 01 00 00 0000 700</w:t>
            </w:r>
          </w:p>
        </w:tc>
        <w:tc>
          <w:tcPr>
            <w:tcW w:w="4677"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0</w:t>
            </w:r>
          </w:p>
        </w:tc>
      </w:tr>
      <w:tr w:rsidR="009028AB" w:rsidRPr="009028AB" w:rsidTr="009028AB">
        <w:trPr>
          <w:trHeight w:val="20"/>
        </w:trPr>
        <w:tc>
          <w:tcPr>
            <w:tcW w:w="709"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539</w:t>
            </w:r>
          </w:p>
        </w:tc>
        <w:tc>
          <w:tcPr>
            <w:tcW w:w="1418" w:type="dxa"/>
            <w:noWrap/>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01 03 01 00 10 0000 710</w:t>
            </w:r>
          </w:p>
        </w:tc>
        <w:tc>
          <w:tcPr>
            <w:tcW w:w="4677"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709"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0</w:t>
            </w:r>
          </w:p>
        </w:tc>
      </w:tr>
      <w:tr w:rsidR="009028AB" w:rsidRPr="009028AB" w:rsidTr="009028AB">
        <w:trPr>
          <w:trHeight w:val="20"/>
        </w:trPr>
        <w:tc>
          <w:tcPr>
            <w:tcW w:w="709" w:type="dxa"/>
            <w:hideMark/>
          </w:tcPr>
          <w:p w:rsidR="009028AB" w:rsidRPr="009028AB" w:rsidRDefault="009028AB" w:rsidP="009028AB">
            <w:pPr>
              <w:tabs>
                <w:tab w:val="left" w:pos="284"/>
              </w:tabs>
              <w:rPr>
                <w:rFonts w:ascii="Times New Roman" w:eastAsia="Calibri" w:hAnsi="Times New Roman" w:cs="Times New Roman"/>
                <w:bCs/>
                <w:sz w:val="12"/>
                <w:szCs w:val="12"/>
              </w:rPr>
            </w:pPr>
            <w:r w:rsidRPr="009028AB">
              <w:rPr>
                <w:rFonts w:ascii="Times New Roman" w:eastAsia="Calibri" w:hAnsi="Times New Roman" w:cs="Times New Roman"/>
                <w:bCs/>
                <w:sz w:val="12"/>
                <w:szCs w:val="12"/>
              </w:rPr>
              <w:t>539</w:t>
            </w:r>
          </w:p>
        </w:tc>
        <w:tc>
          <w:tcPr>
            <w:tcW w:w="1418" w:type="dxa"/>
            <w:hideMark/>
          </w:tcPr>
          <w:p w:rsidR="009028AB" w:rsidRPr="009028AB" w:rsidRDefault="009028AB" w:rsidP="009028AB">
            <w:pPr>
              <w:tabs>
                <w:tab w:val="left" w:pos="284"/>
              </w:tabs>
              <w:rPr>
                <w:rFonts w:ascii="Times New Roman" w:eastAsia="Calibri" w:hAnsi="Times New Roman" w:cs="Times New Roman"/>
                <w:bCs/>
                <w:sz w:val="12"/>
                <w:szCs w:val="12"/>
              </w:rPr>
            </w:pPr>
            <w:r w:rsidRPr="009028AB">
              <w:rPr>
                <w:rFonts w:ascii="Times New Roman" w:eastAsia="Calibri" w:hAnsi="Times New Roman" w:cs="Times New Roman"/>
                <w:bCs/>
                <w:sz w:val="12"/>
                <w:szCs w:val="12"/>
              </w:rPr>
              <w:t>01 05 00 00 00 0000 000</w:t>
            </w:r>
          </w:p>
        </w:tc>
        <w:tc>
          <w:tcPr>
            <w:tcW w:w="4677" w:type="dxa"/>
            <w:hideMark/>
          </w:tcPr>
          <w:p w:rsidR="009028AB" w:rsidRPr="009028AB" w:rsidRDefault="009028AB" w:rsidP="009028AB">
            <w:pPr>
              <w:tabs>
                <w:tab w:val="left" w:pos="284"/>
              </w:tabs>
              <w:rPr>
                <w:rFonts w:ascii="Times New Roman" w:eastAsia="Calibri" w:hAnsi="Times New Roman" w:cs="Times New Roman"/>
                <w:bCs/>
                <w:sz w:val="12"/>
                <w:szCs w:val="12"/>
              </w:rPr>
            </w:pPr>
            <w:r w:rsidRPr="009028AB">
              <w:rPr>
                <w:rFonts w:ascii="Times New Roman" w:eastAsia="Calibri" w:hAnsi="Times New Roman" w:cs="Times New Roman"/>
                <w:bCs/>
                <w:sz w:val="12"/>
                <w:szCs w:val="12"/>
              </w:rPr>
              <w:t>Изменение остатков средств на счетах по учету средств бюджетов</w:t>
            </w:r>
          </w:p>
        </w:tc>
        <w:tc>
          <w:tcPr>
            <w:tcW w:w="709" w:type="dxa"/>
            <w:hideMark/>
          </w:tcPr>
          <w:p w:rsidR="009028AB" w:rsidRPr="009028AB" w:rsidRDefault="009028AB" w:rsidP="009028AB">
            <w:pPr>
              <w:tabs>
                <w:tab w:val="left" w:pos="284"/>
              </w:tabs>
              <w:rPr>
                <w:rFonts w:ascii="Times New Roman" w:eastAsia="Calibri" w:hAnsi="Times New Roman" w:cs="Times New Roman"/>
                <w:bCs/>
                <w:sz w:val="12"/>
                <w:szCs w:val="12"/>
              </w:rPr>
            </w:pPr>
            <w:r w:rsidRPr="009028AB">
              <w:rPr>
                <w:rFonts w:ascii="Times New Roman" w:eastAsia="Calibri" w:hAnsi="Times New Roman" w:cs="Times New Roman"/>
                <w:bCs/>
                <w:sz w:val="12"/>
                <w:szCs w:val="12"/>
              </w:rPr>
              <w:t>648</w:t>
            </w:r>
          </w:p>
        </w:tc>
      </w:tr>
      <w:tr w:rsidR="009028AB" w:rsidRPr="009028AB" w:rsidTr="009028AB">
        <w:trPr>
          <w:trHeight w:val="20"/>
        </w:trPr>
        <w:tc>
          <w:tcPr>
            <w:tcW w:w="709" w:type="dxa"/>
            <w:hideMark/>
          </w:tcPr>
          <w:p w:rsidR="009028AB" w:rsidRPr="009028AB" w:rsidRDefault="009028AB" w:rsidP="009028AB">
            <w:pPr>
              <w:tabs>
                <w:tab w:val="left" w:pos="284"/>
              </w:tabs>
              <w:rPr>
                <w:rFonts w:ascii="Times New Roman" w:eastAsia="Calibri" w:hAnsi="Times New Roman" w:cs="Times New Roman"/>
                <w:bCs/>
                <w:sz w:val="12"/>
                <w:szCs w:val="12"/>
              </w:rPr>
            </w:pPr>
            <w:r w:rsidRPr="009028AB">
              <w:rPr>
                <w:rFonts w:ascii="Times New Roman" w:eastAsia="Calibri" w:hAnsi="Times New Roman" w:cs="Times New Roman"/>
                <w:bCs/>
                <w:sz w:val="12"/>
                <w:szCs w:val="12"/>
              </w:rPr>
              <w:t>539</w:t>
            </w:r>
          </w:p>
        </w:tc>
        <w:tc>
          <w:tcPr>
            <w:tcW w:w="1418" w:type="dxa"/>
            <w:hideMark/>
          </w:tcPr>
          <w:p w:rsidR="009028AB" w:rsidRPr="009028AB" w:rsidRDefault="009028AB" w:rsidP="009028AB">
            <w:pPr>
              <w:tabs>
                <w:tab w:val="left" w:pos="284"/>
              </w:tabs>
              <w:rPr>
                <w:rFonts w:ascii="Times New Roman" w:eastAsia="Calibri" w:hAnsi="Times New Roman" w:cs="Times New Roman"/>
                <w:bCs/>
                <w:sz w:val="12"/>
                <w:szCs w:val="12"/>
              </w:rPr>
            </w:pPr>
            <w:r w:rsidRPr="009028AB">
              <w:rPr>
                <w:rFonts w:ascii="Times New Roman" w:eastAsia="Calibri" w:hAnsi="Times New Roman" w:cs="Times New Roman"/>
                <w:bCs/>
                <w:sz w:val="12"/>
                <w:szCs w:val="12"/>
              </w:rPr>
              <w:t>01 05 00 00 00 0000 500</w:t>
            </w:r>
          </w:p>
        </w:tc>
        <w:tc>
          <w:tcPr>
            <w:tcW w:w="4677" w:type="dxa"/>
            <w:hideMark/>
          </w:tcPr>
          <w:p w:rsidR="009028AB" w:rsidRPr="009028AB" w:rsidRDefault="009028AB" w:rsidP="009028AB">
            <w:pPr>
              <w:tabs>
                <w:tab w:val="left" w:pos="284"/>
              </w:tabs>
              <w:rPr>
                <w:rFonts w:ascii="Times New Roman" w:eastAsia="Calibri" w:hAnsi="Times New Roman" w:cs="Times New Roman"/>
                <w:bCs/>
                <w:sz w:val="12"/>
                <w:szCs w:val="12"/>
              </w:rPr>
            </w:pPr>
            <w:r w:rsidRPr="009028AB">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-5637</w:t>
            </w:r>
          </w:p>
        </w:tc>
      </w:tr>
      <w:tr w:rsidR="009028AB" w:rsidRPr="009028AB" w:rsidTr="009028AB">
        <w:trPr>
          <w:trHeight w:val="20"/>
        </w:trPr>
        <w:tc>
          <w:tcPr>
            <w:tcW w:w="709"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539</w:t>
            </w:r>
          </w:p>
        </w:tc>
        <w:tc>
          <w:tcPr>
            <w:tcW w:w="1418"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01 05 02 00 00 0000 500</w:t>
            </w:r>
          </w:p>
        </w:tc>
        <w:tc>
          <w:tcPr>
            <w:tcW w:w="4677"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Увеличение прочих остатков средств бюджетов</w:t>
            </w:r>
          </w:p>
        </w:tc>
        <w:tc>
          <w:tcPr>
            <w:tcW w:w="709"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-5637</w:t>
            </w:r>
          </w:p>
        </w:tc>
      </w:tr>
      <w:tr w:rsidR="009028AB" w:rsidRPr="009028AB" w:rsidTr="009028AB">
        <w:trPr>
          <w:trHeight w:val="20"/>
        </w:trPr>
        <w:tc>
          <w:tcPr>
            <w:tcW w:w="709"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539</w:t>
            </w:r>
          </w:p>
        </w:tc>
        <w:tc>
          <w:tcPr>
            <w:tcW w:w="1418"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01 05 02 01 00 0000 510</w:t>
            </w:r>
          </w:p>
        </w:tc>
        <w:tc>
          <w:tcPr>
            <w:tcW w:w="4677"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-5637</w:t>
            </w:r>
          </w:p>
        </w:tc>
      </w:tr>
      <w:tr w:rsidR="009028AB" w:rsidRPr="009028AB" w:rsidTr="009028AB">
        <w:trPr>
          <w:trHeight w:val="20"/>
        </w:trPr>
        <w:tc>
          <w:tcPr>
            <w:tcW w:w="709"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539</w:t>
            </w:r>
          </w:p>
        </w:tc>
        <w:tc>
          <w:tcPr>
            <w:tcW w:w="1418" w:type="dxa"/>
            <w:noWrap/>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01 05 02 01 10 0000 510</w:t>
            </w:r>
          </w:p>
        </w:tc>
        <w:tc>
          <w:tcPr>
            <w:tcW w:w="4677"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09"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-5637</w:t>
            </w:r>
          </w:p>
        </w:tc>
      </w:tr>
      <w:tr w:rsidR="009028AB" w:rsidRPr="009028AB" w:rsidTr="009028AB">
        <w:trPr>
          <w:trHeight w:val="20"/>
        </w:trPr>
        <w:tc>
          <w:tcPr>
            <w:tcW w:w="709" w:type="dxa"/>
            <w:hideMark/>
          </w:tcPr>
          <w:p w:rsidR="009028AB" w:rsidRPr="009028AB" w:rsidRDefault="009028AB" w:rsidP="009028AB">
            <w:pPr>
              <w:tabs>
                <w:tab w:val="left" w:pos="284"/>
              </w:tabs>
              <w:rPr>
                <w:rFonts w:ascii="Times New Roman" w:eastAsia="Calibri" w:hAnsi="Times New Roman" w:cs="Times New Roman"/>
                <w:bCs/>
                <w:sz w:val="12"/>
                <w:szCs w:val="12"/>
              </w:rPr>
            </w:pPr>
            <w:r w:rsidRPr="009028AB">
              <w:rPr>
                <w:rFonts w:ascii="Times New Roman" w:eastAsia="Calibri" w:hAnsi="Times New Roman" w:cs="Times New Roman"/>
                <w:bCs/>
                <w:sz w:val="12"/>
                <w:szCs w:val="12"/>
              </w:rPr>
              <w:t>539</w:t>
            </w:r>
          </w:p>
        </w:tc>
        <w:tc>
          <w:tcPr>
            <w:tcW w:w="1418" w:type="dxa"/>
            <w:hideMark/>
          </w:tcPr>
          <w:p w:rsidR="009028AB" w:rsidRPr="009028AB" w:rsidRDefault="009028AB" w:rsidP="009028AB">
            <w:pPr>
              <w:tabs>
                <w:tab w:val="left" w:pos="284"/>
              </w:tabs>
              <w:rPr>
                <w:rFonts w:ascii="Times New Roman" w:eastAsia="Calibri" w:hAnsi="Times New Roman" w:cs="Times New Roman"/>
                <w:bCs/>
                <w:sz w:val="12"/>
                <w:szCs w:val="12"/>
              </w:rPr>
            </w:pPr>
            <w:r w:rsidRPr="009028AB">
              <w:rPr>
                <w:rFonts w:ascii="Times New Roman" w:eastAsia="Calibri" w:hAnsi="Times New Roman" w:cs="Times New Roman"/>
                <w:bCs/>
                <w:sz w:val="12"/>
                <w:szCs w:val="12"/>
              </w:rPr>
              <w:t>01 05 00 00 00 0000 600</w:t>
            </w:r>
          </w:p>
        </w:tc>
        <w:tc>
          <w:tcPr>
            <w:tcW w:w="4677" w:type="dxa"/>
            <w:hideMark/>
          </w:tcPr>
          <w:p w:rsidR="009028AB" w:rsidRPr="009028AB" w:rsidRDefault="009028AB" w:rsidP="009028AB">
            <w:pPr>
              <w:tabs>
                <w:tab w:val="left" w:pos="284"/>
              </w:tabs>
              <w:rPr>
                <w:rFonts w:ascii="Times New Roman" w:eastAsia="Calibri" w:hAnsi="Times New Roman" w:cs="Times New Roman"/>
                <w:bCs/>
                <w:sz w:val="12"/>
                <w:szCs w:val="12"/>
              </w:rPr>
            </w:pPr>
            <w:r w:rsidRPr="009028AB">
              <w:rPr>
                <w:rFonts w:ascii="Times New Roman" w:eastAsia="Calibri" w:hAnsi="Times New Roman" w:cs="Times New Roman"/>
                <w:bCs/>
                <w:sz w:val="12"/>
                <w:szCs w:val="12"/>
              </w:rPr>
              <w:t>Уменьшение остатков средств бюджетов</w:t>
            </w:r>
          </w:p>
        </w:tc>
        <w:tc>
          <w:tcPr>
            <w:tcW w:w="709"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6285</w:t>
            </w:r>
          </w:p>
        </w:tc>
      </w:tr>
      <w:tr w:rsidR="009028AB" w:rsidRPr="009028AB" w:rsidTr="009028AB">
        <w:trPr>
          <w:trHeight w:val="20"/>
        </w:trPr>
        <w:tc>
          <w:tcPr>
            <w:tcW w:w="709"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539</w:t>
            </w:r>
          </w:p>
        </w:tc>
        <w:tc>
          <w:tcPr>
            <w:tcW w:w="1418"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01 05 02 00 00 0000 600</w:t>
            </w:r>
          </w:p>
        </w:tc>
        <w:tc>
          <w:tcPr>
            <w:tcW w:w="4677"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Уменьшение прочих остатков средств бюджетов</w:t>
            </w:r>
          </w:p>
        </w:tc>
        <w:tc>
          <w:tcPr>
            <w:tcW w:w="709"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6285</w:t>
            </w:r>
          </w:p>
        </w:tc>
      </w:tr>
      <w:tr w:rsidR="009028AB" w:rsidRPr="009028AB" w:rsidTr="009028AB">
        <w:trPr>
          <w:trHeight w:val="20"/>
        </w:trPr>
        <w:tc>
          <w:tcPr>
            <w:tcW w:w="709"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539</w:t>
            </w:r>
          </w:p>
        </w:tc>
        <w:tc>
          <w:tcPr>
            <w:tcW w:w="1418"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01 05 02 01 00 0000 610</w:t>
            </w:r>
          </w:p>
        </w:tc>
        <w:tc>
          <w:tcPr>
            <w:tcW w:w="4677"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6285</w:t>
            </w:r>
          </w:p>
        </w:tc>
      </w:tr>
      <w:tr w:rsidR="009028AB" w:rsidRPr="009028AB" w:rsidTr="009028AB">
        <w:trPr>
          <w:trHeight w:val="20"/>
        </w:trPr>
        <w:tc>
          <w:tcPr>
            <w:tcW w:w="709"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539</w:t>
            </w:r>
          </w:p>
        </w:tc>
        <w:tc>
          <w:tcPr>
            <w:tcW w:w="1418" w:type="dxa"/>
            <w:noWrap/>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01 05 02 01 10 0000 610</w:t>
            </w:r>
          </w:p>
        </w:tc>
        <w:tc>
          <w:tcPr>
            <w:tcW w:w="4677"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09"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6285</w:t>
            </w:r>
          </w:p>
        </w:tc>
      </w:tr>
    </w:tbl>
    <w:p w:rsidR="00352082" w:rsidRDefault="00352082" w:rsidP="00352082">
      <w:pPr>
        <w:tabs>
          <w:tab w:val="left" w:pos="284"/>
        </w:tabs>
        <w:spacing w:after="0" w:line="240" w:lineRule="auto"/>
        <w:jc w:val="both"/>
        <w:rPr>
          <w:rFonts w:ascii="Times New Roman" w:eastAsia="Calibri" w:hAnsi="Times New Roman" w:cs="Times New Roman"/>
          <w:sz w:val="12"/>
          <w:szCs w:val="12"/>
        </w:rPr>
      </w:pPr>
    </w:p>
    <w:p w:rsidR="009028AB" w:rsidRPr="003D336B" w:rsidRDefault="009028AB" w:rsidP="009028AB">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№9</w:t>
      </w:r>
    </w:p>
    <w:p w:rsidR="009028AB" w:rsidRDefault="009028AB" w:rsidP="009028AB">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к решению Собрания Представителей</w:t>
      </w:r>
    </w:p>
    <w:p w:rsidR="009028AB" w:rsidRPr="003D336B" w:rsidRDefault="009028AB" w:rsidP="009028AB">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 xml:space="preserve">сельского поселения </w:t>
      </w:r>
      <w:r w:rsidRPr="00352082">
        <w:rPr>
          <w:rFonts w:ascii="Times New Roman" w:eastAsia="Calibri" w:hAnsi="Times New Roman" w:cs="Times New Roman"/>
          <w:i/>
          <w:sz w:val="12"/>
          <w:szCs w:val="12"/>
        </w:rPr>
        <w:t>Кандабулак</w:t>
      </w:r>
    </w:p>
    <w:p w:rsidR="009028AB" w:rsidRDefault="009028AB" w:rsidP="009028AB">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муниципального района Сергиевский</w:t>
      </w:r>
    </w:p>
    <w:p w:rsidR="009028AB" w:rsidRPr="003D336B" w:rsidRDefault="009028AB" w:rsidP="009028AB">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Самарской области</w:t>
      </w:r>
    </w:p>
    <w:p w:rsidR="009028AB" w:rsidRPr="003D336B" w:rsidRDefault="009028AB" w:rsidP="009028AB">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№18 от “25”июля</w:t>
      </w:r>
      <w:r w:rsidRPr="003D336B">
        <w:rPr>
          <w:rFonts w:ascii="Times New Roman" w:eastAsia="Calibri" w:hAnsi="Times New Roman" w:cs="Times New Roman"/>
          <w:i/>
          <w:sz w:val="12"/>
          <w:szCs w:val="12"/>
        </w:rPr>
        <w:t xml:space="preserve"> 201</w:t>
      </w:r>
      <w:r>
        <w:rPr>
          <w:rFonts w:ascii="Times New Roman" w:eastAsia="Calibri" w:hAnsi="Times New Roman" w:cs="Times New Roman"/>
          <w:i/>
          <w:sz w:val="12"/>
          <w:szCs w:val="12"/>
        </w:rPr>
        <w:t>8</w:t>
      </w:r>
      <w:r w:rsidRPr="003D336B">
        <w:rPr>
          <w:rFonts w:ascii="Times New Roman" w:eastAsia="Calibri" w:hAnsi="Times New Roman" w:cs="Times New Roman"/>
          <w:i/>
          <w:sz w:val="12"/>
          <w:szCs w:val="12"/>
        </w:rPr>
        <w:t xml:space="preserve"> г.</w:t>
      </w:r>
    </w:p>
    <w:p w:rsidR="000B7DBA" w:rsidRPr="009028AB" w:rsidRDefault="009028AB" w:rsidP="009028AB">
      <w:pPr>
        <w:tabs>
          <w:tab w:val="left" w:pos="284"/>
        </w:tabs>
        <w:spacing w:after="0" w:line="240" w:lineRule="auto"/>
        <w:jc w:val="center"/>
        <w:rPr>
          <w:rFonts w:ascii="Times New Roman" w:eastAsia="Calibri" w:hAnsi="Times New Roman" w:cs="Times New Roman"/>
          <w:b/>
          <w:sz w:val="12"/>
          <w:szCs w:val="12"/>
        </w:rPr>
      </w:pPr>
      <w:r w:rsidRPr="009028AB">
        <w:rPr>
          <w:rFonts w:ascii="Times New Roman" w:eastAsia="Calibri" w:hAnsi="Times New Roman" w:cs="Times New Roman"/>
          <w:b/>
          <w:sz w:val="12"/>
          <w:szCs w:val="12"/>
        </w:rPr>
        <w:t>Источники внутреннего финансирования дефицита местного бюджета  на плановый период 2019 и 2020 годов</w:t>
      </w:r>
    </w:p>
    <w:tbl>
      <w:tblPr>
        <w:tblStyle w:val="af4"/>
        <w:tblW w:w="0" w:type="auto"/>
        <w:tblInd w:w="108" w:type="dxa"/>
        <w:tblLayout w:type="fixed"/>
        <w:tblLook w:val="04A0" w:firstRow="1" w:lastRow="0" w:firstColumn="1" w:lastColumn="0" w:noHBand="0" w:noVBand="1"/>
      </w:tblPr>
      <w:tblGrid>
        <w:gridCol w:w="567"/>
        <w:gridCol w:w="1418"/>
        <w:gridCol w:w="4365"/>
        <w:gridCol w:w="634"/>
        <w:gridCol w:w="529"/>
      </w:tblGrid>
      <w:tr w:rsidR="009028AB" w:rsidRPr="009028AB" w:rsidTr="009028AB">
        <w:trPr>
          <w:trHeight w:val="20"/>
        </w:trPr>
        <w:tc>
          <w:tcPr>
            <w:tcW w:w="567" w:type="dxa"/>
            <w:vMerge w:val="restart"/>
            <w:hideMark/>
          </w:tcPr>
          <w:p w:rsidR="009028AB" w:rsidRPr="009028AB" w:rsidRDefault="009028AB" w:rsidP="009028AB">
            <w:pPr>
              <w:tabs>
                <w:tab w:val="left" w:pos="284"/>
              </w:tabs>
              <w:rPr>
                <w:rFonts w:ascii="Times New Roman" w:eastAsia="Calibri" w:hAnsi="Times New Roman" w:cs="Times New Roman"/>
                <w:bCs/>
                <w:sz w:val="12"/>
                <w:szCs w:val="12"/>
              </w:rPr>
            </w:pPr>
            <w:r w:rsidRPr="009028AB">
              <w:rPr>
                <w:rFonts w:ascii="Times New Roman" w:eastAsia="Calibri" w:hAnsi="Times New Roman" w:cs="Times New Roman"/>
                <w:bCs/>
                <w:sz w:val="12"/>
                <w:szCs w:val="12"/>
              </w:rPr>
              <w:t>Код администратора</w:t>
            </w:r>
          </w:p>
        </w:tc>
        <w:tc>
          <w:tcPr>
            <w:tcW w:w="1418" w:type="dxa"/>
            <w:vMerge w:val="restart"/>
            <w:hideMark/>
          </w:tcPr>
          <w:p w:rsidR="009028AB" w:rsidRPr="009028AB" w:rsidRDefault="009028AB" w:rsidP="009028AB">
            <w:pPr>
              <w:tabs>
                <w:tab w:val="left" w:pos="284"/>
              </w:tabs>
              <w:rPr>
                <w:rFonts w:ascii="Times New Roman" w:eastAsia="Calibri" w:hAnsi="Times New Roman" w:cs="Times New Roman"/>
                <w:bCs/>
                <w:sz w:val="12"/>
                <w:szCs w:val="12"/>
              </w:rPr>
            </w:pPr>
            <w:r w:rsidRPr="009028AB">
              <w:rPr>
                <w:rFonts w:ascii="Times New Roman" w:eastAsia="Calibri" w:hAnsi="Times New Roman" w:cs="Times New Roman"/>
                <w:bCs/>
                <w:sz w:val="12"/>
                <w:szCs w:val="12"/>
              </w:rPr>
              <w:t>Код</w:t>
            </w:r>
          </w:p>
        </w:tc>
        <w:tc>
          <w:tcPr>
            <w:tcW w:w="4365" w:type="dxa"/>
            <w:vMerge w:val="restart"/>
            <w:hideMark/>
          </w:tcPr>
          <w:p w:rsidR="009028AB" w:rsidRPr="009028AB" w:rsidRDefault="009028AB" w:rsidP="009028AB">
            <w:pPr>
              <w:tabs>
                <w:tab w:val="left" w:pos="284"/>
              </w:tabs>
              <w:rPr>
                <w:rFonts w:ascii="Times New Roman" w:eastAsia="Calibri" w:hAnsi="Times New Roman" w:cs="Times New Roman"/>
                <w:bCs/>
                <w:sz w:val="12"/>
                <w:szCs w:val="12"/>
              </w:rPr>
            </w:pPr>
            <w:r w:rsidRPr="009028AB">
              <w:rPr>
                <w:rFonts w:ascii="Times New Roman" w:eastAsia="Calibri" w:hAnsi="Times New Roman" w:cs="Times New Roman"/>
                <w:bCs/>
                <w:sz w:val="12"/>
                <w:szCs w:val="12"/>
              </w:rPr>
              <w:t xml:space="preserve">Наименование </w:t>
            </w:r>
          </w:p>
        </w:tc>
        <w:tc>
          <w:tcPr>
            <w:tcW w:w="1163" w:type="dxa"/>
            <w:gridSpan w:val="2"/>
            <w:hideMark/>
          </w:tcPr>
          <w:p w:rsidR="009028AB" w:rsidRPr="009028AB" w:rsidRDefault="009028AB" w:rsidP="009028AB">
            <w:pPr>
              <w:tabs>
                <w:tab w:val="left" w:pos="284"/>
              </w:tabs>
              <w:rPr>
                <w:rFonts w:ascii="Times New Roman" w:eastAsia="Calibri" w:hAnsi="Times New Roman" w:cs="Times New Roman"/>
                <w:bCs/>
                <w:sz w:val="12"/>
                <w:szCs w:val="12"/>
              </w:rPr>
            </w:pPr>
            <w:r w:rsidRPr="009028AB">
              <w:rPr>
                <w:rFonts w:ascii="Times New Roman" w:eastAsia="Calibri" w:hAnsi="Times New Roman" w:cs="Times New Roman"/>
                <w:bCs/>
                <w:sz w:val="12"/>
                <w:szCs w:val="12"/>
              </w:rPr>
              <w:t>Сумма, тыс. рублей</w:t>
            </w:r>
          </w:p>
        </w:tc>
      </w:tr>
      <w:tr w:rsidR="009028AB" w:rsidRPr="009028AB" w:rsidTr="009028AB">
        <w:trPr>
          <w:trHeight w:val="20"/>
        </w:trPr>
        <w:tc>
          <w:tcPr>
            <w:tcW w:w="567" w:type="dxa"/>
            <w:vMerge/>
            <w:hideMark/>
          </w:tcPr>
          <w:p w:rsidR="009028AB" w:rsidRPr="009028AB" w:rsidRDefault="009028AB" w:rsidP="009028AB">
            <w:pPr>
              <w:tabs>
                <w:tab w:val="left" w:pos="284"/>
              </w:tabs>
              <w:rPr>
                <w:rFonts w:ascii="Times New Roman" w:eastAsia="Calibri" w:hAnsi="Times New Roman" w:cs="Times New Roman"/>
                <w:bCs/>
                <w:sz w:val="12"/>
                <w:szCs w:val="12"/>
              </w:rPr>
            </w:pPr>
          </w:p>
        </w:tc>
        <w:tc>
          <w:tcPr>
            <w:tcW w:w="1418" w:type="dxa"/>
            <w:vMerge/>
            <w:hideMark/>
          </w:tcPr>
          <w:p w:rsidR="009028AB" w:rsidRPr="009028AB" w:rsidRDefault="009028AB" w:rsidP="009028AB">
            <w:pPr>
              <w:tabs>
                <w:tab w:val="left" w:pos="284"/>
              </w:tabs>
              <w:rPr>
                <w:rFonts w:ascii="Times New Roman" w:eastAsia="Calibri" w:hAnsi="Times New Roman" w:cs="Times New Roman"/>
                <w:bCs/>
                <w:sz w:val="12"/>
                <w:szCs w:val="12"/>
              </w:rPr>
            </w:pPr>
          </w:p>
        </w:tc>
        <w:tc>
          <w:tcPr>
            <w:tcW w:w="4365" w:type="dxa"/>
            <w:vMerge/>
            <w:hideMark/>
          </w:tcPr>
          <w:p w:rsidR="009028AB" w:rsidRPr="009028AB" w:rsidRDefault="009028AB" w:rsidP="009028AB">
            <w:pPr>
              <w:tabs>
                <w:tab w:val="left" w:pos="284"/>
              </w:tabs>
              <w:rPr>
                <w:rFonts w:ascii="Times New Roman" w:eastAsia="Calibri" w:hAnsi="Times New Roman" w:cs="Times New Roman"/>
                <w:bCs/>
                <w:sz w:val="12"/>
                <w:szCs w:val="12"/>
              </w:rPr>
            </w:pPr>
          </w:p>
        </w:tc>
        <w:tc>
          <w:tcPr>
            <w:tcW w:w="634" w:type="dxa"/>
            <w:hideMark/>
          </w:tcPr>
          <w:p w:rsidR="009028AB" w:rsidRPr="009028AB" w:rsidRDefault="009028AB" w:rsidP="009028AB">
            <w:pPr>
              <w:tabs>
                <w:tab w:val="left" w:pos="284"/>
              </w:tabs>
              <w:rPr>
                <w:rFonts w:ascii="Times New Roman" w:eastAsia="Calibri" w:hAnsi="Times New Roman" w:cs="Times New Roman"/>
                <w:bCs/>
                <w:sz w:val="12"/>
                <w:szCs w:val="12"/>
              </w:rPr>
            </w:pPr>
            <w:r w:rsidRPr="009028AB">
              <w:rPr>
                <w:rFonts w:ascii="Times New Roman" w:eastAsia="Calibri" w:hAnsi="Times New Roman" w:cs="Times New Roman"/>
                <w:bCs/>
                <w:sz w:val="12"/>
                <w:szCs w:val="12"/>
              </w:rPr>
              <w:t>2019 год</w:t>
            </w:r>
          </w:p>
        </w:tc>
        <w:tc>
          <w:tcPr>
            <w:tcW w:w="529" w:type="dxa"/>
            <w:hideMark/>
          </w:tcPr>
          <w:p w:rsidR="009028AB" w:rsidRPr="009028AB" w:rsidRDefault="009028AB" w:rsidP="009028AB">
            <w:pPr>
              <w:tabs>
                <w:tab w:val="left" w:pos="284"/>
              </w:tabs>
              <w:rPr>
                <w:rFonts w:ascii="Times New Roman" w:eastAsia="Calibri" w:hAnsi="Times New Roman" w:cs="Times New Roman"/>
                <w:bCs/>
                <w:sz w:val="12"/>
                <w:szCs w:val="12"/>
              </w:rPr>
            </w:pPr>
            <w:r w:rsidRPr="009028AB">
              <w:rPr>
                <w:rFonts w:ascii="Times New Roman" w:eastAsia="Calibri" w:hAnsi="Times New Roman" w:cs="Times New Roman"/>
                <w:bCs/>
                <w:sz w:val="12"/>
                <w:szCs w:val="12"/>
              </w:rPr>
              <w:t>2020 год</w:t>
            </w:r>
          </w:p>
        </w:tc>
      </w:tr>
      <w:tr w:rsidR="009028AB" w:rsidRPr="009028AB" w:rsidTr="009028AB">
        <w:trPr>
          <w:trHeight w:val="20"/>
        </w:trPr>
        <w:tc>
          <w:tcPr>
            <w:tcW w:w="567" w:type="dxa"/>
            <w:hideMark/>
          </w:tcPr>
          <w:p w:rsidR="009028AB" w:rsidRPr="009028AB" w:rsidRDefault="009028AB" w:rsidP="009028AB">
            <w:pPr>
              <w:tabs>
                <w:tab w:val="left" w:pos="284"/>
              </w:tabs>
              <w:rPr>
                <w:rFonts w:ascii="Times New Roman" w:eastAsia="Calibri" w:hAnsi="Times New Roman" w:cs="Times New Roman"/>
                <w:bCs/>
                <w:sz w:val="12"/>
                <w:szCs w:val="12"/>
              </w:rPr>
            </w:pPr>
            <w:r w:rsidRPr="009028AB">
              <w:rPr>
                <w:rFonts w:ascii="Times New Roman" w:eastAsia="Calibri" w:hAnsi="Times New Roman" w:cs="Times New Roman"/>
                <w:bCs/>
                <w:sz w:val="12"/>
                <w:szCs w:val="12"/>
              </w:rPr>
              <w:t>539</w:t>
            </w:r>
          </w:p>
        </w:tc>
        <w:tc>
          <w:tcPr>
            <w:tcW w:w="1418" w:type="dxa"/>
            <w:hideMark/>
          </w:tcPr>
          <w:p w:rsidR="009028AB" w:rsidRPr="009028AB" w:rsidRDefault="009028AB" w:rsidP="009028AB">
            <w:pPr>
              <w:tabs>
                <w:tab w:val="left" w:pos="284"/>
              </w:tabs>
              <w:rPr>
                <w:rFonts w:ascii="Times New Roman" w:eastAsia="Calibri" w:hAnsi="Times New Roman" w:cs="Times New Roman"/>
                <w:bCs/>
                <w:sz w:val="12"/>
                <w:szCs w:val="12"/>
              </w:rPr>
            </w:pPr>
            <w:r w:rsidRPr="009028AB">
              <w:rPr>
                <w:rFonts w:ascii="Times New Roman" w:eastAsia="Calibri" w:hAnsi="Times New Roman" w:cs="Times New Roman"/>
                <w:bCs/>
                <w:sz w:val="12"/>
                <w:szCs w:val="12"/>
              </w:rPr>
              <w:t>01 00 00 00 00 0000 000</w:t>
            </w:r>
          </w:p>
        </w:tc>
        <w:tc>
          <w:tcPr>
            <w:tcW w:w="4365" w:type="dxa"/>
            <w:hideMark/>
          </w:tcPr>
          <w:p w:rsidR="009028AB" w:rsidRPr="009028AB" w:rsidRDefault="009028AB" w:rsidP="009028AB">
            <w:pPr>
              <w:tabs>
                <w:tab w:val="left" w:pos="284"/>
              </w:tabs>
              <w:rPr>
                <w:rFonts w:ascii="Times New Roman" w:eastAsia="Calibri" w:hAnsi="Times New Roman" w:cs="Times New Roman"/>
                <w:bCs/>
                <w:sz w:val="12"/>
                <w:szCs w:val="12"/>
              </w:rPr>
            </w:pPr>
            <w:r w:rsidRPr="009028AB">
              <w:rPr>
                <w:rFonts w:ascii="Times New Roman" w:eastAsia="Calibri" w:hAnsi="Times New Roman" w:cs="Times New Roman"/>
                <w:bCs/>
                <w:sz w:val="12"/>
                <w:szCs w:val="12"/>
              </w:rPr>
              <w:t>ИСТОЧНИКИ ВНУТРЕННЕГО ФИНАНСИРОВАНИЯ ДЕФИЦИТОВ БЮДЖЕТОВ</w:t>
            </w:r>
          </w:p>
        </w:tc>
        <w:tc>
          <w:tcPr>
            <w:tcW w:w="634" w:type="dxa"/>
            <w:hideMark/>
          </w:tcPr>
          <w:p w:rsidR="009028AB" w:rsidRPr="009028AB" w:rsidRDefault="009028AB" w:rsidP="009028AB">
            <w:pPr>
              <w:tabs>
                <w:tab w:val="left" w:pos="284"/>
              </w:tabs>
              <w:rPr>
                <w:rFonts w:ascii="Times New Roman" w:eastAsia="Calibri" w:hAnsi="Times New Roman" w:cs="Times New Roman"/>
                <w:bCs/>
                <w:sz w:val="12"/>
                <w:szCs w:val="12"/>
              </w:rPr>
            </w:pPr>
            <w:r w:rsidRPr="009028AB">
              <w:rPr>
                <w:rFonts w:ascii="Times New Roman" w:eastAsia="Calibri" w:hAnsi="Times New Roman" w:cs="Times New Roman"/>
                <w:bCs/>
                <w:sz w:val="12"/>
                <w:szCs w:val="12"/>
              </w:rPr>
              <w:t>0</w:t>
            </w:r>
          </w:p>
        </w:tc>
        <w:tc>
          <w:tcPr>
            <w:tcW w:w="529" w:type="dxa"/>
            <w:hideMark/>
          </w:tcPr>
          <w:p w:rsidR="009028AB" w:rsidRPr="009028AB" w:rsidRDefault="009028AB" w:rsidP="009028AB">
            <w:pPr>
              <w:tabs>
                <w:tab w:val="left" w:pos="284"/>
              </w:tabs>
              <w:rPr>
                <w:rFonts w:ascii="Times New Roman" w:eastAsia="Calibri" w:hAnsi="Times New Roman" w:cs="Times New Roman"/>
                <w:bCs/>
                <w:sz w:val="12"/>
                <w:szCs w:val="12"/>
              </w:rPr>
            </w:pPr>
            <w:r w:rsidRPr="009028AB">
              <w:rPr>
                <w:rFonts w:ascii="Times New Roman" w:eastAsia="Calibri" w:hAnsi="Times New Roman" w:cs="Times New Roman"/>
                <w:bCs/>
                <w:sz w:val="12"/>
                <w:szCs w:val="12"/>
              </w:rPr>
              <w:t>0</w:t>
            </w:r>
          </w:p>
        </w:tc>
      </w:tr>
      <w:tr w:rsidR="009028AB" w:rsidRPr="009028AB" w:rsidTr="009028AB">
        <w:trPr>
          <w:trHeight w:val="20"/>
        </w:trPr>
        <w:tc>
          <w:tcPr>
            <w:tcW w:w="567" w:type="dxa"/>
            <w:hideMark/>
          </w:tcPr>
          <w:p w:rsidR="009028AB" w:rsidRPr="009028AB" w:rsidRDefault="009028AB" w:rsidP="009028AB">
            <w:pPr>
              <w:tabs>
                <w:tab w:val="left" w:pos="284"/>
              </w:tabs>
              <w:rPr>
                <w:rFonts w:ascii="Times New Roman" w:eastAsia="Calibri" w:hAnsi="Times New Roman" w:cs="Times New Roman"/>
                <w:bCs/>
                <w:sz w:val="12"/>
                <w:szCs w:val="12"/>
              </w:rPr>
            </w:pPr>
            <w:r w:rsidRPr="009028AB">
              <w:rPr>
                <w:rFonts w:ascii="Times New Roman" w:eastAsia="Calibri" w:hAnsi="Times New Roman" w:cs="Times New Roman"/>
                <w:bCs/>
                <w:sz w:val="12"/>
                <w:szCs w:val="12"/>
              </w:rPr>
              <w:t>539</w:t>
            </w:r>
          </w:p>
        </w:tc>
        <w:tc>
          <w:tcPr>
            <w:tcW w:w="1418" w:type="dxa"/>
            <w:hideMark/>
          </w:tcPr>
          <w:p w:rsidR="009028AB" w:rsidRPr="009028AB" w:rsidRDefault="009028AB" w:rsidP="009028AB">
            <w:pPr>
              <w:tabs>
                <w:tab w:val="left" w:pos="284"/>
              </w:tabs>
              <w:rPr>
                <w:rFonts w:ascii="Times New Roman" w:eastAsia="Calibri" w:hAnsi="Times New Roman" w:cs="Times New Roman"/>
                <w:bCs/>
                <w:sz w:val="12"/>
                <w:szCs w:val="12"/>
              </w:rPr>
            </w:pPr>
            <w:r w:rsidRPr="009028AB">
              <w:rPr>
                <w:rFonts w:ascii="Times New Roman" w:eastAsia="Calibri" w:hAnsi="Times New Roman" w:cs="Times New Roman"/>
                <w:bCs/>
                <w:sz w:val="12"/>
                <w:szCs w:val="12"/>
              </w:rPr>
              <w:t>01 03 00 00 00 0000 000</w:t>
            </w:r>
          </w:p>
        </w:tc>
        <w:tc>
          <w:tcPr>
            <w:tcW w:w="4365" w:type="dxa"/>
            <w:hideMark/>
          </w:tcPr>
          <w:p w:rsidR="009028AB" w:rsidRPr="009028AB" w:rsidRDefault="009028AB" w:rsidP="009028AB">
            <w:pPr>
              <w:tabs>
                <w:tab w:val="left" w:pos="284"/>
              </w:tabs>
              <w:rPr>
                <w:rFonts w:ascii="Times New Roman" w:eastAsia="Calibri" w:hAnsi="Times New Roman" w:cs="Times New Roman"/>
                <w:bCs/>
                <w:sz w:val="12"/>
                <w:szCs w:val="12"/>
              </w:rPr>
            </w:pPr>
            <w:r w:rsidRPr="009028AB">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634" w:type="dxa"/>
            <w:hideMark/>
          </w:tcPr>
          <w:p w:rsidR="009028AB" w:rsidRPr="009028AB" w:rsidRDefault="009028AB" w:rsidP="009028AB">
            <w:pPr>
              <w:tabs>
                <w:tab w:val="left" w:pos="284"/>
              </w:tabs>
              <w:rPr>
                <w:rFonts w:ascii="Times New Roman" w:eastAsia="Calibri" w:hAnsi="Times New Roman" w:cs="Times New Roman"/>
                <w:bCs/>
                <w:sz w:val="12"/>
                <w:szCs w:val="12"/>
              </w:rPr>
            </w:pPr>
            <w:r w:rsidRPr="009028AB">
              <w:rPr>
                <w:rFonts w:ascii="Times New Roman" w:eastAsia="Calibri" w:hAnsi="Times New Roman" w:cs="Times New Roman"/>
                <w:bCs/>
                <w:sz w:val="12"/>
                <w:szCs w:val="12"/>
              </w:rPr>
              <w:t>0</w:t>
            </w:r>
          </w:p>
        </w:tc>
        <w:tc>
          <w:tcPr>
            <w:tcW w:w="529" w:type="dxa"/>
            <w:hideMark/>
          </w:tcPr>
          <w:p w:rsidR="009028AB" w:rsidRPr="009028AB" w:rsidRDefault="009028AB" w:rsidP="009028AB">
            <w:pPr>
              <w:tabs>
                <w:tab w:val="left" w:pos="284"/>
              </w:tabs>
              <w:rPr>
                <w:rFonts w:ascii="Times New Roman" w:eastAsia="Calibri" w:hAnsi="Times New Roman" w:cs="Times New Roman"/>
                <w:bCs/>
                <w:sz w:val="12"/>
                <w:szCs w:val="12"/>
              </w:rPr>
            </w:pPr>
            <w:r w:rsidRPr="009028AB">
              <w:rPr>
                <w:rFonts w:ascii="Times New Roman" w:eastAsia="Calibri" w:hAnsi="Times New Roman" w:cs="Times New Roman"/>
                <w:bCs/>
                <w:sz w:val="12"/>
                <w:szCs w:val="12"/>
              </w:rPr>
              <w:t>0</w:t>
            </w:r>
          </w:p>
        </w:tc>
      </w:tr>
      <w:tr w:rsidR="009028AB" w:rsidRPr="009028AB" w:rsidTr="009028AB">
        <w:trPr>
          <w:trHeight w:val="20"/>
        </w:trPr>
        <w:tc>
          <w:tcPr>
            <w:tcW w:w="567"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539</w:t>
            </w:r>
          </w:p>
        </w:tc>
        <w:tc>
          <w:tcPr>
            <w:tcW w:w="1418"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01 03 01 00 00 0000 700</w:t>
            </w:r>
          </w:p>
        </w:tc>
        <w:tc>
          <w:tcPr>
            <w:tcW w:w="4365"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634"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0</w:t>
            </w:r>
          </w:p>
        </w:tc>
        <w:tc>
          <w:tcPr>
            <w:tcW w:w="529"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0</w:t>
            </w:r>
          </w:p>
        </w:tc>
      </w:tr>
      <w:tr w:rsidR="009028AB" w:rsidRPr="009028AB" w:rsidTr="009028AB">
        <w:trPr>
          <w:trHeight w:val="20"/>
        </w:trPr>
        <w:tc>
          <w:tcPr>
            <w:tcW w:w="567"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539</w:t>
            </w:r>
          </w:p>
        </w:tc>
        <w:tc>
          <w:tcPr>
            <w:tcW w:w="1418" w:type="dxa"/>
            <w:noWrap/>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01 03 01 00 10 0000 710</w:t>
            </w:r>
          </w:p>
        </w:tc>
        <w:tc>
          <w:tcPr>
            <w:tcW w:w="4365"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 xml:space="preserve">Получение кредитов от других бюджетов бюджетной системы Российской </w:t>
            </w:r>
            <w:r w:rsidRPr="009028AB">
              <w:rPr>
                <w:rFonts w:ascii="Times New Roman" w:eastAsia="Calibri" w:hAnsi="Times New Roman" w:cs="Times New Roman"/>
                <w:sz w:val="12"/>
                <w:szCs w:val="12"/>
              </w:rPr>
              <w:lastRenderedPageBreak/>
              <w:t>Федерации бюджетами поселений в валюте Российской Федерации</w:t>
            </w:r>
          </w:p>
        </w:tc>
        <w:tc>
          <w:tcPr>
            <w:tcW w:w="634"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lastRenderedPageBreak/>
              <w:t>0</w:t>
            </w:r>
          </w:p>
        </w:tc>
        <w:tc>
          <w:tcPr>
            <w:tcW w:w="529"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0</w:t>
            </w:r>
          </w:p>
        </w:tc>
      </w:tr>
      <w:tr w:rsidR="009028AB" w:rsidRPr="009028AB" w:rsidTr="009028AB">
        <w:trPr>
          <w:trHeight w:val="20"/>
        </w:trPr>
        <w:tc>
          <w:tcPr>
            <w:tcW w:w="567"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lastRenderedPageBreak/>
              <w:t>539</w:t>
            </w:r>
          </w:p>
        </w:tc>
        <w:tc>
          <w:tcPr>
            <w:tcW w:w="1418"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01 03 01 00 00 0000 800</w:t>
            </w:r>
          </w:p>
        </w:tc>
        <w:tc>
          <w:tcPr>
            <w:tcW w:w="4365"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634"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0</w:t>
            </w:r>
          </w:p>
        </w:tc>
        <w:tc>
          <w:tcPr>
            <w:tcW w:w="529"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0</w:t>
            </w:r>
          </w:p>
        </w:tc>
      </w:tr>
      <w:tr w:rsidR="009028AB" w:rsidRPr="009028AB" w:rsidTr="009028AB">
        <w:trPr>
          <w:trHeight w:val="20"/>
        </w:trPr>
        <w:tc>
          <w:tcPr>
            <w:tcW w:w="567"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539</w:t>
            </w:r>
          </w:p>
        </w:tc>
        <w:tc>
          <w:tcPr>
            <w:tcW w:w="1418" w:type="dxa"/>
            <w:noWrap/>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01 03 01 00 10 0000 810</w:t>
            </w:r>
          </w:p>
        </w:tc>
        <w:tc>
          <w:tcPr>
            <w:tcW w:w="4365"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634"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0</w:t>
            </w:r>
          </w:p>
        </w:tc>
        <w:tc>
          <w:tcPr>
            <w:tcW w:w="529"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0</w:t>
            </w:r>
          </w:p>
        </w:tc>
      </w:tr>
      <w:tr w:rsidR="009028AB" w:rsidRPr="009028AB" w:rsidTr="009028AB">
        <w:trPr>
          <w:trHeight w:val="20"/>
        </w:trPr>
        <w:tc>
          <w:tcPr>
            <w:tcW w:w="567" w:type="dxa"/>
            <w:hideMark/>
          </w:tcPr>
          <w:p w:rsidR="009028AB" w:rsidRPr="009028AB" w:rsidRDefault="009028AB" w:rsidP="009028AB">
            <w:pPr>
              <w:tabs>
                <w:tab w:val="left" w:pos="284"/>
              </w:tabs>
              <w:rPr>
                <w:rFonts w:ascii="Times New Roman" w:eastAsia="Calibri" w:hAnsi="Times New Roman" w:cs="Times New Roman"/>
                <w:bCs/>
                <w:sz w:val="12"/>
                <w:szCs w:val="12"/>
              </w:rPr>
            </w:pPr>
            <w:r w:rsidRPr="009028AB">
              <w:rPr>
                <w:rFonts w:ascii="Times New Roman" w:eastAsia="Calibri" w:hAnsi="Times New Roman" w:cs="Times New Roman"/>
                <w:bCs/>
                <w:sz w:val="12"/>
                <w:szCs w:val="12"/>
              </w:rPr>
              <w:t>539</w:t>
            </w:r>
          </w:p>
        </w:tc>
        <w:tc>
          <w:tcPr>
            <w:tcW w:w="1418" w:type="dxa"/>
            <w:hideMark/>
          </w:tcPr>
          <w:p w:rsidR="009028AB" w:rsidRPr="009028AB" w:rsidRDefault="009028AB" w:rsidP="009028AB">
            <w:pPr>
              <w:tabs>
                <w:tab w:val="left" w:pos="284"/>
              </w:tabs>
              <w:rPr>
                <w:rFonts w:ascii="Times New Roman" w:eastAsia="Calibri" w:hAnsi="Times New Roman" w:cs="Times New Roman"/>
                <w:bCs/>
                <w:sz w:val="12"/>
                <w:szCs w:val="12"/>
              </w:rPr>
            </w:pPr>
            <w:r w:rsidRPr="009028AB">
              <w:rPr>
                <w:rFonts w:ascii="Times New Roman" w:eastAsia="Calibri" w:hAnsi="Times New Roman" w:cs="Times New Roman"/>
                <w:bCs/>
                <w:sz w:val="12"/>
                <w:szCs w:val="12"/>
              </w:rPr>
              <w:t>01 05 00 00 00 0000 000</w:t>
            </w:r>
          </w:p>
        </w:tc>
        <w:tc>
          <w:tcPr>
            <w:tcW w:w="4365" w:type="dxa"/>
            <w:hideMark/>
          </w:tcPr>
          <w:p w:rsidR="009028AB" w:rsidRPr="009028AB" w:rsidRDefault="009028AB" w:rsidP="009028AB">
            <w:pPr>
              <w:tabs>
                <w:tab w:val="left" w:pos="284"/>
              </w:tabs>
              <w:rPr>
                <w:rFonts w:ascii="Times New Roman" w:eastAsia="Calibri" w:hAnsi="Times New Roman" w:cs="Times New Roman"/>
                <w:bCs/>
                <w:sz w:val="12"/>
                <w:szCs w:val="12"/>
              </w:rPr>
            </w:pPr>
            <w:r w:rsidRPr="009028AB">
              <w:rPr>
                <w:rFonts w:ascii="Times New Roman" w:eastAsia="Calibri" w:hAnsi="Times New Roman" w:cs="Times New Roman"/>
                <w:bCs/>
                <w:sz w:val="12"/>
                <w:szCs w:val="12"/>
              </w:rPr>
              <w:t>Изменение остатков средств на счетах по учету средств бюджетов</w:t>
            </w:r>
          </w:p>
        </w:tc>
        <w:tc>
          <w:tcPr>
            <w:tcW w:w="634" w:type="dxa"/>
            <w:hideMark/>
          </w:tcPr>
          <w:p w:rsidR="009028AB" w:rsidRPr="009028AB" w:rsidRDefault="009028AB" w:rsidP="009028AB">
            <w:pPr>
              <w:tabs>
                <w:tab w:val="left" w:pos="284"/>
              </w:tabs>
              <w:rPr>
                <w:rFonts w:ascii="Times New Roman" w:eastAsia="Calibri" w:hAnsi="Times New Roman" w:cs="Times New Roman"/>
                <w:bCs/>
                <w:sz w:val="12"/>
                <w:szCs w:val="12"/>
              </w:rPr>
            </w:pPr>
            <w:r w:rsidRPr="009028AB">
              <w:rPr>
                <w:rFonts w:ascii="Times New Roman" w:eastAsia="Calibri" w:hAnsi="Times New Roman" w:cs="Times New Roman"/>
                <w:bCs/>
                <w:sz w:val="12"/>
                <w:szCs w:val="12"/>
              </w:rPr>
              <w:t>0</w:t>
            </w:r>
          </w:p>
        </w:tc>
        <w:tc>
          <w:tcPr>
            <w:tcW w:w="529" w:type="dxa"/>
            <w:hideMark/>
          </w:tcPr>
          <w:p w:rsidR="009028AB" w:rsidRPr="009028AB" w:rsidRDefault="009028AB" w:rsidP="009028AB">
            <w:pPr>
              <w:tabs>
                <w:tab w:val="left" w:pos="284"/>
              </w:tabs>
              <w:rPr>
                <w:rFonts w:ascii="Times New Roman" w:eastAsia="Calibri" w:hAnsi="Times New Roman" w:cs="Times New Roman"/>
                <w:bCs/>
                <w:sz w:val="12"/>
                <w:szCs w:val="12"/>
              </w:rPr>
            </w:pPr>
            <w:r w:rsidRPr="009028AB">
              <w:rPr>
                <w:rFonts w:ascii="Times New Roman" w:eastAsia="Calibri" w:hAnsi="Times New Roman" w:cs="Times New Roman"/>
                <w:bCs/>
                <w:sz w:val="12"/>
                <w:szCs w:val="12"/>
              </w:rPr>
              <w:t>0</w:t>
            </w:r>
          </w:p>
        </w:tc>
      </w:tr>
      <w:tr w:rsidR="009028AB" w:rsidRPr="009028AB" w:rsidTr="009028AB">
        <w:trPr>
          <w:trHeight w:val="20"/>
        </w:trPr>
        <w:tc>
          <w:tcPr>
            <w:tcW w:w="567" w:type="dxa"/>
            <w:hideMark/>
          </w:tcPr>
          <w:p w:rsidR="009028AB" w:rsidRPr="009028AB" w:rsidRDefault="009028AB" w:rsidP="009028AB">
            <w:pPr>
              <w:tabs>
                <w:tab w:val="left" w:pos="284"/>
              </w:tabs>
              <w:rPr>
                <w:rFonts w:ascii="Times New Roman" w:eastAsia="Calibri" w:hAnsi="Times New Roman" w:cs="Times New Roman"/>
                <w:bCs/>
                <w:sz w:val="12"/>
                <w:szCs w:val="12"/>
              </w:rPr>
            </w:pPr>
            <w:r w:rsidRPr="009028AB">
              <w:rPr>
                <w:rFonts w:ascii="Times New Roman" w:eastAsia="Calibri" w:hAnsi="Times New Roman" w:cs="Times New Roman"/>
                <w:bCs/>
                <w:sz w:val="12"/>
                <w:szCs w:val="12"/>
              </w:rPr>
              <w:t>539</w:t>
            </w:r>
          </w:p>
        </w:tc>
        <w:tc>
          <w:tcPr>
            <w:tcW w:w="1418" w:type="dxa"/>
            <w:hideMark/>
          </w:tcPr>
          <w:p w:rsidR="009028AB" w:rsidRPr="009028AB" w:rsidRDefault="009028AB" w:rsidP="009028AB">
            <w:pPr>
              <w:tabs>
                <w:tab w:val="left" w:pos="284"/>
              </w:tabs>
              <w:rPr>
                <w:rFonts w:ascii="Times New Roman" w:eastAsia="Calibri" w:hAnsi="Times New Roman" w:cs="Times New Roman"/>
                <w:bCs/>
                <w:sz w:val="12"/>
                <w:szCs w:val="12"/>
              </w:rPr>
            </w:pPr>
            <w:r w:rsidRPr="009028AB">
              <w:rPr>
                <w:rFonts w:ascii="Times New Roman" w:eastAsia="Calibri" w:hAnsi="Times New Roman" w:cs="Times New Roman"/>
                <w:bCs/>
                <w:sz w:val="12"/>
                <w:szCs w:val="12"/>
              </w:rPr>
              <w:t>01 05 00 00 00 0000 500</w:t>
            </w:r>
          </w:p>
        </w:tc>
        <w:tc>
          <w:tcPr>
            <w:tcW w:w="4365" w:type="dxa"/>
            <w:hideMark/>
          </w:tcPr>
          <w:p w:rsidR="009028AB" w:rsidRPr="009028AB" w:rsidRDefault="009028AB" w:rsidP="009028AB">
            <w:pPr>
              <w:tabs>
                <w:tab w:val="left" w:pos="284"/>
              </w:tabs>
              <w:rPr>
                <w:rFonts w:ascii="Times New Roman" w:eastAsia="Calibri" w:hAnsi="Times New Roman" w:cs="Times New Roman"/>
                <w:bCs/>
                <w:sz w:val="12"/>
                <w:szCs w:val="12"/>
              </w:rPr>
            </w:pPr>
            <w:r w:rsidRPr="009028AB">
              <w:rPr>
                <w:rFonts w:ascii="Times New Roman" w:eastAsia="Calibri" w:hAnsi="Times New Roman" w:cs="Times New Roman"/>
                <w:bCs/>
                <w:sz w:val="12"/>
                <w:szCs w:val="12"/>
              </w:rPr>
              <w:t xml:space="preserve">Увеличение остатков средств бюджетов </w:t>
            </w:r>
          </w:p>
        </w:tc>
        <w:tc>
          <w:tcPr>
            <w:tcW w:w="634"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-2601</w:t>
            </w:r>
          </w:p>
        </w:tc>
        <w:tc>
          <w:tcPr>
            <w:tcW w:w="529"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-2670</w:t>
            </w:r>
          </w:p>
        </w:tc>
      </w:tr>
      <w:tr w:rsidR="009028AB" w:rsidRPr="009028AB" w:rsidTr="009028AB">
        <w:trPr>
          <w:trHeight w:val="20"/>
        </w:trPr>
        <w:tc>
          <w:tcPr>
            <w:tcW w:w="567"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539</w:t>
            </w:r>
          </w:p>
        </w:tc>
        <w:tc>
          <w:tcPr>
            <w:tcW w:w="1418"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01 05 02 00 00 0000 500</w:t>
            </w:r>
          </w:p>
        </w:tc>
        <w:tc>
          <w:tcPr>
            <w:tcW w:w="4365"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Увеличение прочих остатков средств бюджетов</w:t>
            </w:r>
          </w:p>
        </w:tc>
        <w:tc>
          <w:tcPr>
            <w:tcW w:w="634"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-2601</w:t>
            </w:r>
          </w:p>
        </w:tc>
        <w:tc>
          <w:tcPr>
            <w:tcW w:w="529"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-2670</w:t>
            </w:r>
          </w:p>
        </w:tc>
      </w:tr>
      <w:tr w:rsidR="009028AB" w:rsidRPr="009028AB" w:rsidTr="009028AB">
        <w:trPr>
          <w:trHeight w:val="20"/>
        </w:trPr>
        <w:tc>
          <w:tcPr>
            <w:tcW w:w="567"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539</w:t>
            </w:r>
          </w:p>
        </w:tc>
        <w:tc>
          <w:tcPr>
            <w:tcW w:w="1418"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01 05 02 01 00 0000 510</w:t>
            </w:r>
          </w:p>
        </w:tc>
        <w:tc>
          <w:tcPr>
            <w:tcW w:w="4365"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Увеличение прочих остатков денежных средств бюджетов</w:t>
            </w:r>
          </w:p>
        </w:tc>
        <w:tc>
          <w:tcPr>
            <w:tcW w:w="634"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-2601</w:t>
            </w:r>
          </w:p>
        </w:tc>
        <w:tc>
          <w:tcPr>
            <w:tcW w:w="529"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-2670</w:t>
            </w:r>
          </w:p>
        </w:tc>
      </w:tr>
      <w:tr w:rsidR="009028AB" w:rsidRPr="009028AB" w:rsidTr="009028AB">
        <w:trPr>
          <w:trHeight w:val="20"/>
        </w:trPr>
        <w:tc>
          <w:tcPr>
            <w:tcW w:w="567"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539</w:t>
            </w:r>
          </w:p>
        </w:tc>
        <w:tc>
          <w:tcPr>
            <w:tcW w:w="1418" w:type="dxa"/>
            <w:noWrap/>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01 05 02 01 10 0000 510</w:t>
            </w:r>
          </w:p>
        </w:tc>
        <w:tc>
          <w:tcPr>
            <w:tcW w:w="4365"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634"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-2601</w:t>
            </w:r>
          </w:p>
        </w:tc>
        <w:tc>
          <w:tcPr>
            <w:tcW w:w="529"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-2670</w:t>
            </w:r>
          </w:p>
        </w:tc>
      </w:tr>
      <w:tr w:rsidR="009028AB" w:rsidRPr="009028AB" w:rsidTr="009028AB">
        <w:trPr>
          <w:trHeight w:val="20"/>
        </w:trPr>
        <w:tc>
          <w:tcPr>
            <w:tcW w:w="567" w:type="dxa"/>
            <w:hideMark/>
          </w:tcPr>
          <w:p w:rsidR="009028AB" w:rsidRPr="009028AB" w:rsidRDefault="009028AB" w:rsidP="009028AB">
            <w:pPr>
              <w:tabs>
                <w:tab w:val="left" w:pos="284"/>
              </w:tabs>
              <w:rPr>
                <w:rFonts w:ascii="Times New Roman" w:eastAsia="Calibri" w:hAnsi="Times New Roman" w:cs="Times New Roman"/>
                <w:bCs/>
                <w:sz w:val="12"/>
                <w:szCs w:val="12"/>
              </w:rPr>
            </w:pPr>
            <w:r w:rsidRPr="009028AB">
              <w:rPr>
                <w:rFonts w:ascii="Times New Roman" w:eastAsia="Calibri" w:hAnsi="Times New Roman" w:cs="Times New Roman"/>
                <w:bCs/>
                <w:sz w:val="12"/>
                <w:szCs w:val="12"/>
              </w:rPr>
              <w:t>539</w:t>
            </w:r>
          </w:p>
        </w:tc>
        <w:tc>
          <w:tcPr>
            <w:tcW w:w="1418" w:type="dxa"/>
            <w:hideMark/>
          </w:tcPr>
          <w:p w:rsidR="009028AB" w:rsidRPr="009028AB" w:rsidRDefault="009028AB" w:rsidP="009028AB">
            <w:pPr>
              <w:tabs>
                <w:tab w:val="left" w:pos="284"/>
              </w:tabs>
              <w:rPr>
                <w:rFonts w:ascii="Times New Roman" w:eastAsia="Calibri" w:hAnsi="Times New Roman" w:cs="Times New Roman"/>
                <w:bCs/>
                <w:sz w:val="12"/>
                <w:szCs w:val="12"/>
              </w:rPr>
            </w:pPr>
            <w:r w:rsidRPr="009028AB">
              <w:rPr>
                <w:rFonts w:ascii="Times New Roman" w:eastAsia="Calibri" w:hAnsi="Times New Roman" w:cs="Times New Roman"/>
                <w:bCs/>
                <w:sz w:val="12"/>
                <w:szCs w:val="12"/>
              </w:rPr>
              <w:t>01 05 00 00 00 0000 600</w:t>
            </w:r>
          </w:p>
        </w:tc>
        <w:tc>
          <w:tcPr>
            <w:tcW w:w="4365" w:type="dxa"/>
            <w:hideMark/>
          </w:tcPr>
          <w:p w:rsidR="009028AB" w:rsidRPr="009028AB" w:rsidRDefault="009028AB" w:rsidP="009028AB">
            <w:pPr>
              <w:tabs>
                <w:tab w:val="left" w:pos="284"/>
              </w:tabs>
              <w:rPr>
                <w:rFonts w:ascii="Times New Roman" w:eastAsia="Calibri" w:hAnsi="Times New Roman" w:cs="Times New Roman"/>
                <w:bCs/>
                <w:sz w:val="12"/>
                <w:szCs w:val="12"/>
              </w:rPr>
            </w:pPr>
            <w:r w:rsidRPr="009028AB">
              <w:rPr>
                <w:rFonts w:ascii="Times New Roman" w:eastAsia="Calibri" w:hAnsi="Times New Roman" w:cs="Times New Roman"/>
                <w:bCs/>
                <w:sz w:val="12"/>
                <w:szCs w:val="12"/>
              </w:rPr>
              <w:t>Уменьшение остатков средств бюджетов</w:t>
            </w:r>
          </w:p>
        </w:tc>
        <w:tc>
          <w:tcPr>
            <w:tcW w:w="634"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2601</w:t>
            </w:r>
          </w:p>
        </w:tc>
        <w:tc>
          <w:tcPr>
            <w:tcW w:w="529"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2670</w:t>
            </w:r>
          </w:p>
        </w:tc>
      </w:tr>
      <w:tr w:rsidR="009028AB" w:rsidRPr="009028AB" w:rsidTr="009028AB">
        <w:trPr>
          <w:trHeight w:val="20"/>
        </w:trPr>
        <w:tc>
          <w:tcPr>
            <w:tcW w:w="567"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539</w:t>
            </w:r>
          </w:p>
        </w:tc>
        <w:tc>
          <w:tcPr>
            <w:tcW w:w="1418"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01 05 02 00 00 0000 600</w:t>
            </w:r>
          </w:p>
        </w:tc>
        <w:tc>
          <w:tcPr>
            <w:tcW w:w="4365"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Уменьшение прочих остатков средств бюджетов</w:t>
            </w:r>
          </w:p>
        </w:tc>
        <w:tc>
          <w:tcPr>
            <w:tcW w:w="634"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2601</w:t>
            </w:r>
          </w:p>
        </w:tc>
        <w:tc>
          <w:tcPr>
            <w:tcW w:w="529"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2670</w:t>
            </w:r>
          </w:p>
        </w:tc>
      </w:tr>
      <w:tr w:rsidR="009028AB" w:rsidRPr="009028AB" w:rsidTr="009028AB">
        <w:trPr>
          <w:trHeight w:val="20"/>
        </w:trPr>
        <w:tc>
          <w:tcPr>
            <w:tcW w:w="567"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539</w:t>
            </w:r>
          </w:p>
        </w:tc>
        <w:tc>
          <w:tcPr>
            <w:tcW w:w="1418"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01 05 02 01 00 0000 610</w:t>
            </w:r>
          </w:p>
        </w:tc>
        <w:tc>
          <w:tcPr>
            <w:tcW w:w="4365"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Уменьшение прочих остатков денежных средств бюджетов</w:t>
            </w:r>
          </w:p>
        </w:tc>
        <w:tc>
          <w:tcPr>
            <w:tcW w:w="634"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2601</w:t>
            </w:r>
          </w:p>
        </w:tc>
        <w:tc>
          <w:tcPr>
            <w:tcW w:w="529"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2670</w:t>
            </w:r>
          </w:p>
        </w:tc>
      </w:tr>
      <w:tr w:rsidR="009028AB" w:rsidRPr="009028AB" w:rsidTr="009028AB">
        <w:trPr>
          <w:trHeight w:val="20"/>
        </w:trPr>
        <w:tc>
          <w:tcPr>
            <w:tcW w:w="567"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539</w:t>
            </w:r>
          </w:p>
        </w:tc>
        <w:tc>
          <w:tcPr>
            <w:tcW w:w="1418" w:type="dxa"/>
            <w:noWrap/>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01 05 02 01 10 0000 610</w:t>
            </w:r>
          </w:p>
        </w:tc>
        <w:tc>
          <w:tcPr>
            <w:tcW w:w="4365"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634"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2601</w:t>
            </w:r>
          </w:p>
        </w:tc>
        <w:tc>
          <w:tcPr>
            <w:tcW w:w="529"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2670</w:t>
            </w:r>
          </w:p>
        </w:tc>
      </w:tr>
    </w:tbl>
    <w:p w:rsidR="00F303BC" w:rsidRDefault="00F303BC" w:rsidP="003C0C77">
      <w:pPr>
        <w:tabs>
          <w:tab w:val="left" w:pos="284"/>
        </w:tabs>
        <w:spacing w:after="0" w:line="240" w:lineRule="auto"/>
        <w:rPr>
          <w:rFonts w:ascii="Times New Roman" w:eastAsia="Calibri" w:hAnsi="Times New Roman" w:cs="Times New Roman"/>
          <w:sz w:val="12"/>
          <w:szCs w:val="12"/>
        </w:rPr>
      </w:pPr>
    </w:p>
    <w:p w:rsidR="009028AB" w:rsidRPr="003D336B" w:rsidRDefault="009028AB" w:rsidP="009028AB">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№10</w:t>
      </w:r>
    </w:p>
    <w:p w:rsidR="009028AB" w:rsidRDefault="009028AB" w:rsidP="009028AB">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к решению Собрания Представителей</w:t>
      </w:r>
    </w:p>
    <w:p w:rsidR="009028AB" w:rsidRPr="003D336B" w:rsidRDefault="009028AB" w:rsidP="009028AB">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 xml:space="preserve">сельского поселения </w:t>
      </w:r>
      <w:r w:rsidRPr="00352082">
        <w:rPr>
          <w:rFonts w:ascii="Times New Roman" w:eastAsia="Calibri" w:hAnsi="Times New Roman" w:cs="Times New Roman"/>
          <w:i/>
          <w:sz w:val="12"/>
          <w:szCs w:val="12"/>
        </w:rPr>
        <w:t>Кандабулак</w:t>
      </w:r>
    </w:p>
    <w:p w:rsidR="009028AB" w:rsidRDefault="009028AB" w:rsidP="009028AB">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муниципального района Сергиевский</w:t>
      </w:r>
    </w:p>
    <w:p w:rsidR="009028AB" w:rsidRPr="003D336B" w:rsidRDefault="009028AB" w:rsidP="009028AB">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Самарской области</w:t>
      </w:r>
    </w:p>
    <w:p w:rsidR="009028AB" w:rsidRPr="003D336B" w:rsidRDefault="009028AB" w:rsidP="009028AB">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№18 от “25”июля</w:t>
      </w:r>
      <w:r w:rsidRPr="003D336B">
        <w:rPr>
          <w:rFonts w:ascii="Times New Roman" w:eastAsia="Calibri" w:hAnsi="Times New Roman" w:cs="Times New Roman"/>
          <w:i/>
          <w:sz w:val="12"/>
          <w:szCs w:val="12"/>
        </w:rPr>
        <w:t xml:space="preserve"> 201</w:t>
      </w:r>
      <w:r>
        <w:rPr>
          <w:rFonts w:ascii="Times New Roman" w:eastAsia="Calibri" w:hAnsi="Times New Roman" w:cs="Times New Roman"/>
          <w:i/>
          <w:sz w:val="12"/>
          <w:szCs w:val="12"/>
        </w:rPr>
        <w:t>8</w:t>
      </w:r>
      <w:r w:rsidRPr="003D336B">
        <w:rPr>
          <w:rFonts w:ascii="Times New Roman" w:eastAsia="Calibri" w:hAnsi="Times New Roman" w:cs="Times New Roman"/>
          <w:i/>
          <w:sz w:val="12"/>
          <w:szCs w:val="12"/>
        </w:rPr>
        <w:t xml:space="preserve"> г.</w:t>
      </w:r>
    </w:p>
    <w:p w:rsidR="009028AB" w:rsidRPr="009028AB" w:rsidRDefault="009028AB" w:rsidP="009028AB">
      <w:pPr>
        <w:tabs>
          <w:tab w:val="left" w:pos="284"/>
        </w:tabs>
        <w:spacing w:after="0" w:line="240" w:lineRule="auto"/>
        <w:jc w:val="center"/>
        <w:rPr>
          <w:rFonts w:ascii="Times New Roman" w:eastAsia="Calibri" w:hAnsi="Times New Roman" w:cs="Times New Roman"/>
          <w:b/>
          <w:sz w:val="12"/>
          <w:szCs w:val="12"/>
        </w:rPr>
      </w:pPr>
      <w:r w:rsidRPr="009028AB">
        <w:rPr>
          <w:rFonts w:ascii="Times New Roman" w:eastAsia="Calibri" w:hAnsi="Times New Roman" w:cs="Times New Roman"/>
          <w:b/>
          <w:sz w:val="12"/>
          <w:szCs w:val="12"/>
        </w:rPr>
        <w:t xml:space="preserve">ПРОГРАММА МУНИЦИПАЛЬНЫХ ВНУТРЕННИХ ЗАИМСТВОВАНИЙ </w:t>
      </w:r>
    </w:p>
    <w:p w:rsidR="009028AB" w:rsidRPr="009028AB" w:rsidRDefault="009028AB" w:rsidP="009028AB">
      <w:pPr>
        <w:tabs>
          <w:tab w:val="left" w:pos="284"/>
        </w:tabs>
        <w:spacing w:after="0" w:line="240" w:lineRule="auto"/>
        <w:jc w:val="center"/>
        <w:rPr>
          <w:rFonts w:ascii="Times New Roman" w:eastAsia="Calibri" w:hAnsi="Times New Roman" w:cs="Times New Roman"/>
          <w:b/>
          <w:sz w:val="12"/>
          <w:szCs w:val="12"/>
        </w:rPr>
      </w:pPr>
      <w:r w:rsidRPr="009028AB">
        <w:rPr>
          <w:rFonts w:ascii="Times New Roman" w:eastAsia="Calibri" w:hAnsi="Times New Roman" w:cs="Times New Roman"/>
          <w:b/>
          <w:sz w:val="12"/>
          <w:szCs w:val="12"/>
        </w:rPr>
        <w:t>МЕСТНОГО БЮДЖЕТА НА 2018 ГОД И ПЛАНОВЫЙ ПЕРИОД 2019</w:t>
      </w:r>
      <w:proofErr w:type="gramStart"/>
      <w:r w:rsidRPr="009028AB">
        <w:rPr>
          <w:rFonts w:ascii="Times New Roman" w:eastAsia="Calibri" w:hAnsi="Times New Roman" w:cs="Times New Roman"/>
          <w:b/>
          <w:sz w:val="12"/>
          <w:szCs w:val="12"/>
        </w:rPr>
        <w:t xml:space="preserve"> И</w:t>
      </w:r>
      <w:proofErr w:type="gramEnd"/>
      <w:r w:rsidRPr="009028AB">
        <w:rPr>
          <w:rFonts w:ascii="Times New Roman" w:eastAsia="Calibri" w:hAnsi="Times New Roman" w:cs="Times New Roman"/>
          <w:b/>
          <w:sz w:val="12"/>
          <w:szCs w:val="12"/>
        </w:rPr>
        <w:t xml:space="preserve"> 2020 ГОДОВ</w:t>
      </w:r>
    </w:p>
    <w:p w:rsidR="009028AB" w:rsidRPr="009028AB" w:rsidRDefault="009028AB" w:rsidP="009028AB">
      <w:pPr>
        <w:tabs>
          <w:tab w:val="left" w:pos="284"/>
        </w:tabs>
        <w:spacing w:after="0" w:line="240" w:lineRule="auto"/>
        <w:jc w:val="center"/>
        <w:rPr>
          <w:rFonts w:ascii="Times New Roman" w:eastAsia="Calibri" w:hAnsi="Times New Roman" w:cs="Times New Roman"/>
          <w:b/>
          <w:sz w:val="12"/>
          <w:szCs w:val="12"/>
        </w:rPr>
      </w:pPr>
      <w:r w:rsidRPr="009028AB">
        <w:rPr>
          <w:rFonts w:ascii="Times New Roman" w:eastAsia="Calibri" w:hAnsi="Times New Roman" w:cs="Times New Roman"/>
          <w:b/>
          <w:sz w:val="12"/>
          <w:szCs w:val="12"/>
        </w:rPr>
        <w:t>Программа муниципальных внутренних заимствований местного бюджета  на 2018 год</w:t>
      </w:r>
    </w:p>
    <w:tbl>
      <w:tblPr>
        <w:tblStyle w:val="71"/>
        <w:tblW w:w="7513" w:type="dxa"/>
        <w:tblInd w:w="108" w:type="dxa"/>
        <w:tblLook w:val="04A0" w:firstRow="1" w:lastRow="0" w:firstColumn="1" w:lastColumn="0" w:noHBand="0" w:noVBand="1"/>
      </w:tblPr>
      <w:tblGrid>
        <w:gridCol w:w="426"/>
        <w:gridCol w:w="3685"/>
        <w:gridCol w:w="1701"/>
        <w:gridCol w:w="1701"/>
      </w:tblGrid>
      <w:tr w:rsidR="009028AB" w:rsidRPr="009028AB" w:rsidTr="00267CA4">
        <w:trPr>
          <w:trHeight w:val="314"/>
        </w:trPr>
        <w:tc>
          <w:tcPr>
            <w:tcW w:w="426" w:type="dxa"/>
            <w:hideMark/>
          </w:tcPr>
          <w:p w:rsidR="009028AB" w:rsidRPr="009028AB" w:rsidRDefault="009028AB" w:rsidP="009028AB">
            <w:pPr>
              <w:tabs>
                <w:tab w:val="left" w:pos="284"/>
              </w:tabs>
              <w:rPr>
                <w:rFonts w:ascii="Times New Roman" w:hAnsi="Times New Roman"/>
                <w:sz w:val="12"/>
                <w:szCs w:val="12"/>
              </w:rPr>
            </w:pPr>
            <w:r w:rsidRPr="009028AB">
              <w:rPr>
                <w:rFonts w:ascii="Times New Roman" w:hAnsi="Times New Roman"/>
                <w:sz w:val="12"/>
                <w:szCs w:val="12"/>
              </w:rPr>
              <w:t xml:space="preserve">№ </w:t>
            </w:r>
            <w:proofErr w:type="gramStart"/>
            <w:r w:rsidRPr="009028AB">
              <w:rPr>
                <w:rFonts w:ascii="Times New Roman" w:hAnsi="Times New Roman"/>
                <w:sz w:val="12"/>
                <w:szCs w:val="12"/>
              </w:rPr>
              <w:t>п</w:t>
            </w:r>
            <w:proofErr w:type="gramEnd"/>
            <w:r w:rsidRPr="009028AB">
              <w:rPr>
                <w:rFonts w:ascii="Times New Roman" w:hAnsi="Times New Roman"/>
                <w:sz w:val="12"/>
                <w:szCs w:val="12"/>
              </w:rPr>
              <w:t>/п</w:t>
            </w:r>
          </w:p>
        </w:tc>
        <w:tc>
          <w:tcPr>
            <w:tcW w:w="3685" w:type="dxa"/>
          </w:tcPr>
          <w:p w:rsidR="009028AB" w:rsidRPr="009028AB" w:rsidRDefault="009028AB" w:rsidP="009028AB">
            <w:pPr>
              <w:tabs>
                <w:tab w:val="left" w:pos="284"/>
              </w:tabs>
              <w:rPr>
                <w:rFonts w:ascii="Times New Roman" w:hAnsi="Times New Roman"/>
                <w:sz w:val="12"/>
                <w:szCs w:val="12"/>
              </w:rPr>
            </w:pPr>
            <w:r w:rsidRPr="009028AB">
              <w:rPr>
                <w:rFonts w:ascii="Times New Roman" w:hAnsi="Times New Roman"/>
                <w:sz w:val="12"/>
                <w:szCs w:val="12"/>
              </w:rPr>
              <w:t xml:space="preserve">Вид и наименование заимствования </w:t>
            </w:r>
          </w:p>
        </w:tc>
        <w:tc>
          <w:tcPr>
            <w:tcW w:w="1701" w:type="dxa"/>
          </w:tcPr>
          <w:p w:rsidR="009028AB" w:rsidRPr="009028AB" w:rsidRDefault="009028AB" w:rsidP="009028AB">
            <w:pPr>
              <w:tabs>
                <w:tab w:val="left" w:pos="284"/>
              </w:tabs>
              <w:rPr>
                <w:rFonts w:ascii="Times New Roman" w:hAnsi="Times New Roman"/>
                <w:sz w:val="12"/>
                <w:szCs w:val="12"/>
              </w:rPr>
            </w:pPr>
            <w:r w:rsidRPr="009028AB">
              <w:rPr>
                <w:rFonts w:ascii="Times New Roman" w:hAnsi="Times New Roman"/>
                <w:sz w:val="12"/>
                <w:szCs w:val="12"/>
              </w:rPr>
              <w:t>Привлечение средств в 2018 году, тыс. рублей</w:t>
            </w:r>
          </w:p>
        </w:tc>
        <w:tc>
          <w:tcPr>
            <w:tcW w:w="1701" w:type="dxa"/>
          </w:tcPr>
          <w:p w:rsidR="009028AB" w:rsidRPr="009028AB" w:rsidRDefault="009028AB" w:rsidP="009028AB">
            <w:pPr>
              <w:tabs>
                <w:tab w:val="left" w:pos="284"/>
              </w:tabs>
              <w:rPr>
                <w:rFonts w:ascii="Times New Roman" w:hAnsi="Times New Roman"/>
                <w:sz w:val="12"/>
                <w:szCs w:val="12"/>
              </w:rPr>
            </w:pPr>
            <w:r w:rsidRPr="009028AB">
              <w:rPr>
                <w:rFonts w:ascii="Times New Roman" w:hAnsi="Times New Roman"/>
                <w:sz w:val="12"/>
                <w:szCs w:val="12"/>
              </w:rPr>
              <w:t>Погашение основного долга в 2018 году, тыс. рублей</w:t>
            </w:r>
          </w:p>
        </w:tc>
      </w:tr>
      <w:tr w:rsidR="009028AB" w:rsidRPr="009028AB" w:rsidTr="00267CA4">
        <w:trPr>
          <w:trHeight w:val="20"/>
        </w:trPr>
        <w:tc>
          <w:tcPr>
            <w:tcW w:w="426" w:type="dxa"/>
            <w:hideMark/>
          </w:tcPr>
          <w:p w:rsidR="009028AB" w:rsidRPr="009028AB" w:rsidRDefault="009028AB" w:rsidP="009028AB">
            <w:pPr>
              <w:tabs>
                <w:tab w:val="left" w:pos="284"/>
              </w:tabs>
              <w:rPr>
                <w:rFonts w:ascii="Times New Roman" w:hAnsi="Times New Roman"/>
                <w:sz w:val="12"/>
                <w:szCs w:val="12"/>
              </w:rPr>
            </w:pPr>
            <w:r w:rsidRPr="009028AB">
              <w:rPr>
                <w:rFonts w:ascii="Times New Roman" w:hAnsi="Times New Roman"/>
                <w:sz w:val="12"/>
                <w:szCs w:val="12"/>
              </w:rPr>
              <w:t>1.</w:t>
            </w:r>
          </w:p>
        </w:tc>
        <w:tc>
          <w:tcPr>
            <w:tcW w:w="3685" w:type="dxa"/>
            <w:hideMark/>
          </w:tcPr>
          <w:p w:rsidR="009028AB" w:rsidRPr="009028AB" w:rsidRDefault="009028AB" w:rsidP="009028AB">
            <w:pPr>
              <w:tabs>
                <w:tab w:val="left" w:pos="284"/>
              </w:tabs>
              <w:rPr>
                <w:rFonts w:ascii="Times New Roman" w:hAnsi="Times New Roman"/>
                <w:sz w:val="12"/>
                <w:szCs w:val="12"/>
              </w:rPr>
            </w:pPr>
            <w:r w:rsidRPr="009028AB">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9028AB" w:rsidRPr="009028AB" w:rsidRDefault="009028AB" w:rsidP="009028AB">
            <w:pPr>
              <w:tabs>
                <w:tab w:val="left" w:pos="284"/>
              </w:tabs>
              <w:rPr>
                <w:rFonts w:ascii="Times New Roman" w:hAnsi="Times New Roman"/>
                <w:sz w:val="12"/>
                <w:szCs w:val="12"/>
              </w:rPr>
            </w:pPr>
            <w:r>
              <w:rPr>
                <w:rFonts w:ascii="Times New Roman" w:hAnsi="Times New Roman"/>
                <w:sz w:val="12"/>
                <w:szCs w:val="12"/>
              </w:rPr>
              <w:t>0</w:t>
            </w:r>
          </w:p>
        </w:tc>
        <w:tc>
          <w:tcPr>
            <w:tcW w:w="1701" w:type="dxa"/>
            <w:hideMark/>
          </w:tcPr>
          <w:p w:rsidR="009028AB" w:rsidRPr="009028AB" w:rsidRDefault="009028AB" w:rsidP="009028AB">
            <w:pPr>
              <w:tabs>
                <w:tab w:val="left" w:pos="284"/>
              </w:tabs>
              <w:rPr>
                <w:rFonts w:ascii="Times New Roman" w:hAnsi="Times New Roman"/>
                <w:sz w:val="12"/>
                <w:szCs w:val="12"/>
              </w:rPr>
            </w:pPr>
            <w:r w:rsidRPr="009028AB">
              <w:rPr>
                <w:rFonts w:ascii="Times New Roman" w:hAnsi="Times New Roman"/>
                <w:sz w:val="12"/>
                <w:szCs w:val="12"/>
              </w:rPr>
              <w:t>-</w:t>
            </w:r>
          </w:p>
        </w:tc>
      </w:tr>
    </w:tbl>
    <w:p w:rsidR="009028AB" w:rsidRPr="009028AB" w:rsidRDefault="009028AB" w:rsidP="009028AB">
      <w:pPr>
        <w:tabs>
          <w:tab w:val="left" w:pos="284"/>
        </w:tabs>
        <w:spacing w:after="0" w:line="240" w:lineRule="auto"/>
        <w:jc w:val="center"/>
        <w:rPr>
          <w:rFonts w:ascii="Times New Roman" w:eastAsia="Calibri" w:hAnsi="Times New Roman" w:cs="Times New Roman"/>
          <w:b/>
          <w:sz w:val="12"/>
          <w:szCs w:val="12"/>
        </w:rPr>
      </w:pPr>
      <w:r w:rsidRPr="009028AB">
        <w:rPr>
          <w:rFonts w:ascii="Times New Roman" w:eastAsia="Calibri" w:hAnsi="Times New Roman" w:cs="Times New Roman"/>
          <w:b/>
          <w:sz w:val="12"/>
          <w:szCs w:val="12"/>
        </w:rPr>
        <w:t>Программа муниципальных внутренних заимствований местного бюджета  на 2019 год</w:t>
      </w:r>
    </w:p>
    <w:tbl>
      <w:tblPr>
        <w:tblStyle w:val="71"/>
        <w:tblW w:w="7513" w:type="dxa"/>
        <w:tblInd w:w="108" w:type="dxa"/>
        <w:tblLook w:val="04A0" w:firstRow="1" w:lastRow="0" w:firstColumn="1" w:lastColumn="0" w:noHBand="0" w:noVBand="1"/>
      </w:tblPr>
      <w:tblGrid>
        <w:gridCol w:w="426"/>
        <w:gridCol w:w="3685"/>
        <w:gridCol w:w="1701"/>
        <w:gridCol w:w="1701"/>
      </w:tblGrid>
      <w:tr w:rsidR="009028AB" w:rsidRPr="009028AB" w:rsidTr="00267CA4">
        <w:trPr>
          <w:trHeight w:val="314"/>
        </w:trPr>
        <w:tc>
          <w:tcPr>
            <w:tcW w:w="426" w:type="dxa"/>
            <w:hideMark/>
          </w:tcPr>
          <w:p w:rsidR="009028AB" w:rsidRPr="009028AB" w:rsidRDefault="009028AB" w:rsidP="009028AB">
            <w:pPr>
              <w:tabs>
                <w:tab w:val="left" w:pos="284"/>
              </w:tabs>
              <w:rPr>
                <w:rFonts w:ascii="Times New Roman" w:hAnsi="Times New Roman"/>
                <w:sz w:val="12"/>
                <w:szCs w:val="12"/>
              </w:rPr>
            </w:pPr>
            <w:r w:rsidRPr="009028AB">
              <w:rPr>
                <w:rFonts w:ascii="Times New Roman" w:hAnsi="Times New Roman"/>
                <w:sz w:val="12"/>
                <w:szCs w:val="12"/>
              </w:rPr>
              <w:t xml:space="preserve">№ </w:t>
            </w:r>
            <w:proofErr w:type="gramStart"/>
            <w:r w:rsidRPr="009028AB">
              <w:rPr>
                <w:rFonts w:ascii="Times New Roman" w:hAnsi="Times New Roman"/>
                <w:sz w:val="12"/>
                <w:szCs w:val="12"/>
              </w:rPr>
              <w:t>п</w:t>
            </w:r>
            <w:proofErr w:type="gramEnd"/>
            <w:r w:rsidRPr="009028AB">
              <w:rPr>
                <w:rFonts w:ascii="Times New Roman" w:hAnsi="Times New Roman"/>
                <w:sz w:val="12"/>
                <w:szCs w:val="12"/>
              </w:rPr>
              <w:t>/п</w:t>
            </w:r>
          </w:p>
        </w:tc>
        <w:tc>
          <w:tcPr>
            <w:tcW w:w="3685" w:type="dxa"/>
          </w:tcPr>
          <w:p w:rsidR="009028AB" w:rsidRPr="009028AB" w:rsidRDefault="009028AB" w:rsidP="009028AB">
            <w:pPr>
              <w:tabs>
                <w:tab w:val="left" w:pos="284"/>
              </w:tabs>
              <w:rPr>
                <w:rFonts w:ascii="Times New Roman" w:hAnsi="Times New Roman"/>
                <w:sz w:val="12"/>
                <w:szCs w:val="12"/>
              </w:rPr>
            </w:pPr>
            <w:r w:rsidRPr="009028AB">
              <w:rPr>
                <w:rFonts w:ascii="Times New Roman" w:hAnsi="Times New Roman"/>
                <w:sz w:val="12"/>
                <w:szCs w:val="12"/>
              </w:rPr>
              <w:t xml:space="preserve">Вид и наименование заимствования </w:t>
            </w:r>
          </w:p>
        </w:tc>
        <w:tc>
          <w:tcPr>
            <w:tcW w:w="1701" w:type="dxa"/>
          </w:tcPr>
          <w:p w:rsidR="009028AB" w:rsidRPr="009028AB" w:rsidRDefault="009028AB" w:rsidP="009028AB">
            <w:pPr>
              <w:tabs>
                <w:tab w:val="left" w:pos="284"/>
              </w:tabs>
              <w:rPr>
                <w:rFonts w:ascii="Times New Roman" w:hAnsi="Times New Roman"/>
                <w:sz w:val="12"/>
                <w:szCs w:val="12"/>
              </w:rPr>
            </w:pPr>
            <w:r w:rsidRPr="009028AB">
              <w:rPr>
                <w:rFonts w:ascii="Times New Roman" w:hAnsi="Times New Roman"/>
                <w:sz w:val="12"/>
                <w:szCs w:val="12"/>
              </w:rPr>
              <w:t>Привлечение средств в 2019 году, тыс. рублей</w:t>
            </w:r>
          </w:p>
        </w:tc>
        <w:tc>
          <w:tcPr>
            <w:tcW w:w="1701" w:type="dxa"/>
          </w:tcPr>
          <w:p w:rsidR="009028AB" w:rsidRPr="009028AB" w:rsidRDefault="009028AB" w:rsidP="009028AB">
            <w:pPr>
              <w:tabs>
                <w:tab w:val="left" w:pos="284"/>
              </w:tabs>
              <w:rPr>
                <w:rFonts w:ascii="Times New Roman" w:hAnsi="Times New Roman"/>
                <w:sz w:val="12"/>
                <w:szCs w:val="12"/>
              </w:rPr>
            </w:pPr>
            <w:r w:rsidRPr="009028AB">
              <w:rPr>
                <w:rFonts w:ascii="Times New Roman" w:hAnsi="Times New Roman"/>
                <w:sz w:val="12"/>
                <w:szCs w:val="12"/>
              </w:rPr>
              <w:t>Погашение основного долга в 2019 году, тыс. рублей</w:t>
            </w:r>
          </w:p>
        </w:tc>
      </w:tr>
      <w:tr w:rsidR="009028AB" w:rsidRPr="009028AB" w:rsidTr="00267CA4">
        <w:trPr>
          <w:trHeight w:val="20"/>
        </w:trPr>
        <w:tc>
          <w:tcPr>
            <w:tcW w:w="426" w:type="dxa"/>
            <w:hideMark/>
          </w:tcPr>
          <w:p w:rsidR="009028AB" w:rsidRPr="009028AB" w:rsidRDefault="009028AB" w:rsidP="009028AB">
            <w:pPr>
              <w:tabs>
                <w:tab w:val="left" w:pos="284"/>
              </w:tabs>
              <w:rPr>
                <w:rFonts w:ascii="Times New Roman" w:hAnsi="Times New Roman"/>
                <w:sz w:val="12"/>
                <w:szCs w:val="12"/>
              </w:rPr>
            </w:pPr>
            <w:r w:rsidRPr="009028AB">
              <w:rPr>
                <w:rFonts w:ascii="Times New Roman" w:hAnsi="Times New Roman"/>
                <w:sz w:val="12"/>
                <w:szCs w:val="12"/>
              </w:rPr>
              <w:t>1.</w:t>
            </w:r>
          </w:p>
        </w:tc>
        <w:tc>
          <w:tcPr>
            <w:tcW w:w="3685" w:type="dxa"/>
            <w:hideMark/>
          </w:tcPr>
          <w:p w:rsidR="009028AB" w:rsidRPr="009028AB" w:rsidRDefault="009028AB" w:rsidP="009028AB">
            <w:pPr>
              <w:tabs>
                <w:tab w:val="left" w:pos="284"/>
              </w:tabs>
              <w:rPr>
                <w:rFonts w:ascii="Times New Roman" w:hAnsi="Times New Roman"/>
                <w:sz w:val="12"/>
                <w:szCs w:val="12"/>
              </w:rPr>
            </w:pPr>
            <w:r w:rsidRPr="009028AB">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9028AB" w:rsidRPr="009028AB" w:rsidRDefault="009028AB" w:rsidP="009028AB">
            <w:pPr>
              <w:tabs>
                <w:tab w:val="left" w:pos="284"/>
              </w:tabs>
              <w:rPr>
                <w:rFonts w:ascii="Times New Roman" w:hAnsi="Times New Roman"/>
                <w:sz w:val="12"/>
                <w:szCs w:val="12"/>
              </w:rPr>
            </w:pPr>
            <w:r w:rsidRPr="009028AB">
              <w:rPr>
                <w:rFonts w:ascii="Times New Roman" w:hAnsi="Times New Roman"/>
                <w:sz w:val="12"/>
                <w:szCs w:val="12"/>
              </w:rPr>
              <w:t>0</w:t>
            </w:r>
          </w:p>
        </w:tc>
        <w:tc>
          <w:tcPr>
            <w:tcW w:w="1701" w:type="dxa"/>
            <w:hideMark/>
          </w:tcPr>
          <w:p w:rsidR="009028AB" w:rsidRPr="009028AB" w:rsidRDefault="009028AB" w:rsidP="009028AB">
            <w:pPr>
              <w:tabs>
                <w:tab w:val="left" w:pos="284"/>
              </w:tabs>
              <w:rPr>
                <w:rFonts w:ascii="Times New Roman" w:hAnsi="Times New Roman"/>
                <w:sz w:val="12"/>
                <w:szCs w:val="12"/>
              </w:rPr>
            </w:pPr>
            <w:r w:rsidRPr="009028AB">
              <w:rPr>
                <w:rFonts w:ascii="Times New Roman" w:hAnsi="Times New Roman"/>
                <w:sz w:val="12"/>
                <w:szCs w:val="12"/>
              </w:rPr>
              <w:t>0</w:t>
            </w:r>
          </w:p>
        </w:tc>
      </w:tr>
    </w:tbl>
    <w:p w:rsidR="009028AB" w:rsidRPr="009028AB" w:rsidRDefault="009028AB" w:rsidP="009028AB">
      <w:pPr>
        <w:tabs>
          <w:tab w:val="left" w:pos="284"/>
        </w:tabs>
        <w:spacing w:after="0" w:line="240" w:lineRule="auto"/>
        <w:jc w:val="center"/>
        <w:rPr>
          <w:rFonts w:ascii="Times New Roman" w:eastAsia="Calibri" w:hAnsi="Times New Roman" w:cs="Times New Roman"/>
          <w:b/>
          <w:sz w:val="12"/>
          <w:szCs w:val="12"/>
        </w:rPr>
      </w:pPr>
      <w:r w:rsidRPr="009028AB">
        <w:rPr>
          <w:rFonts w:ascii="Times New Roman" w:eastAsia="Calibri" w:hAnsi="Times New Roman" w:cs="Times New Roman"/>
          <w:b/>
          <w:sz w:val="12"/>
          <w:szCs w:val="12"/>
        </w:rPr>
        <w:t>Программа муниципальных внутренних заимствований местного бюджета  на 2020 год</w:t>
      </w:r>
    </w:p>
    <w:tbl>
      <w:tblPr>
        <w:tblStyle w:val="71"/>
        <w:tblW w:w="7513" w:type="dxa"/>
        <w:tblInd w:w="108" w:type="dxa"/>
        <w:tblLook w:val="04A0" w:firstRow="1" w:lastRow="0" w:firstColumn="1" w:lastColumn="0" w:noHBand="0" w:noVBand="1"/>
      </w:tblPr>
      <w:tblGrid>
        <w:gridCol w:w="426"/>
        <w:gridCol w:w="3685"/>
        <w:gridCol w:w="1701"/>
        <w:gridCol w:w="1701"/>
      </w:tblGrid>
      <w:tr w:rsidR="009028AB" w:rsidRPr="009028AB" w:rsidTr="00267CA4">
        <w:trPr>
          <w:trHeight w:val="314"/>
        </w:trPr>
        <w:tc>
          <w:tcPr>
            <w:tcW w:w="426" w:type="dxa"/>
            <w:hideMark/>
          </w:tcPr>
          <w:p w:rsidR="009028AB" w:rsidRPr="009028AB" w:rsidRDefault="009028AB" w:rsidP="009028AB">
            <w:pPr>
              <w:tabs>
                <w:tab w:val="left" w:pos="284"/>
              </w:tabs>
              <w:rPr>
                <w:rFonts w:ascii="Times New Roman" w:hAnsi="Times New Roman"/>
                <w:sz w:val="12"/>
                <w:szCs w:val="12"/>
              </w:rPr>
            </w:pPr>
            <w:r w:rsidRPr="009028AB">
              <w:rPr>
                <w:rFonts w:ascii="Times New Roman" w:hAnsi="Times New Roman"/>
                <w:sz w:val="12"/>
                <w:szCs w:val="12"/>
              </w:rPr>
              <w:t xml:space="preserve">№ </w:t>
            </w:r>
            <w:proofErr w:type="gramStart"/>
            <w:r w:rsidRPr="009028AB">
              <w:rPr>
                <w:rFonts w:ascii="Times New Roman" w:hAnsi="Times New Roman"/>
                <w:sz w:val="12"/>
                <w:szCs w:val="12"/>
              </w:rPr>
              <w:t>п</w:t>
            </w:r>
            <w:proofErr w:type="gramEnd"/>
            <w:r w:rsidRPr="009028AB">
              <w:rPr>
                <w:rFonts w:ascii="Times New Roman" w:hAnsi="Times New Roman"/>
                <w:sz w:val="12"/>
                <w:szCs w:val="12"/>
              </w:rPr>
              <w:t>/п</w:t>
            </w:r>
          </w:p>
        </w:tc>
        <w:tc>
          <w:tcPr>
            <w:tcW w:w="3685" w:type="dxa"/>
          </w:tcPr>
          <w:p w:rsidR="009028AB" w:rsidRPr="009028AB" w:rsidRDefault="009028AB" w:rsidP="009028AB">
            <w:pPr>
              <w:tabs>
                <w:tab w:val="left" w:pos="284"/>
              </w:tabs>
              <w:rPr>
                <w:rFonts w:ascii="Times New Roman" w:hAnsi="Times New Roman"/>
                <w:sz w:val="12"/>
                <w:szCs w:val="12"/>
              </w:rPr>
            </w:pPr>
            <w:r w:rsidRPr="009028AB">
              <w:rPr>
                <w:rFonts w:ascii="Times New Roman" w:hAnsi="Times New Roman"/>
                <w:sz w:val="12"/>
                <w:szCs w:val="12"/>
              </w:rPr>
              <w:t xml:space="preserve">Вид и наименование заимствования </w:t>
            </w:r>
          </w:p>
        </w:tc>
        <w:tc>
          <w:tcPr>
            <w:tcW w:w="1701" w:type="dxa"/>
          </w:tcPr>
          <w:p w:rsidR="009028AB" w:rsidRPr="009028AB" w:rsidRDefault="009028AB" w:rsidP="009028AB">
            <w:pPr>
              <w:tabs>
                <w:tab w:val="left" w:pos="284"/>
              </w:tabs>
              <w:rPr>
                <w:rFonts w:ascii="Times New Roman" w:hAnsi="Times New Roman"/>
                <w:sz w:val="12"/>
                <w:szCs w:val="12"/>
              </w:rPr>
            </w:pPr>
            <w:r w:rsidRPr="009028AB">
              <w:rPr>
                <w:rFonts w:ascii="Times New Roman" w:hAnsi="Times New Roman"/>
                <w:sz w:val="12"/>
                <w:szCs w:val="12"/>
              </w:rPr>
              <w:t>Привлечение средств в 2020 году, тыс. рублей</w:t>
            </w:r>
          </w:p>
        </w:tc>
        <w:tc>
          <w:tcPr>
            <w:tcW w:w="1701" w:type="dxa"/>
          </w:tcPr>
          <w:p w:rsidR="009028AB" w:rsidRPr="009028AB" w:rsidRDefault="009028AB" w:rsidP="009028AB">
            <w:pPr>
              <w:tabs>
                <w:tab w:val="left" w:pos="284"/>
              </w:tabs>
              <w:rPr>
                <w:rFonts w:ascii="Times New Roman" w:hAnsi="Times New Roman"/>
                <w:sz w:val="12"/>
                <w:szCs w:val="12"/>
              </w:rPr>
            </w:pPr>
            <w:r w:rsidRPr="009028AB">
              <w:rPr>
                <w:rFonts w:ascii="Times New Roman" w:hAnsi="Times New Roman"/>
                <w:sz w:val="12"/>
                <w:szCs w:val="12"/>
              </w:rPr>
              <w:t>Погашение основного долга в 2020 году, тыс. рублей</w:t>
            </w:r>
          </w:p>
        </w:tc>
      </w:tr>
      <w:tr w:rsidR="009028AB" w:rsidRPr="009028AB" w:rsidTr="00267CA4">
        <w:trPr>
          <w:trHeight w:val="20"/>
        </w:trPr>
        <w:tc>
          <w:tcPr>
            <w:tcW w:w="426" w:type="dxa"/>
            <w:hideMark/>
          </w:tcPr>
          <w:p w:rsidR="009028AB" w:rsidRPr="009028AB" w:rsidRDefault="009028AB" w:rsidP="009028AB">
            <w:pPr>
              <w:tabs>
                <w:tab w:val="left" w:pos="284"/>
              </w:tabs>
              <w:rPr>
                <w:rFonts w:ascii="Times New Roman" w:hAnsi="Times New Roman"/>
                <w:sz w:val="12"/>
                <w:szCs w:val="12"/>
              </w:rPr>
            </w:pPr>
            <w:r w:rsidRPr="009028AB">
              <w:rPr>
                <w:rFonts w:ascii="Times New Roman" w:hAnsi="Times New Roman"/>
                <w:sz w:val="12"/>
                <w:szCs w:val="12"/>
              </w:rPr>
              <w:t>1.</w:t>
            </w:r>
          </w:p>
        </w:tc>
        <w:tc>
          <w:tcPr>
            <w:tcW w:w="3685" w:type="dxa"/>
            <w:hideMark/>
          </w:tcPr>
          <w:p w:rsidR="009028AB" w:rsidRPr="009028AB" w:rsidRDefault="009028AB" w:rsidP="009028AB">
            <w:pPr>
              <w:tabs>
                <w:tab w:val="left" w:pos="284"/>
              </w:tabs>
              <w:rPr>
                <w:rFonts w:ascii="Times New Roman" w:hAnsi="Times New Roman"/>
                <w:sz w:val="12"/>
                <w:szCs w:val="12"/>
              </w:rPr>
            </w:pPr>
            <w:r w:rsidRPr="009028AB">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9028AB" w:rsidRPr="009028AB" w:rsidRDefault="009028AB" w:rsidP="009028AB">
            <w:pPr>
              <w:tabs>
                <w:tab w:val="left" w:pos="284"/>
              </w:tabs>
              <w:rPr>
                <w:rFonts w:ascii="Times New Roman" w:hAnsi="Times New Roman"/>
                <w:sz w:val="12"/>
                <w:szCs w:val="12"/>
              </w:rPr>
            </w:pPr>
            <w:r w:rsidRPr="009028AB">
              <w:rPr>
                <w:rFonts w:ascii="Times New Roman" w:hAnsi="Times New Roman"/>
                <w:sz w:val="12"/>
                <w:szCs w:val="12"/>
              </w:rPr>
              <w:t>0</w:t>
            </w:r>
          </w:p>
        </w:tc>
        <w:tc>
          <w:tcPr>
            <w:tcW w:w="1701" w:type="dxa"/>
            <w:hideMark/>
          </w:tcPr>
          <w:p w:rsidR="009028AB" w:rsidRPr="009028AB" w:rsidRDefault="009028AB" w:rsidP="009028AB">
            <w:pPr>
              <w:rPr>
                <w:rFonts w:ascii="Times New Roman" w:hAnsi="Times New Roman"/>
                <w:sz w:val="12"/>
                <w:szCs w:val="12"/>
              </w:rPr>
            </w:pPr>
            <w:r w:rsidRPr="009028AB">
              <w:rPr>
                <w:rFonts w:ascii="Times New Roman" w:hAnsi="Times New Roman"/>
                <w:sz w:val="12"/>
                <w:szCs w:val="12"/>
              </w:rPr>
              <w:t>0</w:t>
            </w:r>
          </w:p>
        </w:tc>
      </w:tr>
    </w:tbl>
    <w:p w:rsidR="009028AB" w:rsidRPr="009028AB" w:rsidRDefault="009028AB" w:rsidP="009028AB">
      <w:pPr>
        <w:spacing w:after="0" w:line="240" w:lineRule="auto"/>
        <w:rPr>
          <w:rFonts w:ascii="Times New Roman" w:eastAsia="Times New Roman" w:hAnsi="Times New Roman" w:cs="Times New Roman"/>
          <w:sz w:val="12"/>
          <w:szCs w:val="12"/>
        </w:rPr>
      </w:pPr>
    </w:p>
    <w:p w:rsidR="009028AB" w:rsidRPr="003D336B" w:rsidRDefault="009028AB" w:rsidP="009028AB">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СОБРАНИЕ ПРЕДСТАВИТЕЛЕЙ</w:t>
      </w:r>
    </w:p>
    <w:p w:rsidR="009028AB" w:rsidRPr="003D336B" w:rsidRDefault="009028AB" w:rsidP="009028AB">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 xml:space="preserve">СЕЛЬСКОГО ПОСЕЛЕНИЯ </w:t>
      </w:r>
      <w:r w:rsidRPr="009028AB">
        <w:rPr>
          <w:rFonts w:ascii="Times New Roman" w:eastAsia="Calibri" w:hAnsi="Times New Roman" w:cs="Times New Roman"/>
          <w:b/>
          <w:sz w:val="12"/>
          <w:szCs w:val="12"/>
        </w:rPr>
        <w:t>КРАСНОСЕЛЬСКОЕ</w:t>
      </w:r>
    </w:p>
    <w:p w:rsidR="009028AB" w:rsidRPr="003D336B" w:rsidRDefault="009028AB" w:rsidP="009028AB">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МУНИЦИПАЛЬНОГО РАЙОНА СЕРГИЕВСКИЙ</w:t>
      </w:r>
    </w:p>
    <w:p w:rsidR="009028AB" w:rsidRPr="003D336B" w:rsidRDefault="009028AB" w:rsidP="009028AB">
      <w:pPr>
        <w:tabs>
          <w:tab w:val="left" w:pos="284"/>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САМАРСКОЙ ОБЛАСТИ</w:t>
      </w:r>
    </w:p>
    <w:p w:rsidR="009028AB" w:rsidRPr="003D336B" w:rsidRDefault="009028AB" w:rsidP="009028AB">
      <w:pPr>
        <w:tabs>
          <w:tab w:val="left" w:pos="284"/>
        </w:tabs>
        <w:spacing w:after="0" w:line="240" w:lineRule="auto"/>
        <w:jc w:val="center"/>
        <w:rPr>
          <w:rFonts w:ascii="Times New Roman" w:eastAsia="Calibri" w:hAnsi="Times New Roman" w:cs="Times New Roman"/>
          <w:sz w:val="12"/>
          <w:szCs w:val="12"/>
        </w:rPr>
      </w:pPr>
    </w:p>
    <w:p w:rsidR="009028AB" w:rsidRPr="003D336B" w:rsidRDefault="009028AB" w:rsidP="009028AB">
      <w:pPr>
        <w:tabs>
          <w:tab w:val="left" w:pos="284"/>
        </w:tabs>
        <w:spacing w:after="0" w:line="240" w:lineRule="auto"/>
        <w:jc w:val="center"/>
        <w:rPr>
          <w:rFonts w:ascii="Times New Roman" w:eastAsia="Calibri" w:hAnsi="Times New Roman" w:cs="Times New Roman"/>
          <w:sz w:val="12"/>
          <w:szCs w:val="12"/>
        </w:rPr>
      </w:pPr>
      <w:r w:rsidRPr="003D336B">
        <w:rPr>
          <w:rFonts w:ascii="Times New Roman" w:eastAsia="Calibri" w:hAnsi="Times New Roman" w:cs="Times New Roman"/>
          <w:sz w:val="12"/>
          <w:szCs w:val="12"/>
        </w:rPr>
        <w:t>РЕШЕНИЕ</w:t>
      </w:r>
    </w:p>
    <w:p w:rsidR="009028AB" w:rsidRPr="003D336B" w:rsidRDefault="009028AB" w:rsidP="009028AB">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25 июля</w:t>
      </w:r>
      <w:r w:rsidRPr="003D336B">
        <w:rPr>
          <w:rFonts w:ascii="Times New Roman" w:eastAsia="Calibri" w:hAnsi="Times New Roman" w:cs="Times New Roman"/>
          <w:sz w:val="12"/>
          <w:szCs w:val="12"/>
        </w:rPr>
        <w:t xml:space="preserve"> 201</w:t>
      </w:r>
      <w:r>
        <w:rPr>
          <w:rFonts w:ascii="Times New Roman" w:eastAsia="Calibri" w:hAnsi="Times New Roman" w:cs="Times New Roman"/>
          <w:sz w:val="12"/>
          <w:szCs w:val="12"/>
        </w:rPr>
        <w:t>8</w:t>
      </w:r>
      <w:r w:rsidRPr="003D336B">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3D336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№22</w:t>
      </w:r>
    </w:p>
    <w:p w:rsidR="009028AB" w:rsidRPr="00070001" w:rsidRDefault="009028AB" w:rsidP="009028AB">
      <w:pPr>
        <w:tabs>
          <w:tab w:val="left" w:pos="284"/>
        </w:tabs>
        <w:spacing w:after="0" w:line="240" w:lineRule="auto"/>
        <w:jc w:val="center"/>
        <w:rPr>
          <w:rFonts w:ascii="Times New Roman" w:eastAsia="Calibri" w:hAnsi="Times New Roman" w:cs="Times New Roman"/>
          <w:b/>
          <w:sz w:val="12"/>
          <w:szCs w:val="12"/>
        </w:rPr>
      </w:pPr>
      <w:r w:rsidRPr="00070001">
        <w:rPr>
          <w:rFonts w:ascii="Times New Roman" w:eastAsia="Calibri" w:hAnsi="Times New Roman" w:cs="Times New Roman"/>
          <w:b/>
          <w:sz w:val="12"/>
          <w:szCs w:val="12"/>
        </w:rPr>
        <w:t xml:space="preserve">О внесении изменений и дополнений в бюджет </w:t>
      </w:r>
    </w:p>
    <w:p w:rsidR="009028AB" w:rsidRDefault="009028AB" w:rsidP="009028AB">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Pr="009028AB">
        <w:rPr>
          <w:rFonts w:ascii="Times New Roman" w:eastAsia="Calibri" w:hAnsi="Times New Roman" w:cs="Times New Roman"/>
          <w:b/>
          <w:sz w:val="12"/>
          <w:szCs w:val="12"/>
        </w:rPr>
        <w:t xml:space="preserve">Красносельское </w:t>
      </w:r>
      <w:r w:rsidRPr="00070001">
        <w:rPr>
          <w:rFonts w:ascii="Times New Roman" w:eastAsia="Calibri" w:hAnsi="Times New Roman" w:cs="Times New Roman"/>
          <w:b/>
          <w:sz w:val="12"/>
          <w:szCs w:val="12"/>
        </w:rPr>
        <w:t>на 2018 год и на плановый период 2019 и 2020 годов</w:t>
      </w:r>
    </w:p>
    <w:p w:rsidR="009028AB" w:rsidRDefault="009028AB" w:rsidP="009028AB">
      <w:pPr>
        <w:tabs>
          <w:tab w:val="left" w:pos="284"/>
        </w:tabs>
        <w:spacing w:after="0" w:line="240" w:lineRule="auto"/>
        <w:jc w:val="center"/>
        <w:rPr>
          <w:rFonts w:ascii="Times New Roman" w:eastAsia="Calibri" w:hAnsi="Times New Roman" w:cs="Times New Roman"/>
          <w:sz w:val="12"/>
          <w:szCs w:val="12"/>
        </w:rPr>
      </w:pPr>
    </w:p>
    <w:p w:rsidR="009028AB" w:rsidRPr="003D336B" w:rsidRDefault="009028AB" w:rsidP="009028AB">
      <w:pPr>
        <w:tabs>
          <w:tab w:val="left" w:pos="284"/>
        </w:tabs>
        <w:spacing w:after="0" w:line="240" w:lineRule="auto"/>
        <w:ind w:firstLine="284"/>
        <w:jc w:val="both"/>
        <w:rPr>
          <w:rFonts w:ascii="Times New Roman" w:eastAsia="Calibri" w:hAnsi="Times New Roman" w:cs="Times New Roman"/>
          <w:sz w:val="12"/>
          <w:szCs w:val="12"/>
        </w:rPr>
      </w:pPr>
      <w:r w:rsidRPr="003D336B">
        <w:rPr>
          <w:rFonts w:ascii="Times New Roman" w:eastAsia="Calibri" w:hAnsi="Times New Roman" w:cs="Times New Roman"/>
          <w:sz w:val="12"/>
          <w:szCs w:val="12"/>
        </w:rPr>
        <w:t>Пр</w:t>
      </w:r>
      <w:r>
        <w:rPr>
          <w:rFonts w:ascii="Times New Roman" w:eastAsia="Calibri" w:hAnsi="Times New Roman" w:cs="Times New Roman"/>
          <w:sz w:val="12"/>
          <w:szCs w:val="12"/>
        </w:rPr>
        <w:t xml:space="preserve">инято Собранием Представителей сельского поселения </w:t>
      </w:r>
      <w:r w:rsidRPr="009028AB">
        <w:rPr>
          <w:rFonts w:ascii="Times New Roman" w:eastAsia="Calibri" w:hAnsi="Times New Roman" w:cs="Times New Roman"/>
          <w:sz w:val="12"/>
          <w:szCs w:val="12"/>
        </w:rPr>
        <w:t xml:space="preserve">Красносельское </w:t>
      </w:r>
      <w:r w:rsidRPr="003D336B">
        <w:rPr>
          <w:rFonts w:ascii="Times New Roman" w:eastAsia="Calibri" w:hAnsi="Times New Roman" w:cs="Times New Roman"/>
          <w:sz w:val="12"/>
          <w:szCs w:val="12"/>
        </w:rPr>
        <w:t>муниципального района Сергиевский</w:t>
      </w:r>
    </w:p>
    <w:p w:rsidR="009028AB" w:rsidRPr="009028AB" w:rsidRDefault="009028AB" w:rsidP="009028AB">
      <w:pPr>
        <w:tabs>
          <w:tab w:val="left" w:pos="284"/>
        </w:tabs>
        <w:spacing w:after="0" w:line="240" w:lineRule="auto"/>
        <w:ind w:firstLine="284"/>
        <w:jc w:val="both"/>
        <w:rPr>
          <w:rFonts w:ascii="Times New Roman" w:eastAsia="Calibri" w:hAnsi="Times New Roman" w:cs="Times New Roman"/>
          <w:sz w:val="12"/>
          <w:szCs w:val="12"/>
        </w:rPr>
      </w:pPr>
      <w:r w:rsidRPr="009028AB">
        <w:rPr>
          <w:rFonts w:ascii="Times New Roman" w:eastAsia="Calibri" w:hAnsi="Times New Roman" w:cs="Times New Roman"/>
          <w:sz w:val="12"/>
          <w:szCs w:val="12"/>
        </w:rPr>
        <w:t>Рассмотрев представленный Администрацией сельского поселения Красносельское бюджет сельского поселения Красносельское на 2018 год и на плановый период  2019 и 2020 годов, Собрание Представителей сельского поселения Красносельское</w:t>
      </w:r>
    </w:p>
    <w:p w:rsidR="009028AB" w:rsidRPr="009028AB" w:rsidRDefault="009028AB" w:rsidP="009028AB">
      <w:pPr>
        <w:tabs>
          <w:tab w:val="left" w:pos="284"/>
        </w:tabs>
        <w:spacing w:after="0" w:line="240" w:lineRule="auto"/>
        <w:ind w:firstLine="284"/>
        <w:jc w:val="both"/>
        <w:rPr>
          <w:rFonts w:ascii="Times New Roman" w:eastAsia="Calibri" w:hAnsi="Times New Roman" w:cs="Times New Roman"/>
          <w:b/>
          <w:sz w:val="12"/>
          <w:szCs w:val="12"/>
        </w:rPr>
      </w:pPr>
      <w:r w:rsidRPr="009028AB">
        <w:rPr>
          <w:rFonts w:ascii="Times New Roman" w:eastAsia="Calibri" w:hAnsi="Times New Roman" w:cs="Times New Roman"/>
          <w:b/>
          <w:sz w:val="12"/>
          <w:szCs w:val="12"/>
        </w:rPr>
        <w:t>РЕШИЛО:</w:t>
      </w:r>
    </w:p>
    <w:p w:rsidR="009028AB" w:rsidRPr="009028AB" w:rsidRDefault="009028AB" w:rsidP="009028A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9028AB">
        <w:rPr>
          <w:rFonts w:ascii="Times New Roman" w:eastAsia="Calibri" w:hAnsi="Times New Roman" w:cs="Times New Roman"/>
          <w:sz w:val="12"/>
          <w:szCs w:val="12"/>
        </w:rPr>
        <w:t>Внести в решение Собрания Представителей сельского поселения Красносельское от 27.12.2017г № 35 «О бюджете сельского поселения Красносельское на 2018 год и плановый период 2019 и 2020 годов» следующие изменения и дополнения:</w:t>
      </w:r>
    </w:p>
    <w:p w:rsidR="009028AB" w:rsidRPr="009028AB" w:rsidRDefault="009028AB" w:rsidP="009028A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9028AB">
        <w:rPr>
          <w:rFonts w:ascii="Times New Roman" w:eastAsia="Calibri" w:hAnsi="Times New Roman" w:cs="Times New Roman"/>
          <w:sz w:val="12"/>
          <w:szCs w:val="12"/>
        </w:rPr>
        <w:t>В статье 1 пункт 1 сумму «4 718» заменить суммой «4 734»;</w:t>
      </w:r>
    </w:p>
    <w:p w:rsidR="009028AB" w:rsidRPr="009028AB" w:rsidRDefault="009028AB" w:rsidP="009028AB">
      <w:pPr>
        <w:tabs>
          <w:tab w:val="left" w:pos="284"/>
        </w:tabs>
        <w:spacing w:after="0" w:line="240" w:lineRule="auto"/>
        <w:ind w:firstLine="284"/>
        <w:jc w:val="both"/>
        <w:rPr>
          <w:rFonts w:ascii="Times New Roman" w:eastAsia="Calibri" w:hAnsi="Times New Roman" w:cs="Times New Roman"/>
          <w:sz w:val="12"/>
          <w:szCs w:val="12"/>
        </w:rPr>
      </w:pPr>
      <w:r w:rsidRPr="009028AB">
        <w:rPr>
          <w:rFonts w:ascii="Times New Roman" w:eastAsia="Calibri" w:hAnsi="Times New Roman" w:cs="Times New Roman"/>
          <w:sz w:val="12"/>
          <w:szCs w:val="12"/>
        </w:rPr>
        <w:t>сумму «349» заменить суммой «333».</w:t>
      </w:r>
    </w:p>
    <w:p w:rsidR="009028AB" w:rsidRPr="009028AB" w:rsidRDefault="009028AB" w:rsidP="009028A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9028AB">
        <w:rPr>
          <w:rFonts w:ascii="Times New Roman" w:eastAsia="Calibri" w:hAnsi="Times New Roman" w:cs="Times New Roman"/>
          <w:sz w:val="12"/>
          <w:szCs w:val="12"/>
        </w:rPr>
        <w:t>В статье 4 сумму «3437» заменить суммой «3440».</w:t>
      </w:r>
    </w:p>
    <w:p w:rsidR="009028AB" w:rsidRPr="009028AB" w:rsidRDefault="009028AB" w:rsidP="009028A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9028AB">
        <w:rPr>
          <w:rFonts w:ascii="Times New Roman" w:eastAsia="Calibri" w:hAnsi="Times New Roman" w:cs="Times New Roman"/>
          <w:sz w:val="12"/>
          <w:szCs w:val="12"/>
        </w:rPr>
        <w:t>В статье 5 сумму</w:t>
      </w:r>
      <w:r>
        <w:rPr>
          <w:rFonts w:ascii="Times New Roman" w:eastAsia="Calibri" w:hAnsi="Times New Roman" w:cs="Times New Roman"/>
          <w:sz w:val="12"/>
          <w:szCs w:val="12"/>
        </w:rPr>
        <w:t xml:space="preserve"> «3437» заменить суммой «3440».</w:t>
      </w:r>
    </w:p>
    <w:p w:rsidR="009028AB" w:rsidRPr="009028AB" w:rsidRDefault="009028AB" w:rsidP="009028AB">
      <w:pPr>
        <w:tabs>
          <w:tab w:val="left" w:pos="284"/>
        </w:tabs>
        <w:spacing w:after="0" w:line="240" w:lineRule="auto"/>
        <w:ind w:firstLine="284"/>
        <w:jc w:val="both"/>
        <w:rPr>
          <w:rFonts w:ascii="Times New Roman" w:eastAsia="Calibri" w:hAnsi="Times New Roman" w:cs="Times New Roman"/>
          <w:sz w:val="12"/>
          <w:szCs w:val="12"/>
        </w:rPr>
      </w:pPr>
      <w:r w:rsidRPr="009028AB">
        <w:rPr>
          <w:rFonts w:ascii="Times New Roman" w:eastAsia="Calibri" w:hAnsi="Times New Roman" w:cs="Times New Roman"/>
          <w:sz w:val="12"/>
          <w:szCs w:val="12"/>
        </w:rPr>
        <w:t>1.4.</w:t>
      </w:r>
      <w:r w:rsidRPr="009028AB">
        <w:rPr>
          <w:rFonts w:ascii="Times New Roman" w:eastAsia="Calibri" w:hAnsi="Times New Roman" w:cs="Times New Roman"/>
          <w:sz w:val="12"/>
          <w:szCs w:val="12"/>
        </w:rPr>
        <w:tab/>
        <w:t>В статье 14 пункт 1 сумму «30» заменить суммой «14»;</w:t>
      </w:r>
    </w:p>
    <w:p w:rsidR="009028AB" w:rsidRPr="009028AB" w:rsidRDefault="009028AB" w:rsidP="009028AB">
      <w:pPr>
        <w:tabs>
          <w:tab w:val="left" w:pos="284"/>
        </w:tabs>
        <w:spacing w:after="0" w:line="240" w:lineRule="auto"/>
        <w:ind w:firstLine="284"/>
        <w:jc w:val="both"/>
        <w:rPr>
          <w:rFonts w:ascii="Times New Roman" w:eastAsia="Calibri" w:hAnsi="Times New Roman" w:cs="Times New Roman"/>
          <w:sz w:val="12"/>
          <w:szCs w:val="12"/>
        </w:rPr>
      </w:pPr>
      <w:r w:rsidRPr="009028AB">
        <w:rPr>
          <w:rFonts w:ascii="Times New Roman" w:eastAsia="Calibri" w:hAnsi="Times New Roman" w:cs="Times New Roman"/>
          <w:sz w:val="12"/>
          <w:szCs w:val="12"/>
        </w:rPr>
        <w:t>сумму «60» заменить суммой «28»;</w:t>
      </w:r>
    </w:p>
    <w:p w:rsidR="009028AB" w:rsidRPr="009028AB" w:rsidRDefault="009028AB" w:rsidP="009028AB">
      <w:pPr>
        <w:tabs>
          <w:tab w:val="left" w:pos="284"/>
        </w:tabs>
        <w:spacing w:after="0" w:line="240" w:lineRule="auto"/>
        <w:ind w:firstLine="284"/>
        <w:jc w:val="both"/>
        <w:rPr>
          <w:rFonts w:ascii="Times New Roman" w:eastAsia="Calibri" w:hAnsi="Times New Roman" w:cs="Times New Roman"/>
          <w:sz w:val="12"/>
          <w:szCs w:val="12"/>
        </w:rPr>
      </w:pPr>
      <w:r w:rsidRPr="009028AB">
        <w:rPr>
          <w:rFonts w:ascii="Times New Roman" w:eastAsia="Calibri" w:hAnsi="Times New Roman" w:cs="Times New Roman"/>
          <w:sz w:val="12"/>
          <w:szCs w:val="12"/>
        </w:rPr>
        <w:t>сумму «60» заменить суммой «28»;</w:t>
      </w:r>
    </w:p>
    <w:p w:rsidR="009028AB" w:rsidRPr="009028AB" w:rsidRDefault="009028AB" w:rsidP="009028AB">
      <w:pPr>
        <w:tabs>
          <w:tab w:val="left" w:pos="284"/>
        </w:tabs>
        <w:spacing w:after="0" w:line="240" w:lineRule="auto"/>
        <w:ind w:firstLine="284"/>
        <w:jc w:val="both"/>
        <w:rPr>
          <w:rFonts w:ascii="Times New Roman" w:eastAsia="Calibri" w:hAnsi="Times New Roman" w:cs="Times New Roman"/>
          <w:sz w:val="12"/>
          <w:szCs w:val="12"/>
        </w:rPr>
      </w:pPr>
      <w:r w:rsidRPr="009028AB">
        <w:rPr>
          <w:rFonts w:ascii="Times New Roman" w:eastAsia="Calibri" w:hAnsi="Times New Roman" w:cs="Times New Roman"/>
          <w:sz w:val="12"/>
          <w:szCs w:val="12"/>
        </w:rPr>
        <w:t>пункт 2   сумму «30» заменить суммой «14»;</w:t>
      </w:r>
    </w:p>
    <w:p w:rsidR="009028AB" w:rsidRPr="009028AB" w:rsidRDefault="009028AB" w:rsidP="009028AB">
      <w:pPr>
        <w:tabs>
          <w:tab w:val="left" w:pos="284"/>
        </w:tabs>
        <w:spacing w:after="0" w:line="240" w:lineRule="auto"/>
        <w:ind w:firstLine="284"/>
        <w:jc w:val="both"/>
        <w:rPr>
          <w:rFonts w:ascii="Times New Roman" w:eastAsia="Calibri" w:hAnsi="Times New Roman" w:cs="Times New Roman"/>
          <w:sz w:val="12"/>
          <w:szCs w:val="12"/>
        </w:rPr>
      </w:pPr>
      <w:r w:rsidRPr="009028AB">
        <w:rPr>
          <w:rFonts w:ascii="Times New Roman" w:eastAsia="Calibri" w:hAnsi="Times New Roman" w:cs="Times New Roman"/>
          <w:sz w:val="12"/>
          <w:szCs w:val="12"/>
        </w:rPr>
        <w:t>сумму «30» заменить суммой «14»;</w:t>
      </w:r>
    </w:p>
    <w:p w:rsidR="009028AB" w:rsidRPr="009028AB" w:rsidRDefault="009028AB" w:rsidP="009028AB">
      <w:pPr>
        <w:tabs>
          <w:tab w:val="left" w:pos="284"/>
        </w:tabs>
        <w:spacing w:after="0" w:line="240" w:lineRule="auto"/>
        <w:ind w:firstLine="284"/>
        <w:jc w:val="both"/>
        <w:rPr>
          <w:rFonts w:ascii="Times New Roman" w:eastAsia="Calibri" w:hAnsi="Times New Roman" w:cs="Times New Roman"/>
          <w:sz w:val="12"/>
          <w:szCs w:val="12"/>
        </w:rPr>
      </w:pPr>
      <w:r w:rsidRPr="009028AB">
        <w:rPr>
          <w:rFonts w:ascii="Times New Roman" w:eastAsia="Calibri" w:hAnsi="Times New Roman" w:cs="Times New Roman"/>
          <w:sz w:val="12"/>
          <w:szCs w:val="12"/>
        </w:rPr>
        <w:t>сумму «30» заменить</w:t>
      </w:r>
      <w:r>
        <w:rPr>
          <w:rFonts w:ascii="Times New Roman" w:eastAsia="Calibri" w:hAnsi="Times New Roman" w:cs="Times New Roman"/>
          <w:sz w:val="12"/>
          <w:szCs w:val="12"/>
        </w:rPr>
        <w:t xml:space="preserve"> суммой «14».</w:t>
      </w:r>
    </w:p>
    <w:p w:rsidR="009028AB" w:rsidRPr="009028AB" w:rsidRDefault="009028AB" w:rsidP="009028A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w:t>
      </w:r>
      <w:r w:rsidRPr="009028AB">
        <w:rPr>
          <w:rFonts w:ascii="Times New Roman" w:eastAsia="Calibri" w:hAnsi="Times New Roman" w:cs="Times New Roman"/>
          <w:sz w:val="12"/>
          <w:szCs w:val="12"/>
        </w:rPr>
        <w:t xml:space="preserve">Приложения 8, 9, 10 изложить </w:t>
      </w:r>
      <w:r>
        <w:rPr>
          <w:rFonts w:ascii="Times New Roman" w:eastAsia="Calibri" w:hAnsi="Times New Roman" w:cs="Times New Roman"/>
          <w:sz w:val="12"/>
          <w:szCs w:val="12"/>
        </w:rPr>
        <w:t>в новой редакции (прилагаются).</w:t>
      </w:r>
    </w:p>
    <w:p w:rsidR="009028AB" w:rsidRPr="009028AB" w:rsidRDefault="009028AB" w:rsidP="009028A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9028AB">
        <w:rPr>
          <w:rFonts w:ascii="Times New Roman" w:eastAsia="Calibri" w:hAnsi="Times New Roman" w:cs="Times New Roman"/>
          <w:sz w:val="12"/>
          <w:szCs w:val="12"/>
        </w:rPr>
        <w:t>Настоящее решение опубликовать в газете «Сергиевский вестник».</w:t>
      </w:r>
    </w:p>
    <w:p w:rsidR="009028AB" w:rsidRPr="009028AB" w:rsidRDefault="009028AB" w:rsidP="009028AB">
      <w:pPr>
        <w:tabs>
          <w:tab w:val="left" w:pos="284"/>
        </w:tabs>
        <w:spacing w:after="0" w:line="240" w:lineRule="auto"/>
        <w:ind w:firstLine="284"/>
        <w:jc w:val="both"/>
        <w:rPr>
          <w:rFonts w:ascii="Times New Roman" w:eastAsia="Calibri" w:hAnsi="Times New Roman" w:cs="Times New Roman"/>
          <w:sz w:val="12"/>
          <w:szCs w:val="12"/>
        </w:rPr>
      </w:pPr>
      <w:r w:rsidRPr="009028AB">
        <w:rPr>
          <w:rFonts w:ascii="Times New Roman" w:eastAsia="Calibri" w:hAnsi="Times New Roman" w:cs="Times New Roman"/>
          <w:sz w:val="12"/>
          <w:szCs w:val="12"/>
        </w:rPr>
        <w:t>3. Настоящее решение вступает в силу со дня его оф</w:t>
      </w:r>
      <w:r>
        <w:rPr>
          <w:rFonts w:ascii="Times New Roman" w:eastAsia="Calibri" w:hAnsi="Times New Roman" w:cs="Times New Roman"/>
          <w:sz w:val="12"/>
          <w:szCs w:val="12"/>
        </w:rPr>
        <w:t>ициального       опубликования.</w:t>
      </w:r>
    </w:p>
    <w:p w:rsidR="009028AB" w:rsidRPr="009028AB" w:rsidRDefault="009028AB" w:rsidP="009028AB">
      <w:pPr>
        <w:tabs>
          <w:tab w:val="left" w:pos="284"/>
        </w:tabs>
        <w:spacing w:after="0" w:line="240" w:lineRule="auto"/>
        <w:jc w:val="right"/>
        <w:rPr>
          <w:rFonts w:ascii="Times New Roman" w:eastAsia="Calibri" w:hAnsi="Times New Roman" w:cs="Times New Roman"/>
          <w:sz w:val="12"/>
          <w:szCs w:val="12"/>
        </w:rPr>
      </w:pPr>
      <w:r w:rsidRPr="009028AB">
        <w:rPr>
          <w:rFonts w:ascii="Times New Roman" w:eastAsia="Calibri" w:hAnsi="Times New Roman" w:cs="Times New Roman"/>
          <w:sz w:val="12"/>
          <w:szCs w:val="12"/>
        </w:rPr>
        <w:t>Председатель собрания представителей</w:t>
      </w:r>
    </w:p>
    <w:p w:rsidR="009028AB" w:rsidRPr="009028AB" w:rsidRDefault="009028AB" w:rsidP="009028AB">
      <w:pPr>
        <w:tabs>
          <w:tab w:val="left" w:pos="284"/>
        </w:tabs>
        <w:spacing w:after="0" w:line="240" w:lineRule="auto"/>
        <w:jc w:val="right"/>
        <w:rPr>
          <w:rFonts w:ascii="Times New Roman" w:eastAsia="Calibri" w:hAnsi="Times New Roman" w:cs="Times New Roman"/>
          <w:sz w:val="12"/>
          <w:szCs w:val="12"/>
        </w:rPr>
      </w:pPr>
      <w:r w:rsidRPr="009028AB">
        <w:rPr>
          <w:rFonts w:ascii="Times New Roman" w:eastAsia="Calibri" w:hAnsi="Times New Roman" w:cs="Times New Roman"/>
          <w:sz w:val="12"/>
          <w:szCs w:val="12"/>
        </w:rPr>
        <w:t>сельского поселения Красносельское</w:t>
      </w:r>
    </w:p>
    <w:p w:rsidR="009028AB" w:rsidRDefault="009028AB" w:rsidP="009028AB">
      <w:pPr>
        <w:tabs>
          <w:tab w:val="left" w:pos="284"/>
        </w:tabs>
        <w:spacing w:after="0" w:line="240" w:lineRule="auto"/>
        <w:jc w:val="right"/>
        <w:rPr>
          <w:rFonts w:ascii="Times New Roman" w:eastAsia="Calibri" w:hAnsi="Times New Roman" w:cs="Times New Roman"/>
          <w:sz w:val="12"/>
          <w:szCs w:val="12"/>
        </w:rPr>
      </w:pPr>
      <w:r w:rsidRPr="009028AB">
        <w:rPr>
          <w:rFonts w:ascii="Times New Roman" w:eastAsia="Calibri" w:hAnsi="Times New Roman" w:cs="Times New Roman"/>
          <w:sz w:val="12"/>
          <w:szCs w:val="12"/>
        </w:rPr>
        <w:lastRenderedPageBreak/>
        <w:t>муниципального района Сергиевский</w:t>
      </w:r>
    </w:p>
    <w:p w:rsidR="009028AB" w:rsidRPr="009028AB" w:rsidRDefault="009028AB" w:rsidP="009028AB">
      <w:pPr>
        <w:tabs>
          <w:tab w:val="left" w:pos="284"/>
        </w:tabs>
        <w:spacing w:after="0" w:line="240" w:lineRule="auto"/>
        <w:jc w:val="right"/>
        <w:rPr>
          <w:rFonts w:ascii="Times New Roman" w:eastAsia="Calibri" w:hAnsi="Times New Roman" w:cs="Times New Roman"/>
          <w:sz w:val="12"/>
          <w:szCs w:val="12"/>
        </w:rPr>
      </w:pPr>
      <w:r w:rsidRPr="009028AB">
        <w:rPr>
          <w:rFonts w:ascii="Times New Roman" w:eastAsia="Calibri" w:hAnsi="Times New Roman" w:cs="Times New Roman"/>
          <w:sz w:val="12"/>
          <w:szCs w:val="12"/>
        </w:rPr>
        <w:t>Н.А.</w:t>
      </w:r>
      <w:r>
        <w:rPr>
          <w:rFonts w:ascii="Times New Roman" w:eastAsia="Calibri" w:hAnsi="Times New Roman" w:cs="Times New Roman"/>
          <w:sz w:val="12"/>
          <w:szCs w:val="12"/>
        </w:rPr>
        <w:t xml:space="preserve"> </w:t>
      </w:r>
      <w:r w:rsidRPr="009028AB">
        <w:rPr>
          <w:rFonts w:ascii="Times New Roman" w:eastAsia="Calibri" w:hAnsi="Times New Roman" w:cs="Times New Roman"/>
          <w:sz w:val="12"/>
          <w:szCs w:val="12"/>
        </w:rPr>
        <w:t>Каемова</w:t>
      </w:r>
    </w:p>
    <w:p w:rsidR="009028AB" w:rsidRPr="009028AB" w:rsidRDefault="009028AB" w:rsidP="009028AB">
      <w:pPr>
        <w:tabs>
          <w:tab w:val="left" w:pos="284"/>
        </w:tabs>
        <w:spacing w:after="0" w:line="240" w:lineRule="auto"/>
        <w:jc w:val="right"/>
        <w:rPr>
          <w:rFonts w:ascii="Times New Roman" w:eastAsia="Calibri" w:hAnsi="Times New Roman" w:cs="Times New Roman"/>
          <w:sz w:val="12"/>
          <w:szCs w:val="12"/>
        </w:rPr>
      </w:pPr>
    </w:p>
    <w:p w:rsidR="009028AB" w:rsidRPr="009028AB" w:rsidRDefault="009028AB" w:rsidP="009028AB">
      <w:pPr>
        <w:tabs>
          <w:tab w:val="left" w:pos="284"/>
        </w:tabs>
        <w:spacing w:after="0" w:line="240" w:lineRule="auto"/>
        <w:jc w:val="right"/>
        <w:rPr>
          <w:rFonts w:ascii="Times New Roman" w:eastAsia="Calibri" w:hAnsi="Times New Roman" w:cs="Times New Roman"/>
          <w:sz w:val="12"/>
          <w:szCs w:val="12"/>
        </w:rPr>
      </w:pPr>
      <w:r w:rsidRPr="009028AB">
        <w:rPr>
          <w:rFonts w:ascii="Times New Roman" w:eastAsia="Calibri" w:hAnsi="Times New Roman" w:cs="Times New Roman"/>
          <w:sz w:val="12"/>
          <w:szCs w:val="12"/>
        </w:rPr>
        <w:t>Глава сельского поселения Красносельское</w:t>
      </w:r>
    </w:p>
    <w:p w:rsidR="009028AB" w:rsidRDefault="009028AB" w:rsidP="009028AB">
      <w:pPr>
        <w:tabs>
          <w:tab w:val="left" w:pos="284"/>
        </w:tabs>
        <w:spacing w:after="0" w:line="240" w:lineRule="auto"/>
        <w:jc w:val="right"/>
        <w:rPr>
          <w:rFonts w:ascii="Times New Roman" w:eastAsia="Calibri" w:hAnsi="Times New Roman" w:cs="Times New Roman"/>
          <w:sz w:val="12"/>
          <w:szCs w:val="12"/>
        </w:rPr>
      </w:pPr>
      <w:r w:rsidRPr="009028AB">
        <w:rPr>
          <w:rFonts w:ascii="Times New Roman" w:eastAsia="Calibri" w:hAnsi="Times New Roman" w:cs="Times New Roman"/>
          <w:sz w:val="12"/>
          <w:szCs w:val="12"/>
        </w:rPr>
        <w:t>муниципального района Сергиевский</w:t>
      </w:r>
    </w:p>
    <w:p w:rsidR="00352082" w:rsidRDefault="009028AB" w:rsidP="009028AB">
      <w:pPr>
        <w:tabs>
          <w:tab w:val="left" w:pos="284"/>
        </w:tabs>
        <w:spacing w:after="0" w:line="240" w:lineRule="auto"/>
        <w:jc w:val="right"/>
        <w:rPr>
          <w:rFonts w:ascii="Times New Roman" w:eastAsia="Calibri" w:hAnsi="Times New Roman" w:cs="Times New Roman"/>
          <w:sz w:val="12"/>
          <w:szCs w:val="12"/>
        </w:rPr>
      </w:pPr>
      <w:r w:rsidRPr="009028AB">
        <w:rPr>
          <w:rFonts w:ascii="Times New Roman" w:eastAsia="Calibri" w:hAnsi="Times New Roman" w:cs="Times New Roman"/>
          <w:sz w:val="12"/>
          <w:szCs w:val="12"/>
        </w:rPr>
        <w:t>Н.В. Вершков</w:t>
      </w:r>
    </w:p>
    <w:p w:rsidR="009028AB" w:rsidRDefault="009028AB" w:rsidP="009028AB">
      <w:pPr>
        <w:tabs>
          <w:tab w:val="left" w:pos="284"/>
        </w:tabs>
        <w:spacing w:after="0" w:line="240" w:lineRule="auto"/>
        <w:jc w:val="right"/>
        <w:rPr>
          <w:rFonts w:ascii="Times New Roman" w:eastAsia="Calibri" w:hAnsi="Times New Roman" w:cs="Times New Roman"/>
          <w:sz w:val="12"/>
          <w:szCs w:val="12"/>
        </w:rPr>
      </w:pPr>
    </w:p>
    <w:p w:rsidR="009028AB" w:rsidRPr="003D336B" w:rsidRDefault="009028AB" w:rsidP="009028AB">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№8</w:t>
      </w:r>
    </w:p>
    <w:p w:rsidR="009028AB" w:rsidRDefault="009028AB" w:rsidP="009028AB">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к решению Собрания Представителей</w:t>
      </w:r>
    </w:p>
    <w:p w:rsidR="009028AB" w:rsidRPr="003D336B" w:rsidRDefault="009028AB" w:rsidP="009028AB">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 xml:space="preserve">сельского поселения </w:t>
      </w:r>
      <w:r w:rsidRPr="009028AB">
        <w:rPr>
          <w:rFonts w:ascii="Times New Roman" w:eastAsia="Calibri" w:hAnsi="Times New Roman" w:cs="Times New Roman"/>
          <w:i/>
          <w:sz w:val="12"/>
          <w:szCs w:val="12"/>
        </w:rPr>
        <w:t>Красносельское</w:t>
      </w:r>
    </w:p>
    <w:p w:rsidR="009028AB" w:rsidRDefault="009028AB" w:rsidP="009028AB">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муниципального района Сергиевский</w:t>
      </w:r>
    </w:p>
    <w:p w:rsidR="009028AB" w:rsidRPr="003D336B" w:rsidRDefault="009028AB" w:rsidP="009028AB">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Самарской области</w:t>
      </w:r>
    </w:p>
    <w:p w:rsidR="009028AB" w:rsidRPr="003D336B" w:rsidRDefault="009028AB" w:rsidP="009028AB">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№22 от “25”июля</w:t>
      </w:r>
      <w:r w:rsidRPr="003D336B">
        <w:rPr>
          <w:rFonts w:ascii="Times New Roman" w:eastAsia="Calibri" w:hAnsi="Times New Roman" w:cs="Times New Roman"/>
          <w:i/>
          <w:sz w:val="12"/>
          <w:szCs w:val="12"/>
        </w:rPr>
        <w:t xml:space="preserve"> 201</w:t>
      </w:r>
      <w:r>
        <w:rPr>
          <w:rFonts w:ascii="Times New Roman" w:eastAsia="Calibri" w:hAnsi="Times New Roman" w:cs="Times New Roman"/>
          <w:i/>
          <w:sz w:val="12"/>
          <w:szCs w:val="12"/>
        </w:rPr>
        <w:t>8</w:t>
      </w:r>
      <w:r w:rsidRPr="003D336B">
        <w:rPr>
          <w:rFonts w:ascii="Times New Roman" w:eastAsia="Calibri" w:hAnsi="Times New Roman" w:cs="Times New Roman"/>
          <w:i/>
          <w:sz w:val="12"/>
          <w:szCs w:val="12"/>
        </w:rPr>
        <w:t xml:space="preserve"> г.</w:t>
      </w:r>
    </w:p>
    <w:p w:rsidR="009028AB" w:rsidRDefault="009028AB" w:rsidP="009028AB">
      <w:pPr>
        <w:tabs>
          <w:tab w:val="left" w:pos="284"/>
        </w:tabs>
        <w:spacing w:after="0" w:line="240" w:lineRule="auto"/>
        <w:jc w:val="center"/>
        <w:rPr>
          <w:rFonts w:ascii="Times New Roman" w:eastAsia="Calibri" w:hAnsi="Times New Roman" w:cs="Times New Roman"/>
          <w:b/>
          <w:sz w:val="12"/>
          <w:szCs w:val="12"/>
        </w:rPr>
      </w:pPr>
      <w:r w:rsidRPr="003C0C77">
        <w:rPr>
          <w:rFonts w:ascii="Times New Roman" w:eastAsia="Calibri" w:hAnsi="Times New Roman" w:cs="Times New Roman"/>
          <w:b/>
          <w:sz w:val="12"/>
          <w:szCs w:val="12"/>
        </w:rPr>
        <w:t>Источники внутреннего финансирования дефицита местного бюджета на 2018 год</w:t>
      </w:r>
    </w:p>
    <w:tbl>
      <w:tblPr>
        <w:tblStyle w:val="af4"/>
        <w:tblW w:w="0" w:type="auto"/>
        <w:tblInd w:w="108" w:type="dxa"/>
        <w:tblLook w:val="04A0" w:firstRow="1" w:lastRow="0" w:firstColumn="1" w:lastColumn="0" w:noHBand="0" w:noVBand="1"/>
      </w:tblPr>
      <w:tblGrid>
        <w:gridCol w:w="1418"/>
        <w:gridCol w:w="5223"/>
        <w:gridCol w:w="872"/>
      </w:tblGrid>
      <w:tr w:rsidR="009028AB" w:rsidRPr="009028AB" w:rsidTr="009028AB">
        <w:trPr>
          <w:trHeight w:val="20"/>
        </w:trPr>
        <w:tc>
          <w:tcPr>
            <w:tcW w:w="1418" w:type="dxa"/>
            <w:hideMark/>
          </w:tcPr>
          <w:p w:rsidR="009028AB" w:rsidRPr="009028AB" w:rsidRDefault="009028AB" w:rsidP="009028AB">
            <w:pPr>
              <w:tabs>
                <w:tab w:val="left" w:pos="284"/>
              </w:tabs>
              <w:rPr>
                <w:rFonts w:ascii="Times New Roman" w:eastAsia="Calibri" w:hAnsi="Times New Roman" w:cs="Times New Roman"/>
                <w:bCs/>
                <w:sz w:val="12"/>
                <w:szCs w:val="12"/>
              </w:rPr>
            </w:pPr>
            <w:r w:rsidRPr="009028AB">
              <w:rPr>
                <w:rFonts w:ascii="Times New Roman" w:eastAsia="Calibri" w:hAnsi="Times New Roman" w:cs="Times New Roman"/>
                <w:bCs/>
                <w:sz w:val="12"/>
                <w:szCs w:val="12"/>
              </w:rPr>
              <w:t>Код</w:t>
            </w:r>
          </w:p>
        </w:tc>
        <w:tc>
          <w:tcPr>
            <w:tcW w:w="5223" w:type="dxa"/>
            <w:hideMark/>
          </w:tcPr>
          <w:p w:rsidR="009028AB" w:rsidRPr="009028AB" w:rsidRDefault="009028AB" w:rsidP="009028AB">
            <w:pPr>
              <w:tabs>
                <w:tab w:val="left" w:pos="284"/>
              </w:tabs>
              <w:rPr>
                <w:rFonts w:ascii="Times New Roman" w:eastAsia="Calibri" w:hAnsi="Times New Roman" w:cs="Times New Roman"/>
                <w:bCs/>
                <w:sz w:val="12"/>
                <w:szCs w:val="12"/>
              </w:rPr>
            </w:pPr>
            <w:r w:rsidRPr="009028AB">
              <w:rPr>
                <w:rFonts w:ascii="Times New Roman" w:eastAsia="Calibri" w:hAnsi="Times New Roman" w:cs="Times New Roman"/>
                <w:bCs/>
                <w:sz w:val="12"/>
                <w:szCs w:val="12"/>
              </w:rPr>
              <w:t xml:space="preserve">Наименование </w:t>
            </w:r>
          </w:p>
        </w:tc>
        <w:tc>
          <w:tcPr>
            <w:tcW w:w="872" w:type="dxa"/>
            <w:hideMark/>
          </w:tcPr>
          <w:p w:rsidR="009028AB" w:rsidRPr="009028AB" w:rsidRDefault="009028AB" w:rsidP="009028AB">
            <w:pPr>
              <w:tabs>
                <w:tab w:val="left" w:pos="284"/>
              </w:tabs>
              <w:rPr>
                <w:rFonts w:ascii="Times New Roman" w:eastAsia="Calibri" w:hAnsi="Times New Roman" w:cs="Times New Roman"/>
                <w:bCs/>
                <w:sz w:val="12"/>
                <w:szCs w:val="12"/>
              </w:rPr>
            </w:pPr>
            <w:r w:rsidRPr="009028AB">
              <w:rPr>
                <w:rFonts w:ascii="Times New Roman" w:eastAsia="Calibri" w:hAnsi="Times New Roman" w:cs="Times New Roman"/>
                <w:bCs/>
                <w:sz w:val="12"/>
                <w:szCs w:val="12"/>
              </w:rPr>
              <w:t>Сумма, тыс.</w:t>
            </w:r>
            <w:r>
              <w:rPr>
                <w:rFonts w:ascii="Times New Roman" w:eastAsia="Calibri" w:hAnsi="Times New Roman" w:cs="Times New Roman"/>
                <w:bCs/>
                <w:sz w:val="12"/>
                <w:szCs w:val="12"/>
              </w:rPr>
              <w:t xml:space="preserve"> </w:t>
            </w:r>
            <w:r w:rsidRPr="009028AB">
              <w:rPr>
                <w:rFonts w:ascii="Times New Roman" w:eastAsia="Calibri" w:hAnsi="Times New Roman" w:cs="Times New Roman"/>
                <w:bCs/>
                <w:sz w:val="12"/>
                <w:szCs w:val="12"/>
              </w:rPr>
              <w:t>рублей</w:t>
            </w:r>
          </w:p>
        </w:tc>
      </w:tr>
      <w:tr w:rsidR="009028AB" w:rsidRPr="009028AB" w:rsidTr="009028AB">
        <w:trPr>
          <w:trHeight w:val="20"/>
        </w:trPr>
        <w:tc>
          <w:tcPr>
            <w:tcW w:w="1418" w:type="dxa"/>
            <w:hideMark/>
          </w:tcPr>
          <w:p w:rsidR="009028AB" w:rsidRPr="009028AB" w:rsidRDefault="009028AB" w:rsidP="009028AB">
            <w:pPr>
              <w:tabs>
                <w:tab w:val="left" w:pos="284"/>
              </w:tabs>
              <w:rPr>
                <w:rFonts w:ascii="Times New Roman" w:eastAsia="Calibri" w:hAnsi="Times New Roman" w:cs="Times New Roman"/>
                <w:bCs/>
                <w:sz w:val="12"/>
                <w:szCs w:val="12"/>
              </w:rPr>
            </w:pPr>
            <w:r w:rsidRPr="009028AB">
              <w:rPr>
                <w:rFonts w:ascii="Times New Roman" w:eastAsia="Calibri" w:hAnsi="Times New Roman" w:cs="Times New Roman"/>
                <w:bCs/>
                <w:sz w:val="12"/>
                <w:szCs w:val="12"/>
              </w:rPr>
              <w:t>01 00 00 00 00 0000 000</w:t>
            </w:r>
          </w:p>
        </w:tc>
        <w:tc>
          <w:tcPr>
            <w:tcW w:w="5223" w:type="dxa"/>
            <w:hideMark/>
          </w:tcPr>
          <w:p w:rsidR="009028AB" w:rsidRPr="009028AB" w:rsidRDefault="009028AB" w:rsidP="009028AB">
            <w:pPr>
              <w:tabs>
                <w:tab w:val="left" w:pos="284"/>
              </w:tabs>
              <w:rPr>
                <w:rFonts w:ascii="Times New Roman" w:eastAsia="Calibri" w:hAnsi="Times New Roman" w:cs="Times New Roman"/>
                <w:bCs/>
                <w:sz w:val="12"/>
                <w:szCs w:val="12"/>
              </w:rPr>
            </w:pPr>
            <w:r w:rsidRPr="009028AB">
              <w:rPr>
                <w:rFonts w:ascii="Times New Roman" w:eastAsia="Calibri" w:hAnsi="Times New Roman" w:cs="Times New Roman"/>
                <w:bCs/>
                <w:sz w:val="12"/>
                <w:szCs w:val="12"/>
              </w:rPr>
              <w:t>ИСТОЧНИКИ ВНУТРЕННЕГО ФИНАНСИРОВАНИЯ ДЕФИЦИТОВ БЮДЖЕТОВ</w:t>
            </w:r>
          </w:p>
        </w:tc>
        <w:tc>
          <w:tcPr>
            <w:tcW w:w="872" w:type="dxa"/>
            <w:hideMark/>
          </w:tcPr>
          <w:p w:rsidR="009028AB" w:rsidRPr="009028AB" w:rsidRDefault="009028AB" w:rsidP="009028AB">
            <w:pPr>
              <w:tabs>
                <w:tab w:val="left" w:pos="284"/>
              </w:tabs>
              <w:rPr>
                <w:rFonts w:ascii="Times New Roman" w:eastAsia="Calibri" w:hAnsi="Times New Roman" w:cs="Times New Roman"/>
                <w:bCs/>
                <w:sz w:val="12"/>
                <w:szCs w:val="12"/>
              </w:rPr>
            </w:pPr>
            <w:r w:rsidRPr="009028AB">
              <w:rPr>
                <w:rFonts w:ascii="Times New Roman" w:eastAsia="Calibri" w:hAnsi="Times New Roman" w:cs="Times New Roman"/>
                <w:bCs/>
                <w:sz w:val="12"/>
                <w:szCs w:val="12"/>
              </w:rPr>
              <w:t>333</w:t>
            </w:r>
          </w:p>
        </w:tc>
      </w:tr>
      <w:tr w:rsidR="009028AB" w:rsidRPr="009028AB" w:rsidTr="009028AB">
        <w:trPr>
          <w:trHeight w:val="20"/>
        </w:trPr>
        <w:tc>
          <w:tcPr>
            <w:tcW w:w="1418" w:type="dxa"/>
            <w:hideMark/>
          </w:tcPr>
          <w:p w:rsidR="009028AB" w:rsidRPr="009028AB" w:rsidRDefault="009028AB" w:rsidP="009028AB">
            <w:pPr>
              <w:tabs>
                <w:tab w:val="left" w:pos="284"/>
              </w:tabs>
              <w:rPr>
                <w:rFonts w:ascii="Times New Roman" w:eastAsia="Calibri" w:hAnsi="Times New Roman" w:cs="Times New Roman"/>
                <w:bCs/>
                <w:sz w:val="12"/>
                <w:szCs w:val="12"/>
              </w:rPr>
            </w:pPr>
            <w:r w:rsidRPr="009028AB">
              <w:rPr>
                <w:rFonts w:ascii="Times New Roman" w:eastAsia="Calibri" w:hAnsi="Times New Roman" w:cs="Times New Roman"/>
                <w:bCs/>
                <w:sz w:val="12"/>
                <w:szCs w:val="12"/>
              </w:rPr>
              <w:t>01 03 00 00 00 0000 000</w:t>
            </w:r>
          </w:p>
        </w:tc>
        <w:tc>
          <w:tcPr>
            <w:tcW w:w="5223" w:type="dxa"/>
            <w:hideMark/>
          </w:tcPr>
          <w:p w:rsidR="009028AB" w:rsidRPr="009028AB" w:rsidRDefault="009028AB" w:rsidP="009028AB">
            <w:pPr>
              <w:tabs>
                <w:tab w:val="left" w:pos="284"/>
              </w:tabs>
              <w:rPr>
                <w:rFonts w:ascii="Times New Roman" w:eastAsia="Calibri" w:hAnsi="Times New Roman" w:cs="Times New Roman"/>
                <w:bCs/>
                <w:sz w:val="12"/>
                <w:szCs w:val="12"/>
              </w:rPr>
            </w:pPr>
            <w:r w:rsidRPr="009028AB">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872" w:type="dxa"/>
            <w:hideMark/>
          </w:tcPr>
          <w:p w:rsidR="009028AB" w:rsidRPr="009028AB" w:rsidRDefault="009028AB" w:rsidP="009028AB">
            <w:pPr>
              <w:tabs>
                <w:tab w:val="left" w:pos="284"/>
              </w:tabs>
              <w:rPr>
                <w:rFonts w:ascii="Times New Roman" w:eastAsia="Calibri" w:hAnsi="Times New Roman" w:cs="Times New Roman"/>
                <w:bCs/>
                <w:sz w:val="12"/>
                <w:szCs w:val="12"/>
              </w:rPr>
            </w:pPr>
            <w:r w:rsidRPr="009028AB">
              <w:rPr>
                <w:rFonts w:ascii="Times New Roman" w:eastAsia="Calibri" w:hAnsi="Times New Roman" w:cs="Times New Roman"/>
                <w:bCs/>
                <w:sz w:val="12"/>
                <w:szCs w:val="12"/>
              </w:rPr>
              <w:t>14</w:t>
            </w:r>
          </w:p>
        </w:tc>
      </w:tr>
      <w:tr w:rsidR="009028AB" w:rsidRPr="009028AB" w:rsidTr="009028AB">
        <w:trPr>
          <w:trHeight w:val="20"/>
        </w:trPr>
        <w:tc>
          <w:tcPr>
            <w:tcW w:w="1418"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01 03 01 00 00 0000 700</w:t>
            </w:r>
          </w:p>
        </w:tc>
        <w:tc>
          <w:tcPr>
            <w:tcW w:w="5223"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872"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14</w:t>
            </w:r>
          </w:p>
        </w:tc>
      </w:tr>
      <w:tr w:rsidR="009028AB" w:rsidRPr="009028AB" w:rsidTr="009028AB">
        <w:trPr>
          <w:trHeight w:val="20"/>
        </w:trPr>
        <w:tc>
          <w:tcPr>
            <w:tcW w:w="1418" w:type="dxa"/>
            <w:noWrap/>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01 03 01 00 10 0000 710</w:t>
            </w:r>
          </w:p>
        </w:tc>
        <w:tc>
          <w:tcPr>
            <w:tcW w:w="5223"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872"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14</w:t>
            </w:r>
          </w:p>
        </w:tc>
      </w:tr>
      <w:tr w:rsidR="009028AB" w:rsidRPr="009028AB" w:rsidTr="009028AB">
        <w:trPr>
          <w:trHeight w:val="20"/>
        </w:trPr>
        <w:tc>
          <w:tcPr>
            <w:tcW w:w="1418" w:type="dxa"/>
            <w:hideMark/>
          </w:tcPr>
          <w:p w:rsidR="009028AB" w:rsidRPr="009028AB" w:rsidRDefault="009028AB" w:rsidP="009028AB">
            <w:pPr>
              <w:tabs>
                <w:tab w:val="left" w:pos="284"/>
              </w:tabs>
              <w:rPr>
                <w:rFonts w:ascii="Times New Roman" w:eastAsia="Calibri" w:hAnsi="Times New Roman" w:cs="Times New Roman"/>
                <w:bCs/>
                <w:sz w:val="12"/>
                <w:szCs w:val="12"/>
              </w:rPr>
            </w:pPr>
            <w:r w:rsidRPr="009028AB">
              <w:rPr>
                <w:rFonts w:ascii="Times New Roman" w:eastAsia="Calibri" w:hAnsi="Times New Roman" w:cs="Times New Roman"/>
                <w:bCs/>
                <w:sz w:val="12"/>
                <w:szCs w:val="12"/>
              </w:rPr>
              <w:t>01 05 00 00 00 0000 000</w:t>
            </w:r>
          </w:p>
        </w:tc>
        <w:tc>
          <w:tcPr>
            <w:tcW w:w="5223" w:type="dxa"/>
            <w:hideMark/>
          </w:tcPr>
          <w:p w:rsidR="009028AB" w:rsidRPr="009028AB" w:rsidRDefault="009028AB" w:rsidP="009028AB">
            <w:pPr>
              <w:tabs>
                <w:tab w:val="left" w:pos="284"/>
              </w:tabs>
              <w:rPr>
                <w:rFonts w:ascii="Times New Roman" w:eastAsia="Calibri" w:hAnsi="Times New Roman" w:cs="Times New Roman"/>
                <w:bCs/>
                <w:sz w:val="12"/>
                <w:szCs w:val="12"/>
              </w:rPr>
            </w:pPr>
            <w:r w:rsidRPr="009028AB">
              <w:rPr>
                <w:rFonts w:ascii="Times New Roman" w:eastAsia="Calibri" w:hAnsi="Times New Roman" w:cs="Times New Roman"/>
                <w:bCs/>
                <w:sz w:val="12"/>
                <w:szCs w:val="12"/>
              </w:rPr>
              <w:t>Изменение остатков средств на счетах по учету средств бюджетов</w:t>
            </w:r>
          </w:p>
        </w:tc>
        <w:tc>
          <w:tcPr>
            <w:tcW w:w="872" w:type="dxa"/>
            <w:hideMark/>
          </w:tcPr>
          <w:p w:rsidR="009028AB" w:rsidRPr="009028AB" w:rsidRDefault="009028AB" w:rsidP="009028AB">
            <w:pPr>
              <w:tabs>
                <w:tab w:val="left" w:pos="284"/>
              </w:tabs>
              <w:rPr>
                <w:rFonts w:ascii="Times New Roman" w:eastAsia="Calibri" w:hAnsi="Times New Roman" w:cs="Times New Roman"/>
                <w:bCs/>
                <w:sz w:val="12"/>
                <w:szCs w:val="12"/>
              </w:rPr>
            </w:pPr>
            <w:r w:rsidRPr="009028AB">
              <w:rPr>
                <w:rFonts w:ascii="Times New Roman" w:eastAsia="Calibri" w:hAnsi="Times New Roman" w:cs="Times New Roman"/>
                <w:bCs/>
                <w:sz w:val="12"/>
                <w:szCs w:val="12"/>
              </w:rPr>
              <w:t>319</w:t>
            </w:r>
          </w:p>
        </w:tc>
      </w:tr>
      <w:tr w:rsidR="009028AB" w:rsidRPr="009028AB" w:rsidTr="009028AB">
        <w:trPr>
          <w:trHeight w:val="20"/>
        </w:trPr>
        <w:tc>
          <w:tcPr>
            <w:tcW w:w="1418" w:type="dxa"/>
            <w:hideMark/>
          </w:tcPr>
          <w:p w:rsidR="009028AB" w:rsidRPr="009028AB" w:rsidRDefault="009028AB" w:rsidP="009028AB">
            <w:pPr>
              <w:tabs>
                <w:tab w:val="left" w:pos="284"/>
              </w:tabs>
              <w:rPr>
                <w:rFonts w:ascii="Times New Roman" w:eastAsia="Calibri" w:hAnsi="Times New Roman" w:cs="Times New Roman"/>
                <w:bCs/>
                <w:sz w:val="12"/>
                <w:szCs w:val="12"/>
              </w:rPr>
            </w:pPr>
            <w:r w:rsidRPr="009028AB">
              <w:rPr>
                <w:rFonts w:ascii="Times New Roman" w:eastAsia="Calibri" w:hAnsi="Times New Roman" w:cs="Times New Roman"/>
                <w:bCs/>
                <w:sz w:val="12"/>
                <w:szCs w:val="12"/>
              </w:rPr>
              <w:t>01 05 00 00 00 0000 500</w:t>
            </w:r>
          </w:p>
        </w:tc>
        <w:tc>
          <w:tcPr>
            <w:tcW w:w="5223" w:type="dxa"/>
            <w:hideMark/>
          </w:tcPr>
          <w:p w:rsidR="009028AB" w:rsidRPr="009028AB" w:rsidRDefault="009028AB" w:rsidP="009028AB">
            <w:pPr>
              <w:tabs>
                <w:tab w:val="left" w:pos="284"/>
              </w:tabs>
              <w:rPr>
                <w:rFonts w:ascii="Times New Roman" w:eastAsia="Calibri" w:hAnsi="Times New Roman" w:cs="Times New Roman"/>
                <w:bCs/>
                <w:sz w:val="12"/>
                <w:szCs w:val="12"/>
              </w:rPr>
            </w:pPr>
            <w:r w:rsidRPr="009028AB">
              <w:rPr>
                <w:rFonts w:ascii="Times New Roman" w:eastAsia="Calibri" w:hAnsi="Times New Roman" w:cs="Times New Roman"/>
                <w:bCs/>
                <w:sz w:val="12"/>
                <w:szCs w:val="12"/>
              </w:rPr>
              <w:t xml:space="preserve">Увеличение остатков средств бюджетов </w:t>
            </w:r>
          </w:p>
        </w:tc>
        <w:tc>
          <w:tcPr>
            <w:tcW w:w="872"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-4748</w:t>
            </w:r>
          </w:p>
        </w:tc>
      </w:tr>
      <w:tr w:rsidR="009028AB" w:rsidRPr="009028AB" w:rsidTr="009028AB">
        <w:trPr>
          <w:trHeight w:val="20"/>
        </w:trPr>
        <w:tc>
          <w:tcPr>
            <w:tcW w:w="1418"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01 05 02 00 00 0000 500</w:t>
            </w:r>
          </w:p>
        </w:tc>
        <w:tc>
          <w:tcPr>
            <w:tcW w:w="5223"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Увеличение прочих остатков средств бюджетов</w:t>
            </w:r>
          </w:p>
        </w:tc>
        <w:tc>
          <w:tcPr>
            <w:tcW w:w="872"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-4748</w:t>
            </w:r>
          </w:p>
        </w:tc>
      </w:tr>
      <w:tr w:rsidR="009028AB" w:rsidRPr="009028AB" w:rsidTr="009028AB">
        <w:trPr>
          <w:trHeight w:val="20"/>
        </w:trPr>
        <w:tc>
          <w:tcPr>
            <w:tcW w:w="1418"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01 05 02 01 00 0000 510</w:t>
            </w:r>
          </w:p>
        </w:tc>
        <w:tc>
          <w:tcPr>
            <w:tcW w:w="5223"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Увеличение прочих остатков денежных  средств бюджетов</w:t>
            </w:r>
          </w:p>
        </w:tc>
        <w:tc>
          <w:tcPr>
            <w:tcW w:w="872"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-4748</w:t>
            </w:r>
          </w:p>
        </w:tc>
      </w:tr>
      <w:tr w:rsidR="009028AB" w:rsidRPr="009028AB" w:rsidTr="009028AB">
        <w:trPr>
          <w:trHeight w:val="20"/>
        </w:trPr>
        <w:tc>
          <w:tcPr>
            <w:tcW w:w="1418" w:type="dxa"/>
            <w:noWrap/>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01 05 02 01 10 0000 510</w:t>
            </w:r>
          </w:p>
        </w:tc>
        <w:tc>
          <w:tcPr>
            <w:tcW w:w="5223"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872"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-4748</w:t>
            </w:r>
          </w:p>
        </w:tc>
      </w:tr>
      <w:tr w:rsidR="009028AB" w:rsidRPr="009028AB" w:rsidTr="009028AB">
        <w:trPr>
          <w:trHeight w:val="20"/>
        </w:trPr>
        <w:tc>
          <w:tcPr>
            <w:tcW w:w="1418" w:type="dxa"/>
            <w:hideMark/>
          </w:tcPr>
          <w:p w:rsidR="009028AB" w:rsidRPr="009028AB" w:rsidRDefault="009028AB" w:rsidP="009028AB">
            <w:pPr>
              <w:tabs>
                <w:tab w:val="left" w:pos="284"/>
              </w:tabs>
              <w:rPr>
                <w:rFonts w:ascii="Times New Roman" w:eastAsia="Calibri" w:hAnsi="Times New Roman" w:cs="Times New Roman"/>
                <w:bCs/>
                <w:sz w:val="12"/>
                <w:szCs w:val="12"/>
              </w:rPr>
            </w:pPr>
            <w:r w:rsidRPr="009028AB">
              <w:rPr>
                <w:rFonts w:ascii="Times New Roman" w:eastAsia="Calibri" w:hAnsi="Times New Roman" w:cs="Times New Roman"/>
                <w:bCs/>
                <w:sz w:val="12"/>
                <w:szCs w:val="12"/>
              </w:rPr>
              <w:t>01 05 00 00 00 0000 600</w:t>
            </w:r>
          </w:p>
        </w:tc>
        <w:tc>
          <w:tcPr>
            <w:tcW w:w="5223" w:type="dxa"/>
            <w:hideMark/>
          </w:tcPr>
          <w:p w:rsidR="009028AB" w:rsidRPr="009028AB" w:rsidRDefault="009028AB" w:rsidP="009028AB">
            <w:pPr>
              <w:tabs>
                <w:tab w:val="left" w:pos="284"/>
              </w:tabs>
              <w:rPr>
                <w:rFonts w:ascii="Times New Roman" w:eastAsia="Calibri" w:hAnsi="Times New Roman" w:cs="Times New Roman"/>
                <w:bCs/>
                <w:sz w:val="12"/>
                <w:szCs w:val="12"/>
              </w:rPr>
            </w:pPr>
            <w:r w:rsidRPr="009028AB">
              <w:rPr>
                <w:rFonts w:ascii="Times New Roman" w:eastAsia="Calibri" w:hAnsi="Times New Roman" w:cs="Times New Roman"/>
                <w:bCs/>
                <w:sz w:val="12"/>
                <w:szCs w:val="12"/>
              </w:rPr>
              <w:t>Уменьшение остатков средств бюджетов</w:t>
            </w:r>
          </w:p>
        </w:tc>
        <w:tc>
          <w:tcPr>
            <w:tcW w:w="872"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5067</w:t>
            </w:r>
          </w:p>
        </w:tc>
      </w:tr>
      <w:tr w:rsidR="009028AB" w:rsidRPr="009028AB" w:rsidTr="009028AB">
        <w:trPr>
          <w:trHeight w:val="20"/>
        </w:trPr>
        <w:tc>
          <w:tcPr>
            <w:tcW w:w="1418"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01 05 02 00 00 0000 600</w:t>
            </w:r>
          </w:p>
        </w:tc>
        <w:tc>
          <w:tcPr>
            <w:tcW w:w="5223"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Уменьшение прочих остатков средств бюджетов</w:t>
            </w:r>
          </w:p>
        </w:tc>
        <w:tc>
          <w:tcPr>
            <w:tcW w:w="872"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5067</w:t>
            </w:r>
          </w:p>
        </w:tc>
      </w:tr>
      <w:tr w:rsidR="009028AB" w:rsidRPr="009028AB" w:rsidTr="009028AB">
        <w:trPr>
          <w:trHeight w:val="20"/>
        </w:trPr>
        <w:tc>
          <w:tcPr>
            <w:tcW w:w="1418"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01 05 02 01 00 0000 610</w:t>
            </w:r>
          </w:p>
        </w:tc>
        <w:tc>
          <w:tcPr>
            <w:tcW w:w="5223"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Уменьшение прочих остатков денежных  средств бюджетов</w:t>
            </w:r>
          </w:p>
        </w:tc>
        <w:tc>
          <w:tcPr>
            <w:tcW w:w="872"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5067</w:t>
            </w:r>
          </w:p>
        </w:tc>
      </w:tr>
      <w:tr w:rsidR="009028AB" w:rsidRPr="009028AB" w:rsidTr="009028AB">
        <w:trPr>
          <w:trHeight w:val="20"/>
        </w:trPr>
        <w:tc>
          <w:tcPr>
            <w:tcW w:w="1418" w:type="dxa"/>
            <w:noWrap/>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01 05 02 01 10 0000 610</w:t>
            </w:r>
          </w:p>
        </w:tc>
        <w:tc>
          <w:tcPr>
            <w:tcW w:w="5223"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872" w:type="dxa"/>
            <w:hideMark/>
          </w:tcPr>
          <w:p w:rsidR="009028AB" w:rsidRPr="009028AB" w:rsidRDefault="009028AB" w:rsidP="009028AB">
            <w:pPr>
              <w:tabs>
                <w:tab w:val="left" w:pos="284"/>
              </w:tabs>
              <w:rPr>
                <w:rFonts w:ascii="Times New Roman" w:eastAsia="Calibri" w:hAnsi="Times New Roman" w:cs="Times New Roman"/>
                <w:sz w:val="12"/>
                <w:szCs w:val="12"/>
              </w:rPr>
            </w:pPr>
            <w:r w:rsidRPr="009028AB">
              <w:rPr>
                <w:rFonts w:ascii="Times New Roman" w:eastAsia="Calibri" w:hAnsi="Times New Roman" w:cs="Times New Roman"/>
                <w:sz w:val="12"/>
                <w:szCs w:val="12"/>
              </w:rPr>
              <w:t>5067</w:t>
            </w:r>
          </w:p>
        </w:tc>
      </w:tr>
    </w:tbl>
    <w:p w:rsidR="00352082" w:rsidRDefault="00352082" w:rsidP="003C0C77">
      <w:pPr>
        <w:tabs>
          <w:tab w:val="left" w:pos="284"/>
        </w:tabs>
        <w:spacing w:after="0" w:line="240" w:lineRule="auto"/>
        <w:rPr>
          <w:rFonts w:ascii="Times New Roman" w:eastAsia="Calibri" w:hAnsi="Times New Roman" w:cs="Times New Roman"/>
          <w:sz w:val="12"/>
          <w:szCs w:val="12"/>
        </w:rPr>
      </w:pPr>
    </w:p>
    <w:p w:rsidR="00267CA4" w:rsidRPr="003D336B" w:rsidRDefault="00267CA4" w:rsidP="00267CA4">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№9</w:t>
      </w:r>
    </w:p>
    <w:p w:rsidR="00267CA4" w:rsidRDefault="00267CA4" w:rsidP="00267CA4">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к решению Собрания Представителей</w:t>
      </w:r>
    </w:p>
    <w:p w:rsidR="00267CA4" w:rsidRPr="003D336B" w:rsidRDefault="00267CA4" w:rsidP="00267CA4">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 xml:space="preserve">сельского поселения </w:t>
      </w:r>
      <w:r w:rsidRPr="009028AB">
        <w:rPr>
          <w:rFonts w:ascii="Times New Roman" w:eastAsia="Calibri" w:hAnsi="Times New Roman" w:cs="Times New Roman"/>
          <w:i/>
          <w:sz w:val="12"/>
          <w:szCs w:val="12"/>
        </w:rPr>
        <w:t>Красносельское</w:t>
      </w:r>
    </w:p>
    <w:p w:rsidR="00267CA4" w:rsidRDefault="00267CA4" w:rsidP="00267CA4">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муниципального района Сергиевский</w:t>
      </w:r>
    </w:p>
    <w:p w:rsidR="00267CA4" w:rsidRPr="003D336B" w:rsidRDefault="00267CA4" w:rsidP="00267CA4">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Самарской области</w:t>
      </w:r>
    </w:p>
    <w:p w:rsidR="00267CA4" w:rsidRPr="003D336B" w:rsidRDefault="00267CA4" w:rsidP="00267CA4">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№22 от “25”июля</w:t>
      </w:r>
      <w:r w:rsidRPr="003D336B">
        <w:rPr>
          <w:rFonts w:ascii="Times New Roman" w:eastAsia="Calibri" w:hAnsi="Times New Roman" w:cs="Times New Roman"/>
          <w:i/>
          <w:sz w:val="12"/>
          <w:szCs w:val="12"/>
        </w:rPr>
        <w:t xml:space="preserve"> 201</w:t>
      </w:r>
      <w:r>
        <w:rPr>
          <w:rFonts w:ascii="Times New Roman" w:eastAsia="Calibri" w:hAnsi="Times New Roman" w:cs="Times New Roman"/>
          <w:i/>
          <w:sz w:val="12"/>
          <w:szCs w:val="12"/>
        </w:rPr>
        <w:t>8</w:t>
      </w:r>
      <w:r w:rsidRPr="003D336B">
        <w:rPr>
          <w:rFonts w:ascii="Times New Roman" w:eastAsia="Calibri" w:hAnsi="Times New Roman" w:cs="Times New Roman"/>
          <w:i/>
          <w:sz w:val="12"/>
          <w:szCs w:val="12"/>
        </w:rPr>
        <w:t xml:space="preserve"> г.</w:t>
      </w:r>
    </w:p>
    <w:p w:rsidR="009028AB" w:rsidRPr="00267CA4" w:rsidRDefault="00267CA4" w:rsidP="00267CA4">
      <w:pPr>
        <w:tabs>
          <w:tab w:val="left" w:pos="284"/>
        </w:tabs>
        <w:spacing w:after="0" w:line="240" w:lineRule="auto"/>
        <w:jc w:val="center"/>
        <w:rPr>
          <w:rFonts w:ascii="Times New Roman" w:eastAsia="Calibri" w:hAnsi="Times New Roman" w:cs="Times New Roman"/>
          <w:b/>
          <w:sz w:val="12"/>
          <w:szCs w:val="12"/>
        </w:rPr>
      </w:pPr>
      <w:r w:rsidRPr="00267CA4">
        <w:rPr>
          <w:rFonts w:ascii="Times New Roman" w:eastAsia="Calibri" w:hAnsi="Times New Roman" w:cs="Times New Roman"/>
          <w:b/>
          <w:sz w:val="12"/>
          <w:szCs w:val="12"/>
        </w:rPr>
        <w:t>Источники внутреннего финансирования дефицита местного бюджета на плановый период 2019 и 2020 годов</w:t>
      </w:r>
    </w:p>
    <w:tbl>
      <w:tblPr>
        <w:tblStyle w:val="af4"/>
        <w:tblW w:w="0" w:type="auto"/>
        <w:tblInd w:w="108" w:type="dxa"/>
        <w:tblLayout w:type="fixed"/>
        <w:tblLook w:val="04A0" w:firstRow="1" w:lastRow="0" w:firstColumn="1" w:lastColumn="0" w:noHBand="0" w:noVBand="1"/>
      </w:tblPr>
      <w:tblGrid>
        <w:gridCol w:w="567"/>
        <w:gridCol w:w="1418"/>
        <w:gridCol w:w="4389"/>
        <w:gridCol w:w="622"/>
        <w:gridCol w:w="517"/>
      </w:tblGrid>
      <w:tr w:rsidR="00267CA4" w:rsidRPr="00267CA4" w:rsidTr="00267CA4">
        <w:trPr>
          <w:trHeight w:val="20"/>
        </w:trPr>
        <w:tc>
          <w:tcPr>
            <w:tcW w:w="567" w:type="dxa"/>
            <w:vMerge w:val="restart"/>
            <w:hideMark/>
          </w:tcPr>
          <w:p w:rsidR="00267CA4" w:rsidRPr="00267CA4" w:rsidRDefault="00267CA4" w:rsidP="00267CA4">
            <w:pPr>
              <w:tabs>
                <w:tab w:val="left" w:pos="284"/>
              </w:tabs>
              <w:rPr>
                <w:rFonts w:ascii="Times New Roman" w:eastAsia="Calibri" w:hAnsi="Times New Roman" w:cs="Times New Roman"/>
                <w:bCs/>
                <w:sz w:val="10"/>
                <w:szCs w:val="10"/>
              </w:rPr>
            </w:pPr>
            <w:r w:rsidRPr="00267CA4">
              <w:rPr>
                <w:rFonts w:ascii="Times New Roman" w:eastAsia="Calibri" w:hAnsi="Times New Roman" w:cs="Times New Roman"/>
                <w:bCs/>
                <w:sz w:val="10"/>
                <w:szCs w:val="10"/>
              </w:rPr>
              <w:t>Код администратора</w:t>
            </w:r>
          </w:p>
        </w:tc>
        <w:tc>
          <w:tcPr>
            <w:tcW w:w="1418" w:type="dxa"/>
            <w:vMerge w:val="restart"/>
            <w:hideMark/>
          </w:tcPr>
          <w:p w:rsidR="00267CA4" w:rsidRPr="00267CA4" w:rsidRDefault="00267CA4" w:rsidP="00267CA4">
            <w:pPr>
              <w:tabs>
                <w:tab w:val="left" w:pos="284"/>
              </w:tabs>
              <w:rPr>
                <w:rFonts w:ascii="Times New Roman" w:eastAsia="Calibri" w:hAnsi="Times New Roman" w:cs="Times New Roman"/>
                <w:bCs/>
                <w:sz w:val="12"/>
                <w:szCs w:val="12"/>
              </w:rPr>
            </w:pPr>
            <w:r w:rsidRPr="00267CA4">
              <w:rPr>
                <w:rFonts w:ascii="Times New Roman" w:eastAsia="Calibri" w:hAnsi="Times New Roman" w:cs="Times New Roman"/>
                <w:bCs/>
                <w:sz w:val="12"/>
                <w:szCs w:val="12"/>
              </w:rPr>
              <w:t>Код</w:t>
            </w:r>
          </w:p>
        </w:tc>
        <w:tc>
          <w:tcPr>
            <w:tcW w:w="4389" w:type="dxa"/>
            <w:vMerge w:val="restart"/>
            <w:hideMark/>
          </w:tcPr>
          <w:p w:rsidR="00267CA4" w:rsidRPr="00267CA4" w:rsidRDefault="00267CA4" w:rsidP="00267CA4">
            <w:pPr>
              <w:tabs>
                <w:tab w:val="left" w:pos="284"/>
              </w:tabs>
              <w:rPr>
                <w:rFonts w:ascii="Times New Roman" w:eastAsia="Calibri" w:hAnsi="Times New Roman" w:cs="Times New Roman"/>
                <w:bCs/>
                <w:sz w:val="10"/>
                <w:szCs w:val="10"/>
              </w:rPr>
            </w:pPr>
            <w:r w:rsidRPr="00267CA4">
              <w:rPr>
                <w:rFonts w:ascii="Times New Roman" w:eastAsia="Calibri" w:hAnsi="Times New Roman" w:cs="Times New Roman"/>
                <w:bCs/>
                <w:sz w:val="10"/>
                <w:szCs w:val="10"/>
              </w:rPr>
              <w:t xml:space="preserve">Наименование кода группы, подгруппы, статьи, вида источника финансирования дефицита местного бюджета, кода классификации операций сектора государственного управления, относящихся к источникам </w:t>
            </w:r>
            <w:proofErr w:type="spellStart"/>
            <w:r w:rsidRPr="00267CA4">
              <w:rPr>
                <w:rFonts w:ascii="Times New Roman" w:eastAsia="Calibri" w:hAnsi="Times New Roman" w:cs="Times New Roman"/>
                <w:bCs/>
                <w:sz w:val="10"/>
                <w:szCs w:val="10"/>
              </w:rPr>
              <w:t>финасирования</w:t>
            </w:r>
            <w:proofErr w:type="spellEnd"/>
            <w:r w:rsidRPr="00267CA4">
              <w:rPr>
                <w:rFonts w:ascii="Times New Roman" w:eastAsia="Calibri" w:hAnsi="Times New Roman" w:cs="Times New Roman"/>
                <w:bCs/>
                <w:sz w:val="10"/>
                <w:szCs w:val="10"/>
              </w:rPr>
              <w:t xml:space="preserve"> дефицита местного бюджета </w:t>
            </w:r>
          </w:p>
        </w:tc>
        <w:tc>
          <w:tcPr>
            <w:tcW w:w="1139" w:type="dxa"/>
            <w:gridSpan w:val="2"/>
            <w:hideMark/>
          </w:tcPr>
          <w:p w:rsidR="00267CA4" w:rsidRPr="00267CA4" w:rsidRDefault="00267CA4" w:rsidP="00267CA4">
            <w:pPr>
              <w:tabs>
                <w:tab w:val="left" w:pos="284"/>
              </w:tabs>
              <w:rPr>
                <w:rFonts w:ascii="Times New Roman" w:eastAsia="Calibri" w:hAnsi="Times New Roman" w:cs="Times New Roman"/>
                <w:bCs/>
                <w:sz w:val="10"/>
                <w:szCs w:val="10"/>
              </w:rPr>
            </w:pPr>
            <w:r w:rsidRPr="00267CA4">
              <w:rPr>
                <w:rFonts w:ascii="Times New Roman" w:eastAsia="Calibri" w:hAnsi="Times New Roman" w:cs="Times New Roman"/>
                <w:bCs/>
                <w:sz w:val="10"/>
                <w:szCs w:val="10"/>
              </w:rPr>
              <w:t>Сумма, тыс. рублей</w:t>
            </w:r>
          </w:p>
        </w:tc>
      </w:tr>
      <w:tr w:rsidR="00267CA4" w:rsidRPr="00267CA4" w:rsidTr="00267CA4">
        <w:trPr>
          <w:trHeight w:val="20"/>
        </w:trPr>
        <w:tc>
          <w:tcPr>
            <w:tcW w:w="567" w:type="dxa"/>
            <w:vMerge/>
            <w:hideMark/>
          </w:tcPr>
          <w:p w:rsidR="00267CA4" w:rsidRPr="00267CA4" w:rsidRDefault="00267CA4" w:rsidP="00267CA4">
            <w:pPr>
              <w:tabs>
                <w:tab w:val="left" w:pos="284"/>
              </w:tabs>
              <w:rPr>
                <w:rFonts w:ascii="Times New Roman" w:eastAsia="Calibri" w:hAnsi="Times New Roman" w:cs="Times New Roman"/>
                <w:bCs/>
                <w:sz w:val="12"/>
                <w:szCs w:val="12"/>
              </w:rPr>
            </w:pPr>
          </w:p>
        </w:tc>
        <w:tc>
          <w:tcPr>
            <w:tcW w:w="1418" w:type="dxa"/>
            <w:vMerge/>
            <w:hideMark/>
          </w:tcPr>
          <w:p w:rsidR="00267CA4" w:rsidRPr="00267CA4" w:rsidRDefault="00267CA4" w:rsidP="00267CA4">
            <w:pPr>
              <w:tabs>
                <w:tab w:val="left" w:pos="284"/>
              </w:tabs>
              <w:rPr>
                <w:rFonts w:ascii="Times New Roman" w:eastAsia="Calibri" w:hAnsi="Times New Roman" w:cs="Times New Roman"/>
                <w:bCs/>
                <w:sz w:val="12"/>
                <w:szCs w:val="12"/>
              </w:rPr>
            </w:pPr>
          </w:p>
        </w:tc>
        <w:tc>
          <w:tcPr>
            <w:tcW w:w="4389" w:type="dxa"/>
            <w:vMerge/>
            <w:hideMark/>
          </w:tcPr>
          <w:p w:rsidR="00267CA4" w:rsidRPr="00267CA4" w:rsidRDefault="00267CA4" w:rsidP="00267CA4">
            <w:pPr>
              <w:tabs>
                <w:tab w:val="left" w:pos="284"/>
              </w:tabs>
              <w:rPr>
                <w:rFonts w:ascii="Times New Roman" w:eastAsia="Calibri" w:hAnsi="Times New Roman" w:cs="Times New Roman"/>
                <w:bCs/>
                <w:sz w:val="12"/>
                <w:szCs w:val="12"/>
              </w:rPr>
            </w:pPr>
          </w:p>
        </w:tc>
        <w:tc>
          <w:tcPr>
            <w:tcW w:w="622" w:type="dxa"/>
            <w:hideMark/>
          </w:tcPr>
          <w:p w:rsidR="00267CA4" w:rsidRPr="00267CA4" w:rsidRDefault="00267CA4" w:rsidP="00267CA4">
            <w:pPr>
              <w:tabs>
                <w:tab w:val="left" w:pos="284"/>
              </w:tabs>
              <w:rPr>
                <w:rFonts w:ascii="Times New Roman" w:eastAsia="Calibri" w:hAnsi="Times New Roman" w:cs="Times New Roman"/>
                <w:bCs/>
                <w:sz w:val="12"/>
                <w:szCs w:val="12"/>
              </w:rPr>
            </w:pPr>
            <w:r w:rsidRPr="00267CA4">
              <w:rPr>
                <w:rFonts w:ascii="Times New Roman" w:eastAsia="Calibri" w:hAnsi="Times New Roman" w:cs="Times New Roman"/>
                <w:bCs/>
                <w:sz w:val="12"/>
                <w:szCs w:val="12"/>
              </w:rPr>
              <w:t>2019 год</w:t>
            </w:r>
          </w:p>
        </w:tc>
        <w:tc>
          <w:tcPr>
            <w:tcW w:w="517" w:type="dxa"/>
            <w:hideMark/>
          </w:tcPr>
          <w:p w:rsidR="00267CA4" w:rsidRPr="00267CA4" w:rsidRDefault="00267CA4" w:rsidP="00267CA4">
            <w:pPr>
              <w:tabs>
                <w:tab w:val="left" w:pos="284"/>
              </w:tabs>
              <w:rPr>
                <w:rFonts w:ascii="Times New Roman" w:eastAsia="Calibri" w:hAnsi="Times New Roman" w:cs="Times New Roman"/>
                <w:bCs/>
                <w:sz w:val="12"/>
                <w:szCs w:val="12"/>
              </w:rPr>
            </w:pPr>
            <w:r w:rsidRPr="00267CA4">
              <w:rPr>
                <w:rFonts w:ascii="Times New Roman" w:eastAsia="Calibri" w:hAnsi="Times New Roman" w:cs="Times New Roman"/>
                <w:bCs/>
                <w:sz w:val="12"/>
                <w:szCs w:val="12"/>
              </w:rPr>
              <w:t>2020 год</w:t>
            </w:r>
          </w:p>
        </w:tc>
      </w:tr>
      <w:tr w:rsidR="00267CA4" w:rsidRPr="00267CA4" w:rsidTr="00267CA4">
        <w:trPr>
          <w:trHeight w:val="20"/>
        </w:trPr>
        <w:tc>
          <w:tcPr>
            <w:tcW w:w="567" w:type="dxa"/>
            <w:hideMark/>
          </w:tcPr>
          <w:p w:rsidR="00267CA4" w:rsidRPr="00267CA4" w:rsidRDefault="00267CA4" w:rsidP="00267CA4">
            <w:pPr>
              <w:tabs>
                <w:tab w:val="left" w:pos="284"/>
              </w:tabs>
              <w:rPr>
                <w:rFonts w:ascii="Times New Roman" w:eastAsia="Calibri" w:hAnsi="Times New Roman" w:cs="Times New Roman"/>
                <w:bCs/>
                <w:sz w:val="12"/>
                <w:szCs w:val="12"/>
              </w:rPr>
            </w:pPr>
            <w:r w:rsidRPr="00267CA4">
              <w:rPr>
                <w:rFonts w:ascii="Times New Roman" w:eastAsia="Calibri" w:hAnsi="Times New Roman" w:cs="Times New Roman"/>
                <w:bCs/>
                <w:sz w:val="12"/>
                <w:szCs w:val="12"/>
              </w:rPr>
              <w:t>427</w:t>
            </w:r>
          </w:p>
        </w:tc>
        <w:tc>
          <w:tcPr>
            <w:tcW w:w="1418" w:type="dxa"/>
            <w:hideMark/>
          </w:tcPr>
          <w:p w:rsidR="00267CA4" w:rsidRPr="00267CA4" w:rsidRDefault="00267CA4" w:rsidP="00267CA4">
            <w:pPr>
              <w:tabs>
                <w:tab w:val="left" w:pos="284"/>
              </w:tabs>
              <w:rPr>
                <w:rFonts w:ascii="Times New Roman" w:eastAsia="Calibri" w:hAnsi="Times New Roman" w:cs="Times New Roman"/>
                <w:bCs/>
                <w:sz w:val="12"/>
                <w:szCs w:val="12"/>
              </w:rPr>
            </w:pPr>
            <w:r w:rsidRPr="00267CA4">
              <w:rPr>
                <w:rFonts w:ascii="Times New Roman" w:eastAsia="Calibri" w:hAnsi="Times New Roman" w:cs="Times New Roman"/>
                <w:bCs/>
                <w:sz w:val="12"/>
                <w:szCs w:val="12"/>
              </w:rPr>
              <w:t>01 00 00 00 00 0000 000</w:t>
            </w:r>
          </w:p>
        </w:tc>
        <w:tc>
          <w:tcPr>
            <w:tcW w:w="4389" w:type="dxa"/>
            <w:hideMark/>
          </w:tcPr>
          <w:p w:rsidR="00267CA4" w:rsidRPr="00267CA4" w:rsidRDefault="00267CA4" w:rsidP="00267CA4">
            <w:pPr>
              <w:tabs>
                <w:tab w:val="left" w:pos="284"/>
              </w:tabs>
              <w:rPr>
                <w:rFonts w:ascii="Times New Roman" w:eastAsia="Calibri" w:hAnsi="Times New Roman" w:cs="Times New Roman"/>
                <w:bCs/>
                <w:sz w:val="12"/>
                <w:szCs w:val="12"/>
              </w:rPr>
            </w:pPr>
            <w:r w:rsidRPr="00267CA4">
              <w:rPr>
                <w:rFonts w:ascii="Times New Roman" w:eastAsia="Calibri" w:hAnsi="Times New Roman" w:cs="Times New Roman"/>
                <w:bCs/>
                <w:sz w:val="12"/>
                <w:szCs w:val="12"/>
              </w:rPr>
              <w:t>ИСТОЧНИКИ ВНУТРЕННЕГО ФИНАНСИРОВАНИЯ ДЕФИЦИТОВ БЮДЖЕТОВ</w:t>
            </w:r>
          </w:p>
        </w:tc>
        <w:tc>
          <w:tcPr>
            <w:tcW w:w="622" w:type="dxa"/>
            <w:hideMark/>
          </w:tcPr>
          <w:p w:rsidR="00267CA4" w:rsidRPr="00267CA4" w:rsidRDefault="00267CA4" w:rsidP="00267CA4">
            <w:pPr>
              <w:tabs>
                <w:tab w:val="left" w:pos="284"/>
              </w:tabs>
              <w:rPr>
                <w:rFonts w:ascii="Times New Roman" w:eastAsia="Calibri" w:hAnsi="Times New Roman" w:cs="Times New Roman"/>
                <w:bCs/>
                <w:sz w:val="12"/>
                <w:szCs w:val="12"/>
              </w:rPr>
            </w:pPr>
            <w:r w:rsidRPr="00267CA4">
              <w:rPr>
                <w:rFonts w:ascii="Times New Roman" w:eastAsia="Calibri" w:hAnsi="Times New Roman" w:cs="Times New Roman"/>
                <w:bCs/>
                <w:sz w:val="12"/>
                <w:szCs w:val="12"/>
              </w:rPr>
              <w:t>0</w:t>
            </w:r>
          </w:p>
        </w:tc>
        <w:tc>
          <w:tcPr>
            <w:tcW w:w="517" w:type="dxa"/>
            <w:hideMark/>
          </w:tcPr>
          <w:p w:rsidR="00267CA4" w:rsidRPr="00267CA4" w:rsidRDefault="00267CA4" w:rsidP="00267CA4">
            <w:pPr>
              <w:tabs>
                <w:tab w:val="left" w:pos="284"/>
              </w:tabs>
              <w:rPr>
                <w:rFonts w:ascii="Times New Roman" w:eastAsia="Calibri" w:hAnsi="Times New Roman" w:cs="Times New Roman"/>
                <w:bCs/>
                <w:sz w:val="12"/>
                <w:szCs w:val="12"/>
              </w:rPr>
            </w:pPr>
            <w:r w:rsidRPr="00267CA4">
              <w:rPr>
                <w:rFonts w:ascii="Times New Roman" w:eastAsia="Calibri" w:hAnsi="Times New Roman" w:cs="Times New Roman"/>
                <w:bCs/>
                <w:sz w:val="12"/>
                <w:szCs w:val="12"/>
              </w:rPr>
              <w:t>0</w:t>
            </w:r>
          </w:p>
        </w:tc>
      </w:tr>
      <w:tr w:rsidR="00267CA4" w:rsidRPr="00267CA4" w:rsidTr="00267CA4">
        <w:trPr>
          <w:trHeight w:val="20"/>
        </w:trPr>
        <w:tc>
          <w:tcPr>
            <w:tcW w:w="567" w:type="dxa"/>
            <w:hideMark/>
          </w:tcPr>
          <w:p w:rsidR="00267CA4" w:rsidRPr="00267CA4" w:rsidRDefault="00267CA4" w:rsidP="00267CA4">
            <w:pPr>
              <w:tabs>
                <w:tab w:val="left" w:pos="284"/>
              </w:tabs>
              <w:rPr>
                <w:rFonts w:ascii="Times New Roman" w:eastAsia="Calibri" w:hAnsi="Times New Roman" w:cs="Times New Roman"/>
                <w:bCs/>
                <w:sz w:val="12"/>
                <w:szCs w:val="12"/>
              </w:rPr>
            </w:pPr>
            <w:r w:rsidRPr="00267CA4">
              <w:rPr>
                <w:rFonts w:ascii="Times New Roman" w:eastAsia="Calibri" w:hAnsi="Times New Roman" w:cs="Times New Roman"/>
                <w:bCs/>
                <w:sz w:val="12"/>
                <w:szCs w:val="12"/>
              </w:rPr>
              <w:t>427</w:t>
            </w:r>
          </w:p>
        </w:tc>
        <w:tc>
          <w:tcPr>
            <w:tcW w:w="1418" w:type="dxa"/>
            <w:hideMark/>
          </w:tcPr>
          <w:p w:rsidR="00267CA4" w:rsidRPr="00267CA4" w:rsidRDefault="00267CA4" w:rsidP="00267CA4">
            <w:pPr>
              <w:tabs>
                <w:tab w:val="left" w:pos="284"/>
              </w:tabs>
              <w:rPr>
                <w:rFonts w:ascii="Times New Roman" w:eastAsia="Calibri" w:hAnsi="Times New Roman" w:cs="Times New Roman"/>
                <w:bCs/>
                <w:sz w:val="12"/>
                <w:szCs w:val="12"/>
              </w:rPr>
            </w:pPr>
            <w:r w:rsidRPr="00267CA4">
              <w:rPr>
                <w:rFonts w:ascii="Times New Roman" w:eastAsia="Calibri" w:hAnsi="Times New Roman" w:cs="Times New Roman"/>
                <w:bCs/>
                <w:sz w:val="12"/>
                <w:szCs w:val="12"/>
              </w:rPr>
              <w:t>01 03 00 00 00 0000 000</w:t>
            </w:r>
          </w:p>
        </w:tc>
        <w:tc>
          <w:tcPr>
            <w:tcW w:w="4389" w:type="dxa"/>
            <w:hideMark/>
          </w:tcPr>
          <w:p w:rsidR="00267CA4" w:rsidRPr="00267CA4" w:rsidRDefault="00267CA4" w:rsidP="00267CA4">
            <w:pPr>
              <w:tabs>
                <w:tab w:val="left" w:pos="284"/>
              </w:tabs>
              <w:rPr>
                <w:rFonts w:ascii="Times New Roman" w:eastAsia="Calibri" w:hAnsi="Times New Roman" w:cs="Times New Roman"/>
                <w:bCs/>
                <w:sz w:val="12"/>
                <w:szCs w:val="12"/>
              </w:rPr>
            </w:pPr>
            <w:r w:rsidRPr="00267CA4">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622" w:type="dxa"/>
            <w:hideMark/>
          </w:tcPr>
          <w:p w:rsidR="00267CA4" w:rsidRPr="00267CA4" w:rsidRDefault="00267CA4" w:rsidP="00267CA4">
            <w:pPr>
              <w:tabs>
                <w:tab w:val="left" w:pos="284"/>
              </w:tabs>
              <w:rPr>
                <w:rFonts w:ascii="Times New Roman" w:eastAsia="Calibri" w:hAnsi="Times New Roman" w:cs="Times New Roman"/>
                <w:bCs/>
                <w:sz w:val="12"/>
                <w:szCs w:val="12"/>
              </w:rPr>
            </w:pPr>
            <w:r w:rsidRPr="00267CA4">
              <w:rPr>
                <w:rFonts w:ascii="Times New Roman" w:eastAsia="Calibri" w:hAnsi="Times New Roman" w:cs="Times New Roman"/>
                <w:bCs/>
                <w:sz w:val="12"/>
                <w:szCs w:val="12"/>
              </w:rPr>
              <w:t>0</w:t>
            </w:r>
          </w:p>
        </w:tc>
        <w:tc>
          <w:tcPr>
            <w:tcW w:w="517" w:type="dxa"/>
            <w:hideMark/>
          </w:tcPr>
          <w:p w:rsidR="00267CA4" w:rsidRPr="00267CA4" w:rsidRDefault="00267CA4" w:rsidP="00267CA4">
            <w:pPr>
              <w:tabs>
                <w:tab w:val="left" w:pos="284"/>
              </w:tabs>
              <w:rPr>
                <w:rFonts w:ascii="Times New Roman" w:eastAsia="Calibri" w:hAnsi="Times New Roman" w:cs="Times New Roman"/>
                <w:bCs/>
                <w:sz w:val="12"/>
                <w:szCs w:val="12"/>
              </w:rPr>
            </w:pPr>
            <w:r w:rsidRPr="00267CA4">
              <w:rPr>
                <w:rFonts w:ascii="Times New Roman" w:eastAsia="Calibri" w:hAnsi="Times New Roman" w:cs="Times New Roman"/>
                <w:bCs/>
                <w:sz w:val="12"/>
                <w:szCs w:val="12"/>
              </w:rPr>
              <w:t>0</w:t>
            </w:r>
          </w:p>
        </w:tc>
      </w:tr>
      <w:tr w:rsidR="00267CA4" w:rsidRPr="00267CA4" w:rsidTr="00267CA4">
        <w:trPr>
          <w:trHeight w:val="20"/>
        </w:trPr>
        <w:tc>
          <w:tcPr>
            <w:tcW w:w="567" w:type="dxa"/>
            <w:hideMark/>
          </w:tcPr>
          <w:p w:rsidR="00267CA4" w:rsidRPr="00267CA4" w:rsidRDefault="00267CA4" w:rsidP="00267CA4">
            <w:pPr>
              <w:tabs>
                <w:tab w:val="left" w:pos="284"/>
              </w:tabs>
              <w:rPr>
                <w:rFonts w:ascii="Times New Roman" w:eastAsia="Calibri" w:hAnsi="Times New Roman" w:cs="Times New Roman"/>
                <w:sz w:val="12"/>
                <w:szCs w:val="12"/>
              </w:rPr>
            </w:pPr>
            <w:r w:rsidRPr="00267CA4">
              <w:rPr>
                <w:rFonts w:ascii="Times New Roman" w:eastAsia="Calibri" w:hAnsi="Times New Roman" w:cs="Times New Roman"/>
                <w:sz w:val="12"/>
                <w:szCs w:val="12"/>
              </w:rPr>
              <w:t>427</w:t>
            </w:r>
          </w:p>
        </w:tc>
        <w:tc>
          <w:tcPr>
            <w:tcW w:w="1418" w:type="dxa"/>
            <w:hideMark/>
          </w:tcPr>
          <w:p w:rsidR="00267CA4" w:rsidRPr="00267CA4" w:rsidRDefault="00267CA4" w:rsidP="00267CA4">
            <w:pPr>
              <w:tabs>
                <w:tab w:val="left" w:pos="284"/>
              </w:tabs>
              <w:rPr>
                <w:rFonts w:ascii="Times New Roman" w:eastAsia="Calibri" w:hAnsi="Times New Roman" w:cs="Times New Roman"/>
                <w:sz w:val="12"/>
                <w:szCs w:val="12"/>
              </w:rPr>
            </w:pPr>
            <w:r w:rsidRPr="00267CA4">
              <w:rPr>
                <w:rFonts w:ascii="Times New Roman" w:eastAsia="Calibri" w:hAnsi="Times New Roman" w:cs="Times New Roman"/>
                <w:sz w:val="12"/>
                <w:szCs w:val="12"/>
              </w:rPr>
              <w:t>01 03 01 00 00 0000 700</w:t>
            </w:r>
          </w:p>
        </w:tc>
        <w:tc>
          <w:tcPr>
            <w:tcW w:w="4389" w:type="dxa"/>
            <w:hideMark/>
          </w:tcPr>
          <w:p w:rsidR="00267CA4" w:rsidRPr="00267CA4" w:rsidRDefault="00267CA4" w:rsidP="00267CA4">
            <w:pPr>
              <w:tabs>
                <w:tab w:val="left" w:pos="284"/>
              </w:tabs>
              <w:rPr>
                <w:rFonts w:ascii="Times New Roman" w:eastAsia="Calibri" w:hAnsi="Times New Roman" w:cs="Times New Roman"/>
                <w:sz w:val="12"/>
                <w:szCs w:val="12"/>
              </w:rPr>
            </w:pPr>
            <w:r w:rsidRPr="00267CA4">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622" w:type="dxa"/>
            <w:hideMark/>
          </w:tcPr>
          <w:p w:rsidR="00267CA4" w:rsidRPr="00267CA4" w:rsidRDefault="00267CA4" w:rsidP="00267CA4">
            <w:pPr>
              <w:tabs>
                <w:tab w:val="left" w:pos="284"/>
              </w:tabs>
              <w:rPr>
                <w:rFonts w:ascii="Times New Roman" w:eastAsia="Calibri" w:hAnsi="Times New Roman" w:cs="Times New Roman"/>
                <w:sz w:val="12"/>
                <w:szCs w:val="12"/>
              </w:rPr>
            </w:pPr>
            <w:r w:rsidRPr="00267CA4">
              <w:rPr>
                <w:rFonts w:ascii="Times New Roman" w:eastAsia="Calibri" w:hAnsi="Times New Roman" w:cs="Times New Roman"/>
                <w:sz w:val="12"/>
                <w:szCs w:val="12"/>
              </w:rPr>
              <w:t>14</w:t>
            </w:r>
          </w:p>
        </w:tc>
        <w:tc>
          <w:tcPr>
            <w:tcW w:w="517" w:type="dxa"/>
            <w:hideMark/>
          </w:tcPr>
          <w:p w:rsidR="00267CA4" w:rsidRPr="00267CA4" w:rsidRDefault="00267CA4" w:rsidP="00267CA4">
            <w:pPr>
              <w:tabs>
                <w:tab w:val="left" w:pos="284"/>
              </w:tabs>
              <w:rPr>
                <w:rFonts w:ascii="Times New Roman" w:eastAsia="Calibri" w:hAnsi="Times New Roman" w:cs="Times New Roman"/>
                <w:sz w:val="12"/>
                <w:szCs w:val="12"/>
              </w:rPr>
            </w:pPr>
            <w:r w:rsidRPr="00267CA4">
              <w:rPr>
                <w:rFonts w:ascii="Times New Roman" w:eastAsia="Calibri" w:hAnsi="Times New Roman" w:cs="Times New Roman"/>
                <w:sz w:val="12"/>
                <w:szCs w:val="12"/>
              </w:rPr>
              <w:t>14</w:t>
            </w:r>
          </w:p>
        </w:tc>
      </w:tr>
      <w:tr w:rsidR="00267CA4" w:rsidRPr="00267CA4" w:rsidTr="00267CA4">
        <w:trPr>
          <w:trHeight w:val="20"/>
        </w:trPr>
        <w:tc>
          <w:tcPr>
            <w:tcW w:w="567" w:type="dxa"/>
            <w:hideMark/>
          </w:tcPr>
          <w:p w:rsidR="00267CA4" w:rsidRPr="00267CA4" w:rsidRDefault="00267CA4" w:rsidP="00267CA4">
            <w:pPr>
              <w:tabs>
                <w:tab w:val="left" w:pos="284"/>
              </w:tabs>
              <w:rPr>
                <w:rFonts w:ascii="Times New Roman" w:eastAsia="Calibri" w:hAnsi="Times New Roman" w:cs="Times New Roman"/>
                <w:sz w:val="12"/>
                <w:szCs w:val="12"/>
              </w:rPr>
            </w:pPr>
            <w:r w:rsidRPr="00267CA4">
              <w:rPr>
                <w:rFonts w:ascii="Times New Roman" w:eastAsia="Calibri" w:hAnsi="Times New Roman" w:cs="Times New Roman"/>
                <w:sz w:val="12"/>
                <w:szCs w:val="12"/>
              </w:rPr>
              <w:t>427</w:t>
            </w:r>
          </w:p>
        </w:tc>
        <w:tc>
          <w:tcPr>
            <w:tcW w:w="1418" w:type="dxa"/>
            <w:noWrap/>
            <w:hideMark/>
          </w:tcPr>
          <w:p w:rsidR="00267CA4" w:rsidRPr="00267CA4" w:rsidRDefault="00267CA4" w:rsidP="00267CA4">
            <w:pPr>
              <w:tabs>
                <w:tab w:val="left" w:pos="284"/>
              </w:tabs>
              <w:rPr>
                <w:rFonts w:ascii="Times New Roman" w:eastAsia="Calibri" w:hAnsi="Times New Roman" w:cs="Times New Roman"/>
                <w:sz w:val="12"/>
                <w:szCs w:val="12"/>
              </w:rPr>
            </w:pPr>
            <w:r w:rsidRPr="00267CA4">
              <w:rPr>
                <w:rFonts w:ascii="Times New Roman" w:eastAsia="Calibri" w:hAnsi="Times New Roman" w:cs="Times New Roman"/>
                <w:sz w:val="12"/>
                <w:szCs w:val="12"/>
              </w:rPr>
              <w:t>01 03 01 00 10 0000 710</w:t>
            </w:r>
          </w:p>
        </w:tc>
        <w:tc>
          <w:tcPr>
            <w:tcW w:w="4389" w:type="dxa"/>
            <w:hideMark/>
          </w:tcPr>
          <w:p w:rsidR="00267CA4" w:rsidRPr="00267CA4" w:rsidRDefault="00267CA4" w:rsidP="00267CA4">
            <w:pPr>
              <w:tabs>
                <w:tab w:val="left" w:pos="284"/>
              </w:tabs>
              <w:rPr>
                <w:rFonts w:ascii="Times New Roman" w:eastAsia="Calibri" w:hAnsi="Times New Roman" w:cs="Times New Roman"/>
                <w:sz w:val="12"/>
                <w:szCs w:val="12"/>
              </w:rPr>
            </w:pPr>
            <w:r w:rsidRPr="00267CA4">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622" w:type="dxa"/>
            <w:hideMark/>
          </w:tcPr>
          <w:p w:rsidR="00267CA4" w:rsidRPr="00267CA4" w:rsidRDefault="00267CA4" w:rsidP="00267CA4">
            <w:pPr>
              <w:tabs>
                <w:tab w:val="left" w:pos="284"/>
              </w:tabs>
              <w:rPr>
                <w:rFonts w:ascii="Times New Roman" w:eastAsia="Calibri" w:hAnsi="Times New Roman" w:cs="Times New Roman"/>
                <w:sz w:val="12"/>
                <w:szCs w:val="12"/>
              </w:rPr>
            </w:pPr>
            <w:r w:rsidRPr="00267CA4">
              <w:rPr>
                <w:rFonts w:ascii="Times New Roman" w:eastAsia="Calibri" w:hAnsi="Times New Roman" w:cs="Times New Roman"/>
                <w:sz w:val="12"/>
                <w:szCs w:val="12"/>
              </w:rPr>
              <w:t>14</w:t>
            </w:r>
          </w:p>
        </w:tc>
        <w:tc>
          <w:tcPr>
            <w:tcW w:w="517" w:type="dxa"/>
            <w:hideMark/>
          </w:tcPr>
          <w:p w:rsidR="00267CA4" w:rsidRPr="00267CA4" w:rsidRDefault="00267CA4" w:rsidP="00267CA4">
            <w:pPr>
              <w:tabs>
                <w:tab w:val="left" w:pos="284"/>
              </w:tabs>
              <w:rPr>
                <w:rFonts w:ascii="Times New Roman" w:eastAsia="Calibri" w:hAnsi="Times New Roman" w:cs="Times New Roman"/>
                <w:sz w:val="12"/>
                <w:szCs w:val="12"/>
              </w:rPr>
            </w:pPr>
            <w:r w:rsidRPr="00267CA4">
              <w:rPr>
                <w:rFonts w:ascii="Times New Roman" w:eastAsia="Calibri" w:hAnsi="Times New Roman" w:cs="Times New Roman"/>
                <w:sz w:val="12"/>
                <w:szCs w:val="12"/>
              </w:rPr>
              <w:t>14</w:t>
            </w:r>
          </w:p>
        </w:tc>
      </w:tr>
      <w:tr w:rsidR="00267CA4" w:rsidRPr="00267CA4" w:rsidTr="00267CA4">
        <w:trPr>
          <w:trHeight w:val="20"/>
        </w:trPr>
        <w:tc>
          <w:tcPr>
            <w:tcW w:w="567" w:type="dxa"/>
            <w:hideMark/>
          </w:tcPr>
          <w:p w:rsidR="00267CA4" w:rsidRPr="00267CA4" w:rsidRDefault="00267CA4" w:rsidP="00267CA4">
            <w:pPr>
              <w:tabs>
                <w:tab w:val="left" w:pos="284"/>
              </w:tabs>
              <w:rPr>
                <w:rFonts w:ascii="Times New Roman" w:eastAsia="Calibri" w:hAnsi="Times New Roman" w:cs="Times New Roman"/>
                <w:sz w:val="12"/>
                <w:szCs w:val="12"/>
              </w:rPr>
            </w:pPr>
            <w:r w:rsidRPr="00267CA4">
              <w:rPr>
                <w:rFonts w:ascii="Times New Roman" w:eastAsia="Calibri" w:hAnsi="Times New Roman" w:cs="Times New Roman"/>
                <w:sz w:val="12"/>
                <w:szCs w:val="12"/>
              </w:rPr>
              <w:t>427</w:t>
            </w:r>
          </w:p>
        </w:tc>
        <w:tc>
          <w:tcPr>
            <w:tcW w:w="1418" w:type="dxa"/>
            <w:hideMark/>
          </w:tcPr>
          <w:p w:rsidR="00267CA4" w:rsidRPr="00267CA4" w:rsidRDefault="00267CA4" w:rsidP="00267CA4">
            <w:pPr>
              <w:tabs>
                <w:tab w:val="left" w:pos="284"/>
              </w:tabs>
              <w:rPr>
                <w:rFonts w:ascii="Times New Roman" w:eastAsia="Calibri" w:hAnsi="Times New Roman" w:cs="Times New Roman"/>
                <w:sz w:val="12"/>
                <w:szCs w:val="12"/>
              </w:rPr>
            </w:pPr>
            <w:r w:rsidRPr="00267CA4">
              <w:rPr>
                <w:rFonts w:ascii="Times New Roman" w:eastAsia="Calibri" w:hAnsi="Times New Roman" w:cs="Times New Roman"/>
                <w:sz w:val="12"/>
                <w:szCs w:val="12"/>
              </w:rPr>
              <w:t>01 03 01 00 00 0000 800</w:t>
            </w:r>
          </w:p>
        </w:tc>
        <w:tc>
          <w:tcPr>
            <w:tcW w:w="4389" w:type="dxa"/>
            <w:hideMark/>
          </w:tcPr>
          <w:p w:rsidR="00267CA4" w:rsidRPr="00267CA4" w:rsidRDefault="00267CA4" w:rsidP="00267CA4">
            <w:pPr>
              <w:tabs>
                <w:tab w:val="left" w:pos="284"/>
              </w:tabs>
              <w:rPr>
                <w:rFonts w:ascii="Times New Roman" w:eastAsia="Calibri" w:hAnsi="Times New Roman" w:cs="Times New Roman"/>
                <w:sz w:val="12"/>
                <w:szCs w:val="12"/>
              </w:rPr>
            </w:pPr>
            <w:r w:rsidRPr="00267CA4">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622" w:type="dxa"/>
            <w:hideMark/>
          </w:tcPr>
          <w:p w:rsidR="00267CA4" w:rsidRPr="00267CA4" w:rsidRDefault="00267CA4" w:rsidP="00267CA4">
            <w:pPr>
              <w:tabs>
                <w:tab w:val="left" w:pos="284"/>
              </w:tabs>
              <w:rPr>
                <w:rFonts w:ascii="Times New Roman" w:eastAsia="Calibri" w:hAnsi="Times New Roman" w:cs="Times New Roman"/>
                <w:sz w:val="12"/>
                <w:szCs w:val="12"/>
              </w:rPr>
            </w:pPr>
            <w:r w:rsidRPr="00267CA4">
              <w:rPr>
                <w:rFonts w:ascii="Times New Roman" w:eastAsia="Calibri" w:hAnsi="Times New Roman" w:cs="Times New Roman"/>
                <w:sz w:val="12"/>
                <w:szCs w:val="12"/>
              </w:rPr>
              <w:t>14</w:t>
            </w:r>
          </w:p>
        </w:tc>
        <w:tc>
          <w:tcPr>
            <w:tcW w:w="517" w:type="dxa"/>
            <w:hideMark/>
          </w:tcPr>
          <w:p w:rsidR="00267CA4" w:rsidRPr="00267CA4" w:rsidRDefault="00267CA4" w:rsidP="00267CA4">
            <w:pPr>
              <w:tabs>
                <w:tab w:val="left" w:pos="284"/>
              </w:tabs>
              <w:rPr>
                <w:rFonts w:ascii="Times New Roman" w:eastAsia="Calibri" w:hAnsi="Times New Roman" w:cs="Times New Roman"/>
                <w:sz w:val="12"/>
                <w:szCs w:val="12"/>
              </w:rPr>
            </w:pPr>
            <w:r w:rsidRPr="00267CA4">
              <w:rPr>
                <w:rFonts w:ascii="Times New Roman" w:eastAsia="Calibri" w:hAnsi="Times New Roman" w:cs="Times New Roman"/>
                <w:sz w:val="12"/>
                <w:szCs w:val="12"/>
              </w:rPr>
              <w:t>14</w:t>
            </w:r>
          </w:p>
        </w:tc>
      </w:tr>
      <w:tr w:rsidR="00267CA4" w:rsidRPr="00267CA4" w:rsidTr="00267CA4">
        <w:trPr>
          <w:trHeight w:val="20"/>
        </w:trPr>
        <w:tc>
          <w:tcPr>
            <w:tcW w:w="567" w:type="dxa"/>
            <w:hideMark/>
          </w:tcPr>
          <w:p w:rsidR="00267CA4" w:rsidRPr="00267CA4" w:rsidRDefault="00267CA4" w:rsidP="00267CA4">
            <w:pPr>
              <w:tabs>
                <w:tab w:val="left" w:pos="284"/>
              </w:tabs>
              <w:rPr>
                <w:rFonts w:ascii="Times New Roman" w:eastAsia="Calibri" w:hAnsi="Times New Roman" w:cs="Times New Roman"/>
                <w:sz w:val="12"/>
                <w:szCs w:val="12"/>
              </w:rPr>
            </w:pPr>
            <w:r w:rsidRPr="00267CA4">
              <w:rPr>
                <w:rFonts w:ascii="Times New Roman" w:eastAsia="Calibri" w:hAnsi="Times New Roman" w:cs="Times New Roman"/>
                <w:sz w:val="12"/>
                <w:szCs w:val="12"/>
              </w:rPr>
              <w:t>427</w:t>
            </w:r>
          </w:p>
        </w:tc>
        <w:tc>
          <w:tcPr>
            <w:tcW w:w="1418" w:type="dxa"/>
            <w:noWrap/>
            <w:hideMark/>
          </w:tcPr>
          <w:p w:rsidR="00267CA4" w:rsidRPr="00267CA4" w:rsidRDefault="00267CA4" w:rsidP="00267CA4">
            <w:pPr>
              <w:tabs>
                <w:tab w:val="left" w:pos="284"/>
              </w:tabs>
              <w:rPr>
                <w:rFonts w:ascii="Times New Roman" w:eastAsia="Calibri" w:hAnsi="Times New Roman" w:cs="Times New Roman"/>
                <w:sz w:val="12"/>
                <w:szCs w:val="12"/>
              </w:rPr>
            </w:pPr>
            <w:r w:rsidRPr="00267CA4">
              <w:rPr>
                <w:rFonts w:ascii="Times New Roman" w:eastAsia="Calibri" w:hAnsi="Times New Roman" w:cs="Times New Roman"/>
                <w:sz w:val="12"/>
                <w:szCs w:val="12"/>
              </w:rPr>
              <w:t>01 03 01 00 10 0000 810</w:t>
            </w:r>
          </w:p>
        </w:tc>
        <w:tc>
          <w:tcPr>
            <w:tcW w:w="4389" w:type="dxa"/>
            <w:hideMark/>
          </w:tcPr>
          <w:p w:rsidR="00267CA4" w:rsidRPr="00267CA4" w:rsidRDefault="00267CA4" w:rsidP="00267CA4">
            <w:pPr>
              <w:tabs>
                <w:tab w:val="left" w:pos="284"/>
              </w:tabs>
              <w:rPr>
                <w:rFonts w:ascii="Times New Roman" w:eastAsia="Calibri" w:hAnsi="Times New Roman" w:cs="Times New Roman"/>
                <w:sz w:val="12"/>
                <w:szCs w:val="12"/>
              </w:rPr>
            </w:pPr>
            <w:r w:rsidRPr="00267CA4">
              <w:rPr>
                <w:rFonts w:ascii="Times New Roman" w:eastAsia="Calibri" w:hAnsi="Times New Roman" w:cs="Times New Roman"/>
                <w:sz w:val="12"/>
                <w:szCs w:val="12"/>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622" w:type="dxa"/>
            <w:hideMark/>
          </w:tcPr>
          <w:p w:rsidR="00267CA4" w:rsidRPr="00267CA4" w:rsidRDefault="00267CA4" w:rsidP="00267CA4">
            <w:pPr>
              <w:tabs>
                <w:tab w:val="left" w:pos="284"/>
              </w:tabs>
              <w:rPr>
                <w:rFonts w:ascii="Times New Roman" w:eastAsia="Calibri" w:hAnsi="Times New Roman" w:cs="Times New Roman"/>
                <w:sz w:val="12"/>
                <w:szCs w:val="12"/>
              </w:rPr>
            </w:pPr>
            <w:r w:rsidRPr="00267CA4">
              <w:rPr>
                <w:rFonts w:ascii="Times New Roman" w:eastAsia="Calibri" w:hAnsi="Times New Roman" w:cs="Times New Roman"/>
                <w:sz w:val="12"/>
                <w:szCs w:val="12"/>
              </w:rPr>
              <w:t>14</w:t>
            </w:r>
          </w:p>
        </w:tc>
        <w:tc>
          <w:tcPr>
            <w:tcW w:w="517" w:type="dxa"/>
            <w:hideMark/>
          </w:tcPr>
          <w:p w:rsidR="00267CA4" w:rsidRPr="00267CA4" w:rsidRDefault="00267CA4" w:rsidP="00267CA4">
            <w:pPr>
              <w:tabs>
                <w:tab w:val="left" w:pos="284"/>
              </w:tabs>
              <w:rPr>
                <w:rFonts w:ascii="Times New Roman" w:eastAsia="Calibri" w:hAnsi="Times New Roman" w:cs="Times New Roman"/>
                <w:sz w:val="12"/>
                <w:szCs w:val="12"/>
              </w:rPr>
            </w:pPr>
            <w:r w:rsidRPr="00267CA4">
              <w:rPr>
                <w:rFonts w:ascii="Times New Roman" w:eastAsia="Calibri" w:hAnsi="Times New Roman" w:cs="Times New Roman"/>
                <w:sz w:val="12"/>
                <w:szCs w:val="12"/>
              </w:rPr>
              <w:t>14</w:t>
            </w:r>
          </w:p>
        </w:tc>
      </w:tr>
      <w:tr w:rsidR="00267CA4" w:rsidRPr="00267CA4" w:rsidTr="00267CA4">
        <w:trPr>
          <w:trHeight w:val="20"/>
        </w:trPr>
        <w:tc>
          <w:tcPr>
            <w:tcW w:w="567" w:type="dxa"/>
            <w:hideMark/>
          </w:tcPr>
          <w:p w:rsidR="00267CA4" w:rsidRPr="00267CA4" w:rsidRDefault="00267CA4" w:rsidP="00267CA4">
            <w:pPr>
              <w:tabs>
                <w:tab w:val="left" w:pos="284"/>
              </w:tabs>
              <w:rPr>
                <w:rFonts w:ascii="Times New Roman" w:eastAsia="Calibri" w:hAnsi="Times New Roman" w:cs="Times New Roman"/>
                <w:bCs/>
                <w:sz w:val="12"/>
                <w:szCs w:val="12"/>
              </w:rPr>
            </w:pPr>
            <w:r w:rsidRPr="00267CA4">
              <w:rPr>
                <w:rFonts w:ascii="Times New Roman" w:eastAsia="Calibri" w:hAnsi="Times New Roman" w:cs="Times New Roman"/>
                <w:bCs/>
                <w:sz w:val="12"/>
                <w:szCs w:val="12"/>
              </w:rPr>
              <w:t>427</w:t>
            </w:r>
          </w:p>
        </w:tc>
        <w:tc>
          <w:tcPr>
            <w:tcW w:w="1418" w:type="dxa"/>
            <w:hideMark/>
          </w:tcPr>
          <w:p w:rsidR="00267CA4" w:rsidRPr="00267CA4" w:rsidRDefault="00267CA4" w:rsidP="00267CA4">
            <w:pPr>
              <w:tabs>
                <w:tab w:val="left" w:pos="284"/>
              </w:tabs>
              <w:rPr>
                <w:rFonts w:ascii="Times New Roman" w:eastAsia="Calibri" w:hAnsi="Times New Roman" w:cs="Times New Roman"/>
                <w:bCs/>
                <w:sz w:val="12"/>
                <w:szCs w:val="12"/>
              </w:rPr>
            </w:pPr>
            <w:r w:rsidRPr="00267CA4">
              <w:rPr>
                <w:rFonts w:ascii="Times New Roman" w:eastAsia="Calibri" w:hAnsi="Times New Roman" w:cs="Times New Roman"/>
                <w:bCs/>
                <w:sz w:val="12"/>
                <w:szCs w:val="12"/>
              </w:rPr>
              <w:t>01 05 00 00 00 0000 000</w:t>
            </w:r>
          </w:p>
        </w:tc>
        <w:tc>
          <w:tcPr>
            <w:tcW w:w="4389" w:type="dxa"/>
            <w:hideMark/>
          </w:tcPr>
          <w:p w:rsidR="00267CA4" w:rsidRPr="00267CA4" w:rsidRDefault="00267CA4" w:rsidP="00267CA4">
            <w:pPr>
              <w:tabs>
                <w:tab w:val="left" w:pos="284"/>
              </w:tabs>
              <w:rPr>
                <w:rFonts w:ascii="Times New Roman" w:eastAsia="Calibri" w:hAnsi="Times New Roman" w:cs="Times New Roman"/>
                <w:bCs/>
                <w:sz w:val="12"/>
                <w:szCs w:val="12"/>
              </w:rPr>
            </w:pPr>
            <w:r w:rsidRPr="00267CA4">
              <w:rPr>
                <w:rFonts w:ascii="Times New Roman" w:eastAsia="Calibri" w:hAnsi="Times New Roman" w:cs="Times New Roman"/>
                <w:bCs/>
                <w:sz w:val="12"/>
                <w:szCs w:val="12"/>
              </w:rPr>
              <w:t>Изменение остатков средств на счетах по учету средств бюджетов</w:t>
            </w:r>
          </w:p>
        </w:tc>
        <w:tc>
          <w:tcPr>
            <w:tcW w:w="622" w:type="dxa"/>
            <w:hideMark/>
          </w:tcPr>
          <w:p w:rsidR="00267CA4" w:rsidRPr="00267CA4" w:rsidRDefault="00267CA4" w:rsidP="00267CA4">
            <w:pPr>
              <w:tabs>
                <w:tab w:val="left" w:pos="284"/>
              </w:tabs>
              <w:rPr>
                <w:rFonts w:ascii="Times New Roman" w:eastAsia="Calibri" w:hAnsi="Times New Roman" w:cs="Times New Roman"/>
                <w:bCs/>
                <w:sz w:val="12"/>
                <w:szCs w:val="12"/>
              </w:rPr>
            </w:pPr>
            <w:r w:rsidRPr="00267CA4">
              <w:rPr>
                <w:rFonts w:ascii="Times New Roman" w:eastAsia="Calibri" w:hAnsi="Times New Roman" w:cs="Times New Roman"/>
                <w:bCs/>
                <w:sz w:val="12"/>
                <w:szCs w:val="12"/>
              </w:rPr>
              <w:t>0</w:t>
            </w:r>
          </w:p>
        </w:tc>
        <w:tc>
          <w:tcPr>
            <w:tcW w:w="517" w:type="dxa"/>
            <w:hideMark/>
          </w:tcPr>
          <w:p w:rsidR="00267CA4" w:rsidRPr="00267CA4" w:rsidRDefault="00267CA4" w:rsidP="00267CA4">
            <w:pPr>
              <w:tabs>
                <w:tab w:val="left" w:pos="284"/>
              </w:tabs>
              <w:rPr>
                <w:rFonts w:ascii="Times New Roman" w:eastAsia="Calibri" w:hAnsi="Times New Roman" w:cs="Times New Roman"/>
                <w:bCs/>
                <w:sz w:val="12"/>
                <w:szCs w:val="12"/>
              </w:rPr>
            </w:pPr>
            <w:r w:rsidRPr="00267CA4">
              <w:rPr>
                <w:rFonts w:ascii="Times New Roman" w:eastAsia="Calibri" w:hAnsi="Times New Roman" w:cs="Times New Roman"/>
                <w:bCs/>
                <w:sz w:val="12"/>
                <w:szCs w:val="12"/>
              </w:rPr>
              <w:t>0</w:t>
            </w:r>
          </w:p>
        </w:tc>
      </w:tr>
      <w:tr w:rsidR="00267CA4" w:rsidRPr="00267CA4" w:rsidTr="00267CA4">
        <w:trPr>
          <w:trHeight w:val="20"/>
        </w:trPr>
        <w:tc>
          <w:tcPr>
            <w:tcW w:w="567" w:type="dxa"/>
            <w:hideMark/>
          </w:tcPr>
          <w:p w:rsidR="00267CA4" w:rsidRPr="00267CA4" w:rsidRDefault="00267CA4" w:rsidP="00267CA4">
            <w:pPr>
              <w:tabs>
                <w:tab w:val="left" w:pos="284"/>
              </w:tabs>
              <w:rPr>
                <w:rFonts w:ascii="Times New Roman" w:eastAsia="Calibri" w:hAnsi="Times New Roman" w:cs="Times New Roman"/>
                <w:bCs/>
                <w:sz w:val="12"/>
                <w:szCs w:val="12"/>
              </w:rPr>
            </w:pPr>
            <w:r w:rsidRPr="00267CA4">
              <w:rPr>
                <w:rFonts w:ascii="Times New Roman" w:eastAsia="Calibri" w:hAnsi="Times New Roman" w:cs="Times New Roman"/>
                <w:bCs/>
                <w:sz w:val="12"/>
                <w:szCs w:val="12"/>
              </w:rPr>
              <w:t>427</w:t>
            </w:r>
          </w:p>
        </w:tc>
        <w:tc>
          <w:tcPr>
            <w:tcW w:w="1418" w:type="dxa"/>
            <w:hideMark/>
          </w:tcPr>
          <w:p w:rsidR="00267CA4" w:rsidRPr="00267CA4" w:rsidRDefault="00267CA4" w:rsidP="00267CA4">
            <w:pPr>
              <w:tabs>
                <w:tab w:val="left" w:pos="284"/>
              </w:tabs>
              <w:rPr>
                <w:rFonts w:ascii="Times New Roman" w:eastAsia="Calibri" w:hAnsi="Times New Roman" w:cs="Times New Roman"/>
                <w:bCs/>
                <w:sz w:val="12"/>
                <w:szCs w:val="12"/>
              </w:rPr>
            </w:pPr>
            <w:r w:rsidRPr="00267CA4">
              <w:rPr>
                <w:rFonts w:ascii="Times New Roman" w:eastAsia="Calibri" w:hAnsi="Times New Roman" w:cs="Times New Roman"/>
                <w:bCs/>
                <w:sz w:val="12"/>
                <w:szCs w:val="12"/>
              </w:rPr>
              <w:t>01 05 00 00 00 0000 500</w:t>
            </w:r>
          </w:p>
        </w:tc>
        <w:tc>
          <w:tcPr>
            <w:tcW w:w="4389" w:type="dxa"/>
            <w:hideMark/>
          </w:tcPr>
          <w:p w:rsidR="00267CA4" w:rsidRPr="00267CA4" w:rsidRDefault="00267CA4" w:rsidP="00267CA4">
            <w:pPr>
              <w:tabs>
                <w:tab w:val="left" w:pos="284"/>
              </w:tabs>
              <w:rPr>
                <w:rFonts w:ascii="Times New Roman" w:eastAsia="Calibri" w:hAnsi="Times New Roman" w:cs="Times New Roman"/>
                <w:bCs/>
                <w:sz w:val="12"/>
                <w:szCs w:val="12"/>
              </w:rPr>
            </w:pPr>
            <w:r w:rsidRPr="00267CA4">
              <w:rPr>
                <w:rFonts w:ascii="Times New Roman" w:eastAsia="Calibri" w:hAnsi="Times New Roman" w:cs="Times New Roman"/>
                <w:bCs/>
                <w:sz w:val="12"/>
                <w:szCs w:val="12"/>
              </w:rPr>
              <w:t xml:space="preserve">Увеличение остатков средств бюджетов </w:t>
            </w:r>
          </w:p>
        </w:tc>
        <w:tc>
          <w:tcPr>
            <w:tcW w:w="622" w:type="dxa"/>
            <w:hideMark/>
          </w:tcPr>
          <w:p w:rsidR="00267CA4" w:rsidRPr="00267CA4" w:rsidRDefault="00267CA4" w:rsidP="00267CA4">
            <w:pPr>
              <w:tabs>
                <w:tab w:val="left" w:pos="284"/>
              </w:tabs>
              <w:rPr>
                <w:rFonts w:ascii="Times New Roman" w:eastAsia="Calibri" w:hAnsi="Times New Roman" w:cs="Times New Roman"/>
                <w:sz w:val="12"/>
                <w:szCs w:val="12"/>
              </w:rPr>
            </w:pPr>
            <w:r w:rsidRPr="00267CA4">
              <w:rPr>
                <w:rFonts w:ascii="Times New Roman" w:eastAsia="Calibri" w:hAnsi="Times New Roman" w:cs="Times New Roman"/>
                <w:sz w:val="12"/>
                <w:szCs w:val="12"/>
              </w:rPr>
              <w:t>-1423</w:t>
            </w:r>
          </w:p>
        </w:tc>
        <w:tc>
          <w:tcPr>
            <w:tcW w:w="517" w:type="dxa"/>
            <w:hideMark/>
          </w:tcPr>
          <w:p w:rsidR="00267CA4" w:rsidRPr="00267CA4" w:rsidRDefault="00267CA4" w:rsidP="00267CA4">
            <w:pPr>
              <w:tabs>
                <w:tab w:val="left" w:pos="284"/>
              </w:tabs>
              <w:rPr>
                <w:rFonts w:ascii="Times New Roman" w:eastAsia="Calibri" w:hAnsi="Times New Roman" w:cs="Times New Roman"/>
                <w:sz w:val="12"/>
                <w:szCs w:val="12"/>
              </w:rPr>
            </w:pPr>
            <w:r w:rsidRPr="00267CA4">
              <w:rPr>
                <w:rFonts w:ascii="Times New Roman" w:eastAsia="Calibri" w:hAnsi="Times New Roman" w:cs="Times New Roman"/>
                <w:sz w:val="12"/>
                <w:szCs w:val="12"/>
              </w:rPr>
              <w:t>-1442</w:t>
            </w:r>
          </w:p>
        </w:tc>
      </w:tr>
      <w:tr w:rsidR="00267CA4" w:rsidRPr="00267CA4" w:rsidTr="00267CA4">
        <w:trPr>
          <w:trHeight w:val="20"/>
        </w:trPr>
        <w:tc>
          <w:tcPr>
            <w:tcW w:w="567" w:type="dxa"/>
            <w:hideMark/>
          </w:tcPr>
          <w:p w:rsidR="00267CA4" w:rsidRPr="00267CA4" w:rsidRDefault="00267CA4" w:rsidP="00267CA4">
            <w:pPr>
              <w:tabs>
                <w:tab w:val="left" w:pos="284"/>
              </w:tabs>
              <w:rPr>
                <w:rFonts w:ascii="Times New Roman" w:eastAsia="Calibri" w:hAnsi="Times New Roman" w:cs="Times New Roman"/>
                <w:sz w:val="12"/>
                <w:szCs w:val="12"/>
              </w:rPr>
            </w:pPr>
            <w:r w:rsidRPr="00267CA4">
              <w:rPr>
                <w:rFonts w:ascii="Times New Roman" w:eastAsia="Calibri" w:hAnsi="Times New Roman" w:cs="Times New Roman"/>
                <w:sz w:val="12"/>
                <w:szCs w:val="12"/>
              </w:rPr>
              <w:t>427</w:t>
            </w:r>
          </w:p>
        </w:tc>
        <w:tc>
          <w:tcPr>
            <w:tcW w:w="1418" w:type="dxa"/>
            <w:hideMark/>
          </w:tcPr>
          <w:p w:rsidR="00267CA4" w:rsidRPr="00267CA4" w:rsidRDefault="00267CA4" w:rsidP="00267CA4">
            <w:pPr>
              <w:tabs>
                <w:tab w:val="left" w:pos="284"/>
              </w:tabs>
              <w:rPr>
                <w:rFonts w:ascii="Times New Roman" w:eastAsia="Calibri" w:hAnsi="Times New Roman" w:cs="Times New Roman"/>
                <w:sz w:val="12"/>
                <w:szCs w:val="12"/>
              </w:rPr>
            </w:pPr>
            <w:r w:rsidRPr="00267CA4">
              <w:rPr>
                <w:rFonts w:ascii="Times New Roman" w:eastAsia="Calibri" w:hAnsi="Times New Roman" w:cs="Times New Roman"/>
                <w:sz w:val="12"/>
                <w:szCs w:val="12"/>
              </w:rPr>
              <w:t>01 05 02 00 00 0000 500</w:t>
            </w:r>
          </w:p>
        </w:tc>
        <w:tc>
          <w:tcPr>
            <w:tcW w:w="4389" w:type="dxa"/>
            <w:hideMark/>
          </w:tcPr>
          <w:p w:rsidR="00267CA4" w:rsidRPr="00267CA4" w:rsidRDefault="00267CA4" w:rsidP="00267CA4">
            <w:pPr>
              <w:tabs>
                <w:tab w:val="left" w:pos="284"/>
              </w:tabs>
              <w:rPr>
                <w:rFonts w:ascii="Times New Roman" w:eastAsia="Calibri" w:hAnsi="Times New Roman" w:cs="Times New Roman"/>
                <w:sz w:val="12"/>
                <w:szCs w:val="12"/>
              </w:rPr>
            </w:pPr>
            <w:r w:rsidRPr="00267CA4">
              <w:rPr>
                <w:rFonts w:ascii="Times New Roman" w:eastAsia="Calibri" w:hAnsi="Times New Roman" w:cs="Times New Roman"/>
                <w:sz w:val="12"/>
                <w:szCs w:val="12"/>
              </w:rPr>
              <w:t>Увеличение прочих остатков средств бюджетов</w:t>
            </w:r>
          </w:p>
        </w:tc>
        <w:tc>
          <w:tcPr>
            <w:tcW w:w="622" w:type="dxa"/>
            <w:hideMark/>
          </w:tcPr>
          <w:p w:rsidR="00267CA4" w:rsidRPr="00267CA4" w:rsidRDefault="00267CA4" w:rsidP="00267CA4">
            <w:pPr>
              <w:tabs>
                <w:tab w:val="left" w:pos="284"/>
              </w:tabs>
              <w:rPr>
                <w:rFonts w:ascii="Times New Roman" w:eastAsia="Calibri" w:hAnsi="Times New Roman" w:cs="Times New Roman"/>
                <w:sz w:val="12"/>
                <w:szCs w:val="12"/>
              </w:rPr>
            </w:pPr>
            <w:r w:rsidRPr="00267CA4">
              <w:rPr>
                <w:rFonts w:ascii="Times New Roman" w:eastAsia="Calibri" w:hAnsi="Times New Roman" w:cs="Times New Roman"/>
                <w:sz w:val="12"/>
                <w:szCs w:val="12"/>
              </w:rPr>
              <w:t>-1423</w:t>
            </w:r>
          </w:p>
        </w:tc>
        <w:tc>
          <w:tcPr>
            <w:tcW w:w="517" w:type="dxa"/>
            <w:hideMark/>
          </w:tcPr>
          <w:p w:rsidR="00267CA4" w:rsidRPr="00267CA4" w:rsidRDefault="00267CA4" w:rsidP="00267CA4">
            <w:pPr>
              <w:tabs>
                <w:tab w:val="left" w:pos="284"/>
              </w:tabs>
              <w:rPr>
                <w:rFonts w:ascii="Times New Roman" w:eastAsia="Calibri" w:hAnsi="Times New Roman" w:cs="Times New Roman"/>
                <w:sz w:val="12"/>
                <w:szCs w:val="12"/>
              </w:rPr>
            </w:pPr>
            <w:r w:rsidRPr="00267CA4">
              <w:rPr>
                <w:rFonts w:ascii="Times New Roman" w:eastAsia="Calibri" w:hAnsi="Times New Roman" w:cs="Times New Roman"/>
                <w:sz w:val="12"/>
                <w:szCs w:val="12"/>
              </w:rPr>
              <w:t>-1442</w:t>
            </w:r>
          </w:p>
        </w:tc>
      </w:tr>
      <w:tr w:rsidR="00267CA4" w:rsidRPr="00267CA4" w:rsidTr="00267CA4">
        <w:trPr>
          <w:trHeight w:val="20"/>
        </w:trPr>
        <w:tc>
          <w:tcPr>
            <w:tcW w:w="567" w:type="dxa"/>
            <w:hideMark/>
          </w:tcPr>
          <w:p w:rsidR="00267CA4" w:rsidRPr="00267CA4" w:rsidRDefault="00267CA4" w:rsidP="00267CA4">
            <w:pPr>
              <w:tabs>
                <w:tab w:val="left" w:pos="284"/>
              </w:tabs>
              <w:rPr>
                <w:rFonts w:ascii="Times New Roman" w:eastAsia="Calibri" w:hAnsi="Times New Roman" w:cs="Times New Roman"/>
                <w:sz w:val="12"/>
                <w:szCs w:val="12"/>
              </w:rPr>
            </w:pPr>
            <w:r w:rsidRPr="00267CA4">
              <w:rPr>
                <w:rFonts w:ascii="Times New Roman" w:eastAsia="Calibri" w:hAnsi="Times New Roman" w:cs="Times New Roman"/>
                <w:sz w:val="12"/>
                <w:szCs w:val="12"/>
              </w:rPr>
              <w:t>427</w:t>
            </w:r>
          </w:p>
        </w:tc>
        <w:tc>
          <w:tcPr>
            <w:tcW w:w="1418" w:type="dxa"/>
            <w:hideMark/>
          </w:tcPr>
          <w:p w:rsidR="00267CA4" w:rsidRPr="00267CA4" w:rsidRDefault="00267CA4" w:rsidP="00267CA4">
            <w:pPr>
              <w:tabs>
                <w:tab w:val="left" w:pos="284"/>
              </w:tabs>
              <w:rPr>
                <w:rFonts w:ascii="Times New Roman" w:eastAsia="Calibri" w:hAnsi="Times New Roman" w:cs="Times New Roman"/>
                <w:sz w:val="12"/>
                <w:szCs w:val="12"/>
              </w:rPr>
            </w:pPr>
            <w:r w:rsidRPr="00267CA4">
              <w:rPr>
                <w:rFonts w:ascii="Times New Roman" w:eastAsia="Calibri" w:hAnsi="Times New Roman" w:cs="Times New Roman"/>
                <w:sz w:val="12"/>
                <w:szCs w:val="12"/>
              </w:rPr>
              <w:t>01 05 02 01 00 0000 510</w:t>
            </w:r>
          </w:p>
        </w:tc>
        <w:tc>
          <w:tcPr>
            <w:tcW w:w="4389" w:type="dxa"/>
            <w:hideMark/>
          </w:tcPr>
          <w:p w:rsidR="00267CA4" w:rsidRPr="00267CA4" w:rsidRDefault="00267CA4" w:rsidP="00267CA4">
            <w:pPr>
              <w:tabs>
                <w:tab w:val="left" w:pos="284"/>
              </w:tabs>
              <w:rPr>
                <w:rFonts w:ascii="Times New Roman" w:eastAsia="Calibri" w:hAnsi="Times New Roman" w:cs="Times New Roman"/>
                <w:sz w:val="12"/>
                <w:szCs w:val="12"/>
              </w:rPr>
            </w:pPr>
            <w:r w:rsidRPr="00267CA4">
              <w:rPr>
                <w:rFonts w:ascii="Times New Roman" w:eastAsia="Calibri" w:hAnsi="Times New Roman" w:cs="Times New Roman"/>
                <w:sz w:val="12"/>
                <w:szCs w:val="12"/>
              </w:rPr>
              <w:t>Увеличение прочих остатков денежных средств бюджетов</w:t>
            </w:r>
          </w:p>
        </w:tc>
        <w:tc>
          <w:tcPr>
            <w:tcW w:w="622" w:type="dxa"/>
            <w:hideMark/>
          </w:tcPr>
          <w:p w:rsidR="00267CA4" w:rsidRPr="00267CA4" w:rsidRDefault="00267CA4" w:rsidP="00267CA4">
            <w:pPr>
              <w:tabs>
                <w:tab w:val="left" w:pos="284"/>
              </w:tabs>
              <w:rPr>
                <w:rFonts w:ascii="Times New Roman" w:eastAsia="Calibri" w:hAnsi="Times New Roman" w:cs="Times New Roman"/>
                <w:sz w:val="12"/>
                <w:szCs w:val="12"/>
              </w:rPr>
            </w:pPr>
            <w:r w:rsidRPr="00267CA4">
              <w:rPr>
                <w:rFonts w:ascii="Times New Roman" w:eastAsia="Calibri" w:hAnsi="Times New Roman" w:cs="Times New Roman"/>
                <w:sz w:val="12"/>
                <w:szCs w:val="12"/>
              </w:rPr>
              <w:t>-1423</w:t>
            </w:r>
          </w:p>
        </w:tc>
        <w:tc>
          <w:tcPr>
            <w:tcW w:w="517" w:type="dxa"/>
            <w:hideMark/>
          </w:tcPr>
          <w:p w:rsidR="00267CA4" w:rsidRPr="00267CA4" w:rsidRDefault="00267CA4" w:rsidP="00267CA4">
            <w:pPr>
              <w:tabs>
                <w:tab w:val="left" w:pos="284"/>
              </w:tabs>
              <w:rPr>
                <w:rFonts w:ascii="Times New Roman" w:eastAsia="Calibri" w:hAnsi="Times New Roman" w:cs="Times New Roman"/>
                <w:sz w:val="12"/>
                <w:szCs w:val="12"/>
              </w:rPr>
            </w:pPr>
            <w:r w:rsidRPr="00267CA4">
              <w:rPr>
                <w:rFonts w:ascii="Times New Roman" w:eastAsia="Calibri" w:hAnsi="Times New Roman" w:cs="Times New Roman"/>
                <w:sz w:val="12"/>
                <w:szCs w:val="12"/>
              </w:rPr>
              <w:t>-1442</w:t>
            </w:r>
          </w:p>
        </w:tc>
      </w:tr>
      <w:tr w:rsidR="00267CA4" w:rsidRPr="00267CA4" w:rsidTr="00267CA4">
        <w:trPr>
          <w:trHeight w:val="20"/>
        </w:trPr>
        <w:tc>
          <w:tcPr>
            <w:tcW w:w="567" w:type="dxa"/>
            <w:hideMark/>
          </w:tcPr>
          <w:p w:rsidR="00267CA4" w:rsidRPr="00267CA4" w:rsidRDefault="00267CA4" w:rsidP="00267CA4">
            <w:pPr>
              <w:tabs>
                <w:tab w:val="left" w:pos="284"/>
              </w:tabs>
              <w:rPr>
                <w:rFonts w:ascii="Times New Roman" w:eastAsia="Calibri" w:hAnsi="Times New Roman" w:cs="Times New Roman"/>
                <w:sz w:val="12"/>
                <w:szCs w:val="12"/>
              </w:rPr>
            </w:pPr>
            <w:r w:rsidRPr="00267CA4">
              <w:rPr>
                <w:rFonts w:ascii="Times New Roman" w:eastAsia="Calibri" w:hAnsi="Times New Roman" w:cs="Times New Roman"/>
                <w:sz w:val="12"/>
                <w:szCs w:val="12"/>
              </w:rPr>
              <w:t>427</w:t>
            </w:r>
          </w:p>
        </w:tc>
        <w:tc>
          <w:tcPr>
            <w:tcW w:w="1418" w:type="dxa"/>
            <w:noWrap/>
            <w:hideMark/>
          </w:tcPr>
          <w:p w:rsidR="00267CA4" w:rsidRPr="00267CA4" w:rsidRDefault="00267CA4" w:rsidP="00267CA4">
            <w:pPr>
              <w:tabs>
                <w:tab w:val="left" w:pos="284"/>
              </w:tabs>
              <w:rPr>
                <w:rFonts w:ascii="Times New Roman" w:eastAsia="Calibri" w:hAnsi="Times New Roman" w:cs="Times New Roman"/>
                <w:sz w:val="12"/>
                <w:szCs w:val="12"/>
              </w:rPr>
            </w:pPr>
            <w:r w:rsidRPr="00267CA4">
              <w:rPr>
                <w:rFonts w:ascii="Times New Roman" w:eastAsia="Calibri" w:hAnsi="Times New Roman" w:cs="Times New Roman"/>
                <w:sz w:val="12"/>
                <w:szCs w:val="12"/>
              </w:rPr>
              <w:t>01 05 02 01 10 0000 510</w:t>
            </w:r>
          </w:p>
        </w:tc>
        <w:tc>
          <w:tcPr>
            <w:tcW w:w="4389" w:type="dxa"/>
            <w:hideMark/>
          </w:tcPr>
          <w:p w:rsidR="00267CA4" w:rsidRPr="00267CA4" w:rsidRDefault="00267CA4" w:rsidP="00267CA4">
            <w:pPr>
              <w:tabs>
                <w:tab w:val="left" w:pos="284"/>
              </w:tabs>
              <w:rPr>
                <w:rFonts w:ascii="Times New Roman" w:eastAsia="Calibri" w:hAnsi="Times New Roman" w:cs="Times New Roman"/>
                <w:sz w:val="12"/>
                <w:szCs w:val="12"/>
              </w:rPr>
            </w:pPr>
            <w:r w:rsidRPr="00267CA4">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622" w:type="dxa"/>
            <w:hideMark/>
          </w:tcPr>
          <w:p w:rsidR="00267CA4" w:rsidRPr="00267CA4" w:rsidRDefault="00267CA4" w:rsidP="00267CA4">
            <w:pPr>
              <w:tabs>
                <w:tab w:val="left" w:pos="284"/>
              </w:tabs>
              <w:rPr>
                <w:rFonts w:ascii="Times New Roman" w:eastAsia="Calibri" w:hAnsi="Times New Roman" w:cs="Times New Roman"/>
                <w:sz w:val="12"/>
                <w:szCs w:val="12"/>
              </w:rPr>
            </w:pPr>
            <w:r w:rsidRPr="00267CA4">
              <w:rPr>
                <w:rFonts w:ascii="Times New Roman" w:eastAsia="Calibri" w:hAnsi="Times New Roman" w:cs="Times New Roman"/>
                <w:sz w:val="12"/>
                <w:szCs w:val="12"/>
              </w:rPr>
              <w:t>-1423</w:t>
            </w:r>
          </w:p>
        </w:tc>
        <w:tc>
          <w:tcPr>
            <w:tcW w:w="517" w:type="dxa"/>
            <w:hideMark/>
          </w:tcPr>
          <w:p w:rsidR="00267CA4" w:rsidRPr="00267CA4" w:rsidRDefault="00267CA4" w:rsidP="00267CA4">
            <w:pPr>
              <w:tabs>
                <w:tab w:val="left" w:pos="284"/>
              </w:tabs>
              <w:rPr>
                <w:rFonts w:ascii="Times New Roman" w:eastAsia="Calibri" w:hAnsi="Times New Roman" w:cs="Times New Roman"/>
                <w:sz w:val="12"/>
                <w:szCs w:val="12"/>
              </w:rPr>
            </w:pPr>
            <w:r w:rsidRPr="00267CA4">
              <w:rPr>
                <w:rFonts w:ascii="Times New Roman" w:eastAsia="Calibri" w:hAnsi="Times New Roman" w:cs="Times New Roman"/>
                <w:sz w:val="12"/>
                <w:szCs w:val="12"/>
              </w:rPr>
              <w:t>-1442</w:t>
            </w:r>
          </w:p>
        </w:tc>
      </w:tr>
      <w:tr w:rsidR="00267CA4" w:rsidRPr="00267CA4" w:rsidTr="00267CA4">
        <w:trPr>
          <w:trHeight w:val="20"/>
        </w:trPr>
        <w:tc>
          <w:tcPr>
            <w:tcW w:w="567" w:type="dxa"/>
            <w:hideMark/>
          </w:tcPr>
          <w:p w:rsidR="00267CA4" w:rsidRPr="00267CA4" w:rsidRDefault="00267CA4" w:rsidP="00267CA4">
            <w:pPr>
              <w:tabs>
                <w:tab w:val="left" w:pos="284"/>
              </w:tabs>
              <w:rPr>
                <w:rFonts w:ascii="Times New Roman" w:eastAsia="Calibri" w:hAnsi="Times New Roman" w:cs="Times New Roman"/>
                <w:bCs/>
                <w:sz w:val="12"/>
                <w:szCs w:val="12"/>
              </w:rPr>
            </w:pPr>
            <w:r w:rsidRPr="00267CA4">
              <w:rPr>
                <w:rFonts w:ascii="Times New Roman" w:eastAsia="Calibri" w:hAnsi="Times New Roman" w:cs="Times New Roman"/>
                <w:bCs/>
                <w:sz w:val="12"/>
                <w:szCs w:val="12"/>
              </w:rPr>
              <w:t>427</w:t>
            </w:r>
          </w:p>
        </w:tc>
        <w:tc>
          <w:tcPr>
            <w:tcW w:w="1418" w:type="dxa"/>
            <w:hideMark/>
          </w:tcPr>
          <w:p w:rsidR="00267CA4" w:rsidRPr="00267CA4" w:rsidRDefault="00267CA4" w:rsidP="00267CA4">
            <w:pPr>
              <w:tabs>
                <w:tab w:val="left" w:pos="284"/>
              </w:tabs>
              <w:rPr>
                <w:rFonts w:ascii="Times New Roman" w:eastAsia="Calibri" w:hAnsi="Times New Roman" w:cs="Times New Roman"/>
                <w:bCs/>
                <w:sz w:val="12"/>
                <w:szCs w:val="12"/>
              </w:rPr>
            </w:pPr>
            <w:r w:rsidRPr="00267CA4">
              <w:rPr>
                <w:rFonts w:ascii="Times New Roman" w:eastAsia="Calibri" w:hAnsi="Times New Roman" w:cs="Times New Roman"/>
                <w:bCs/>
                <w:sz w:val="12"/>
                <w:szCs w:val="12"/>
              </w:rPr>
              <w:t>01 05 00 00 00 0000 600</w:t>
            </w:r>
          </w:p>
        </w:tc>
        <w:tc>
          <w:tcPr>
            <w:tcW w:w="4389" w:type="dxa"/>
            <w:hideMark/>
          </w:tcPr>
          <w:p w:rsidR="00267CA4" w:rsidRPr="00267CA4" w:rsidRDefault="00267CA4" w:rsidP="00267CA4">
            <w:pPr>
              <w:tabs>
                <w:tab w:val="left" w:pos="284"/>
              </w:tabs>
              <w:rPr>
                <w:rFonts w:ascii="Times New Roman" w:eastAsia="Calibri" w:hAnsi="Times New Roman" w:cs="Times New Roman"/>
                <w:bCs/>
                <w:sz w:val="12"/>
                <w:szCs w:val="12"/>
              </w:rPr>
            </w:pPr>
            <w:r w:rsidRPr="00267CA4">
              <w:rPr>
                <w:rFonts w:ascii="Times New Roman" w:eastAsia="Calibri" w:hAnsi="Times New Roman" w:cs="Times New Roman"/>
                <w:bCs/>
                <w:sz w:val="12"/>
                <w:szCs w:val="12"/>
              </w:rPr>
              <w:t>Уменьшение остатков средств бюджетов</w:t>
            </w:r>
          </w:p>
        </w:tc>
        <w:tc>
          <w:tcPr>
            <w:tcW w:w="622" w:type="dxa"/>
            <w:hideMark/>
          </w:tcPr>
          <w:p w:rsidR="00267CA4" w:rsidRPr="00267CA4" w:rsidRDefault="00267CA4" w:rsidP="00267CA4">
            <w:pPr>
              <w:tabs>
                <w:tab w:val="left" w:pos="284"/>
              </w:tabs>
              <w:rPr>
                <w:rFonts w:ascii="Times New Roman" w:eastAsia="Calibri" w:hAnsi="Times New Roman" w:cs="Times New Roman"/>
                <w:sz w:val="12"/>
                <w:szCs w:val="12"/>
              </w:rPr>
            </w:pPr>
            <w:r w:rsidRPr="00267CA4">
              <w:rPr>
                <w:rFonts w:ascii="Times New Roman" w:eastAsia="Calibri" w:hAnsi="Times New Roman" w:cs="Times New Roman"/>
                <w:sz w:val="12"/>
                <w:szCs w:val="12"/>
              </w:rPr>
              <w:t>1423</w:t>
            </w:r>
          </w:p>
        </w:tc>
        <w:tc>
          <w:tcPr>
            <w:tcW w:w="517" w:type="dxa"/>
            <w:hideMark/>
          </w:tcPr>
          <w:p w:rsidR="00267CA4" w:rsidRPr="00267CA4" w:rsidRDefault="00267CA4" w:rsidP="00267CA4">
            <w:pPr>
              <w:tabs>
                <w:tab w:val="left" w:pos="284"/>
              </w:tabs>
              <w:rPr>
                <w:rFonts w:ascii="Times New Roman" w:eastAsia="Calibri" w:hAnsi="Times New Roman" w:cs="Times New Roman"/>
                <w:sz w:val="12"/>
                <w:szCs w:val="12"/>
              </w:rPr>
            </w:pPr>
            <w:r w:rsidRPr="00267CA4">
              <w:rPr>
                <w:rFonts w:ascii="Times New Roman" w:eastAsia="Calibri" w:hAnsi="Times New Roman" w:cs="Times New Roman"/>
                <w:sz w:val="12"/>
                <w:szCs w:val="12"/>
              </w:rPr>
              <w:t>1442</w:t>
            </w:r>
          </w:p>
        </w:tc>
      </w:tr>
      <w:tr w:rsidR="00267CA4" w:rsidRPr="00267CA4" w:rsidTr="00267CA4">
        <w:trPr>
          <w:trHeight w:val="20"/>
        </w:trPr>
        <w:tc>
          <w:tcPr>
            <w:tcW w:w="567" w:type="dxa"/>
            <w:hideMark/>
          </w:tcPr>
          <w:p w:rsidR="00267CA4" w:rsidRPr="00267CA4" w:rsidRDefault="00267CA4" w:rsidP="00267CA4">
            <w:pPr>
              <w:tabs>
                <w:tab w:val="left" w:pos="284"/>
              </w:tabs>
              <w:rPr>
                <w:rFonts w:ascii="Times New Roman" w:eastAsia="Calibri" w:hAnsi="Times New Roman" w:cs="Times New Roman"/>
                <w:sz w:val="12"/>
                <w:szCs w:val="12"/>
              </w:rPr>
            </w:pPr>
            <w:r w:rsidRPr="00267CA4">
              <w:rPr>
                <w:rFonts w:ascii="Times New Roman" w:eastAsia="Calibri" w:hAnsi="Times New Roman" w:cs="Times New Roman"/>
                <w:sz w:val="12"/>
                <w:szCs w:val="12"/>
              </w:rPr>
              <w:t>427</w:t>
            </w:r>
          </w:p>
        </w:tc>
        <w:tc>
          <w:tcPr>
            <w:tcW w:w="1418" w:type="dxa"/>
            <w:hideMark/>
          </w:tcPr>
          <w:p w:rsidR="00267CA4" w:rsidRPr="00267CA4" w:rsidRDefault="00267CA4" w:rsidP="00267CA4">
            <w:pPr>
              <w:tabs>
                <w:tab w:val="left" w:pos="284"/>
              </w:tabs>
              <w:rPr>
                <w:rFonts w:ascii="Times New Roman" w:eastAsia="Calibri" w:hAnsi="Times New Roman" w:cs="Times New Roman"/>
                <w:sz w:val="12"/>
                <w:szCs w:val="12"/>
              </w:rPr>
            </w:pPr>
            <w:r w:rsidRPr="00267CA4">
              <w:rPr>
                <w:rFonts w:ascii="Times New Roman" w:eastAsia="Calibri" w:hAnsi="Times New Roman" w:cs="Times New Roman"/>
                <w:sz w:val="12"/>
                <w:szCs w:val="12"/>
              </w:rPr>
              <w:t>01 05 02 00 00 0000 600</w:t>
            </w:r>
          </w:p>
        </w:tc>
        <w:tc>
          <w:tcPr>
            <w:tcW w:w="4389" w:type="dxa"/>
            <w:hideMark/>
          </w:tcPr>
          <w:p w:rsidR="00267CA4" w:rsidRPr="00267CA4" w:rsidRDefault="00267CA4" w:rsidP="00267CA4">
            <w:pPr>
              <w:tabs>
                <w:tab w:val="left" w:pos="284"/>
              </w:tabs>
              <w:rPr>
                <w:rFonts w:ascii="Times New Roman" w:eastAsia="Calibri" w:hAnsi="Times New Roman" w:cs="Times New Roman"/>
                <w:sz w:val="12"/>
                <w:szCs w:val="12"/>
              </w:rPr>
            </w:pPr>
            <w:r w:rsidRPr="00267CA4">
              <w:rPr>
                <w:rFonts w:ascii="Times New Roman" w:eastAsia="Calibri" w:hAnsi="Times New Roman" w:cs="Times New Roman"/>
                <w:sz w:val="12"/>
                <w:szCs w:val="12"/>
              </w:rPr>
              <w:t>Уменьшение прочих остатков средств бюджетов</w:t>
            </w:r>
          </w:p>
        </w:tc>
        <w:tc>
          <w:tcPr>
            <w:tcW w:w="622" w:type="dxa"/>
            <w:hideMark/>
          </w:tcPr>
          <w:p w:rsidR="00267CA4" w:rsidRPr="00267CA4" w:rsidRDefault="00267CA4" w:rsidP="00267CA4">
            <w:pPr>
              <w:tabs>
                <w:tab w:val="left" w:pos="284"/>
              </w:tabs>
              <w:rPr>
                <w:rFonts w:ascii="Times New Roman" w:eastAsia="Calibri" w:hAnsi="Times New Roman" w:cs="Times New Roman"/>
                <w:sz w:val="12"/>
                <w:szCs w:val="12"/>
              </w:rPr>
            </w:pPr>
            <w:r w:rsidRPr="00267CA4">
              <w:rPr>
                <w:rFonts w:ascii="Times New Roman" w:eastAsia="Calibri" w:hAnsi="Times New Roman" w:cs="Times New Roman"/>
                <w:sz w:val="12"/>
                <w:szCs w:val="12"/>
              </w:rPr>
              <w:t>1423</w:t>
            </w:r>
          </w:p>
        </w:tc>
        <w:tc>
          <w:tcPr>
            <w:tcW w:w="517" w:type="dxa"/>
            <w:hideMark/>
          </w:tcPr>
          <w:p w:rsidR="00267CA4" w:rsidRPr="00267CA4" w:rsidRDefault="00267CA4" w:rsidP="00267CA4">
            <w:pPr>
              <w:tabs>
                <w:tab w:val="left" w:pos="284"/>
              </w:tabs>
              <w:rPr>
                <w:rFonts w:ascii="Times New Roman" w:eastAsia="Calibri" w:hAnsi="Times New Roman" w:cs="Times New Roman"/>
                <w:sz w:val="12"/>
                <w:szCs w:val="12"/>
              </w:rPr>
            </w:pPr>
            <w:r w:rsidRPr="00267CA4">
              <w:rPr>
                <w:rFonts w:ascii="Times New Roman" w:eastAsia="Calibri" w:hAnsi="Times New Roman" w:cs="Times New Roman"/>
                <w:sz w:val="12"/>
                <w:szCs w:val="12"/>
              </w:rPr>
              <w:t>1442</w:t>
            </w:r>
          </w:p>
        </w:tc>
      </w:tr>
      <w:tr w:rsidR="00267CA4" w:rsidRPr="00267CA4" w:rsidTr="00267CA4">
        <w:trPr>
          <w:trHeight w:val="20"/>
        </w:trPr>
        <w:tc>
          <w:tcPr>
            <w:tcW w:w="567" w:type="dxa"/>
            <w:hideMark/>
          </w:tcPr>
          <w:p w:rsidR="00267CA4" w:rsidRPr="00267CA4" w:rsidRDefault="00267CA4" w:rsidP="00267CA4">
            <w:pPr>
              <w:tabs>
                <w:tab w:val="left" w:pos="284"/>
              </w:tabs>
              <w:rPr>
                <w:rFonts w:ascii="Times New Roman" w:eastAsia="Calibri" w:hAnsi="Times New Roman" w:cs="Times New Roman"/>
                <w:sz w:val="12"/>
                <w:szCs w:val="12"/>
              </w:rPr>
            </w:pPr>
            <w:r w:rsidRPr="00267CA4">
              <w:rPr>
                <w:rFonts w:ascii="Times New Roman" w:eastAsia="Calibri" w:hAnsi="Times New Roman" w:cs="Times New Roman"/>
                <w:sz w:val="12"/>
                <w:szCs w:val="12"/>
              </w:rPr>
              <w:t>427</w:t>
            </w:r>
          </w:p>
        </w:tc>
        <w:tc>
          <w:tcPr>
            <w:tcW w:w="1418" w:type="dxa"/>
            <w:hideMark/>
          </w:tcPr>
          <w:p w:rsidR="00267CA4" w:rsidRPr="00267CA4" w:rsidRDefault="00267CA4" w:rsidP="00267CA4">
            <w:pPr>
              <w:tabs>
                <w:tab w:val="left" w:pos="284"/>
              </w:tabs>
              <w:rPr>
                <w:rFonts w:ascii="Times New Roman" w:eastAsia="Calibri" w:hAnsi="Times New Roman" w:cs="Times New Roman"/>
                <w:sz w:val="12"/>
                <w:szCs w:val="12"/>
              </w:rPr>
            </w:pPr>
            <w:r w:rsidRPr="00267CA4">
              <w:rPr>
                <w:rFonts w:ascii="Times New Roman" w:eastAsia="Calibri" w:hAnsi="Times New Roman" w:cs="Times New Roman"/>
                <w:sz w:val="12"/>
                <w:szCs w:val="12"/>
              </w:rPr>
              <w:t>01 05 02 01 00 0000 610</w:t>
            </w:r>
          </w:p>
        </w:tc>
        <w:tc>
          <w:tcPr>
            <w:tcW w:w="4389" w:type="dxa"/>
            <w:hideMark/>
          </w:tcPr>
          <w:p w:rsidR="00267CA4" w:rsidRPr="00267CA4" w:rsidRDefault="00267CA4" w:rsidP="00267CA4">
            <w:pPr>
              <w:tabs>
                <w:tab w:val="left" w:pos="284"/>
              </w:tabs>
              <w:rPr>
                <w:rFonts w:ascii="Times New Roman" w:eastAsia="Calibri" w:hAnsi="Times New Roman" w:cs="Times New Roman"/>
                <w:sz w:val="12"/>
                <w:szCs w:val="12"/>
              </w:rPr>
            </w:pPr>
            <w:r w:rsidRPr="00267CA4">
              <w:rPr>
                <w:rFonts w:ascii="Times New Roman" w:eastAsia="Calibri" w:hAnsi="Times New Roman" w:cs="Times New Roman"/>
                <w:sz w:val="12"/>
                <w:szCs w:val="12"/>
              </w:rPr>
              <w:t>Уменьшение прочих остатков денежных средств бюджетов</w:t>
            </w:r>
          </w:p>
        </w:tc>
        <w:tc>
          <w:tcPr>
            <w:tcW w:w="622" w:type="dxa"/>
            <w:hideMark/>
          </w:tcPr>
          <w:p w:rsidR="00267CA4" w:rsidRPr="00267CA4" w:rsidRDefault="00267CA4" w:rsidP="00267CA4">
            <w:pPr>
              <w:tabs>
                <w:tab w:val="left" w:pos="284"/>
              </w:tabs>
              <w:rPr>
                <w:rFonts w:ascii="Times New Roman" w:eastAsia="Calibri" w:hAnsi="Times New Roman" w:cs="Times New Roman"/>
                <w:sz w:val="12"/>
                <w:szCs w:val="12"/>
              </w:rPr>
            </w:pPr>
            <w:r w:rsidRPr="00267CA4">
              <w:rPr>
                <w:rFonts w:ascii="Times New Roman" w:eastAsia="Calibri" w:hAnsi="Times New Roman" w:cs="Times New Roman"/>
                <w:sz w:val="12"/>
                <w:szCs w:val="12"/>
              </w:rPr>
              <w:t>1423</w:t>
            </w:r>
          </w:p>
        </w:tc>
        <w:tc>
          <w:tcPr>
            <w:tcW w:w="517" w:type="dxa"/>
            <w:hideMark/>
          </w:tcPr>
          <w:p w:rsidR="00267CA4" w:rsidRPr="00267CA4" w:rsidRDefault="00267CA4" w:rsidP="00267CA4">
            <w:pPr>
              <w:tabs>
                <w:tab w:val="left" w:pos="284"/>
              </w:tabs>
              <w:rPr>
                <w:rFonts w:ascii="Times New Roman" w:eastAsia="Calibri" w:hAnsi="Times New Roman" w:cs="Times New Roman"/>
                <w:sz w:val="12"/>
                <w:szCs w:val="12"/>
              </w:rPr>
            </w:pPr>
            <w:r w:rsidRPr="00267CA4">
              <w:rPr>
                <w:rFonts w:ascii="Times New Roman" w:eastAsia="Calibri" w:hAnsi="Times New Roman" w:cs="Times New Roman"/>
                <w:sz w:val="12"/>
                <w:szCs w:val="12"/>
              </w:rPr>
              <w:t>1442</w:t>
            </w:r>
          </w:p>
        </w:tc>
      </w:tr>
      <w:tr w:rsidR="00267CA4" w:rsidRPr="00267CA4" w:rsidTr="00267CA4">
        <w:trPr>
          <w:trHeight w:val="20"/>
        </w:trPr>
        <w:tc>
          <w:tcPr>
            <w:tcW w:w="567" w:type="dxa"/>
            <w:hideMark/>
          </w:tcPr>
          <w:p w:rsidR="00267CA4" w:rsidRPr="00267CA4" w:rsidRDefault="00267CA4" w:rsidP="00267CA4">
            <w:pPr>
              <w:tabs>
                <w:tab w:val="left" w:pos="284"/>
              </w:tabs>
              <w:rPr>
                <w:rFonts w:ascii="Times New Roman" w:eastAsia="Calibri" w:hAnsi="Times New Roman" w:cs="Times New Roman"/>
                <w:sz w:val="12"/>
                <w:szCs w:val="12"/>
              </w:rPr>
            </w:pPr>
            <w:r w:rsidRPr="00267CA4">
              <w:rPr>
                <w:rFonts w:ascii="Times New Roman" w:eastAsia="Calibri" w:hAnsi="Times New Roman" w:cs="Times New Roman"/>
                <w:sz w:val="12"/>
                <w:szCs w:val="12"/>
              </w:rPr>
              <w:t>427</w:t>
            </w:r>
          </w:p>
        </w:tc>
        <w:tc>
          <w:tcPr>
            <w:tcW w:w="1418" w:type="dxa"/>
            <w:noWrap/>
            <w:hideMark/>
          </w:tcPr>
          <w:p w:rsidR="00267CA4" w:rsidRPr="00267CA4" w:rsidRDefault="00267CA4" w:rsidP="00267CA4">
            <w:pPr>
              <w:tabs>
                <w:tab w:val="left" w:pos="284"/>
              </w:tabs>
              <w:rPr>
                <w:rFonts w:ascii="Times New Roman" w:eastAsia="Calibri" w:hAnsi="Times New Roman" w:cs="Times New Roman"/>
                <w:sz w:val="12"/>
                <w:szCs w:val="12"/>
              </w:rPr>
            </w:pPr>
            <w:r w:rsidRPr="00267CA4">
              <w:rPr>
                <w:rFonts w:ascii="Times New Roman" w:eastAsia="Calibri" w:hAnsi="Times New Roman" w:cs="Times New Roman"/>
                <w:sz w:val="12"/>
                <w:szCs w:val="12"/>
              </w:rPr>
              <w:t>01 05 02 01 10 0000 610</w:t>
            </w:r>
          </w:p>
        </w:tc>
        <w:tc>
          <w:tcPr>
            <w:tcW w:w="4389" w:type="dxa"/>
            <w:hideMark/>
          </w:tcPr>
          <w:p w:rsidR="00267CA4" w:rsidRPr="00267CA4" w:rsidRDefault="00267CA4" w:rsidP="00267CA4">
            <w:pPr>
              <w:tabs>
                <w:tab w:val="left" w:pos="284"/>
              </w:tabs>
              <w:rPr>
                <w:rFonts w:ascii="Times New Roman" w:eastAsia="Calibri" w:hAnsi="Times New Roman" w:cs="Times New Roman"/>
                <w:sz w:val="12"/>
                <w:szCs w:val="12"/>
              </w:rPr>
            </w:pPr>
            <w:r w:rsidRPr="00267CA4">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622" w:type="dxa"/>
            <w:hideMark/>
          </w:tcPr>
          <w:p w:rsidR="00267CA4" w:rsidRPr="00267CA4" w:rsidRDefault="00267CA4" w:rsidP="00267CA4">
            <w:pPr>
              <w:tabs>
                <w:tab w:val="left" w:pos="284"/>
              </w:tabs>
              <w:rPr>
                <w:rFonts w:ascii="Times New Roman" w:eastAsia="Calibri" w:hAnsi="Times New Roman" w:cs="Times New Roman"/>
                <w:sz w:val="12"/>
                <w:szCs w:val="12"/>
              </w:rPr>
            </w:pPr>
            <w:r w:rsidRPr="00267CA4">
              <w:rPr>
                <w:rFonts w:ascii="Times New Roman" w:eastAsia="Calibri" w:hAnsi="Times New Roman" w:cs="Times New Roman"/>
                <w:sz w:val="12"/>
                <w:szCs w:val="12"/>
              </w:rPr>
              <w:t>1423</w:t>
            </w:r>
          </w:p>
        </w:tc>
        <w:tc>
          <w:tcPr>
            <w:tcW w:w="517" w:type="dxa"/>
            <w:hideMark/>
          </w:tcPr>
          <w:p w:rsidR="00267CA4" w:rsidRPr="00267CA4" w:rsidRDefault="00267CA4" w:rsidP="00267CA4">
            <w:pPr>
              <w:tabs>
                <w:tab w:val="left" w:pos="284"/>
              </w:tabs>
              <w:rPr>
                <w:rFonts w:ascii="Times New Roman" w:eastAsia="Calibri" w:hAnsi="Times New Roman" w:cs="Times New Roman"/>
                <w:sz w:val="12"/>
                <w:szCs w:val="12"/>
              </w:rPr>
            </w:pPr>
            <w:r w:rsidRPr="00267CA4">
              <w:rPr>
                <w:rFonts w:ascii="Times New Roman" w:eastAsia="Calibri" w:hAnsi="Times New Roman" w:cs="Times New Roman"/>
                <w:sz w:val="12"/>
                <w:szCs w:val="12"/>
              </w:rPr>
              <w:t>1442</w:t>
            </w:r>
          </w:p>
        </w:tc>
      </w:tr>
    </w:tbl>
    <w:p w:rsidR="009028AB" w:rsidRDefault="009028AB" w:rsidP="003C0C77">
      <w:pPr>
        <w:tabs>
          <w:tab w:val="left" w:pos="284"/>
        </w:tabs>
        <w:spacing w:after="0" w:line="240" w:lineRule="auto"/>
        <w:rPr>
          <w:rFonts w:ascii="Times New Roman" w:eastAsia="Calibri" w:hAnsi="Times New Roman" w:cs="Times New Roman"/>
          <w:sz w:val="12"/>
          <w:szCs w:val="12"/>
        </w:rPr>
      </w:pPr>
    </w:p>
    <w:p w:rsidR="00267CA4" w:rsidRPr="003D336B" w:rsidRDefault="00267CA4" w:rsidP="00267CA4">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№10</w:t>
      </w:r>
    </w:p>
    <w:p w:rsidR="00267CA4" w:rsidRDefault="00267CA4" w:rsidP="00267CA4">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к решению Собрания Представителей</w:t>
      </w:r>
    </w:p>
    <w:p w:rsidR="00267CA4" w:rsidRPr="003D336B" w:rsidRDefault="00267CA4" w:rsidP="00267CA4">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 xml:space="preserve">сельского поселения </w:t>
      </w:r>
      <w:r w:rsidRPr="009028AB">
        <w:rPr>
          <w:rFonts w:ascii="Times New Roman" w:eastAsia="Calibri" w:hAnsi="Times New Roman" w:cs="Times New Roman"/>
          <w:i/>
          <w:sz w:val="12"/>
          <w:szCs w:val="12"/>
        </w:rPr>
        <w:t>Красносельское</w:t>
      </w:r>
    </w:p>
    <w:p w:rsidR="00267CA4" w:rsidRDefault="00267CA4" w:rsidP="00267CA4">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муниципального района Сергиевский</w:t>
      </w:r>
    </w:p>
    <w:p w:rsidR="00267CA4" w:rsidRPr="003D336B" w:rsidRDefault="00267CA4" w:rsidP="00267CA4">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Самарской области</w:t>
      </w:r>
    </w:p>
    <w:p w:rsidR="00267CA4" w:rsidRPr="003D336B" w:rsidRDefault="00267CA4" w:rsidP="00267CA4">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№22 от “25”июля</w:t>
      </w:r>
      <w:r w:rsidRPr="003D336B">
        <w:rPr>
          <w:rFonts w:ascii="Times New Roman" w:eastAsia="Calibri" w:hAnsi="Times New Roman" w:cs="Times New Roman"/>
          <w:i/>
          <w:sz w:val="12"/>
          <w:szCs w:val="12"/>
        </w:rPr>
        <w:t xml:space="preserve"> 201</w:t>
      </w:r>
      <w:r>
        <w:rPr>
          <w:rFonts w:ascii="Times New Roman" w:eastAsia="Calibri" w:hAnsi="Times New Roman" w:cs="Times New Roman"/>
          <w:i/>
          <w:sz w:val="12"/>
          <w:szCs w:val="12"/>
        </w:rPr>
        <w:t>8</w:t>
      </w:r>
      <w:r w:rsidRPr="003D336B">
        <w:rPr>
          <w:rFonts w:ascii="Times New Roman" w:eastAsia="Calibri" w:hAnsi="Times New Roman" w:cs="Times New Roman"/>
          <w:i/>
          <w:sz w:val="12"/>
          <w:szCs w:val="12"/>
        </w:rPr>
        <w:t xml:space="preserve"> г.</w:t>
      </w:r>
    </w:p>
    <w:p w:rsidR="00267CA4" w:rsidRPr="00267CA4" w:rsidRDefault="00267CA4" w:rsidP="00267CA4">
      <w:pPr>
        <w:tabs>
          <w:tab w:val="left" w:pos="284"/>
        </w:tabs>
        <w:spacing w:after="0" w:line="240" w:lineRule="auto"/>
        <w:jc w:val="center"/>
        <w:rPr>
          <w:rFonts w:ascii="Times New Roman" w:eastAsia="Calibri" w:hAnsi="Times New Roman" w:cs="Times New Roman"/>
          <w:b/>
          <w:sz w:val="12"/>
          <w:szCs w:val="12"/>
        </w:rPr>
      </w:pPr>
      <w:r w:rsidRPr="00267CA4">
        <w:rPr>
          <w:rFonts w:ascii="Times New Roman" w:eastAsia="Calibri" w:hAnsi="Times New Roman" w:cs="Times New Roman"/>
          <w:b/>
          <w:sz w:val="12"/>
          <w:szCs w:val="12"/>
        </w:rPr>
        <w:t xml:space="preserve">ПРОГРАММА МУНИЦИПАЛЬНЫХ ВНУТРЕННИХ ЗАИМСТВОВАНИЙ </w:t>
      </w:r>
    </w:p>
    <w:p w:rsidR="00267CA4" w:rsidRPr="00267CA4" w:rsidRDefault="00267CA4" w:rsidP="00267CA4">
      <w:pPr>
        <w:tabs>
          <w:tab w:val="left" w:pos="284"/>
        </w:tabs>
        <w:spacing w:after="0" w:line="240" w:lineRule="auto"/>
        <w:jc w:val="center"/>
        <w:rPr>
          <w:rFonts w:ascii="Times New Roman" w:eastAsia="Calibri" w:hAnsi="Times New Roman" w:cs="Times New Roman"/>
          <w:b/>
          <w:sz w:val="12"/>
          <w:szCs w:val="12"/>
        </w:rPr>
      </w:pPr>
      <w:r w:rsidRPr="00267CA4">
        <w:rPr>
          <w:rFonts w:ascii="Times New Roman" w:eastAsia="Calibri" w:hAnsi="Times New Roman" w:cs="Times New Roman"/>
          <w:b/>
          <w:sz w:val="12"/>
          <w:szCs w:val="12"/>
        </w:rPr>
        <w:t>МЕСТНОГО БЮДЖЕТА НА 2018 ГОД И ПЛАНОВЫЙ ПЕРИОД 2019</w:t>
      </w:r>
      <w:proofErr w:type="gramStart"/>
      <w:r w:rsidRPr="00267CA4">
        <w:rPr>
          <w:rFonts w:ascii="Times New Roman" w:eastAsia="Calibri" w:hAnsi="Times New Roman" w:cs="Times New Roman"/>
          <w:b/>
          <w:sz w:val="12"/>
          <w:szCs w:val="12"/>
        </w:rPr>
        <w:t xml:space="preserve"> И</w:t>
      </w:r>
      <w:proofErr w:type="gramEnd"/>
      <w:r w:rsidRPr="00267CA4">
        <w:rPr>
          <w:rFonts w:ascii="Times New Roman" w:eastAsia="Calibri" w:hAnsi="Times New Roman" w:cs="Times New Roman"/>
          <w:b/>
          <w:sz w:val="12"/>
          <w:szCs w:val="12"/>
        </w:rPr>
        <w:t xml:space="preserve"> 2020 ГОДОВ</w:t>
      </w:r>
    </w:p>
    <w:p w:rsidR="00267CA4" w:rsidRPr="00267CA4" w:rsidRDefault="00267CA4" w:rsidP="00267CA4">
      <w:pPr>
        <w:tabs>
          <w:tab w:val="left" w:pos="284"/>
        </w:tabs>
        <w:spacing w:after="0" w:line="240" w:lineRule="auto"/>
        <w:jc w:val="center"/>
        <w:rPr>
          <w:rFonts w:ascii="Times New Roman" w:eastAsia="Calibri" w:hAnsi="Times New Roman" w:cs="Times New Roman"/>
          <w:b/>
          <w:sz w:val="12"/>
          <w:szCs w:val="12"/>
        </w:rPr>
      </w:pPr>
      <w:r w:rsidRPr="00267CA4">
        <w:rPr>
          <w:rFonts w:ascii="Times New Roman" w:eastAsia="Calibri" w:hAnsi="Times New Roman" w:cs="Times New Roman"/>
          <w:b/>
          <w:sz w:val="12"/>
          <w:szCs w:val="12"/>
        </w:rPr>
        <w:lastRenderedPageBreak/>
        <w:t>Программа муниципальных внутренних заимствований местного бюджета  на 2018 год</w:t>
      </w:r>
    </w:p>
    <w:tbl>
      <w:tblPr>
        <w:tblStyle w:val="71"/>
        <w:tblW w:w="7513" w:type="dxa"/>
        <w:tblInd w:w="108" w:type="dxa"/>
        <w:tblLook w:val="04A0" w:firstRow="1" w:lastRow="0" w:firstColumn="1" w:lastColumn="0" w:noHBand="0" w:noVBand="1"/>
      </w:tblPr>
      <w:tblGrid>
        <w:gridCol w:w="426"/>
        <w:gridCol w:w="3685"/>
        <w:gridCol w:w="1701"/>
        <w:gridCol w:w="1701"/>
      </w:tblGrid>
      <w:tr w:rsidR="00267CA4" w:rsidRPr="00267CA4" w:rsidTr="00267CA4">
        <w:trPr>
          <w:trHeight w:val="314"/>
        </w:trPr>
        <w:tc>
          <w:tcPr>
            <w:tcW w:w="426" w:type="dxa"/>
            <w:hideMark/>
          </w:tcPr>
          <w:p w:rsidR="00267CA4" w:rsidRPr="00267CA4" w:rsidRDefault="00267CA4" w:rsidP="00267CA4">
            <w:pPr>
              <w:tabs>
                <w:tab w:val="left" w:pos="284"/>
              </w:tabs>
              <w:rPr>
                <w:rFonts w:ascii="Times New Roman" w:hAnsi="Times New Roman"/>
                <w:sz w:val="12"/>
                <w:szCs w:val="12"/>
              </w:rPr>
            </w:pPr>
            <w:r w:rsidRPr="00267CA4">
              <w:rPr>
                <w:rFonts w:ascii="Times New Roman" w:hAnsi="Times New Roman"/>
                <w:sz w:val="12"/>
                <w:szCs w:val="12"/>
              </w:rPr>
              <w:t xml:space="preserve">№ </w:t>
            </w:r>
            <w:proofErr w:type="gramStart"/>
            <w:r w:rsidRPr="00267CA4">
              <w:rPr>
                <w:rFonts w:ascii="Times New Roman" w:hAnsi="Times New Roman"/>
                <w:sz w:val="12"/>
                <w:szCs w:val="12"/>
              </w:rPr>
              <w:t>п</w:t>
            </w:r>
            <w:proofErr w:type="gramEnd"/>
            <w:r w:rsidRPr="00267CA4">
              <w:rPr>
                <w:rFonts w:ascii="Times New Roman" w:hAnsi="Times New Roman"/>
                <w:sz w:val="12"/>
                <w:szCs w:val="12"/>
              </w:rPr>
              <w:t>/п</w:t>
            </w:r>
          </w:p>
        </w:tc>
        <w:tc>
          <w:tcPr>
            <w:tcW w:w="3685" w:type="dxa"/>
          </w:tcPr>
          <w:p w:rsidR="00267CA4" w:rsidRPr="00267CA4" w:rsidRDefault="00267CA4" w:rsidP="00267CA4">
            <w:pPr>
              <w:tabs>
                <w:tab w:val="left" w:pos="284"/>
              </w:tabs>
              <w:rPr>
                <w:rFonts w:ascii="Times New Roman" w:hAnsi="Times New Roman"/>
                <w:sz w:val="12"/>
                <w:szCs w:val="12"/>
              </w:rPr>
            </w:pPr>
            <w:r w:rsidRPr="00267CA4">
              <w:rPr>
                <w:rFonts w:ascii="Times New Roman" w:hAnsi="Times New Roman"/>
                <w:sz w:val="12"/>
                <w:szCs w:val="12"/>
              </w:rPr>
              <w:t xml:space="preserve">Вид и наименование заимствования </w:t>
            </w:r>
          </w:p>
        </w:tc>
        <w:tc>
          <w:tcPr>
            <w:tcW w:w="1701" w:type="dxa"/>
          </w:tcPr>
          <w:p w:rsidR="00267CA4" w:rsidRPr="00267CA4" w:rsidRDefault="00267CA4" w:rsidP="00267CA4">
            <w:pPr>
              <w:tabs>
                <w:tab w:val="left" w:pos="284"/>
              </w:tabs>
              <w:rPr>
                <w:rFonts w:ascii="Times New Roman" w:hAnsi="Times New Roman"/>
                <w:sz w:val="12"/>
                <w:szCs w:val="12"/>
              </w:rPr>
            </w:pPr>
            <w:r w:rsidRPr="00267CA4">
              <w:rPr>
                <w:rFonts w:ascii="Times New Roman" w:hAnsi="Times New Roman"/>
                <w:sz w:val="12"/>
                <w:szCs w:val="12"/>
              </w:rPr>
              <w:t>Привлечение средств в 2018 году, тыс. рублей</w:t>
            </w:r>
          </w:p>
        </w:tc>
        <w:tc>
          <w:tcPr>
            <w:tcW w:w="1701" w:type="dxa"/>
          </w:tcPr>
          <w:p w:rsidR="00267CA4" w:rsidRPr="00267CA4" w:rsidRDefault="00267CA4" w:rsidP="00267CA4">
            <w:pPr>
              <w:tabs>
                <w:tab w:val="left" w:pos="284"/>
              </w:tabs>
              <w:rPr>
                <w:rFonts w:ascii="Times New Roman" w:hAnsi="Times New Roman"/>
                <w:sz w:val="12"/>
                <w:szCs w:val="12"/>
              </w:rPr>
            </w:pPr>
            <w:r w:rsidRPr="00267CA4">
              <w:rPr>
                <w:rFonts w:ascii="Times New Roman" w:hAnsi="Times New Roman"/>
                <w:sz w:val="12"/>
                <w:szCs w:val="12"/>
              </w:rPr>
              <w:t>Погашение основного долга в 2018 году, тыс. рублей</w:t>
            </w:r>
          </w:p>
        </w:tc>
      </w:tr>
      <w:tr w:rsidR="00267CA4" w:rsidRPr="00267CA4" w:rsidTr="00267CA4">
        <w:trPr>
          <w:trHeight w:val="20"/>
        </w:trPr>
        <w:tc>
          <w:tcPr>
            <w:tcW w:w="426" w:type="dxa"/>
            <w:hideMark/>
          </w:tcPr>
          <w:p w:rsidR="00267CA4" w:rsidRPr="00267CA4" w:rsidRDefault="00267CA4" w:rsidP="00267CA4">
            <w:pPr>
              <w:tabs>
                <w:tab w:val="left" w:pos="284"/>
              </w:tabs>
              <w:rPr>
                <w:rFonts w:ascii="Times New Roman" w:hAnsi="Times New Roman"/>
                <w:sz w:val="12"/>
                <w:szCs w:val="12"/>
              </w:rPr>
            </w:pPr>
            <w:r w:rsidRPr="00267CA4">
              <w:rPr>
                <w:rFonts w:ascii="Times New Roman" w:hAnsi="Times New Roman"/>
                <w:sz w:val="12"/>
                <w:szCs w:val="12"/>
              </w:rPr>
              <w:t>1.</w:t>
            </w:r>
          </w:p>
        </w:tc>
        <w:tc>
          <w:tcPr>
            <w:tcW w:w="3685" w:type="dxa"/>
            <w:hideMark/>
          </w:tcPr>
          <w:p w:rsidR="00267CA4" w:rsidRPr="00267CA4" w:rsidRDefault="00267CA4" w:rsidP="00267CA4">
            <w:pPr>
              <w:tabs>
                <w:tab w:val="left" w:pos="284"/>
              </w:tabs>
              <w:rPr>
                <w:rFonts w:ascii="Times New Roman" w:hAnsi="Times New Roman"/>
                <w:sz w:val="12"/>
                <w:szCs w:val="12"/>
              </w:rPr>
            </w:pPr>
            <w:r w:rsidRPr="00267CA4">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267CA4" w:rsidRPr="00267CA4" w:rsidRDefault="00267CA4" w:rsidP="00267CA4">
            <w:pPr>
              <w:tabs>
                <w:tab w:val="left" w:pos="284"/>
              </w:tabs>
              <w:rPr>
                <w:rFonts w:ascii="Times New Roman" w:hAnsi="Times New Roman"/>
                <w:sz w:val="12"/>
                <w:szCs w:val="12"/>
              </w:rPr>
            </w:pPr>
            <w:r>
              <w:rPr>
                <w:rFonts w:ascii="Times New Roman" w:hAnsi="Times New Roman"/>
                <w:sz w:val="12"/>
                <w:szCs w:val="12"/>
              </w:rPr>
              <w:t>14</w:t>
            </w:r>
          </w:p>
        </w:tc>
        <w:tc>
          <w:tcPr>
            <w:tcW w:w="1701" w:type="dxa"/>
            <w:hideMark/>
          </w:tcPr>
          <w:p w:rsidR="00267CA4" w:rsidRPr="00267CA4" w:rsidRDefault="00267CA4" w:rsidP="00267CA4">
            <w:pPr>
              <w:tabs>
                <w:tab w:val="left" w:pos="284"/>
              </w:tabs>
              <w:rPr>
                <w:rFonts w:ascii="Times New Roman" w:hAnsi="Times New Roman"/>
                <w:sz w:val="12"/>
                <w:szCs w:val="12"/>
              </w:rPr>
            </w:pPr>
            <w:r w:rsidRPr="00267CA4">
              <w:rPr>
                <w:rFonts w:ascii="Times New Roman" w:hAnsi="Times New Roman"/>
                <w:sz w:val="12"/>
                <w:szCs w:val="12"/>
              </w:rPr>
              <w:t>-</w:t>
            </w:r>
          </w:p>
        </w:tc>
      </w:tr>
    </w:tbl>
    <w:p w:rsidR="00267CA4" w:rsidRPr="00267CA4" w:rsidRDefault="00267CA4" w:rsidP="00267CA4">
      <w:pPr>
        <w:tabs>
          <w:tab w:val="left" w:pos="284"/>
        </w:tabs>
        <w:spacing w:after="0" w:line="240" w:lineRule="auto"/>
        <w:jc w:val="center"/>
        <w:rPr>
          <w:rFonts w:ascii="Times New Roman" w:eastAsia="Calibri" w:hAnsi="Times New Roman" w:cs="Times New Roman"/>
          <w:b/>
          <w:sz w:val="12"/>
          <w:szCs w:val="12"/>
        </w:rPr>
      </w:pPr>
      <w:r w:rsidRPr="00267CA4">
        <w:rPr>
          <w:rFonts w:ascii="Times New Roman" w:eastAsia="Calibri" w:hAnsi="Times New Roman" w:cs="Times New Roman"/>
          <w:b/>
          <w:sz w:val="12"/>
          <w:szCs w:val="12"/>
        </w:rPr>
        <w:t>Программа муниципальных внутренних заимствований местного бюджета  на 2019 год</w:t>
      </w:r>
    </w:p>
    <w:tbl>
      <w:tblPr>
        <w:tblStyle w:val="71"/>
        <w:tblW w:w="7513" w:type="dxa"/>
        <w:tblInd w:w="108" w:type="dxa"/>
        <w:tblLook w:val="04A0" w:firstRow="1" w:lastRow="0" w:firstColumn="1" w:lastColumn="0" w:noHBand="0" w:noVBand="1"/>
      </w:tblPr>
      <w:tblGrid>
        <w:gridCol w:w="426"/>
        <w:gridCol w:w="3685"/>
        <w:gridCol w:w="1701"/>
        <w:gridCol w:w="1701"/>
      </w:tblGrid>
      <w:tr w:rsidR="00267CA4" w:rsidRPr="00267CA4" w:rsidTr="00267CA4">
        <w:trPr>
          <w:trHeight w:val="314"/>
        </w:trPr>
        <w:tc>
          <w:tcPr>
            <w:tcW w:w="426" w:type="dxa"/>
            <w:hideMark/>
          </w:tcPr>
          <w:p w:rsidR="00267CA4" w:rsidRPr="00267CA4" w:rsidRDefault="00267CA4" w:rsidP="00267CA4">
            <w:pPr>
              <w:tabs>
                <w:tab w:val="left" w:pos="284"/>
              </w:tabs>
              <w:rPr>
                <w:rFonts w:ascii="Times New Roman" w:hAnsi="Times New Roman"/>
                <w:sz w:val="12"/>
                <w:szCs w:val="12"/>
              </w:rPr>
            </w:pPr>
            <w:r w:rsidRPr="00267CA4">
              <w:rPr>
                <w:rFonts w:ascii="Times New Roman" w:hAnsi="Times New Roman"/>
                <w:sz w:val="12"/>
                <w:szCs w:val="12"/>
              </w:rPr>
              <w:t xml:space="preserve">№ </w:t>
            </w:r>
            <w:proofErr w:type="gramStart"/>
            <w:r w:rsidRPr="00267CA4">
              <w:rPr>
                <w:rFonts w:ascii="Times New Roman" w:hAnsi="Times New Roman"/>
                <w:sz w:val="12"/>
                <w:szCs w:val="12"/>
              </w:rPr>
              <w:t>п</w:t>
            </w:r>
            <w:proofErr w:type="gramEnd"/>
            <w:r w:rsidRPr="00267CA4">
              <w:rPr>
                <w:rFonts w:ascii="Times New Roman" w:hAnsi="Times New Roman"/>
                <w:sz w:val="12"/>
                <w:szCs w:val="12"/>
              </w:rPr>
              <w:t>/п</w:t>
            </w:r>
          </w:p>
        </w:tc>
        <w:tc>
          <w:tcPr>
            <w:tcW w:w="3685" w:type="dxa"/>
          </w:tcPr>
          <w:p w:rsidR="00267CA4" w:rsidRPr="00267CA4" w:rsidRDefault="00267CA4" w:rsidP="00267CA4">
            <w:pPr>
              <w:tabs>
                <w:tab w:val="left" w:pos="284"/>
              </w:tabs>
              <w:rPr>
                <w:rFonts w:ascii="Times New Roman" w:hAnsi="Times New Roman"/>
                <w:sz w:val="12"/>
                <w:szCs w:val="12"/>
              </w:rPr>
            </w:pPr>
            <w:r w:rsidRPr="00267CA4">
              <w:rPr>
                <w:rFonts w:ascii="Times New Roman" w:hAnsi="Times New Roman"/>
                <w:sz w:val="12"/>
                <w:szCs w:val="12"/>
              </w:rPr>
              <w:t xml:space="preserve">Вид и наименование заимствования </w:t>
            </w:r>
          </w:p>
        </w:tc>
        <w:tc>
          <w:tcPr>
            <w:tcW w:w="1701" w:type="dxa"/>
          </w:tcPr>
          <w:p w:rsidR="00267CA4" w:rsidRPr="00267CA4" w:rsidRDefault="00267CA4" w:rsidP="00267CA4">
            <w:pPr>
              <w:tabs>
                <w:tab w:val="left" w:pos="284"/>
              </w:tabs>
              <w:rPr>
                <w:rFonts w:ascii="Times New Roman" w:hAnsi="Times New Roman"/>
                <w:sz w:val="12"/>
                <w:szCs w:val="12"/>
              </w:rPr>
            </w:pPr>
            <w:r w:rsidRPr="00267CA4">
              <w:rPr>
                <w:rFonts w:ascii="Times New Roman" w:hAnsi="Times New Roman"/>
                <w:sz w:val="12"/>
                <w:szCs w:val="12"/>
              </w:rPr>
              <w:t>Привлечение средств в 2019 году, тыс. рублей</w:t>
            </w:r>
          </w:p>
        </w:tc>
        <w:tc>
          <w:tcPr>
            <w:tcW w:w="1701" w:type="dxa"/>
          </w:tcPr>
          <w:p w:rsidR="00267CA4" w:rsidRPr="00267CA4" w:rsidRDefault="00267CA4" w:rsidP="00267CA4">
            <w:pPr>
              <w:tabs>
                <w:tab w:val="left" w:pos="284"/>
              </w:tabs>
              <w:rPr>
                <w:rFonts w:ascii="Times New Roman" w:hAnsi="Times New Roman"/>
                <w:sz w:val="12"/>
                <w:szCs w:val="12"/>
              </w:rPr>
            </w:pPr>
            <w:r w:rsidRPr="00267CA4">
              <w:rPr>
                <w:rFonts w:ascii="Times New Roman" w:hAnsi="Times New Roman"/>
                <w:sz w:val="12"/>
                <w:szCs w:val="12"/>
              </w:rPr>
              <w:t>Погашение основного долга в 2019 году, тыс. рублей</w:t>
            </w:r>
          </w:p>
        </w:tc>
      </w:tr>
      <w:tr w:rsidR="00267CA4" w:rsidRPr="00267CA4" w:rsidTr="00267CA4">
        <w:trPr>
          <w:trHeight w:val="20"/>
        </w:trPr>
        <w:tc>
          <w:tcPr>
            <w:tcW w:w="426" w:type="dxa"/>
            <w:hideMark/>
          </w:tcPr>
          <w:p w:rsidR="00267CA4" w:rsidRPr="00267CA4" w:rsidRDefault="00267CA4" w:rsidP="00267CA4">
            <w:pPr>
              <w:tabs>
                <w:tab w:val="left" w:pos="284"/>
              </w:tabs>
              <w:rPr>
                <w:rFonts w:ascii="Times New Roman" w:hAnsi="Times New Roman"/>
                <w:sz w:val="12"/>
                <w:szCs w:val="12"/>
              </w:rPr>
            </w:pPr>
            <w:r w:rsidRPr="00267CA4">
              <w:rPr>
                <w:rFonts w:ascii="Times New Roman" w:hAnsi="Times New Roman"/>
                <w:sz w:val="12"/>
                <w:szCs w:val="12"/>
              </w:rPr>
              <w:t>1.</w:t>
            </w:r>
          </w:p>
        </w:tc>
        <w:tc>
          <w:tcPr>
            <w:tcW w:w="3685" w:type="dxa"/>
            <w:hideMark/>
          </w:tcPr>
          <w:p w:rsidR="00267CA4" w:rsidRPr="00267CA4" w:rsidRDefault="00267CA4" w:rsidP="00267CA4">
            <w:pPr>
              <w:tabs>
                <w:tab w:val="left" w:pos="284"/>
              </w:tabs>
              <w:rPr>
                <w:rFonts w:ascii="Times New Roman" w:hAnsi="Times New Roman"/>
                <w:sz w:val="12"/>
                <w:szCs w:val="12"/>
              </w:rPr>
            </w:pPr>
            <w:r w:rsidRPr="00267CA4">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267CA4" w:rsidRPr="00267CA4" w:rsidRDefault="00267CA4" w:rsidP="00267CA4">
            <w:pPr>
              <w:tabs>
                <w:tab w:val="left" w:pos="284"/>
              </w:tabs>
              <w:rPr>
                <w:rFonts w:ascii="Times New Roman" w:hAnsi="Times New Roman"/>
                <w:sz w:val="12"/>
                <w:szCs w:val="12"/>
              </w:rPr>
            </w:pPr>
            <w:r w:rsidRPr="00267CA4">
              <w:rPr>
                <w:rFonts w:ascii="Times New Roman" w:hAnsi="Times New Roman"/>
                <w:sz w:val="12"/>
                <w:szCs w:val="12"/>
              </w:rPr>
              <w:t>14</w:t>
            </w:r>
          </w:p>
        </w:tc>
        <w:tc>
          <w:tcPr>
            <w:tcW w:w="1701" w:type="dxa"/>
            <w:hideMark/>
          </w:tcPr>
          <w:p w:rsidR="00267CA4" w:rsidRPr="00267CA4" w:rsidRDefault="00267CA4" w:rsidP="00267CA4">
            <w:pPr>
              <w:tabs>
                <w:tab w:val="left" w:pos="284"/>
              </w:tabs>
              <w:rPr>
                <w:rFonts w:ascii="Times New Roman" w:hAnsi="Times New Roman"/>
                <w:sz w:val="12"/>
                <w:szCs w:val="12"/>
              </w:rPr>
            </w:pPr>
            <w:r w:rsidRPr="00267CA4">
              <w:rPr>
                <w:rFonts w:ascii="Times New Roman" w:hAnsi="Times New Roman"/>
                <w:sz w:val="12"/>
                <w:szCs w:val="12"/>
              </w:rPr>
              <w:t>14</w:t>
            </w:r>
          </w:p>
        </w:tc>
      </w:tr>
    </w:tbl>
    <w:p w:rsidR="00267CA4" w:rsidRPr="00267CA4" w:rsidRDefault="00267CA4" w:rsidP="00267CA4">
      <w:pPr>
        <w:tabs>
          <w:tab w:val="left" w:pos="284"/>
        </w:tabs>
        <w:spacing w:after="0" w:line="240" w:lineRule="auto"/>
        <w:jc w:val="center"/>
        <w:rPr>
          <w:rFonts w:ascii="Times New Roman" w:eastAsia="Calibri" w:hAnsi="Times New Roman" w:cs="Times New Roman"/>
          <w:b/>
          <w:sz w:val="12"/>
          <w:szCs w:val="12"/>
        </w:rPr>
      </w:pPr>
      <w:r w:rsidRPr="00267CA4">
        <w:rPr>
          <w:rFonts w:ascii="Times New Roman" w:eastAsia="Calibri" w:hAnsi="Times New Roman" w:cs="Times New Roman"/>
          <w:b/>
          <w:sz w:val="12"/>
          <w:szCs w:val="12"/>
        </w:rPr>
        <w:t>Программа муниципальных внутренних заимствований местного бюджета  на 2020 год</w:t>
      </w:r>
    </w:p>
    <w:tbl>
      <w:tblPr>
        <w:tblStyle w:val="71"/>
        <w:tblW w:w="7513" w:type="dxa"/>
        <w:tblInd w:w="108" w:type="dxa"/>
        <w:tblLook w:val="04A0" w:firstRow="1" w:lastRow="0" w:firstColumn="1" w:lastColumn="0" w:noHBand="0" w:noVBand="1"/>
      </w:tblPr>
      <w:tblGrid>
        <w:gridCol w:w="426"/>
        <w:gridCol w:w="3685"/>
        <w:gridCol w:w="1701"/>
        <w:gridCol w:w="1701"/>
      </w:tblGrid>
      <w:tr w:rsidR="00267CA4" w:rsidRPr="00267CA4" w:rsidTr="00267CA4">
        <w:trPr>
          <w:trHeight w:val="314"/>
        </w:trPr>
        <w:tc>
          <w:tcPr>
            <w:tcW w:w="426" w:type="dxa"/>
            <w:hideMark/>
          </w:tcPr>
          <w:p w:rsidR="00267CA4" w:rsidRPr="00267CA4" w:rsidRDefault="00267CA4" w:rsidP="00267CA4">
            <w:pPr>
              <w:tabs>
                <w:tab w:val="left" w:pos="284"/>
              </w:tabs>
              <w:rPr>
                <w:rFonts w:ascii="Times New Roman" w:hAnsi="Times New Roman"/>
                <w:sz w:val="12"/>
                <w:szCs w:val="12"/>
              </w:rPr>
            </w:pPr>
            <w:r w:rsidRPr="00267CA4">
              <w:rPr>
                <w:rFonts w:ascii="Times New Roman" w:hAnsi="Times New Roman"/>
                <w:sz w:val="12"/>
                <w:szCs w:val="12"/>
              </w:rPr>
              <w:t xml:space="preserve">№ </w:t>
            </w:r>
            <w:proofErr w:type="gramStart"/>
            <w:r w:rsidRPr="00267CA4">
              <w:rPr>
                <w:rFonts w:ascii="Times New Roman" w:hAnsi="Times New Roman"/>
                <w:sz w:val="12"/>
                <w:szCs w:val="12"/>
              </w:rPr>
              <w:t>п</w:t>
            </w:r>
            <w:proofErr w:type="gramEnd"/>
            <w:r w:rsidRPr="00267CA4">
              <w:rPr>
                <w:rFonts w:ascii="Times New Roman" w:hAnsi="Times New Roman"/>
                <w:sz w:val="12"/>
                <w:szCs w:val="12"/>
              </w:rPr>
              <w:t>/п</w:t>
            </w:r>
          </w:p>
        </w:tc>
        <w:tc>
          <w:tcPr>
            <w:tcW w:w="3685" w:type="dxa"/>
          </w:tcPr>
          <w:p w:rsidR="00267CA4" w:rsidRPr="00267CA4" w:rsidRDefault="00267CA4" w:rsidP="00267CA4">
            <w:pPr>
              <w:tabs>
                <w:tab w:val="left" w:pos="284"/>
              </w:tabs>
              <w:rPr>
                <w:rFonts w:ascii="Times New Roman" w:hAnsi="Times New Roman"/>
                <w:sz w:val="12"/>
                <w:szCs w:val="12"/>
              </w:rPr>
            </w:pPr>
            <w:r w:rsidRPr="00267CA4">
              <w:rPr>
                <w:rFonts w:ascii="Times New Roman" w:hAnsi="Times New Roman"/>
                <w:sz w:val="12"/>
                <w:szCs w:val="12"/>
              </w:rPr>
              <w:t xml:space="preserve">Вид и наименование заимствования </w:t>
            </w:r>
          </w:p>
        </w:tc>
        <w:tc>
          <w:tcPr>
            <w:tcW w:w="1701" w:type="dxa"/>
          </w:tcPr>
          <w:p w:rsidR="00267CA4" w:rsidRPr="00267CA4" w:rsidRDefault="00267CA4" w:rsidP="00267CA4">
            <w:pPr>
              <w:tabs>
                <w:tab w:val="left" w:pos="284"/>
              </w:tabs>
              <w:rPr>
                <w:rFonts w:ascii="Times New Roman" w:hAnsi="Times New Roman"/>
                <w:sz w:val="12"/>
                <w:szCs w:val="12"/>
              </w:rPr>
            </w:pPr>
            <w:r w:rsidRPr="00267CA4">
              <w:rPr>
                <w:rFonts w:ascii="Times New Roman" w:hAnsi="Times New Roman"/>
                <w:sz w:val="12"/>
                <w:szCs w:val="12"/>
              </w:rPr>
              <w:t>Привлечение средств в 2020 году, тыс. рублей</w:t>
            </w:r>
          </w:p>
        </w:tc>
        <w:tc>
          <w:tcPr>
            <w:tcW w:w="1701" w:type="dxa"/>
          </w:tcPr>
          <w:p w:rsidR="00267CA4" w:rsidRPr="00267CA4" w:rsidRDefault="00267CA4" w:rsidP="00267CA4">
            <w:pPr>
              <w:tabs>
                <w:tab w:val="left" w:pos="284"/>
              </w:tabs>
              <w:rPr>
                <w:rFonts w:ascii="Times New Roman" w:hAnsi="Times New Roman"/>
                <w:sz w:val="12"/>
                <w:szCs w:val="12"/>
              </w:rPr>
            </w:pPr>
            <w:r w:rsidRPr="00267CA4">
              <w:rPr>
                <w:rFonts w:ascii="Times New Roman" w:hAnsi="Times New Roman"/>
                <w:sz w:val="12"/>
                <w:szCs w:val="12"/>
              </w:rPr>
              <w:t>Погашение основного долга в 2020 году, тыс. рублей</w:t>
            </w:r>
          </w:p>
        </w:tc>
      </w:tr>
      <w:tr w:rsidR="00267CA4" w:rsidRPr="00267CA4" w:rsidTr="00267CA4">
        <w:trPr>
          <w:trHeight w:val="20"/>
        </w:trPr>
        <w:tc>
          <w:tcPr>
            <w:tcW w:w="426" w:type="dxa"/>
            <w:hideMark/>
          </w:tcPr>
          <w:p w:rsidR="00267CA4" w:rsidRPr="00267CA4" w:rsidRDefault="00267CA4" w:rsidP="00267CA4">
            <w:pPr>
              <w:tabs>
                <w:tab w:val="left" w:pos="284"/>
              </w:tabs>
              <w:rPr>
                <w:rFonts w:ascii="Times New Roman" w:hAnsi="Times New Roman"/>
                <w:sz w:val="12"/>
                <w:szCs w:val="12"/>
              </w:rPr>
            </w:pPr>
            <w:r w:rsidRPr="00267CA4">
              <w:rPr>
                <w:rFonts w:ascii="Times New Roman" w:hAnsi="Times New Roman"/>
                <w:sz w:val="12"/>
                <w:szCs w:val="12"/>
              </w:rPr>
              <w:t>1.</w:t>
            </w:r>
          </w:p>
        </w:tc>
        <w:tc>
          <w:tcPr>
            <w:tcW w:w="3685" w:type="dxa"/>
            <w:hideMark/>
          </w:tcPr>
          <w:p w:rsidR="00267CA4" w:rsidRPr="00267CA4" w:rsidRDefault="00267CA4" w:rsidP="00267CA4">
            <w:pPr>
              <w:tabs>
                <w:tab w:val="left" w:pos="284"/>
              </w:tabs>
              <w:rPr>
                <w:rFonts w:ascii="Times New Roman" w:hAnsi="Times New Roman"/>
                <w:sz w:val="12"/>
                <w:szCs w:val="12"/>
              </w:rPr>
            </w:pPr>
            <w:r w:rsidRPr="00267CA4">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267CA4" w:rsidRPr="00267CA4" w:rsidRDefault="00267CA4" w:rsidP="00267CA4">
            <w:pPr>
              <w:tabs>
                <w:tab w:val="left" w:pos="284"/>
              </w:tabs>
              <w:rPr>
                <w:rFonts w:ascii="Times New Roman" w:hAnsi="Times New Roman"/>
                <w:sz w:val="12"/>
                <w:szCs w:val="12"/>
              </w:rPr>
            </w:pPr>
            <w:r w:rsidRPr="00267CA4">
              <w:rPr>
                <w:rFonts w:ascii="Times New Roman" w:hAnsi="Times New Roman"/>
                <w:sz w:val="12"/>
                <w:szCs w:val="12"/>
              </w:rPr>
              <w:t>14</w:t>
            </w:r>
          </w:p>
        </w:tc>
        <w:tc>
          <w:tcPr>
            <w:tcW w:w="1701" w:type="dxa"/>
            <w:hideMark/>
          </w:tcPr>
          <w:p w:rsidR="00267CA4" w:rsidRPr="00267CA4" w:rsidRDefault="00267CA4" w:rsidP="00267CA4">
            <w:pPr>
              <w:rPr>
                <w:rFonts w:ascii="Times New Roman" w:hAnsi="Times New Roman"/>
                <w:sz w:val="12"/>
                <w:szCs w:val="12"/>
              </w:rPr>
            </w:pPr>
            <w:r w:rsidRPr="00267CA4">
              <w:rPr>
                <w:rFonts w:ascii="Times New Roman" w:hAnsi="Times New Roman"/>
                <w:sz w:val="12"/>
                <w:szCs w:val="12"/>
              </w:rPr>
              <w:t>14</w:t>
            </w:r>
          </w:p>
        </w:tc>
      </w:tr>
    </w:tbl>
    <w:p w:rsidR="00267CA4" w:rsidRPr="00267CA4" w:rsidRDefault="00267CA4" w:rsidP="00267CA4">
      <w:pPr>
        <w:spacing w:after="0" w:line="240" w:lineRule="auto"/>
        <w:rPr>
          <w:rFonts w:ascii="Times New Roman" w:eastAsia="Times New Roman" w:hAnsi="Times New Roman" w:cs="Times New Roman"/>
          <w:sz w:val="12"/>
          <w:szCs w:val="12"/>
        </w:rPr>
      </w:pPr>
    </w:p>
    <w:p w:rsidR="00D64635" w:rsidRPr="003D336B" w:rsidRDefault="00D64635" w:rsidP="00D64635">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СОБРАНИЕ ПРЕДСТАВИТЕЛЕЙ</w:t>
      </w:r>
    </w:p>
    <w:p w:rsidR="00D64635" w:rsidRPr="003D336B" w:rsidRDefault="00D64635" w:rsidP="00D64635">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 xml:space="preserve">СЕЛЬСКОГО ПОСЕЛЕНИЯ </w:t>
      </w:r>
      <w:r w:rsidRPr="00D64635">
        <w:rPr>
          <w:rFonts w:ascii="Times New Roman" w:eastAsia="Calibri" w:hAnsi="Times New Roman" w:cs="Times New Roman"/>
          <w:b/>
          <w:sz w:val="12"/>
          <w:szCs w:val="12"/>
        </w:rPr>
        <w:t>КУТУЗОВСКИЙ</w:t>
      </w:r>
    </w:p>
    <w:p w:rsidR="00D64635" w:rsidRPr="003D336B" w:rsidRDefault="00D64635" w:rsidP="00D64635">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МУНИЦИПАЛЬНОГО РАЙОНА СЕРГИЕВСКИЙ</w:t>
      </w:r>
    </w:p>
    <w:p w:rsidR="00D64635" w:rsidRPr="003D336B" w:rsidRDefault="00D64635" w:rsidP="00D64635">
      <w:pPr>
        <w:tabs>
          <w:tab w:val="left" w:pos="284"/>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САМАРСКОЙ ОБЛАСТИ</w:t>
      </w:r>
    </w:p>
    <w:p w:rsidR="00D64635" w:rsidRPr="003D336B" w:rsidRDefault="00D64635" w:rsidP="00D64635">
      <w:pPr>
        <w:tabs>
          <w:tab w:val="left" w:pos="284"/>
        </w:tabs>
        <w:spacing w:after="0" w:line="240" w:lineRule="auto"/>
        <w:jc w:val="center"/>
        <w:rPr>
          <w:rFonts w:ascii="Times New Roman" w:eastAsia="Calibri" w:hAnsi="Times New Roman" w:cs="Times New Roman"/>
          <w:sz w:val="12"/>
          <w:szCs w:val="12"/>
        </w:rPr>
      </w:pPr>
    </w:p>
    <w:p w:rsidR="00D64635" w:rsidRPr="003D336B" w:rsidRDefault="00D64635" w:rsidP="00D64635">
      <w:pPr>
        <w:tabs>
          <w:tab w:val="left" w:pos="284"/>
        </w:tabs>
        <w:spacing w:after="0" w:line="240" w:lineRule="auto"/>
        <w:jc w:val="center"/>
        <w:rPr>
          <w:rFonts w:ascii="Times New Roman" w:eastAsia="Calibri" w:hAnsi="Times New Roman" w:cs="Times New Roman"/>
          <w:sz w:val="12"/>
          <w:szCs w:val="12"/>
        </w:rPr>
      </w:pPr>
      <w:r w:rsidRPr="003D336B">
        <w:rPr>
          <w:rFonts w:ascii="Times New Roman" w:eastAsia="Calibri" w:hAnsi="Times New Roman" w:cs="Times New Roman"/>
          <w:sz w:val="12"/>
          <w:szCs w:val="12"/>
        </w:rPr>
        <w:t>РЕШЕНИЕ</w:t>
      </w:r>
    </w:p>
    <w:p w:rsidR="00D64635" w:rsidRPr="003D336B" w:rsidRDefault="00D64635" w:rsidP="00D6463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25 июля</w:t>
      </w:r>
      <w:r w:rsidRPr="003D336B">
        <w:rPr>
          <w:rFonts w:ascii="Times New Roman" w:eastAsia="Calibri" w:hAnsi="Times New Roman" w:cs="Times New Roman"/>
          <w:sz w:val="12"/>
          <w:szCs w:val="12"/>
        </w:rPr>
        <w:t xml:space="preserve"> 201</w:t>
      </w:r>
      <w:r>
        <w:rPr>
          <w:rFonts w:ascii="Times New Roman" w:eastAsia="Calibri" w:hAnsi="Times New Roman" w:cs="Times New Roman"/>
          <w:sz w:val="12"/>
          <w:szCs w:val="12"/>
        </w:rPr>
        <w:t>8</w:t>
      </w:r>
      <w:r w:rsidRPr="003D336B">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3D336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№18</w:t>
      </w:r>
    </w:p>
    <w:p w:rsidR="00D64635" w:rsidRPr="00070001" w:rsidRDefault="00D64635" w:rsidP="00D64635">
      <w:pPr>
        <w:tabs>
          <w:tab w:val="left" w:pos="284"/>
        </w:tabs>
        <w:spacing w:after="0" w:line="240" w:lineRule="auto"/>
        <w:jc w:val="center"/>
        <w:rPr>
          <w:rFonts w:ascii="Times New Roman" w:eastAsia="Calibri" w:hAnsi="Times New Roman" w:cs="Times New Roman"/>
          <w:b/>
          <w:sz w:val="12"/>
          <w:szCs w:val="12"/>
        </w:rPr>
      </w:pPr>
      <w:r w:rsidRPr="00070001">
        <w:rPr>
          <w:rFonts w:ascii="Times New Roman" w:eastAsia="Calibri" w:hAnsi="Times New Roman" w:cs="Times New Roman"/>
          <w:b/>
          <w:sz w:val="12"/>
          <w:szCs w:val="12"/>
        </w:rPr>
        <w:t xml:space="preserve">О внесении изменений и дополнений в бюджет </w:t>
      </w:r>
    </w:p>
    <w:p w:rsidR="00D64635" w:rsidRDefault="00D64635" w:rsidP="00D64635">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Pr="00D64635">
        <w:rPr>
          <w:rFonts w:ascii="Times New Roman" w:eastAsia="Calibri" w:hAnsi="Times New Roman" w:cs="Times New Roman"/>
          <w:b/>
          <w:sz w:val="12"/>
          <w:szCs w:val="12"/>
        </w:rPr>
        <w:t xml:space="preserve">Кутузовский </w:t>
      </w:r>
      <w:r w:rsidRPr="00070001">
        <w:rPr>
          <w:rFonts w:ascii="Times New Roman" w:eastAsia="Calibri" w:hAnsi="Times New Roman" w:cs="Times New Roman"/>
          <w:b/>
          <w:sz w:val="12"/>
          <w:szCs w:val="12"/>
        </w:rPr>
        <w:t>на 2018 год и на плановый период 2019 и 2020 годов</w:t>
      </w:r>
    </w:p>
    <w:p w:rsidR="00D64635" w:rsidRDefault="00D64635" w:rsidP="00D64635">
      <w:pPr>
        <w:tabs>
          <w:tab w:val="left" w:pos="284"/>
        </w:tabs>
        <w:spacing w:after="0" w:line="240" w:lineRule="auto"/>
        <w:jc w:val="center"/>
        <w:rPr>
          <w:rFonts w:ascii="Times New Roman" w:eastAsia="Calibri" w:hAnsi="Times New Roman" w:cs="Times New Roman"/>
          <w:sz w:val="12"/>
          <w:szCs w:val="12"/>
        </w:rPr>
      </w:pPr>
    </w:p>
    <w:p w:rsidR="00D64635" w:rsidRPr="003D336B" w:rsidRDefault="00D64635" w:rsidP="00D64635">
      <w:pPr>
        <w:tabs>
          <w:tab w:val="left" w:pos="284"/>
        </w:tabs>
        <w:spacing w:after="0" w:line="240" w:lineRule="auto"/>
        <w:ind w:firstLine="284"/>
        <w:jc w:val="both"/>
        <w:rPr>
          <w:rFonts w:ascii="Times New Roman" w:eastAsia="Calibri" w:hAnsi="Times New Roman" w:cs="Times New Roman"/>
          <w:sz w:val="12"/>
          <w:szCs w:val="12"/>
        </w:rPr>
      </w:pPr>
      <w:r w:rsidRPr="003D336B">
        <w:rPr>
          <w:rFonts w:ascii="Times New Roman" w:eastAsia="Calibri" w:hAnsi="Times New Roman" w:cs="Times New Roman"/>
          <w:sz w:val="12"/>
          <w:szCs w:val="12"/>
        </w:rPr>
        <w:t>Пр</w:t>
      </w:r>
      <w:r>
        <w:rPr>
          <w:rFonts w:ascii="Times New Roman" w:eastAsia="Calibri" w:hAnsi="Times New Roman" w:cs="Times New Roman"/>
          <w:sz w:val="12"/>
          <w:szCs w:val="12"/>
        </w:rPr>
        <w:t xml:space="preserve">инято Собранием Представителей сельского поселения </w:t>
      </w:r>
      <w:r w:rsidRPr="00D64635">
        <w:rPr>
          <w:rFonts w:ascii="Times New Roman" w:eastAsia="Calibri" w:hAnsi="Times New Roman" w:cs="Times New Roman"/>
          <w:sz w:val="12"/>
          <w:szCs w:val="12"/>
        </w:rPr>
        <w:t xml:space="preserve">Кутузовский </w:t>
      </w:r>
      <w:r w:rsidRPr="003D336B">
        <w:rPr>
          <w:rFonts w:ascii="Times New Roman" w:eastAsia="Calibri" w:hAnsi="Times New Roman" w:cs="Times New Roman"/>
          <w:sz w:val="12"/>
          <w:szCs w:val="12"/>
        </w:rPr>
        <w:t>муниципального района Сергиевский</w:t>
      </w:r>
    </w:p>
    <w:p w:rsidR="00D64635" w:rsidRPr="00D64635" w:rsidRDefault="00D64635" w:rsidP="00D64635">
      <w:pPr>
        <w:tabs>
          <w:tab w:val="left" w:pos="284"/>
        </w:tabs>
        <w:spacing w:after="0" w:line="240" w:lineRule="auto"/>
        <w:ind w:firstLine="284"/>
        <w:jc w:val="both"/>
        <w:rPr>
          <w:rFonts w:ascii="Times New Roman" w:eastAsia="Calibri" w:hAnsi="Times New Roman" w:cs="Times New Roman"/>
          <w:sz w:val="12"/>
          <w:szCs w:val="12"/>
        </w:rPr>
      </w:pPr>
      <w:r w:rsidRPr="00D64635">
        <w:rPr>
          <w:rFonts w:ascii="Times New Roman" w:eastAsia="Calibri" w:hAnsi="Times New Roman" w:cs="Times New Roman"/>
          <w:sz w:val="12"/>
          <w:szCs w:val="12"/>
        </w:rPr>
        <w:t>Рассмотрев представленный Администрацией сельского поселения Кутузовский бюджет сельского поселения Кутузовский на 2018 год и на плановый период 2019 и 2020 годов, Собрание Представителей сельского поселения Кутузовский</w:t>
      </w:r>
    </w:p>
    <w:p w:rsidR="00D64635" w:rsidRPr="00D64635" w:rsidRDefault="00D64635" w:rsidP="00D64635">
      <w:pPr>
        <w:tabs>
          <w:tab w:val="left" w:pos="284"/>
        </w:tabs>
        <w:spacing w:after="0" w:line="240" w:lineRule="auto"/>
        <w:ind w:firstLine="284"/>
        <w:jc w:val="both"/>
        <w:rPr>
          <w:rFonts w:ascii="Times New Roman" w:eastAsia="Calibri" w:hAnsi="Times New Roman" w:cs="Times New Roman"/>
          <w:b/>
          <w:sz w:val="12"/>
          <w:szCs w:val="12"/>
        </w:rPr>
      </w:pPr>
      <w:r w:rsidRPr="00D64635">
        <w:rPr>
          <w:rFonts w:ascii="Times New Roman" w:eastAsia="Calibri" w:hAnsi="Times New Roman" w:cs="Times New Roman"/>
          <w:b/>
          <w:sz w:val="12"/>
          <w:szCs w:val="12"/>
        </w:rPr>
        <w:t>РЕШИЛО:</w:t>
      </w:r>
    </w:p>
    <w:p w:rsidR="00D64635" w:rsidRPr="00D64635" w:rsidRDefault="00D64635" w:rsidP="00D646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D64635">
        <w:rPr>
          <w:rFonts w:ascii="Times New Roman" w:eastAsia="Calibri" w:hAnsi="Times New Roman" w:cs="Times New Roman"/>
          <w:sz w:val="12"/>
          <w:szCs w:val="12"/>
        </w:rPr>
        <w:t xml:space="preserve"> Внести в решение Собрания Представителей сельского поселения Кутузовский от 27.12.2017г № 33 «О бюджете сельского поселения Кутузовский на 2018 год и плановый период 2019 и 2020 годов» сл</w:t>
      </w:r>
      <w:r>
        <w:rPr>
          <w:rFonts w:ascii="Times New Roman" w:eastAsia="Calibri" w:hAnsi="Times New Roman" w:cs="Times New Roman"/>
          <w:sz w:val="12"/>
          <w:szCs w:val="12"/>
        </w:rPr>
        <w:t>едующие изменения и дополнения:</w:t>
      </w:r>
    </w:p>
    <w:p w:rsidR="00D64635" w:rsidRPr="00D64635" w:rsidRDefault="00D64635" w:rsidP="00D646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D64635">
        <w:rPr>
          <w:rFonts w:ascii="Times New Roman" w:eastAsia="Calibri" w:hAnsi="Times New Roman" w:cs="Times New Roman"/>
          <w:sz w:val="12"/>
          <w:szCs w:val="12"/>
        </w:rPr>
        <w:t>В статье 1 пункт 1 сумму «6 111» заменить суммой «6 113»;</w:t>
      </w:r>
    </w:p>
    <w:p w:rsidR="00D64635" w:rsidRPr="00D64635" w:rsidRDefault="00D64635" w:rsidP="00D64635">
      <w:pPr>
        <w:tabs>
          <w:tab w:val="left" w:pos="284"/>
        </w:tabs>
        <w:spacing w:after="0" w:line="240" w:lineRule="auto"/>
        <w:ind w:firstLine="284"/>
        <w:jc w:val="both"/>
        <w:rPr>
          <w:rFonts w:ascii="Times New Roman" w:eastAsia="Calibri" w:hAnsi="Times New Roman" w:cs="Times New Roman"/>
          <w:sz w:val="12"/>
          <w:szCs w:val="12"/>
        </w:rPr>
      </w:pPr>
      <w:r w:rsidRPr="00D64635">
        <w:rPr>
          <w:rFonts w:ascii="Times New Roman" w:eastAsia="Calibri" w:hAnsi="Times New Roman" w:cs="Times New Roman"/>
          <w:sz w:val="12"/>
          <w:szCs w:val="12"/>
        </w:rPr>
        <w:t>сумму «591» заменить суммой «589».</w:t>
      </w:r>
    </w:p>
    <w:p w:rsidR="00D64635" w:rsidRPr="00D64635" w:rsidRDefault="00D64635" w:rsidP="00D646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D64635">
        <w:rPr>
          <w:rFonts w:ascii="Times New Roman" w:eastAsia="Calibri" w:hAnsi="Times New Roman" w:cs="Times New Roman"/>
          <w:sz w:val="12"/>
          <w:szCs w:val="12"/>
        </w:rPr>
        <w:t>В статье 4 сумму «3 353» заменить суммой «3 355».</w:t>
      </w:r>
    </w:p>
    <w:p w:rsidR="00D64635" w:rsidRPr="00D64635" w:rsidRDefault="00D64635" w:rsidP="00D646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D64635">
        <w:rPr>
          <w:rFonts w:ascii="Times New Roman" w:eastAsia="Calibri" w:hAnsi="Times New Roman" w:cs="Times New Roman"/>
          <w:sz w:val="12"/>
          <w:szCs w:val="12"/>
        </w:rPr>
        <w:t>В статье 5 сумму «3 353» заменить суммой «3 355».</w:t>
      </w:r>
    </w:p>
    <w:p w:rsidR="00D64635" w:rsidRPr="00D64635" w:rsidRDefault="00D64635" w:rsidP="00D646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Pr="00D64635">
        <w:rPr>
          <w:rFonts w:ascii="Times New Roman" w:eastAsia="Calibri" w:hAnsi="Times New Roman" w:cs="Times New Roman"/>
          <w:sz w:val="12"/>
          <w:szCs w:val="12"/>
        </w:rPr>
        <w:t>Приложения 4,6,8 изложить в новой редакции (прилагаются).</w:t>
      </w:r>
    </w:p>
    <w:p w:rsidR="00D64635" w:rsidRPr="00D64635" w:rsidRDefault="00D64635" w:rsidP="00D646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D64635">
        <w:rPr>
          <w:rFonts w:ascii="Times New Roman" w:eastAsia="Calibri" w:hAnsi="Times New Roman" w:cs="Times New Roman"/>
          <w:sz w:val="12"/>
          <w:szCs w:val="12"/>
        </w:rPr>
        <w:t>Настоящее решение опубликовать в газете «Сергиевский вестник».</w:t>
      </w:r>
    </w:p>
    <w:p w:rsidR="00D64635" w:rsidRPr="00D64635" w:rsidRDefault="00D64635" w:rsidP="00D64635">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D64635">
        <w:rPr>
          <w:rFonts w:ascii="Times New Roman" w:eastAsia="Calibri" w:hAnsi="Times New Roman" w:cs="Times New Roman"/>
          <w:sz w:val="12"/>
          <w:szCs w:val="12"/>
        </w:rPr>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D64635" w:rsidRPr="00D64635" w:rsidRDefault="00D64635" w:rsidP="00D64635">
      <w:pPr>
        <w:tabs>
          <w:tab w:val="left" w:pos="284"/>
        </w:tabs>
        <w:spacing w:after="0" w:line="240" w:lineRule="auto"/>
        <w:jc w:val="right"/>
        <w:rPr>
          <w:rFonts w:ascii="Times New Roman" w:eastAsia="Calibri" w:hAnsi="Times New Roman" w:cs="Times New Roman"/>
          <w:sz w:val="12"/>
          <w:szCs w:val="12"/>
        </w:rPr>
      </w:pPr>
      <w:r w:rsidRPr="00D64635">
        <w:rPr>
          <w:rFonts w:ascii="Times New Roman" w:eastAsia="Calibri" w:hAnsi="Times New Roman" w:cs="Times New Roman"/>
          <w:sz w:val="12"/>
          <w:szCs w:val="12"/>
        </w:rPr>
        <w:t>Председатель собрания представителей</w:t>
      </w:r>
    </w:p>
    <w:p w:rsidR="00D64635" w:rsidRPr="00D64635" w:rsidRDefault="00D64635" w:rsidP="00D64635">
      <w:pPr>
        <w:tabs>
          <w:tab w:val="left" w:pos="284"/>
        </w:tabs>
        <w:spacing w:after="0" w:line="240" w:lineRule="auto"/>
        <w:jc w:val="right"/>
        <w:rPr>
          <w:rFonts w:ascii="Times New Roman" w:eastAsia="Calibri" w:hAnsi="Times New Roman" w:cs="Times New Roman"/>
          <w:sz w:val="12"/>
          <w:szCs w:val="12"/>
        </w:rPr>
      </w:pPr>
      <w:r w:rsidRPr="00D64635">
        <w:rPr>
          <w:rFonts w:ascii="Times New Roman" w:eastAsia="Calibri" w:hAnsi="Times New Roman" w:cs="Times New Roman"/>
          <w:sz w:val="12"/>
          <w:szCs w:val="12"/>
        </w:rPr>
        <w:t>сельского поселения Кутузовский</w:t>
      </w:r>
    </w:p>
    <w:p w:rsidR="00D64635" w:rsidRDefault="00D64635" w:rsidP="00D64635">
      <w:pPr>
        <w:tabs>
          <w:tab w:val="left" w:pos="284"/>
        </w:tabs>
        <w:spacing w:after="0" w:line="240" w:lineRule="auto"/>
        <w:jc w:val="right"/>
        <w:rPr>
          <w:rFonts w:ascii="Times New Roman" w:eastAsia="Calibri" w:hAnsi="Times New Roman" w:cs="Times New Roman"/>
          <w:sz w:val="12"/>
          <w:szCs w:val="12"/>
        </w:rPr>
      </w:pPr>
      <w:r w:rsidRPr="00D64635">
        <w:rPr>
          <w:rFonts w:ascii="Times New Roman" w:eastAsia="Calibri" w:hAnsi="Times New Roman" w:cs="Times New Roman"/>
          <w:sz w:val="12"/>
          <w:szCs w:val="12"/>
        </w:rPr>
        <w:t>муниципального района Сергиевский</w:t>
      </w:r>
    </w:p>
    <w:p w:rsidR="00D64635" w:rsidRPr="00D64635" w:rsidRDefault="00D64635" w:rsidP="00D64635">
      <w:pPr>
        <w:tabs>
          <w:tab w:val="left" w:pos="284"/>
        </w:tabs>
        <w:spacing w:after="0" w:line="240" w:lineRule="auto"/>
        <w:jc w:val="right"/>
        <w:rPr>
          <w:rFonts w:ascii="Times New Roman" w:eastAsia="Calibri" w:hAnsi="Times New Roman" w:cs="Times New Roman"/>
          <w:sz w:val="12"/>
          <w:szCs w:val="12"/>
        </w:rPr>
      </w:pPr>
      <w:r w:rsidRPr="00D64635">
        <w:rPr>
          <w:rFonts w:ascii="Times New Roman" w:eastAsia="Calibri" w:hAnsi="Times New Roman" w:cs="Times New Roman"/>
          <w:sz w:val="12"/>
          <w:szCs w:val="12"/>
        </w:rPr>
        <w:t>А.Н. Шмонин</w:t>
      </w:r>
    </w:p>
    <w:p w:rsidR="00D64635" w:rsidRPr="00D64635" w:rsidRDefault="00D64635" w:rsidP="00D64635">
      <w:pPr>
        <w:tabs>
          <w:tab w:val="left" w:pos="284"/>
        </w:tabs>
        <w:spacing w:after="0" w:line="240" w:lineRule="auto"/>
        <w:jc w:val="right"/>
        <w:rPr>
          <w:rFonts w:ascii="Times New Roman" w:eastAsia="Calibri" w:hAnsi="Times New Roman" w:cs="Times New Roman"/>
          <w:sz w:val="12"/>
          <w:szCs w:val="12"/>
        </w:rPr>
      </w:pPr>
    </w:p>
    <w:p w:rsidR="00D64635" w:rsidRPr="00D64635" w:rsidRDefault="00D64635" w:rsidP="00D64635">
      <w:pPr>
        <w:tabs>
          <w:tab w:val="left" w:pos="284"/>
        </w:tabs>
        <w:spacing w:after="0" w:line="240" w:lineRule="auto"/>
        <w:jc w:val="right"/>
        <w:rPr>
          <w:rFonts w:ascii="Times New Roman" w:eastAsia="Calibri" w:hAnsi="Times New Roman" w:cs="Times New Roman"/>
          <w:sz w:val="12"/>
          <w:szCs w:val="12"/>
        </w:rPr>
      </w:pPr>
      <w:r w:rsidRPr="00D64635">
        <w:rPr>
          <w:rFonts w:ascii="Times New Roman" w:eastAsia="Calibri" w:hAnsi="Times New Roman" w:cs="Times New Roman"/>
          <w:sz w:val="12"/>
          <w:szCs w:val="12"/>
        </w:rPr>
        <w:t>Глава сельского поселения Кутузовский</w:t>
      </w:r>
    </w:p>
    <w:p w:rsidR="00D64635" w:rsidRDefault="00D64635" w:rsidP="00D64635">
      <w:pPr>
        <w:tabs>
          <w:tab w:val="left" w:pos="284"/>
        </w:tabs>
        <w:spacing w:after="0" w:line="240" w:lineRule="auto"/>
        <w:jc w:val="right"/>
        <w:rPr>
          <w:rFonts w:ascii="Times New Roman" w:eastAsia="Calibri" w:hAnsi="Times New Roman" w:cs="Times New Roman"/>
          <w:sz w:val="12"/>
          <w:szCs w:val="12"/>
        </w:rPr>
      </w:pPr>
      <w:r w:rsidRPr="00D64635">
        <w:rPr>
          <w:rFonts w:ascii="Times New Roman" w:eastAsia="Calibri" w:hAnsi="Times New Roman" w:cs="Times New Roman"/>
          <w:sz w:val="12"/>
          <w:szCs w:val="12"/>
        </w:rPr>
        <w:t>муниципального района Сергиевский</w:t>
      </w:r>
    </w:p>
    <w:p w:rsidR="00352082" w:rsidRDefault="00D64635" w:rsidP="00D64635">
      <w:pPr>
        <w:tabs>
          <w:tab w:val="left" w:pos="284"/>
        </w:tabs>
        <w:spacing w:after="0" w:line="240" w:lineRule="auto"/>
        <w:jc w:val="right"/>
        <w:rPr>
          <w:rFonts w:ascii="Times New Roman" w:eastAsia="Calibri" w:hAnsi="Times New Roman" w:cs="Times New Roman"/>
          <w:sz w:val="12"/>
          <w:szCs w:val="12"/>
        </w:rPr>
      </w:pPr>
      <w:r w:rsidRPr="00D64635">
        <w:rPr>
          <w:rFonts w:ascii="Times New Roman" w:eastAsia="Calibri" w:hAnsi="Times New Roman" w:cs="Times New Roman"/>
          <w:sz w:val="12"/>
          <w:szCs w:val="12"/>
        </w:rPr>
        <w:t>А.В. Сабельникова</w:t>
      </w:r>
    </w:p>
    <w:p w:rsidR="00D64635" w:rsidRDefault="00D64635" w:rsidP="00D64635">
      <w:pPr>
        <w:tabs>
          <w:tab w:val="left" w:pos="284"/>
        </w:tabs>
        <w:spacing w:after="0" w:line="240" w:lineRule="auto"/>
        <w:jc w:val="right"/>
        <w:rPr>
          <w:rFonts w:ascii="Times New Roman" w:eastAsia="Calibri" w:hAnsi="Times New Roman" w:cs="Times New Roman"/>
          <w:sz w:val="12"/>
          <w:szCs w:val="12"/>
        </w:rPr>
      </w:pPr>
    </w:p>
    <w:p w:rsidR="00D64635" w:rsidRPr="003D336B" w:rsidRDefault="00D64635" w:rsidP="00D64635">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D64635" w:rsidRDefault="00D64635" w:rsidP="00D64635">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к решению Собрания Представителей</w:t>
      </w:r>
    </w:p>
    <w:p w:rsidR="00D64635" w:rsidRPr="003D336B" w:rsidRDefault="00D64635" w:rsidP="00D64635">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 xml:space="preserve">сельского поселения </w:t>
      </w:r>
      <w:r w:rsidRPr="00D64635">
        <w:rPr>
          <w:rFonts w:ascii="Times New Roman" w:eastAsia="Calibri" w:hAnsi="Times New Roman" w:cs="Times New Roman"/>
          <w:i/>
          <w:sz w:val="12"/>
          <w:szCs w:val="12"/>
        </w:rPr>
        <w:t>Кутузовский</w:t>
      </w:r>
    </w:p>
    <w:p w:rsidR="00D64635" w:rsidRDefault="00D64635" w:rsidP="00D64635">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муниципального района Сергиевский</w:t>
      </w:r>
    </w:p>
    <w:p w:rsidR="00D64635" w:rsidRPr="003D336B" w:rsidRDefault="00D64635" w:rsidP="00D64635">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Самарской области</w:t>
      </w:r>
    </w:p>
    <w:p w:rsidR="00D64635" w:rsidRPr="003D336B" w:rsidRDefault="00D64635" w:rsidP="00D64635">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№18 от “25”июля</w:t>
      </w:r>
      <w:r w:rsidRPr="003D336B">
        <w:rPr>
          <w:rFonts w:ascii="Times New Roman" w:eastAsia="Calibri" w:hAnsi="Times New Roman" w:cs="Times New Roman"/>
          <w:i/>
          <w:sz w:val="12"/>
          <w:szCs w:val="12"/>
        </w:rPr>
        <w:t xml:space="preserve"> 201</w:t>
      </w:r>
      <w:r>
        <w:rPr>
          <w:rFonts w:ascii="Times New Roman" w:eastAsia="Calibri" w:hAnsi="Times New Roman" w:cs="Times New Roman"/>
          <w:i/>
          <w:sz w:val="12"/>
          <w:szCs w:val="12"/>
        </w:rPr>
        <w:t>8</w:t>
      </w:r>
      <w:r w:rsidRPr="003D336B">
        <w:rPr>
          <w:rFonts w:ascii="Times New Roman" w:eastAsia="Calibri" w:hAnsi="Times New Roman" w:cs="Times New Roman"/>
          <w:i/>
          <w:sz w:val="12"/>
          <w:szCs w:val="12"/>
        </w:rPr>
        <w:t xml:space="preserve"> г.</w:t>
      </w:r>
    </w:p>
    <w:p w:rsidR="00352082" w:rsidRPr="00D64635" w:rsidRDefault="00D64635" w:rsidP="00D64635">
      <w:pPr>
        <w:tabs>
          <w:tab w:val="left" w:pos="284"/>
        </w:tabs>
        <w:spacing w:after="0" w:line="240" w:lineRule="auto"/>
        <w:jc w:val="center"/>
        <w:rPr>
          <w:rFonts w:ascii="Times New Roman" w:eastAsia="Calibri" w:hAnsi="Times New Roman" w:cs="Times New Roman"/>
          <w:b/>
          <w:sz w:val="12"/>
          <w:szCs w:val="12"/>
        </w:rPr>
      </w:pPr>
      <w:r w:rsidRPr="00D64635">
        <w:rPr>
          <w:rFonts w:ascii="Times New Roman" w:eastAsia="Calibri" w:hAnsi="Times New Roman" w:cs="Times New Roman"/>
          <w:b/>
          <w:sz w:val="12"/>
          <w:szCs w:val="12"/>
        </w:rPr>
        <w:t>Ведомственная структура расходов бюджета сельского поселения Кутузовский муниципального района Сергиевский</w:t>
      </w:r>
    </w:p>
    <w:p w:rsidR="00352082" w:rsidRDefault="00D64635" w:rsidP="00D64635">
      <w:pPr>
        <w:tabs>
          <w:tab w:val="left" w:pos="284"/>
        </w:tabs>
        <w:spacing w:after="0" w:line="240" w:lineRule="auto"/>
        <w:jc w:val="right"/>
        <w:rPr>
          <w:rFonts w:ascii="Times New Roman" w:eastAsia="Calibri" w:hAnsi="Times New Roman" w:cs="Times New Roman"/>
          <w:sz w:val="12"/>
          <w:szCs w:val="12"/>
        </w:rPr>
      </w:pPr>
      <w:r w:rsidRPr="00A77D3A">
        <w:rPr>
          <w:rFonts w:ascii="Times New Roman" w:eastAsia="Calibri" w:hAnsi="Times New Roman" w:cs="Times New Roman"/>
          <w:sz w:val="12"/>
          <w:szCs w:val="12"/>
        </w:rPr>
        <w:t xml:space="preserve">Единица измерения: тыс. </w:t>
      </w:r>
      <w:proofErr w:type="spellStart"/>
      <w:r w:rsidRPr="00A77D3A">
        <w:rPr>
          <w:rFonts w:ascii="Times New Roman" w:eastAsia="Calibri" w:hAnsi="Times New Roman" w:cs="Times New Roman"/>
          <w:sz w:val="12"/>
          <w:szCs w:val="12"/>
        </w:rPr>
        <w:t>руб</w:t>
      </w:r>
      <w:proofErr w:type="spellEnd"/>
    </w:p>
    <w:tbl>
      <w:tblPr>
        <w:tblStyle w:val="af4"/>
        <w:tblW w:w="0" w:type="auto"/>
        <w:tblInd w:w="108" w:type="dxa"/>
        <w:tblLayout w:type="fixed"/>
        <w:tblLook w:val="04A0" w:firstRow="1" w:lastRow="0" w:firstColumn="1" w:lastColumn="0" w:noHBand="0" w:noVBand="1"/>
      </w:tblPr>
      <w:tblGrid>
        <w:gridCol w:w="2890"/>
        <w:gridCol w:w="523"/>
        <w:gridCol w:w="336"/>
        <w:gridCol w:w="370"/>
        <w:gridCol w:w="336"/>
        <w:gridCol w:w="276"/>
        <w:gridCol w:w="336"/>
        <w:gridCol w:w="516"/>
        <w:gridCol w:w="396"/>
        <w:gridCol w:w="750"/>
        <w:gridCol w:w="784"/>
      </w:tblGrid>
      <w:tr w:rsidR="00D64635" w:rsidRPr="00D64635" w:rsidTr="00A257B1">
        <w:trPr>
          <w:trHeight w:val="20"/>
        </w:trPr>
        <w:tc>
          <w:tcPr>
            <w:tcW w:w="2890" w:type="dxa"/>
            <w:hideMark/>
          </w:tcPr>
          <w:p w:rsidR="00D64635" w:rsidRPr="00D64635" w:rsidRDefault="00D64635" w:rsidP="00D64635">
            <w:pPr>
              <w:tabs>
                <w:tab w:val="left" w:pos="284"/>
              </w:tabs>
              <w:rPr>
                <w:rFonts w:ascii="Times New Roman" w:eastAsia="Calibri" w:hAnsi="Times New Roman" w:cs="Times New Roman"/>
                <w:bCs/>
                <w:sz w:val="10"/>
                <w:szCs w:val="10"/>
              </w:rPr>
            </w:pPr>
            <w:r w:rsidRPr="00D64635">
              <w:rPr>
                <w:rFonts w:ascii="Times New Roman" w:eastAsia="Calibri" w:hAnsi="Times New Roman" w:cs="Times New Roman"/>
                <w:bCs/>
                <w:sz w:val="10"/>
                <w:szCs w:val="10"/>
              </w:rPr>
              <w:t>Наименование главного распорядителя средств бюджета, раздела, подраздела, целевой статьи, подгруппы видов расхода</w:t>
            </w:r>
          </w:p>
        </w:tc>
        <w:tc>
          <w:tcPr>
            <w:tcW w:w="523"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КВСР</w:t>
            </w:r>
          </w:p>
        </w:tc>
        <w:tc>
          <w:tcPr>
            <w:tcW w:w="336" w:type="dxa"/>
            <w:noWrap/>
            <w:hideMark/>
          </w:tcPr>
          <w:p w:rsidR="00D64635" w:rsidRPr="00D64635" w:rsidRDefault="00D64635" w:rsidP="00D64635">
            <w:pPr>
              <w:tabs>
                <w:tab w:val="left" w:pos="284"/>
              </w:tabs>
              <w:rPr>
                <w:rFonts w:ascii="Times New Roman" w:eastAsia="Calibri" w:hAnsi="Times New Roman" w:cs="Times New Roman"/>
                <w:bCs/>
                <w:sz w:val="12"/>
                <w:szCs w:val="12"/>
              </w:rPr>
            </w:pPr>
            <w:proofErr w:type="spellStart"/>
            <w:r w:rsidRPr="00D64635">
              <w:rPr>
                <w:rFonts w:ascii="Times New Roman" w:eastAsia="Calibri" w:hAnsi="Times New Roman" w:cs="Times New Roman"/>
                <w:bCs/>
                <w:sz w:val="12"/>
                <w:szCs w:val="12"/>
              </w:rPr>
              <w:t>Рз</w:t>
            </w:r>
            <w:proofErr w:type="spellEnd"/>
          </w:p>
        </w:tc>
        <w:tc>
          <w:tcPr>
            <w:tcW w:w="370" w:type="dxa"/>
            <w:noWrap/>
            <w:hideMark/>
          </w:tcPr>
          <w:p w:rsidR="00D64635" w:rsidRPr="00D64635" w:rsidRDefault="00D64635" w:rsidP="00D64635">
            <w:pPr>
              <w:tabs>
                <w:tab w:val="left" w:pos="284"/>
              </w:tabs>
              <w:rPr>
                <w:rFonts w:ascii="Times New Roman" w:eastAsia="Calibri" w:hAnsi="Times New Roman" w:cs="Times New Roman"/>
                <w:bCs/>
                <w:sz w:val="12"/>
                <w:szCs w:val="12"/>
              </w:rPr>
            </w:pPr>
            <w:proofErr w:type="gramStart"/>
            <w:r w:rsidRPr="00D64635">
              <w:rPr>
                <w:rFonts w:ascii="Times New Roman" w:eastAsia="Calibri" w:hAnsi="Times New Roman" w:cs="Times New Roman"/>
                <w:bCs/>
                <w:sz w:val="12"/>
                <w:szCs w:val="12"/>
              </w:rPr>
              <w:t>ПР</w:t>
            </w:r>
            <w:proofErr w:type="gramEnd"/>
          </w:p>
        </w:tc>
        <w:tc>
          <w:tcPr>
            <w:tcW w:w="1464" w:type="dxa"/>
            <w:gridSpan w:val="4"/>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ЦСР</w:t>
            </w:r>
          </w:p>
        </w:tc>
        <w:tc>
          <w:tcPr>
            <w:tcW w:w="396"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ВР</w:t>
            </w:r>
          </w:p>
        </w:tc>
        <w:tc>
          <w:tcPr>
            <w:tcW w:w="750" w:type="dxa"/>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Сумма</w:t>
            </w:r>
          </w:p>
        </w:tc>
        <w:tc>
          <w:tcPr>
            <w:tcW w:w="784" w:type="dxa"/>
            <w:hideMark/>
          </w:tcPr>
          <w:p w:rsidR="00D64635" w:rsidRPr="00D64635" w:rsidRDefault="00D64635" w:rsidP="00D64635">
            <w:pPr>
              <w:tabs>
                <w:tab w:val="left" w:pos="284"/>
              </w:tabs>
              <w:rPr>
                <w:rFonts w:ascii="Times New Roman" w:eastAsia="Calibri" w:hAnsi="Times New Roman" w:cs="Times New Roman"/>
                <w:bCs/>
                <w:sz w:val="10"/>
                <w:szCs w:val="10"/>
              </w:rPr>
            </w:pPr>
            <w:r w:rsidRPr="00D64635">
              <w:rPr>
                <w:rFonts w:ascii="Times New Roman" w:eastAsia="Calibri" w:hAnsi="Times New Roman" w:cs="Times New Roman"/>
                <w:bCs/>
                <w:sz w:val="10"/>
                <w:szCs w:val="10"/>
              </w:rPr>
              <w:t xml:space="preserve">в </w:t>
            </w:r>
            <w:proofErr w:type="spellStart"/>
            <w:r w:rsidRPr="00D64635">
              <w:rPr>
                <w:rFonts w:ascii="Times New Roman" w:eastAsia="Calibri" w:hAnsi="Times New Roman" w:cs="Times New Roman"/>
                <w:bCs/>
                <w:sz w:val="10"/>
                <w:szCs w:val="10"/>
              </w:rPr>
              <w:t>т.ч</w:t>
            </w:r>
            <w:proofErr w:type="spellEnd"/>
            <w:r w:rsidRPr="00D64635">
              <w:rPr>
                <w:rFonts w:ascii="Times New Roman" w:eastAsia="Calibri" w:hAnsi="Times New Roman" w:cs="Times New Roman"/>
                <w:bCs/>
                <w:sz w:val="10"/>
                <w:szCs w:val="10"/>
              </w:rPr>
              <w:t>. за счет безвозмездных поступлений</w:t>
            </w:r>
          </w:p>
        </w:tc>
      </w:tr>
      <w:tr w:rsidR="00D64635" w:rsidRPr="00D64635" w:rsidTr="00A257B1">
        <w:trPr>
          <w:trHeight w:val="20"/>
        </w:trPr>
        <w:tc>
          <w:tcPr>
            <w:tcW w:w="2890" w:type="dxa"/>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428</w:t>
            </w:r>
          </w:p>
        </w:tc>
        <w:tc>
          <w:tcPr>
            <w:tcW w:w="336"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01</w:t>
            </w:r>
          </w:p>
        </w:tc>
        <w:tc>
          <w:tcPr>
            <w:tcW w:w="370"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02</w:t>
            </w:r>
          </w:p>
        </w:tc>
        <w:tc>
          <w:tcPr>
            <w:tcW w:w="336" w:type="dxa"/>
            <w:tcBorders>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38</w:t>
            </w:r>
          </w:p>
        </w:tc>
        <w:tc>
          <w:tcPr>
            <w:tcW w:w="27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w:t>
            </w:r>
          </w:p>
        </w:tc>
        <w:tc>
          <w:tcPr>
            <w:tcW w:w="33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00</w:t>
            </w:r>
          </w:p>
        </w:tc>
        <w:tc>
          <w:tcPr>
            <w:tcW w:w="516" w:type="dxa"/>
            <w:tcBorders>
              <w:lef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00000</w:t>
            </w:r>
          </w:p>
        </w:tc>
        <w:tc>
          <w:tcPr>
            <w:tcW w:w="396"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750"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625</w:t>
            </w:r>
          </w:p>
        </w:tc>
        <w:tc>
          <w:tcPr>
            <w:tcW w:w="784"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w:t>
            </w:r>
          </w:p>
        </w:tc>
      </w:tr>
      <w:tr w:rsidR="00D64635" w:rsidRPr="00D64635" w:rsidTr="00A257B1">
        <w:trPr>
          <w:trHeight w:val="20"/>
        </w:trPr>
        <w:tc>
          <w:tcPr>
            <w:tcW w:w="2890" w:type="dxa"/>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428</w:t>
            </w:r>
          </w:p>
        </w:tc>
        <w:tc>
          <w:tcPr>
            <w:tcW w:w="336"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01</w:t>
            </w:r>
          </w:p>
        </w:tc>
        <w:tc>
          <w:tcPr>
            <w:tcW w:w="370"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02</w:t>
            </w:r>
          </w:p>
        </w:tc>
        <w:tc>
          <w:tcPr>
            <w:tcW w:w="336" w:type="dxa"/>
            <w:tcBorders>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38</w:t>
            </w:r>
          </w:p>
        </w:tc>
        <w:tc>
          <w:tcPr>
            <w:tcW w:w="27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w:t>
            </w:r>
          </w:p>
        </w:tc>
        <w:tc>
          <w:tcPr>
            <w:tcW w:w="33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00</w:t>
            </w:r>
          </w:p>
        </w:tc>
        <w:tc>
          <w:tcPr>
            <w:tcW w:w="516" w:type="dxa"/>
            <w:tcBorders>
              <w:lef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00000</w:t>
            </w:r>
          </w:p>
        </w:tc>
        <w:tc>
          <w:tcPr>
            <w:tcW w:w="396"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120</w:t>
            </w:r>
          </w:p>
        </w:tc>
        <w:tc>
          <w:tcPr>
            <w:tcW w:w="750"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625</w:t>
            </w:r>
          </w:p>
        </w:tc>
        <w:tc>
          <w:tcPr>
            <w:tcW w:w="784"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w:t>
            </w:r>
          </w:p>
        </w:tc>
      </w:tr>
      <w:tr w:rsidR="00D64635" w:rsidRPr="00D64635" w:rsidTr="00A257B1">
        <w:trPr>
          <w:trHeight w:val="20"/>
        </w:trPr>
        <w:tc>
          <w:tcPr>
            <w:tcW w:w="2890" w:type="dxa"/>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3"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428</w:t>
            </w:r>
          </w:p>
        </w:tc>
        <w:tc>
          <w:tcPr>
            <w:tcW w:w="336"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01</w:t>
            </w:r>
          </w:p>
        </w:tc>
        <w:tc>
          <w:tcPr>
            <w:tcW w:w="370"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04</w:t>
            </w:r>
          </w:p>
        </w:tc>
        <w:tc>
          <w:tcPr>
            <w:tcW w:w="336" w:type="dxa"/>
            <w:tcBorders>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27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p>
        </w:tc>
        <w:tc>
          <w:tcPr>
            <w:tcW w:w="33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p>
        </w:tc>
        <w:tc>
          <w:tcPr>
            <w:tcW w:w="516" w:type="dxa"/>
            <w:tcBorders>
              <w:lef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p>
        </w:tc>
        <w:tc>
          <w:tcPr>
            <w:tcW w:w="396"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750"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1 476</w:t>
            </w:r>
          </w:p>
        </w:tc>
        <w:tc>
          <w:tcPr>
            <w:tcW w:w="784"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w:t>
            </w:r>
          </w:p>
        </w:tc>
      </w:tr>
      <w:tr w:rsidR="00D64635" w:rsidRPr="00D64635" w:rsidTr="00A257B1">
        <w:trPr>
          <w:trHeight w:val="20"/>
        </w:trPr>
        <w:tc>
          <w:tcPr>
            <w:tcW w:w="2890" w:type="dxa"/>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xml:space="preserve">Муниципальная программа "Совершенствование </w:t>
            </w:r>
            <w:r w:rsidRPr="00D64635">
              <w:rPr>
                <w:rFonts w:ascii="Times New Roman" w:eastAsia="Calibri" w:hAnsi="Times New Roman" w:cs="Times New Roman"/>
                <w:bCs/>
                <w:sz w:val="12"/>
                <w:szCs w:val="12"/>
              </w:rPr>
              <w:lastRenderedPageBreak/>
              <w:t>муниципального управления сельского (городского) поселения  муниципального района Сергиевский "</w:t>
            </w:r>
          </w:p>
        </w:tc>
        <w:tc>
          <w:tcPr>
            <w:tcW w:w="523"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428</w:t>
            </w:r>
          </w:p>
        </w:tc>
        <w:tc>
          <w:tcPr>
            <w:tcW w:w="336"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01</w:t>
            </w:r>
          </w:p>
        </w:tc>
        <w:tc>
          <w:tcPr>
            <w:tcW w:w="370"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04</w:t>
            </w:r>
          </w:p>
        </w:tc>
        <w:tc>
          <w:tcPr>
            <w:tcW w:w="336" w:type="dxa"/>
            <w:tcBorders>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38</w:t>
            </w:r>
          </w:p>
        </w:tc>
        <w:tc>
          <w:tcPr>
            <w:tcW w:w="27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w:t>
            </w:r>
          </w:p>
        </w:tc>
        <w:tc>
          <w:tcPr>
            <w:tcW w:w="33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00</w:t>
            </w:r>
          </w:p>
        </w:tc>
        <w:tc>
          <w:tcPr>
            <w:tcW w:w="516" w:type="dxa"/>
            <w:tcBorders>
              <w:lef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00000</w:t>
            </w:r>
          </w:p>
        </w:tc>
        <w:tc>
          <w:tcPr>
            <w:tcW w:w="396"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750"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1 362</w:t>
            </w:r>
          </w:p>
        </w:tc>
        <w:tc>
          <w:tcPr>
            <w:tcW w:w="784"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w:t>
            </w:r>
          </w:p>
        </w:tc>
      </w:tr>
      <w:tr w:rsidR="00D64635" w:rsidRPr="00D64635" w:rsidTr="00A257B1">
        <w:trPr>
          <w:trHeight w:val="20"/>
        </w:trPr>
        <w:tc>
          <w:tcPr>
            <w:tcW w:w="2890" w:type="dxa"/>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428</w:t>
            </w:r>
          </w:p>
        </w:tc>
        <w:tc>
          <w:tcPr>
            <w:tcW w:w="336"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01</w:t>
            </w:r>
          </w:p>
        </w:tc>
        <w:tc>
          <w:tcPr>
            <w:tcW w:w="370"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04</w:t>
            </w:r>
          </w:p>
        </w:tc>
        <w:tc>
          <w:tcPr>
            <w:tcW w:w="336" w:type="dxa"/>
            <w:tcBorders>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38</w:t>
            </w:r>
          </w:p>
        </w:tc>
        <w:tc>
          <w:tcPr>
            <w:tcW w:w="27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w:t>
            </w:r>
          </w:p>
        </w:tc>
        <w:tc>
          <w:tcPr>
            <w:tcW w:w="33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00</w:t>
            </w:r>
          </w:p>
        </w:tc>
        <w:tc>
          <w:tcPr>
            <w:tcW w:w="516" w:type="dxa"/>
            <w:tcBorders>
              <w:lef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00000</w:t>
            </w:r>
          </w:p>
        </w:tc>
        <w:tc>
          <w:tcPr>
            <w:tcW w:w="396"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120</w:t>
            </w:r>
          </w:p>
        </w:tc>
        <w:tc>
          <w:tcPr>
            <w:tcW w:w="750"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961</w:t>
            </w:r>
          </w:p>
        </w:tc>
        <w:tc>
          <w:tcPr>
            <w:tcW w:w="784"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w:t>
            </w:r>
          </w:p>
        </w:tc>
      </w:tr>
      <w:tr w:rsidR="00D64635" w:rsidRPr="00D64635" w:rsidTr="00A257B1">
        <w:trPr>
          <w:trHeight w:val="20"/>
        </w:trPr>
        <w:tc>
          <w:tcPr>
            <w:tcW w:w="2890" w:type="dxa"/>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428</w:t>
            </w:r>
          </w:p>
        </w:tc>
        <w:tc>
          <w:tcPr>
            <w:tcW w:w="336"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01</w:t>
            </w:r>
          </w:p>
        </w:tc>
        <w:tc>
          <w:tcPr>
            <w:tcW w:w="370"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04</w:t>
            </w:r>
          </w:p>
        </w:tc>
        <w:tc>
          <w:tcPr>
            <w:tcW w:w="336" w:type="dxa"/>
            <w:tcBorders>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38</w:t>
            </w:r>
          </w:p>
        </w:tc>
        <w:tc>
          <w:tcPr>
            <w:tcW w:w="27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w:t>
            </w:r>
          </w:p>
        </w:tc>
        <w:tc>
          <w:tcPr>
            <w:tcW w:w="33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00</w:t>
            </w:r>
          </w:p>
        </w:tc>
        <w:tc>
          <w:tcPr>
            <w:tcW w:w="516" w:type="dxa"/>
            <w:tcBorders>
              <w:lef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00000</w:t>
            </w:r>
          </w:p>
        </w:tc>
        <w:tc>
          <w:tcPr>
            <w:tcW w:w="396"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240</w:t>
            </w:r>
          </w:p>
        </w:tc>
        <w:tc>
          <w:tcPr>
            <w:tcW w:w="750"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352</w:t>
            </w:r>
          </w:p>
        </w:tc>
        <w:tc>
          <w:tcPr>
            <w:tcW w:w="784"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w:t>
            </w:r>
          </w:p>
        </w:tc>
      </w:tr>
      <w:tr w:rsidR="00D64635" w:rsidRPr="00D64635" w:rsidTr="00A257B1">
        <w:trPr>
          <w:trHeight w:val="20"/>
        </w:trPr>
        <w:tc>
          <w:tcPr>
            <w:tcW w:w="2890" w:type="dxa"/>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Иные межбюджетные трансферты</w:t>
            </w:r>
          </w:p>
        </w:tc>
        <w:tc>
          <w:tcPr>
            <w:tcW w:w="523"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428</w:t>
            </w:r>
          </w:p>
        </w:tc>
        <w:tc>
          <w:tcPr>
            <w:tcW w:w="336"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01</w:t>
            </w:r>
          </w:p>
        </w:tc>
        <w:tc>
          <w:tcPr>
            <w:tcW w:w="370"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04</w:t>
            </w:r>
          </w:p>
        </w:tc>
        <w:tc>
          <w:tcPr>
            <w:tcW w:w="336" w:type="dxa"/>
            <w:tcBorders>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38</w:t>
            </w:r>
          </w:p>
        </w:tc>
        <w:tc>
          <w:tcPr>
            <w:tcW w:w="27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w:t>
            </w:r>
          </w:p>
        </w:tc>
        <w:tc>
          <w:tcPr>
            <w:tcW w:w="33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00</w:t>
            </w:r>
          </w:p>
        </w:tc>
        <w:tc>
          <w:tcPr>
            <w:tcW w:w="516" w:type="dxa"/>
            <w:tcBorders>
              <w:lef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00000</w:t>
            </w:r>
          </w:p>
        </w:tc>
        <w:tc>
          <w:tcPr>
            <w:tcW w:w="396"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540</w:t>
            </w:r>
          </w:p>
        </w:tc>
        <w:tc>
          <w:tcPr>
            <w:tcW w:w="750"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33</w:t>
            </w:r>
          </w:p>
        </w:tc>
        <w:tc>
          <w:tcPr>
            <w:tcW w:w="784"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w:t>
            </w:r>
          </w:p>
        </w:tc>
      </w:tr>
      <w:tr w:rsidR="00D64635" w:rsidRPr="00D64635" w:rsidTr="00A257B1">
        <w:trPr>
          <w:trHeight w:val="20"/>
        </w:trPr>
        <w:tc>
          <w:tcPr>
            <w:tcW w:w="2890" w:type="dxa"/>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Уплата налогов, сборов и иных платежей</w:t>
            </w:r>
          </w:p>
        </w:tc>
        <w:tc>
          <w:tcPr>
            <w:tcW w:w="523"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428</w:t>
            </w:r>
          </w:p>
        </w:tc>
        <w:tc>
          <w:tcPr>
            <w:tcW w:w="336"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01</w:t>
            </w:r>
          </w:p>
        </w:tc>
        <w:tc>
          <w:tcPr>
            <w:tcW w:w="370"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04</w:t>
            </w:r>
          </w:p>
        </w:tc>
        <w:tc>
          <w:tcPr>
            <w:tcW w:w="336" w:type="dxa"/>
            <w:tcBorders>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38</w:t>
            </w:r>
          </w:p>
        </w:tc>
        <w:tc>
          <w:tcPr>
            <w:tcW w:w="27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w:t>
            </w:r>
          </w:p>
        </w:tc>
        <w:tc>
          <w:tcPr>
            <w:tcW w:w="33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00</w:t>
            </w:r>
          </w:p>
        </w:tc>
        <w:tc>
          <w:tcPr>
            <w:tcW w:w="516" w:type="dxa"/>
            <w:tcBorders>
              <w:lef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00000</w:t>
            </w:r>
          </w:p>
        </w:tc>
        <w:tc>
          <w:tcPr>
            <w:tcW w:w="396"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850</w:t>
            </w:r>
          </w:p>
        </w:tc>
        <w:tc>
          <w:tcPr>
            <w:tcW w:w="750"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16</w:t>
            </w:r>
          </w:p>
        </w:tc>
        <w:tc>
          <w:tcPr>
            <w:tcW w:w="784"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w:t>
            </w:r>
          </w:p>
        </w:tc>
      </w:tr>
      <w:tr w:rsidR="00D64635" w:rsidRPr="00D64635" w:rsidTr="00A257B1">
        <w:trPr>
          <w:trHeight w:val="20"/>
        </w:trPr>
        <w:tc>
          <w:tcPr>
            <w:tcW w:w="2890" w:type="dxa"/>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3"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428</w:t>
            </w:r>
          </w:p>
        </w:tc>
        <w:tc>
          <w:tcPr>
            <w:tcW w:w="336"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01</w:t>
            </w:r>
          </w:p>
        </w:tc>
        <w:tc>
          <w:tcPr>
            <w:tcW w:w="370"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04</w:t>
            </w:r>
          </w:p>
        </w:tc>
        <w:tc>
          <w:tcPr>
            <w:tcW w:w="336" w:type="dxa"/>
            <w:tcBorders>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40</w:t>
            </w:r>
          </w:p>
        </w:tc>
        <w:tc>
          <w:tcPr>
            <w:tcW w:w="27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w:t>
            </w:r>
          </w:p>
        </w:tc>
        <w:tc>
          <w:tcPr>
            <w:tcW w:w="33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00</w:t>
            </w:r>
          </w:p>
        </w:tc>
        <w:tc>
          <w:tcPr>
            <w:tcW w:w="516" w:type="dxa"/>
            <w:tcBorders>
              <w:lef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00000</w:t>
            </w:r>
          </w:p>
        </w:tc>
        <w:tc>
          <w:tcPr>
            <w:tcW w:w="396"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750"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114</w:t>
            </w:r>
          </w:p>
        </w:tc>
        <w:tc>
          <w:tcPr>
            <w:tcW w:w="784"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w:t>
            </w:r>
          </w:p>
        </w:tc>
      </w:tr>
      <w:tr w:rsidR="00D64635" w:rsidRPr="00D64635" w:rsidTr="00A257B1">
        <w:trPr>
          <w:trHeight w:val="20"/>
        </w:trPr>
        <w:tc>
          <w:tcPr>
            <w:tcW w:w="2890" w:type="dxa"/>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Иные межбюджетные трансферты</w:t>
            </w:r>
          </w:p>
        </w:tc>
        <w:tc>
          <w:tcPr>
            <w:tcW w:w="523"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428</w:t>
            </w:r>
          </w:p>
        </w:tc>
        <w:tc>
          <w:tcPr>
            <w:tcW w:w="336"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01</w:t>
            </w:r>
          </w:p>
        </w:tc>
        <w:tc>
          <w:tcPr>
            <w:tcW w:w="370"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04</w:t>
            </w:r>
          </w:p>
        </w:tc>
        <w:tc>
          <w:tcPr>
            <w:tcW w:w="336" w:type="dxa"/>
            <w:tcBorders>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40</w:t>
            </w:r>
          </w:p>
        </w:tc>
        <w:tc>
          <w:tcPr>
            <w:tcW w:w="27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w:t>
            </w:r>
          </w:p>
        </w:tc>
        <w:tc>
          <w:tcPr>
            <w:tcW w:w="33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00</w:t>
            </w:r>
          </w:p>
        </w:tc>
        <w:tc>
          <w:tcPr>
            <w:tcW w:w="516" w:type="dxa"/>
            <w:tcBorders>
              <w:lef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00000</w:t>
            </w:r>
          </w:p>
        </w:tc>
        <w:tc>
          <w:tcPr>
            <w:tcW w:w="396"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540</w:t>
            </w:r>
          </w:p>
        </w:tc>
        <w:tc>
          <w:tcPr>
            <w:tcW w:w="750"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114</w:t>
            </w:r>
          </w:p>
        </w:tc>
        <w:tc>
          <w:tcPr>
            <w:tcW w:w="784"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w:t>
            </w:r>
          </w:p>
        </w:tc>
      </w:tr>
      <w:tr w:rsidR="00D64635" w:rsidRPr="00D64635" w:rsidTr="00A257B1">
        <w:trPr>
          <w:trHeight w:val="20"/>
        </w:trPr>
        <w:tc>
          <w:tcPr>
            <w:tcW w:w="2890" w:type="dxa"/>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3"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428</w:t>
            </w:r>
          </w:p>
        </w:tc>
        <w:tc>
          <w:tcPr>
            <w:tcW w:w="336"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01</w:t>
            </w:r>
          </w:p>
        </w:tc>
        <w:tc>
          <w:tcPr>
            <w:tcW w:w="370"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06</w:t>
            </w:r>
          </w:p>
        </w:tc>
        <w:tc>
          <w:tcPr>
            <w:tcW w:w="336" w:type="dxa"/>
            <w:tcBorders>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27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p>
        </w:tc>
        <w:tc>
          <w:tcPr>
            <w:tcW w:w="33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p>
        </w:tc>
        <w:tc>
          <w:tcPr>
            <w:tcW w:w="516" w:type="dxa"/>
            <w:tcBorders>
              <w:lef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p>
        </w:tc>
        <w:tc>
          <w:tcPr>
            <w:tcW w:w="396"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750"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102</w:t>
            </w:r>
          </w:p>
        </w:tc>
        <w:tc>
          <w:tcPr>
            <w:tcW w:w="784"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w:t>
            </w:r>
          </w:p>
        </w:tc>
      </w:tr>
      <w:tr w:rsidR="00D64635" w:rsidRPr="00D64635" w:rsidTr="00A257B1">
        <w:trPr>
          <w:trHeight w:val="20"/>
        </w:trPr>
        <w:tc>
          <w:tcPr>
            <w:tcW w:w="2890" w:type="dxa"/>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428</w:t>
            </w:r>
          </w:p>
        </w:tc>
        <w:tc>
          <w:tcPr>
            <w:tcW w:w="336"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01</w:t>
            </w:r>
          </w:p>
        </w:tc>
        <w:tc>
          <w:tcPr>
            <w:tcW w:w="370"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06</w:t>
            </w:r>
          </w:p>
        </w:tc>
        <w:tc>
          <w:tcPr>
            <w:tcW w:w="336" w:type="dxa"/>
            <w:tcBorders>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38</w:t>
            </w:r>
          </w:p>
        </w:tc>
        <w:tc>
          <w:tcPr>
            <w:tcW w:w="27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w:t>
            </w:r>
          </w:p>
        </w:tc>
        <w:tc>
          <w:tcPr>
            <w:tcW w:w="33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00</w:t>
            </w:r>
          </w:p>
        </w:tc>
        <w:tc>
          <w:tcPr>
            <w:tcW w:w="516" w:type="dxa"/>
            <w:tcBorders>
              <w:lef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00000</w:t>
            </w:r>
          </w:p>
        </w:tc>
        <w:tc>
          <w:tcPr>
            <w:tcW w:w="396"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750"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102</w:t>
            </w:r>
          </w:p>
        </w:tc>
        <w:tc>
          <w:tcPr>
            <w:tcW w:w="784"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w:t>
            </w:r>
          </w:p>
        </w:tc>
      </w:tr>
      <w:tr w:rsidR="00D64635" w:rsidRPr="00D64635" w:rsidTr="00A257B1">
        <w:trPr>
          <w:trHeight w:val="20"/>
        </w:trPr>
        <w:tc>
          <w:tcPr>
            <w:tcW w:w="2890" w:type="dxa"/>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Иные межбюджетные трансферты</w:t>
            </w:r>
          </w:p>
        </w:tc>
        <w:tc>
          <w:tcPr>
            <w:tcW w:w="523"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428</w:t>
            </w:r>
          </w:p>
        </w:tc>
        <w:tc>
          <w:tcPr>
            <w:tcW w:w="336"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01</w:t>
            </w:r>
          </w:p>
        </w:tc>
        <w:tc>
          <w:tcPr>
            <w:tcW w:w="370"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06</w:t>
            </w:r>
          </w:p>
        </w:tc>
        <w:tc>
          <w:tcPr>
            <w:tcW w:w="336" w:type="dxa"/>
            <w:tcBorders>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38</w:t>
            </w:r>
          </w:p>
        </w:tc>
        <w:tc>
          <w:tcPr>
            <w:tcW w:w="27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w:t>
            </w:r>
          </w:p>
        </w:tc>
        <w:tc>
          <w:tcPr>
            <w:tcW w:w="33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00</w:t>
            </w:r>
          </w:p>
        </w:tc>
        <w:tc>
          <w:tcPr>
            <w:tcW w:w="516" w:type="dxa"/>
            <w:tcBorders>
              <w:lef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00000</w:t>
            </w:r>
          </w:p>
        </w:tc>
        <w:tc>
          <w:tcPr>
            <w:tcW w:w="396"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540</w:t>
            </w:r>
          </w:p>
        </w:tc>
        <w:tc>
          <w:tcPr>
            <w:tcW w:w="750"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102</w:t>
            </w:r>
          </w:p>
        </w:tc>
        <w:tc>
          <w:tcPr>
            <w:tcW w:w="784"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w:t>
            </w:r>
          </w:p>
        </w:tc>
      </w:tr>
      <w:tr w:rsidR="00D64635" w:rsidRPr="00D64635" w:rsidTr="00A257B1">
        <w:trPr>
          <w:trHeight w:val="20"/>
        </w:trPr>
        <w:tc>
          <w:tcPr>
            <w:tcW w:w="2890" w:type="dxa"/>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Резервные фонды</w:t>
            </w:r>
          </w:p>
        </w:tc>
        <w:tc>
          <w:tcPr>
            <w:tcW w:w="523"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428</w:t>
            </w:r>
          </w:p>
        </w:tc>
        <w:tc>
          <w:tcPr>
            <w:tcW w:w="336"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01</w:t>
            </w:r>
          </w:p>
        </w:tc>
        <w:tc>
          <w:tcPr>
            <w:tcW w:w="370"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11</w:t>
            </w:r>
          </w:p>
        </w:tc>
        <w:tc>
          <w:tcPr>
            <w:tcW w:w="336" w:type="dxa"/>
            <w:tcBorders>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27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p>
        </w:tc>
        <w:tc>
          <w:tcPr>
            <w:tcW w:w="33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p>
        </w:tc>
        <w:tc>
          <w:tcPr>
            <w:tcW w:w="516" w:type="dxa"/>
            <w:tcBorders>
              <w:lef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p>
        </w:tc>
        <w:tc>
          <w:tcPr>
            <w:tcW w:w="396"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750"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10</w:t>
            </w:r>
          </w:p>
        </w:tc>
        <w:tc>
          <w:tcPr>
            <w:tcW w:w="784"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w:t>
            </w:r>
          </w:p>
        </w:tc>
      </w:tr>
      <w:tr w:rsidR="00D64635" w:rsidRPr="00D64635" w:rsidTr="00A257B1">
        <w:trPr>
          <w:trHeight w:val="20"/>
        </w:trPr>
        <w:tc>
          <w:tcPr>
            <w:tcW w:w="2890" w:type="dxa"/>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Непрограммные направления расходов местного бюджета</w:t>
            </w:r>
          </w:p>
        </w:tc>
        <w:tc>
          <w:tcPr>
            <w:tcW w:w="523"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428</w:t>
            </w:r>
          </w:p>
        </w:tc>
        <w:tc>
          <w:tcPr>
            <w:tcW w:w="336"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01</w:t>
            </w:r>
          </w:p>
        </w:tc>
        <w:tc>
          <w:tcPr>
            <w:tcW w:w="370"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11</w:t>
            </w:r>
          </w:p>
        </w:tc>
        <w:tc>
          <w:tcPr>
            <w:tcW w:w="336" w:type="dxa"/>
            <w:tcBorders>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99</w:t>
            </w:r>
          </w:p>
        </w:tc>
        <w:tc>
          <w:tcPr>
            <w:tcW w:w="27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w:t>
            </w:r>
          </w:p>
        </w:tc>
        <w:tc>
          <w:tcPr>
            <w:tcW w:w="33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00</w:t>
            </w:r>
          </w:p>
        </w:tc>
        <w:tc>
          <w:tcPr>
            <w:tcW w:w="516" w:type="dxa"/>
            <w:tcBorders>
              <w:lef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00000</w:t>
            </w:r>
          </w:p>
        </w:tc>
        <w:tc>
          <w:tcPr>
            <w:tcW w:w="396"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750"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10</w:t>
            </w:r>
          </w:p>
        </w:tc>
        <w:tc>
          <w:tcPr>
            <w:tcW w:w="784"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w:t>
            </w:r>
          </w:p>
        </w:tc>
      </w:tr>
      <w:tr w:rsidR="00D64635" w:rsidRPr="00D64635" w:rsidTr="00A257B1">
        <w:trPr>
          <w:trHeight w:val="20"/>
        </w:trPr>
        <w:tc>
          <w:tcPr>
            <w:tcW w:w="2890" w:type="dxa"/>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Резервные средства</w:t>
            </w:r>
          </w:p>
        </w:tc>
        <w:tc>
          <w:tcPr>
            <w:tcW w:w="523"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428</w:t>
            </w:r>
          </w:p>
        </w:tc>
        <w:tc>
          <w:tcPr>
            <w:tcW w:w="336"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01</w:t>
            </w:r>
          </w:p>
        </w:tc>
        <w:tc>
          <w:tcPr>
            <w:tcW w:w="370"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11</w:t>
            </w:r>
          </w:p>
        </w:tc>
        <w:tc>
          <w:tcPr>
            <w:tcW w:w="336" w:type="dxa"/>
            <w:tcBorders>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99</w:t>
            </w:r>
          </w:p>
        </w:tc>
        <w:tc>
          <w:tcPr>
            <w:tcW w:w="27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w:t>
            </w:r>
          </w:p>
        </w:tc>
        <w:tc>
          <w:tcPr>
            <w:tcW w:w="33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00</w:t>
            </w:r>
          </w:p>
        </w:tc>
        <w:tc>
          <w:tcPr>
            <w:tcW w:w="516" w:type="dxa"/>
            <w:tcBorders>
              <w:lef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00000</w:t>
            </w:r>
          </w:p>
        </w:tc>
        <w:tc>
          <w:tcPr>
            <w:tcW w:w="396"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870</w:t>
            </w:r>
          </w:p>
        </w:tc>
        <w:tc>
          <w:tcPr>
            <w:tcW w:w="750"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10</w:t>
            </w:r>
          </w:p>
        </w:tc>
        <w:tc>
          <w:tcPr>
            <w:tcW w:w="784"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w:t>
            </w:r>
          </w:p>
        </w:tc>
      </w:tr>
      <w:tr w:rsidR="00D64635" w:rsidRPr="00D64635" w:rsidTr="00A257B1">
        <w:trPr>
          <w:trHeight w:val="20"/>
        </w:trPr>
        <w:tc>
          <w:tcPr>
            <w:tcW w:w="2890" w:type="dxa"/>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Другие общегосударственные вопросы</w:t>
            </w:r>
          </w:p>
        </w:tc>
        <w:tc>
          <w:tcPr>
            <w:tcW w:w="523"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428</w:t>
            </w:r>
          </w:p>
        </w:tc>
        <w:tc>
          <w:tcPr>
            <w:tcW w:w="336"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01</w:t>
            </w:r>
          </w:p>
        </w:tc>
        <w:tc>
          <w:tcPr>
            <w:tcW w:w="370"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13</w:t>
            </w:r>
          </w:p>
        </w:tc>
        <w:tc>
          <w:tcPr>
            <w:tcW w:w="336" w:type="dxa"/>
            <w:tcBorders>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27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p>
        </w:tc>
        <w:tc>
          <w:tcPr>
            <w:tcW w:w="33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p>
        </w:tc>
        <w:tc>
          <w:tcPr>
            <w:tcW w:w="516" w:type="dxa"/>
            <w:tcBorders>
              <w:lef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p>
        </w:tc>
        <w:tc>
          <w:tcPr>
            <w:tcW w:w="396"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750"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560</w:t>
            </w:r>
          </w:p>
        </w:tc>
        <w:tc>
          <w:tcPr>
            <w:tcW w:w="784"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120</w:t>
            </w:r>
          </w:p>
        </w:tc>
      </w:tr>
      <w:tr w:rsidR="00D64635" w:rsidRPr="00D64635" w:rsidTr="00A257B1">
        <w:trPr>
          <w:trHeight w:val="20"/>
        </w:trPr>
        <w:tc>
          <w:tcPr>
            <w:tcW w:w="2890" w:type="dxa"/>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428</w:t>
            </w:r>
          </w:p>
        </w:tc>
        <w:tc>
          <w:tcPr>
            <w:tcW w:w="336"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01</w:t>
            </w:r>
          </w:p>
        </w:tc>
        <w:tc>
          <w:tcPr>
            <w:tcW w:w="370"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13</w:t>
            </w:r>
          </w:p>
        </w:tc>
        <w:tc>
          <w:tcPr>
            <w:tcW w:w="336" w:type="dxa"/>
            <w:tcBorders>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38</w:t>
            </w:r>
          </w:p>
        </w:tc>
        <w:tc>
          <w:tcPr>
            <w:tcW w:w="27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w:t>
            </w:r>
          </w:p>
        </w:tc>
        <w:tc>
          <w:tcPr>
            <w:tcW w:w="33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00</w:t>
            </w:r>
          </w:p>
        </w:tc>
        <w:tc>
          <w:tcPr>
            <w:tcW w:w="516" w:type="dxa"/>
            <w:tcBorders>
              <w:lef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00000</w:t>
            </w:r>
          </w:p>
        </w:tc>
        <w:tc>
          <w:tcPr>
            <w:tcW w:w="396"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750"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329</w:t>
            </w:r>
          </w:p>
        </w:tc>
        <w:tc>
          <w:tcPr>
            <w:tcW w:w="784"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w:t>
            </w:r>
          </w:p>
        </w:tc>
      </w:tr>
      <w:tr w:rsidR="00D64635" w:rsidRPr="00D64635" w:rsidTr="00A257B1">
        <w:trPr>
          <w:trHeight w:val="20"/>
        </w:trPr>
        <w:tc>
          <w:tcPr>
            <w:tcW w:w="2890" w:type="dxa"/>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428</w:t>
            </w:r>
          </w:p>
        </w:tc>
        <w:tc>
          <w:tcPr>
            <w:tcW w:w="336"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01</w:t>
            </w:r>
          </w:p>
        </w:tc>
        <w:tc>
          <w:tcPr>
            <w:tcW w:w="370"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13</w:t>
            </w:r>
          </w:p>
        </w:tc>
        <w:tc>
          <w:tcPr>
            <w:tcW w:w="336" w:type="dxa"/>
            <w:tcBorders>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38</w:t>
            </w:r>
          </w:p>
        </w:tc>
        <w:tc>
          <w:tcPr>
            <w:tcW w:w="27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w:t>
            </w:r>
          </w:p>
        </w:tc>
        <w:tc>
          <w:tcPr>
            <w:tcW w:w="33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00</w:t>
            </w:r>
          </w:p>
        </w:tc>
        <w:tc>
          <w:tcPr>
            <w:tcW w:w="516" w:type="dxa"/>
            <w:tcBorders>
              <w:lef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00000</w:t>
            </w:r>
          </w:p>
        </w:tc>
        <w:tc>
          <w:tcPr>
            <w:tcW w:w="396"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240</w:t>
            </w:r>
          </w:p>
        </w:tc>
        <w:tc>
          <w:tcPr>
            <w:tcW w:w="750"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231</w:t>
            </w:r>
          </w:p>
        </w:tc>
        <w:tc>
          <w:tcPr>
            <w:tcW w:w="784"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w:t>
            </w:r>
          </w:p>
        </w:tc>
      </w:tr>
      <w:tr w:rsidR="00D64635" w:rsidRPr="00D64635" w:rsidTr="00A257B1">
        <w:trPr>
          <w:trHeight w:val="20"/>
        </w:trPr>
        <w:tc>
          <w:tcPr>
            <w:tcW w:w="2890" w:type="dxa"/>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Иные межбюджетные трансферты</w:t>
            </w:r>
          </w:p>
        </w:tc>
        <w:tc>
          <w:tcPr>
            <w:tcW w:w="523"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428</w:t>
            </w:r>
          </w:p>
        </w:tc>
        <w:tc>
          <w:tcPr>
            <w:tcW w:w="336"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01</w:t>
            </w:r>
          </w:p>
        </w:tc>
        <w:tc>
          <w:tcPr>
            <w:tcW w:w="370"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13</w:t>
            </w:r>
          </w:p>
        </w:tc>
        <w:tc>
          <w:tcPr>
            <w:tcW w:w="336" w:type="dxa"/>
            <w:tcBorders>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38</w:t>
            </w:r>
          </w:p>
        </w:tc>
        <w:tc>
          <w:tcPr>
            <w:tcW w:w="27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w:t>
            </w:r>
          </w:p>
        </w:tc>
        <w:tc>
          <w:tcPr>
            <w:tcW w:w="33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00</w:t>
            </w:r>
          </w:p>
        </w:tc>
        <w:tc>
          <w:tcPr>
            <w:tcW w:w="516" w:type="dxa"/>
            <w:tcBorders>
              <w:lef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00000</w:t>
            </w:r>
          </w:p>
        </w:tc>
        <w:tc>
          <w:tcPr>
            <w:tcW w:w="396"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540</w:t>
            </w:r>
          </w:p>
        </w:tc>
        <w:tc>
          <w:tcPr>
            <w:tcW w:w="750"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98</w:t>
            </w:r>
          </w:p>
        </w:tc>
        <w:tc>
          <w:tcPr>
            <w:tcW w:w="784"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w:t>
            </w:r>
          </w:p>
        </w:tc>
      </w:tr>
      <w:tr w:rsidR="00D64635" w:rsidRPr="00D64635" w:rsidTr="00A257B1">
        <w:trPr>
          <w:trHeight w:val="20"/>
        </w:trPr>
        <w:tc>
          <w:tcPr>
            <w:tcW w:w="2890" w:type="dxa"/>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428</w:t>
            </w:r>
          </w:p>
        </w:tc>
        <w:tc>
          <w:tcPr>
            <w:tcW w:w="336"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01</w:t>
            </w:r>
          </w:p>
        </w:tc>
        <w:tc>
          <w:tcPr>
            <w:tcW w:w="370"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13</w:t>
            </w:r>
          </w:p>
        </w:tc>
        <w:tc>
          <w:tcPr>
            <w:tcW w:w="336" w:type="dxa"/>
            <w:tcBorders>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39</w:t>
            </w:r>
          </w:p>
        </w:tc>
        <w:tc>
          <w:tcPr>
            <w:tcW w:w="27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w:t>
            </w:r>
          </w:p>
        </w:tc>
        <w:tc>
          <w:tcPr>
            <w:tcW w:w="33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00</w:t>
            </w:r>
          </w:p>
        </w:tc>
        <w:tc>
          <w:tcPr>
            <w:tcW w:w="516" w:type="dxa"/>
            <w:tcBorders>
              <w:lef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00000</w:t>
            </w:r>
          </w:p>
        </w:tc>
        <w:tc>
          <w:tcPr>
            <w:tcW w:w="396"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750"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120</w:t>
            </w:r>
          </w:p>
        </w:tc>
        <w:tc>
          <w:tcPr>
            <w:tcW w:w="784"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120</w:t>
            </w:r>
          </w:p>
        </w:tc>
      </w:tr>
      <w:tr w:rsidR="00D64635" w:rsidRPr="00D64635" w:rsidTr="00A257B1">
        <w:trPr>
          <w:trHeight w:val="20"/>
        </w:trPr>
        <w:tc>
          <w:tcPr>
            <w:tcW w:w="2890" w:type="dxa"/>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428</w:t>
            </w:r>
          </w:p>
        </w:tc>
        <w:tc>
          <w:tcPr>
            <w:tcW w:w="336"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01</w:t>
            </w:r>
          </w:p>
        </w:tc>
        <w:tc>
          <w:tcPr>
            <w:tcW w:w="370"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13</w:t>
            </w:r>
          </w:p>
        </w:tc>
        <w:tc>
          <w:tcPr>
            <w:tcW w:w="336" w:type="dxa"/>
            <w:tcBorders>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39</w:t>
            </w:r>
          </w:p>
        </w:tc>
        <w:tc>
          <w:tcPr>
            <w:tcW w:w="27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w:t>
            </w:r>
          </w:p>
        </w:tc>
        <w:tc>
          <w:tcPr>
            <w:tcW w:w="33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00</w:t>
            </w:r>
          </w:p>
        </w:tc>
        <w:tc>
          <w:tcPr>
            <w:tcW w:w="516" w:type="dxa"/>
            <w:tcBorders>
              <w:lef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00000</w:t>
            </w:r>
          </w:p>
        </w:tc>
        <w:tc>
          <w:tcPr>
            <w:tcW w:w="396"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240</w:t>
            </w:r>
          </w:p>
        </w:tc>
        <w:tc>
          <w:tcPr>
            <w:tcW w:w="750"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120</w:t>
            </w:r>
          </w:p>
        </w:tc>
        <w:tc>
          <w:tcPr>
            <w:tcW w:w="784"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120</w:t>
            </w:r>
          </w:p>
        </w:tc>
      </w:tr>
      <w:tr w:rsidR="00D64635" w:rsidRPr="00D64635" w:rsidTr="00A257B1">
        <w:trPr>
          <w:trHeight w:val="20"/>
        </w:trPr>
        <w:tc>
          <w:tcPr>
            <w:tcW w:w="2890" w:type="dxa"/>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523"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428</w:t>
            </w:r>
          </w:p>
        </w:tc>
        <w:tc>
          <w:tcPr>
            <w:tcW w:w="336"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01</w:t>
            </w:r>
          </w:p>
        </w:tc>
        <w:tc>
          <w:tcPr>
            <w:tcW w:w="370"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13</w:t>
            </w:r>
          </w:p>
        </w:tc>
        <w:tc>
          <w:tcPr>
            <w:tcW w:w="336" w:type="dxa"/>
            <w:tcBorders>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40</w:t>
            </w:r>
          </w:p>
        </w:tc>
        <w:tc>
          <w:tcPr>
            <w:tcW w:w="27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w:t>
            </w:r>
          </w:p>
        </w:tc>
        <w:tc>
          <w:tcPr>
            <w:tcW w:w="33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00</w:t>
            </w:r>
          </w:p>
        </w:tc>
        <w:tc>
          <w:tcPr>
            <w:tcW w:w="516" w:type="dxa"/>
            <w:tcBorders>
              <w:lef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00000</w:t>
            </w:r>
          </w:p>
        </w:tc>
        <w:tc>
          <w:tcPr>
            <w:tcW w:w="396"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750"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25</w:t>
            </w:r>
          </w:p>
        </w:tc>
        <w:tc>
          <w:tcPr>
            <w:tcW w:w="784"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w:t>
            </w:r>
          </w:p>
        </w:tc>
      </w:tr>
      <w:tr w:rsidR="00D64635" w:rsidRPr="00D64635" w:rsidTr="00A257B1">
        <w:trPr>
          <w:trHeight w:val="20"/>
        </w:trPr>
        <w:tc>
          <w:tcPr>
            <w:tcW w:w="2890" w:type="dxa"/>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428</w:t>
            </w:r>
          </w:p>
        </w:tc>
        <w:tc>
          <w:tcPr>
            <w:tcW w:w="336"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01</w:t>
            </w:r>
          </w:p>
        </w:tc>
        <w:tc>
          <w:tcPr>
            <w:tcW w:w="370"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13</w:t>
            </w:r>
          </w:p>
        </w:tc>
        <w:tc>
          <w:tcPr>
            <w:tcW w:w="336" w:type="dxa"/>
            <w:tcBorders>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40</w:t>
            </w:r>
          </w:p>
        </w:tc>
        <w:tc>
          <w:tcPr>
            <w:tcW w:w="27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w:t>
            </w:r>
          </w:p>
        </w:tc>
        <w:tc>
          <w:tcPr>
            <w:tcW w:w="33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00</w:t>
            </w:r>
          </w:p>
        </w:tc>
        <w:tc>
          <w:tcPr>
            <w:tcW w:w="516" w:type="dxa"/>
            <w:tcBorders>
              <w:lef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00000</w:t>
            </w:r>
          </w:p>
        </w:tc>
        <w:tc>
          <w:tcPr>
            <w:tcW w:w="396"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240</w:t>
            </w:r>
          </w:p>
        </w:tc>
        <w:tc>
          <w:tcPr>
            <w:tcW w:w="750"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25</w:t>
            </w:r>
          </w:p>
        </w:tc>
        <w:tc>
          <w:tcPr>
            <w:tcW w:w="784"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w:t>
            </w:r>
          </w:p>
        </w:tc>
      </w:tr>
      <w:tr w:rsidR="00D64635" w:rsidRPr="00D64635" w:rsidTr="00A257B1">
        <w:trPr>
          <w:trHeight w:val="20"/>
        </w:trPr>
        <w:tc>
          <w:tcPr>
            <w:tcW w:w="2890" w:type="dxa"/>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D64635">
              <w:rPr>
                <w:rFonts w:ascii="Times New Roman" w:eastAsia="Calibri" w:hAnsi="Times New Roman" w:cs="Times New Roman"/>
                <w:bCs/>
                <w:sz w:val="12"/>
                <w:szCs w:val="12"/>
              </w:rPr>
              <w:t>о(</w:t>
            </w:r>
            <w:proofErr w:type="gramEnd"/>
            <w:r w:rsidRPr="00D64635">
              <w:rPr>
                <w:rFonts w:ascii="Times New Roman" w:eastAsia="Calibri" w:hAnsi="Times New Roman" w:cs="Times New Roman"/>
                <w:bCs/>
                <w:sz w:val="12"/>
                <w:szCs w:val="12"/>
              </w:rPr>
              <w:t>городского) поселения муниципального района Сергиевский"</w:t>
            </w:r>
          </w:p>
        </w:tc>
        <w:tc>
          <w:tcPr>
            <w:tcW w:w="523"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428</w:t>
            </w:r>
          </w:p>
        </w:tc>
        <w:tc>
          <w:tcPr>
            <w:tcW w:w="336"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01</w:t>
            </w:r>
          </w:p>
        </w:tc>
        <w:tc>
          <w:tcPr>
            <w:tcW w:w="370"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13</w:t>
            </w:r>
          </w:p>
        </w:tc>
        <w:tc>
          <w:tcPr>
            <w:tcW w:w="336" w:type="dxa"/>
            <w:tcBorders>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46</w:t>
            </w:r>
          </w:p>
        </w:tc>
        <w:tc>
          <w:tcPr>
            <w:tcW w:w="27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w:t>
            </w:r>
          </w:p>
        </w:tc>
        <w:tc>
          <w:tcPr>
            <w:tcW w:w="33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00</w:t>
            </w:r>
          </w:p>
        </w:tc>
        <w:tc>
          <w:tcPr>
            <w:tcW w:w="516" w:type="dxa"/>
            <w:tcBorders>
              <w:lef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00000</w:t>
            </w:r>
          </w:p>
        </w:tc>
        <w:tc>
          <w:tcPr>
            <w:tcW w:w="396"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750"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86</w:t>
            </w:r>
          </w:p>
        </w:tc>
        <w:tc>
          <w:tcPr>
            <w:tcW w:w="784"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w:t>
            </w:r>
          </w:p>
        </w:tc>
      </w:tr>
      <w:tr w:rsidR="00D64635" w:rsidRPr="00D64635" w:rsidTr="00A257B1">
        <w:trPr>
          <w:trHeight w:val="20"/>
        </w:trPr>
        <w:tc>
          <w:tcPr>
            <w:tcW w:w="2890" w:type="dxa"/>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428</w:t>
            </w:r>
          </w:p>
        </w:tc>
        <w:tc>
          <w:tcPr>
            <w:tcW w:w="336"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01</w:t>
            </w:r>
          </w:p>
        </w:tc>
        <w:tc>
          <w:tcPr>
            <w:tcW w:w="370"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13</w:t>
            </w:r>
          </w:p>
        </w:tc>
        <w:tc>
          <w:tcPr>
            <w:tcW w:w="336" w:type="dxa"/>
            <w:tcBorders>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46</w:t>
            </w:r>
          </w:p>
        </w:tc>
        <w:tc>
          <w:tcPr>
            <w:tcW w:w="27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w:t>
            </w:r>
          </w:p>
        </w:tc>
        <w:tc>
          <w:tcPr>
            <w:tcW w:w="33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00</w:t>
            </w:r>
          </w:p>
        </w:tc>
        <w:tc>
          <w:tcPr>
            <w:tcW w:w="516" w:type="dxa"/>
            <w:tcBorders>
              <w:lef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00000</w:t>
            </w:r>
          </w:p>
        </w:tc>
        <w:tc>
          <w:tcPr>
            <w:tcW w:w="396"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240</w:t>
            </w:r>
          </w:p>
        </w:tc>
        <w:tc>
          <w:tcPr>
            <w:tcW w:w="750"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86</w:t>
            </w:r>
          </w:p>
        </w:tc>
        <w:tc>
          <w:tcPr>
            <w:tcW w:w="784"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w:t>
            </w:r>
          </w:p>
        </w:tc>
      </w:tr>
      <w:tr w:rsidR="00D64635" w:rsidRPr="00D64635" w:rsidTr="00A257B1">
        <w:trPr>
          <w:trHeight w:val="20"/>
        </w:trPr>
        <w:tc>
          <w:tcPr>
            <w:tcW w:w="2890" w:type="dxa"/>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Мобилизационная и вневойсковая подготовка</w:t>
            </w:r>
          </w:p>
        </w:tc>
        <w:tc>
          <w:tcPr>
            <w:tcW w:w="523"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428</w:t>
            </w:r>
          </w:p>
        </w:tc>
        <w:tc>
          <w:tcPr>
            <w:tcW w:w="336"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02</w:t>
            </w:r>
          </w:p>
        </w:tc>
        <w:tc>
          <w:tcPr>
            <w:tcW w:w="370"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03</w:t>
            </w:r>
          </w:p>
        </w:tc>
        <w:tc>
          <w:tcPr>
            <w:tcW w:w="336" w:type="dxa"/>
            <w:tcBorders>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27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33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516" w:type="dxa"/>
            <w:tcBorders>
              <w:lef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396"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750"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83</w:t>
            </w:r>
          </w:p>
        </w:tc>
        <w:tc>
          <w:tcPr>
            <w:tcW w:w="784"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83</w:t>
            </w:r>
          </w:p>
        </w:tc>
      </w:tr>
      <w:tr w:rsidR="00D64635" w:rsidRPr="00D64635" w:rsidTr="00A257B1">
        <w:trPr>
          <w:trHeight w:val="20"/>
        </w:trPr>
        <w:tc>
          <w:tcPr>
            <w:tcW w:w="2890" w:type="dxa"/>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428</w:t>
            </w:r>
          </w:p>
        </w:tc>
        <w:tc>
          <w:tcPr>
            <w:tcW w:w="336"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02</w:t>
            </w:r>
          </w:p>
        </w:tc>
        <w:tc>
          <w:tcPr>
            <w:tcW w:w="370"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03</w:t>
            </w:r>
          </w:p>
        </w:tc>
        <w:tc>
          <w:tcPr>
            <w:tcW w:w="336" w:type="dxa"/>
            <w:tcBorders>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38</w:t>
            </w:r>
          </w:p>
        </w:tc>
        <w:tc>
          <w:tcPr>
            <w:tcW w:w="27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w:t>
            </w:r>
          </w:p>
        </w:tc>
        <w:tc>
          <w:tcPr>
            <w:tcW w:w="33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00</w:t>
            </w:r>
          </w:p>
        </w:tc>
        <w:tc>
          <w:tcPr>
            <w:tcW w:w="516" w:type="dxa"/>
            <w:tcBorders>
              <w:lef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00000</w:t>
            </w:r>
          </w:p>
        </w:tc>
        <w:tc>
          <w:tcPr>
            <w:tcW w:w="396"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750"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83</w:t>
            </w:r>
          </w:p>
        </w:tc>
        <w:tc>
          <w:tcPr>
            <w:tcW w:w="784"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83</w:t>
            </w:r>
          </w:p>
        </w:tc>
      </w:tr>
      <w:tr w:rsidR="00D64635" w:rsidRPr="00D64635" w:rsidTr="00A257B1">
        <w:trPr>
          <w:trHeight w:val="20"/>
        </w:trPr>
        <w:tc>
          <w:tcPr>
            <w:tcW w:w="2890" w:type="dxa"/>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428</w:t>
            </w:r>
          </w:p>
        </w:tc>
        <w:tc>
          <w:tcPr>
            <w:tcW w:w="336"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02</w:t>
            </w:r>
          </w:p>
        </w:tc>
        <w:tc>
          <w:tcPr>
            <w:tcW w:w="370"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03</w:t>
            </w:r>
          </w:p>
        </w:tc>
        <w:tc>
          <w:tcPr>
            <w:tcW w:w="336" w:type="dxa"/>
            <w:tcBorders>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38</w:t>
            </w:r>
          </w:p>
        </w:tc>
        <w:tc>
          <w:tcPr>
            <w:tcW w:w="27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w:t>
            </w:r>
          </w:p>
        </w:tc>
        <w:tc>
          <w:tcPr>
            <w:tcW w:w="33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00</w:t>
            </w:r>
          </w:p>
        </w:tc>
        <w:tc>
          <w:tcPr>
            <w:tcW w:w="516" w:type="dxa"/>
            <w:tcBorders>
              <w:lef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00000</w:t>
            </w:r>
          </w:p>
        </w:tc>
        <w:tc>
          <w:tcPr>
            <w:tcW w:w="396"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120</w:t>
            </w:r>
          </w:p>
        </w:tc>
        <w:tc>
          <w:tcPr>
            <w:tcW w:w="750"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83</w:t>
            </w:r>
          </w:p>
        </w:tc>
        <w:tc>
          <w:tcPr>
            <w:tcW w:w="784"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83</w:t>
            </w:r>
          </w:p>
        </w:tc>
      </w:tr>
      <w:tr w:rsidR="00D64635" w:rsidRPr="00D64635" w:rsidTr="00A257B1">
        <w:trPr>
          <w:trHeight w:val="20"/>
        </w:trPr>
        <w:tc>
          <w:tcPr>
            <w:tcW w:w="2890" w:type="dxa"/>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3"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428</w:t>
            </w:r>
          </w:p>
        </w:tc>
        <w:tc>
          <w:tcPr>
            <w:tcW w:w="336"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03</w:t>
            </w:r>
          </w:p>
        </w:tc>
        <w:tc>
          <w:tcPr>
            <w:tcW w:w="370"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09</w:t>
            </w:r>
          </w:p>
        </w:tc>
        <w:tc>
          <w:tcPr>
            <w:tcW w:w="336" w:type="dxa"/>
            <w:tcBorders>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27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33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516" w:type="dxa"/>
            <w:tcBorders>
              <w:lef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396"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750"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667</w:t>
            </w:r>
          </w:p>
        </w:tc>
        <w:tc>
          <w:tcPr>
            <w:tcW w:w="784"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w:t>
            </w:r>
          </w:p>
        </w:tc>
      </w:tr>
      <w:tr w:rsidR="00D64635" w:rsidRPr="00D64635" w:rsidTr="00A257B1">
        <w:trPr>
          <w:trHeight w:val="20"/>
        </w:trPr>
        <w:tc>
          <w:tcPr>
            <w:tcW w:w="2890" w:type="dxa"/>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523"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428</w:t>
            </w:r>
          </w:p>
        </w:tc>
        <w:tc>
          <w:tcPr>
            <w:tcW w:w="336"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03</w:t>
            </w:r>
          </w:p>
        </w:tc>
        <w:tc>
          <w:tcPr>
            <w:tcW w:w="370"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09</w:t>
            </w:r>
          </w:p>
        </w:tc>
        <w:tc>
          <w:tcPr>
            <w:tcW w:w="336" w:type="dxa"/>
            <w:tcBorders>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41</w:t>
            </w:r>
          </w:p>
        </w:tc>
        <w:tc>
          <w:tcPr>
            <w:tcW w:w="27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w:t>
            </w:r>
          </w:p>
        </w:tc>
        <w:tc>
          <w:tcPr>
            <w:tcW w:w="33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00</w:t>
            </w:r>
          </w:p>
        </w:tc>
        <w:tc>
          <w:tcPr>
            <w:tcW w:w="516" w:type="dxa"/>
            <w:tcBorders>
              <w:lef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00000</w:t>
            </w:r>
          </w:p>
        </w:tc>
        <w:tc>
          <w:tcPr>
            <w:tcW w:w="396"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750"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667</w:t>
            </w:r>
          </w:p>
        </w:tc>
        <w:tc>
          <w:tcPr>
            <w:tcW w:w="784"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w:t>
            </w:r>
          </w:p>
        </w:tc>
      </w:tr>
      <w:tr w:rsidR="00D64635" w:rsidRPr="00D64635" w:rsidTr="00A257B1">
        <w:trPr>
          <w:trHeight w:val="20"/>
        </w:trPr>
        <w:tc>
          <w:tcPr>
            <w:tcW w:w="2890" w:type="dxa"/>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523"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428</w:t>
            </w:r>
          </w:p>
        </w:tc>
        <w:tc>
          <w:tcPr>
            <w:tcW w:w="336"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03</w:t>
            </w:r>
          </w:p>
        </w:tc>
        <w:tc>
          <w:tcPr>
            <w:tcW w:w="370"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09</w:t>
            </w:r>
          </w:p>
        </w:tc>
        <w:tc>
          <w:tcPr>
            <w:tcW w:w="336" w:type="dxa"/>
            <w:tcBorders>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41</w:t>
            </w:r>
          </w:p>
        </w:tc>
        <w:tc>
          <w:tcPr>
            <w:tcW w:w="27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w:t>
            </w:r>
          </w:p>
        </w:tc>
        <w:tc>
          <w:tcPr>
            <w:tcW w:w="33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00</w:t>
            </w:r>
          </w:p>
        </w:tc>
        <w:tc>
          <w:tcPr>
            <w:tcW w:w="516" w:type="dxa"/>
            <w:tcBorders>
              <w:lef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00000</w:t>
            </w:r>
          </w:p>
        </w:tc>
        <w:tc>
          <w:tcPr>
            <w:tcW w:w="396"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240</w:t>
            </w:r>
          </w:p>
        </w:tc>
        <w:tc>
          <w:tcPr>
            <w:tcW w:w="750"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655</w:t>
            </w:r>
          </w:p>
        </w:tc>
        <w:tc>
          <w:tcPr>
            <w:tcW w:w="784"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w:t>
            </w:r>
          </w:p>
        </w:tc>
      </w:tr>
      <w:tr w:rsidR="00D64635" w:rsidRPr="00D64635" w:rsidTr="00A257B1">
        <w:trPr>
          <w:trHeight w:val="20"/>
        </w:trPr>
        <w:tc>
          <w:tcPr>
            <w:tcW w:w="2890" w:type="dxa"/>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Уплата налогов, сборов и иных платежей</w:t>
            </w:r>
          </w:p>
        </w:tc>
        <w:tc>
          <w:tcPr>
            <w:tcW w:w="523"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428</w:t>
            </w:r>
          </w:p>
        </w:tc>
        <w:tc>
          <w:tcPr>
            <w:tcW w:w="336"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03</w:t>
            </w:r>
          </w:p>
        </w:tc>
        <w:tc>
          <w:tcPr>
            <w:tcW w:w="370"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09</w:t>
            </w:r>
          </w:p>
        </w:tc>
        <w:tc>
          <w:tcPr>
            <w:tcW w:w="336" w:type="dxa"/>
            <w:tcBorders>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41</w:t>
            </w:r>
          </w:p>
        </w:tc>
        <w:tc>
          <w:tcPr>
            <w:tcW w:w="27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w:t>
            </w:r>
          </w:p>
        </w:tc>
        <w:tc>
          <w:tcPr>
            <w:tcW w:w="33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00</w:t>
            </w:r>
          </w:p>
        </w:tc>
        <w:tc>
          <w:tcPr>
            <w:tcW w:w="516" w:type="dxa"/>
            <w:tcBorders>
              <w:lef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00000</w:t>
            </w:r>
          </w:p>
        </w:tc>
        <w:tc>
          <w:tcPr>
            <w:tcW w:w="396"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850</w:t>
            </w:r>
          </w:p>
        </w:tc>
        <w:tc>
          <w:tcPr>
            <w:tcW w:w="750"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12</w:t>
            </w:r>
          </w:p>
        </w:tc>
        <w:tc>
          <w:tcPr>
            <w:tcW w:w="784"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w:t>
            </w:r>
          </w:p>
        </w:tc>
      </w:tr>
      <w:tr w:rsidR="00D64635" w:rsidRPr="00D64635" w:rsidTr="00A257B1">
        <w:trPr>
          <w:trHeight w:val="20"/>
        </w:trPr>
        <w:tc>
          <w:tcPr>
            <w:tcW w:w="2890" w:type="dxa"/>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3"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428</w:t>
            </w:r>
          </w:p>
        </w:tc>
        <w:tc>
          <w:tcPr>
            <w:tcW w:w="336"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03</w:t>
            </w:r>
          </w:p>
        </w:tc>
        <w:tc>
          <w:tcPr>
            <w:tcW w:w="370"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14</w:t>
            </w:r>
          </w:p>
        </w:tc>
        <w:tc>
          <w:tcPr>
            <w:tcW w:w="336" w:type="dxa"/>
            <w:tcBorders>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27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p>
        </w:tc>
        <w:tc>
          <w:tcPr>
            <w:tcW w:w="33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p>
        </w:tc>
        <w:tc>
          <w:tcPr>
            <w:tcW w:w="516" w:type="dxa"/>
            <w:tcBorders>
              <w:lef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p>
        </w:tc>
        <w:tc>
          <w:tcPr>
            <w:tcW w:w="396"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750"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1</w:t>
            </w:r>
          </w:p>
        </w:tc>
        <w:tc>
          <w:tcPr>
            <w:tcW w:w="784"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w:t>
            </w:r>
          </w:p>
        </w:tc>
      </w:tr>
      <w:tr w:rsidR="00D64635" w:rsidRPr="00D64635" w:rsidTr="00A257B1">
        <w:trPr>
          <w:trHeight w:val="20"/>
        </w:trPr>
        <w:tc>
          <w:tcPr>
            <w:tcW w:w="2890" w:type="dxa"/>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523"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428</w:t>
            </w:r>
          </w:p>
        </w:tc>
        <w:tc>
          <w:tcPr>
            <w:tcW w:w="336"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03</w:t>
            </w:r>
          </w:p>
        </w:tc>
        <w:tc>
          <w:tcPr>
            <w:tcW w:w="370"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14</w:t>
            </w:r>
          </w:p>
        </w:tc>
        <w:tc>
          <w:tcPr>
            <w:tcW w:w="336" w:type="dxa"/>
            <w:tcBorders>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45</w:t>
            </w:r>
          </w:p>
        </w:tc>
        <w:tc>
          <w:tcPr>
            <w:tcW w:w="27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w:t>
            </w:r>
          </w:p>
        </w:tc>
        <w:tc>
          <w:tcPr>
            <w:tcW w:w="33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00</w:t>
            </w:r>
          </w:p>
        </w:tc>
        <w:tc>
          <w:tcPr>
            <w:tcW w:w="516" w:type="dxa"/>
            <w:tcBorders>
              <w:lef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00000</w:t>
            </w:r>
          </w:p>
        </w:tc>
        <w:tc>
          <w:tcPr>
            <w:tcW w:w="396"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750"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1</w:t>
            </w:r>
          </w:p>
        </w:tc>
        <w:tc>
          <w:tcPr>
            <w:tcW w:w="784"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w:t>
            </w:r>
          </w:p>
        </w:tc>
      </w:tr>
      <w:tr w:rsidR="00D64635" w:rsidRPr="00D64635" w:rsidTr="00A257B1">
        <w:trPr>
          <w:trHeight w:val="20"/>
        </w:trPr>
        <w:tc>
          <w:tcPr>
            <w:tcW w:w="2890" w:type="dxa"/>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428</w:t>
            </w:r>
          </w:p>
        </w:tc>
        <w:tc>
          <w:tcPr>
            <w:tcW w:w="336"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03</w:t>
            </w:r>
          </w:p>
        </w:tc>
        <w:tc>
          <w:tcPr>
            <w:tcW w:w="370"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14</w:t>
            </w:r>
          </w:p>
        </w:tc>
        <w:tc>
          <w:tcPr>
            <w:tcW w:w="336" w:type="dxa"/>
            <w:tcBorders>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45</w:t>
            </w:r>
          </w:p>
        </w:tc>
        <w:tc>
          <w:tcPr>
            <w:tcW w:w="27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w:t>
            </w:r>
          </w:p>
        </w:tc>
        <w:tc>
          <w:tcPr>
            <w:tcW w:w="33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00</w:t>
            </w:r>
          </w:p>
        </w:tc>
        <w:tc>
          <w:tcPr>
            <w:tcW w:w="516" w:type="dxa"/>
            <w:tcBorders>
              <w:lef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00000</w:t>
            </w:r>
          </w:p>
        </w:tc>
        <w:tc>
          <w:tcPr>
            <w:tcW w:w="396"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240</w:t>
            </w:r>
          </w:p>
        </w:tc>
        <w:tc>
          <w:tcPr>
            <w:tcW w:w="750"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1</w:t>
            </w:r>
          </w:p>
        </w:tc>
        <w:tc>
          <w:tcPr>
            <w:tcW w:w="784"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w:t>
            </w:r>
          </w:p>
        </w:tc>
      </w:tr>
      <w:tr w:rsidR="00D64635" w:rsidRPr="00D64635" w:rsidTr="00A257B1">
        <w:trPr>
          <w:trHeight w:val="20"/>
        </w:trPr>
        <w:tc>
          <w:tcPr>
            <w:tcW w:w="2890" w:type="dxa"/>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Сельское хозяйство и рыболовство</w:t>
            </w:r>
          </w:p>
        </w:tc>
        <w:tc>
          <w:tcPr>
            <w:tcW w:w="523"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428</w:t>
            </w:r>
          </w:p>
        </w:tc>
        <w:tc>
          <w:tcPr>
            <w:tcW w:w="336"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04</w:t>
            </w:r>
          </w:p>
        </w:tc>
        <w:tc>
          <w:tcPr>
            <w:tcW w:w="370"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05</w:t>
            </w:r>
          </w:p>
        </w:tc>
        <w:tc>
          <w:tcPr>
            <w:tcW w:w="336" w:type="dxa"/>
            <w:tcBorders>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27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33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516" w:type="dxa"/>
            <w:tcBorders>
              <w:lef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396"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750"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62</w:t>
            </w:r>
          </w:p>
        </w:tc>
        <w:tc>
          <w:tcPr>
            <w:tcW w:w="784"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62</w:t>
            </w:r>
          </w:p>
        </w:tc>
      </w:tr>
      <w:tr w:rsidR="00D64635" w:rsidRPr="00D64635" w:rsidTr="00A257B1">
        <w:trPr>
          <w:trHeight w:val="20"/>
        </w:trPr>
        <w:tc>
          <w:tcPr>
            <w:tcW w:w="2890" w:type="dxa"/>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523"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428</w:t>
            </w:r>
          </w:p>
        </w:tc>
        <w:tc>
          <w:tcPr>
            <w:tcW w:w="336"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04</w:t>
            </w:r>
          </w:p>
        </w:tc>
        <w:tc>
          <w:tcPr>
            <w:tcW w:w="370"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05</w:t>
            </w:r>
          </w:p>
        </w:tc>
        <w:tc>
          <w:tcPr>
            <w:tcW w:w="336" w:type="dxa"/>
            <w:tcBorders>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47</w:t>
            </w:r>
          </w:p>
        </w:tc>
        <w:tc>
          <w:tcPr>
            <w:tcW w:w="27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w:t>
            </w:r>
          </w:p>
        </w:tc>
        <w:tc>
          <w:tcPr>
            <w:tcW w:w="33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00</w:t>
            </w:r>
          </w:p>
        </w:tc>
        <w:tc>
          <w:tcPr>
            <w:tcW w:w="516" w:type="dxa"/>
            <w:tcBorders>
              <w:lef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00000</w:t>
            </w:r>
          </w:p>
        </w:tc>
        <w:tc>
          <w:tcPr>
            <w:tcW w:w="396"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750"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62</w:t>
            </w:r>
          </w:p>
        </w:tc>
        <w:tc>
          <w:tcPr>
            <w:tcW w:w="784"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62</w:t>
            </w:r>
          </w:p>
        </w:tc>
      </w:tr>
      <w:tr w:rsidR="00D64635" w:rsidRPr="00D64635" w:rsidTr="00A257B1">
        <w:trPr>
          <w:trHeight w:val="20"/>
        </w:trPr>
        <w:tc>
          <w:tcPr>
            <w:tcW w:w="2890" w:type="dxa"/>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3"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428</w:t>
            </w:r>
          </w:p>
        </w:tc>
        <w:tc>
          <w:tcPr>
            <w:tcW w:w="336"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04</w:t>
            </w:r>
          </w:p>
        </w:tc>
        <w:tc>
          <w:tcPr>
            <w:tcW w:w="370"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05</w:t>
            </w:r>
          </w:p>
        </w:tc>
        <w:tc>
          <w:tcPr>
            <w:tcW w:w="336" w:type="dxa"/>
            <w:tcBorders>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47</w:t>
            </w:r>
          </w:p>
        </w:tc>
        <w:tc>
          <w:tcPr>
            <w:tcW w:w="27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w:t>
            </w:r>
          </w:p>
        </w:tc>
        <w:tc>
          <w:tcPr>
            <w:tcW w:w="33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00</w:t>
            </w:r>
          </w:p>
        </w:tc>
        <w:tc>
          <w:tcPr>
            <w:tcW w:w="516" w:type="dxa"/>
            <w:tcBorders>
              <w:lef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00000</w:t>
            </w:r>
          </w:p>
        </w:tc>
        <w:tc>
          <w:tcPr>
            <w:tcW w:w="396"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810</w:t>
            </w:r>
          </w:p>
        </w:tc>
        <w:tc>
          <w:tcPr>
            <w:tcW w:w="750"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62</w:t>
            </w:r>
          </w:p>
        </w:tc>
        <w:tc>
          <w:tcPr>
            <w:tcW w:w="784"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62</w:t>
            </w:r>
          </w:p>
        </w:tc>
      </w:tr>
      <w:tr w:rsidR="00D64635" w:rsidRPr="00D64635" w:rsidTr="00A257B1">
        <w:trPr>
          <w:trHeight w:val="20"/>
        </w:trPr>
        <w:tc>
          <w:tcPr>
            <w:tcW w:w="2890" w:type="dxa"/>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Дорожное хозяйство (дорожные фонды)</w:t>
            </w:r>
          </w:p>
        </w:tc>
        <w:tc>
          <w:tcPr>
            <w:tcW w:w="523"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428</w:t>
            </w:r>
          </w:p>
        </w:tc>
        <w:tc>
          <w:tcPr>
            <w:tcW w:w="336"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04</w:t>
            </w:r>
          </w:p>
        </w:tc>
        <w:tc>
          <w:tcPr>
            <w:tcW w:w="370"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09</w:t>
            </w:r>
          </w:p>
        </w:tc>
        <w:tc>
          <w:tcPr>
            <w:tcW w:w="336" w:type="dxa"/>
            <w:tcBorders>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27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p>
        </w:tc>
        <w:tc>
          <w:tcPr>
            <w:tcW w:w="33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p>
        </w:tc>
        <w:tc>
          <w:tcPr>
            <w:tcW w:w="516" w:type="dxa"/>
            <w:tcBorders>
              <w:lef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p>
        </w:tc>
        <w:tc>
          <w:tcPr>
            <w:tcW w:w="396"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750"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788</w:t>
            </w:r>
          </w:p>
        </w:tc>
        <w:tc>
          <w:tcPr>
            <w:tcW w:w="784"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w:t>
            </w:r>
          </w:p>
        </w:tc>
      </w:tr>
      <w:tr w:rsidR="00D64635" w:rsidRPr="00D64635" w:rsidTr="00A257B1">
        <w:trPr>
          <w:trHeight w:val="20"/>
        </w:trPr>
        <w:tc>
          <w:tcPr>
            <w:tcW w:w="2890" w:type="dxa"/>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3"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428</w:t>
            </w:r>
          </w:p>
        </w:tc>
        <w:tc>
          <w:tcPr>
            <w:tcW w:w="336"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04</w:t>
            </w:r>
          </w:p>
        </w:tc>
        <w:tc>
          <w:tcPr>
            <w:tcW w:w="370"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09</w:t>
            </w:r>
          </w:p>
        </w:tc>
        <w:tc>
          <w:tcPr>
            <w:tcW w:w="336" w:type="dxa"/>
            <w:tcBorders>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43</w:t>
            </w:r>
          </w:p>
        </w:tc>
        <w:tc>
          <w:tcPr>
            <w:tcW w:w="27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w:t>
            </w:r>
          </w:p>
        </w:tc>
        <w:tc>
          <w:tcPr>
            <w:tcW w:w="33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00</w:t>
            </w:r>
          </w:p>
        </w:tc>
        <w:tc>
          <w:tcPr>
            <w:tcW w:w="516" w:type="dxa"/>
            <w:tcBorders>
              <w:lef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00000</w:t>
            </w:r>
          </w:p>
        </w:tc>
        <w:tc>
          <w:tcPr>
            <w:tcW w:w="396"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750"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713</w:t>
            </w:r>
          </w:p>
        </w:tc>
        <w:tc>
          <w:tcPr>
            <w:tcW w:w="784"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w:t>
            </w:r>
          </w:p>
        </w:tc>
      </w:tr>
      <w:tr w:rsidR="00D64635" w:rsidRPr="00D64635" w:rsidTr="00A257B1">
        <w:trPr>
          <w:trHeight w:val="20"/>
        </w:trPr>
        <w:tc>
          <w:tcPr>
            <w:tcW w:w="2890" w:type="dxa"/>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Иные межбюджетные трансферты</w:t>
            </w:r>
          </w:p>
        </w:tc>
        <w:tc>
          <w:tcPr>
            <w:tcW w:w="523"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428</w:t>
            </w:r>
          </w:p>
        </w:tc>
        <w:tc>
          <w:tcPr>
            <w:tcW w:w="336"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04</w:t>
            </w:r>
          </w:p>
        </w:tc>
        <w:tc>
          <w:tcPr>
            <w:tcW w:w="370"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09</w:t>
            </w:r>
          </w:p>
        </w:tc>
        <w:tc>
          <w:tcPr>
            <w:tcW w:w="336" w:type="dxa"/>
            <w:tcBorders>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43</w:t>
            </w:r>
          </w:p>
        </w:tc>
        <w:tc>
          <w:tcPr>
            <w:tcW w:w="27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w:t>
            </w:r>
          </w:p>
        </w:tc>
        <w:tc>
          <w:tcPr>
            <w:tcW w:w="33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00</w:t>
            </w:r>
          </w:p>
        </w:tc>
        <w:tc>
          <w:tcPr>
            <w:tcW w:w="516" w:type="dxa"/>
            <w:tcBorders>
              <w:lef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00000</w:t>
            </w:r>
          </w:p>
        </w:tc>
        <w:tc>
          <w:tcPr>
            <w:tcW w:w="396"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540</w:t>
            </w:r>
          </w:p>
        </w:tc>
        <w:tc>
          <w:tcPr>
            <w:tcW w:w="750"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713</w:t>
            </w:r>
          </w:p>
        </w:tc>
        <w:tc>
          <w:tcPr>
            <w:tcW w:w="784"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w:t>
            </w:r>
          </w:p>
        </w:tc>
      </w:tr>
      <w:tr w:rsidR="00D64635" w:rsidRPr="00D64635" w:rsidTr="00A257B1">
        <w:trPr>
          <w:trHeight w:val="20"/>
        </w:trPr>
        <w:tc>
          <w:tcPr>
            <w:tcW w:w="2890" w:type="dxa"/>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D64635">
              <w:rPr>
                <w:rFonts w:ascii="Times New Roman" w:eastAsia="Calibri" w:hAnsi="Times New Roman" w:cs="Times New Roman"/>
                <w:bCs/>
                <w:sz w:val="12"/>
                <w:szCs w:val="12"/>
              </w:rPr>
              <w:t>м.р</w:t>
            </w:r>
            <w:proofErr w:type="spellEnd"/>
            <w:r w:rsidRPr="00D64635">
              <w:rPr>
                <w:rFonts w:ascii="Times New Roman" w:eastAsia="Calibri" w:hAnsi="Times New Roman" w:cs="Times New Roman"/>
                <w:bCs/>
                <w:sz w:val="12"/>
                <w:szCs w:val="12"/>
              </w:rPr>
              <w:t>. Сергиевский Самарской области"</w:t>
            </w:r>
          </w:p>
        </w:tc>
        <w:tc>
          <w:tcPr>
            <w:tcW w:w="523"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428</w:t>
            </w:r>
          </w:p>
        </w:tc>
        <w:tc>
          <w:tcPr>
            <w:tcW w:w="336"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04</w:t>
            </w:r>
          </w:p>
        </w:tc>
        <w:tc>
          <w:tcPr>
            <w:tcW w:w="370"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09</w:t>
            </w:r>
          </w:p>
        </w:tc>
        <w:tc>
          <w:tcPr>
            <w:tcW w:w="336" w:type="dxa"/>
            <w:tcBorders>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49</w:t>
            </w:r>
          </w:p>
        </w:tc>
        <w:tc>
          <w:tcPr>
            <w:tcW w:w="27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w:t>
            </w:r>
          </w:p>
        </w:tc>
        <w:tc>
          <w:tcPr>
            <w:tcW w:w="33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00</w:t>
            </w:r>
          </w:p>
        </w:tc>
        <w:tc>
          <w:tcPr>
            <w:tcW w:w="516" w:type="dxa"/>
            <w:tcBorders>
              <w:lef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00000</w:t>
            </w:r>
          </w:p>
        </w:tc>
        <w:tc>
          <w:tcPr>
            <w:tcW w:w="396"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750"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75</w:t>
            </w:r>
          </w:p>
        </w:tc>
        <w:tc>
          <w:tcPr>
            <w:tcW w:w="784"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w:t>
            </w:r>
          </w:p>
        </w:tc>
      </w:tr>
      <w:tr w:rsidR="00D64635" w:rsidRPr="00D64635" w:rsidTr="00A257B1">
        <w:trPr>
          <w:trHeight w:val="20"/>
        </w:trPr>
        <w:tc>
          <w:tcPr>
            <w:tcW w:w="2890" w:type="dxa"/>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428</w:t>
            </w:r>
          </w:p>
        </w:tc>
        <w:tc>
          <w:tcPr>
            <w:tcW w:w="336"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04</w:t>
            </w:r>
          </w:p>
        </w:tc>
        <w:tc>
          <w:tcPr>
            <w:tcW w:w="370"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09</w:t>
            </w:r>
          </w:p>
        </w:tc>
        <w:tc>
          <w:tcPr>
            <w:tcW w:w="336" w:type="dxa"/>
            <w:tcBorders>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49</w:t>
            </w:r>
          </w:p>
        </w:tc>
        <w:tc>
          <w:tcPr>
            <w:tcW w:w="27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w:t>
            </w:r>
          </w:p>
        </w:tc>
        <w:tc>
          <w:tcPr>
            <w:tcW w:w="33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00</w:t>
            </w:r>
          </w:p>
        </w:tc>
        <w:tc>
          <w:tcPr>
            <w:tcW w:w="516" w:type="dxa"/>
            <w:tcBorders>
              <w:lef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00000</w:t>
            </w:r>
          </w:p>
        </w:tc>
        <w:tc>
          <w:tcPr>
            <w:tcW w:w="396"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240</w:t>
            </w:r>
          </w:p>
        </w:tc>
        <w:tc>
          <w:tcPr>
            <w:tcW w:w="750"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75</w:t>
            </w:r>
          </w:p>
        </w:tc>
        <w:tc>
          <w:tcPr>
            <w:tcW w:w="784"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w:t>
            </w:r>
          </w:p>
        </w:tc>
      </w:tr>
      <w:tr w:rsidR="00D64635" w:rsidRPr="00D64635" w:rsidTr="00A257B1">
        <w:trPr>
          <w:trHeight w:val="20"/>
        </w:trPr>
        <w:tc>
          <w:tcPr>
            <w:tcW w:w="2890" w:type="dxa"/>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Благоустройство</w:t>
            </w:r>
          </w:p>
        </w:tc>
        <w:tc>
          <w:tcPr>
            <w:tcW w:w="523"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428</w:t>
            </w:r>
          </w:p>
        </w:tc>
        <w:tc>
          <w:tcPr>
            <w:tcW w:w="336"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05</w:t>
            </w:r>
          </w:p>
        </w:tc>
        <w:tc>
          <w:tcPr>
            <w:tcW w:w="370"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03</w:t>
            </w:r>
          </w:p>
        </w:tc>
        <w:tc>
          <w:tcPr>
            <w:tcW w:w="336" w:type="dxa"/>
            <w:tcBorders>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27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33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516" w:type="dxa"/>
            <w:tcBorders>
              <w:lef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396"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750"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2 058</w:t>
            </w:r>
          </w:p>
        </w:tc>
        <w:tc>
          <w:tcPr>
            <w:tcW w:w="784"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714</w:t>
            </w:r>
          </w:p>
        </w:tc>
      </w:tr>
      <w:tr w:rsidR="00D64635" w:rsidRPr="00D64635" w:rsidTr="00A257B1">
        <w:trPr>
          <w:trHeight w:val="20"/>
        </w:trPr>
        <w:tc>
          <w:tcPr>
            <w:tcW w:w="2890" w:type="dxa"/>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428</w:t>
            </w:r>
          </w:p>
        </w:tc>
        <w:tc>
          <w:tcPr>
            <w:tcW w:w="336"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05</w:t>
            </w:r>
          </w:p>
        </w:tc>
        <w:tc>
          <w:tcPr>
            <w:tcW w:w="370"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03</w:t>
            </w:r>
          </w:p>
        </w:tc>
        <w:tc>
          <w:tcPr>
            <w:tcW w:w="336" w:type="dxa"/>
            <w:tcBorders>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39</w:t>
            </w:r>
          </w:p>
        </w:tc>
        <w:tc>
          <w:tcPr>
            <w:tcW w:w="27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w:t>
            </w:r>
          </w:p>
        </w:tc>
        <w:tc>
          <w:tcPr>
            <w:tcW w:w="33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00</w:t>
            </w:r>
          </w:p>
        </w:tc>
        <w:tc>
          <w:tcPr>
            <w:tcW w:w="516" w:type="dxa"/>
            <w:tcBorders>
              <w:lef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00000</w:t>
            </w:r>
          </w:p>
        </w:tc>
        <w:tc>
          <w:tcPr>
            <w:tcW w:w="396"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750"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1 960</w:t>
            </w:r>
          </w:p>
        </w:tc>
        <w:tc>
          <w:tcPr>
            <w:tcW w:w="784"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714</w:t>
            </w:r>
          </w:p>
        </w:tc>
      </w:tr>
      <w:tr w:rsidR="00D64635" w:rsidRPr="00D64635" w:rsidTr="00A257B1">
        <w:trPr>
          <w:trHeight w:val="20"/>
        </w:trPr>
        <w:tc>
          <w:tcPr>
            <w:tcW w:w="2890" w:type="dxa"/>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428</w:t>
            </w:r>
          </w:p>
        </w:tc>
        <w:tc>
          <w:tcPr>
            <w:tcW w:w="336"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05</w:t>
            </w:r>
          </w:p>
        </w:tc>
        <w:tc>
          <w:tcPr>
            <w:tcW w:w="370"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03</w:t>
            </w:r>
          </w:p>
        </w:tc>
        <w:tc>
          <w:tcPr>
            <w:tcW w:w="336" w:type="dxa"/>
            <w:tcBorders>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39</w:t>
            </w:r>
          </w:p>
        </w:tc>
        <w:tc>
          <w:tcPr>
            <w:tcW w:w="27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w:t>
            </w:r>
          </w:p>
        </w:tc>
        <w:tc>
          <w:tcPr>
            <w:tcW w:w="33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00</w:t>
            </w:r>
          </w:p>
        </w:tc>
        <w:tc>
          <w:tcPr>
            <w:tcW w:w="516" w:type="dxa"/>
            <w:tcBorders>
              <w:lef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00000</w:t>
            </w:r>
          </w:p>
        </w:tc>
        <w:tc>
          <w:tcPr>
            <w:tcW w:w="396"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240</w:t>
            </w:r>
          </w:p>
        </w:tc>
        <w:tc>
          <w:tcPr>
            <w:tcW w:w="750"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1 960</w:t>
            </w:r>
          </w:p>
        </w:tc>
        <w:tc>
          <w:tcPr>
            <w:tcW w:w="784"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714</w:t>
            </w:r>
          </w:p>
        </w:tc>
      </w:tr>
      <w:tr w:rsidR="00D64635" w:rsidRPr="00D64635" w:rsidTr="00A257B1">
        <w:trPr>
          <w:trHeight w:val="20"/>
        </w:trPr>
        <w:tc>
          <w:tcPr>
            <w:tcW w:w="2890" w:type="dxa"/>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523"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428</w:t>
            </w:r>
          </w:p>
        </w:tc>
        <w:tc>
          <w:tcPr>
            <w:tcW w:w="336"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05</w:t>
            </w:r>
          </w:p>
        </w:tc>
        <w:tc>
          <w:tcPr>
            <w:tcW w:w="370"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03</w:t>
            </w:r>
          </w:p>
        </w:tc>
        <w:tc>
          <w:tcPr>
            <w:tcW w:w="336" w:type="dxa"/>
            <w:tcBorders>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43</w:t>
            </w:r>
          </w:p>
        </w:tc>
        <w:tc>
          <w:tcPr>
            <w:tcW w:w="27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w:t>
            </w:r>
          </w:p>
        </w:tc>
        <w:tc>
          <w:tcPr>
            <w:tcW w:w="33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00</w:t>
            </w:r>
          </w:p>
        </w:tc>
        <w:tc>
          <w:tcPr>
            <w:tcW w:w="516" w:type="dxa"/>
            <w:tcBorders>
              <w:lef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00000</w:t>
            </w:r>
          </w:p>
        </w:tc>
        <w:tc>
          <w:tcPr>
            <w:tcW w:w="396"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750"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95</w:t>
            </w:r>
          </w:p>
        </w:tc>
        <w:tc>
          <w:tcPr>
            <w:tcW w:w="784"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w:t>
            </w:r>
          </w:p>
        </w:tc>
      </w:tr>
      <w:tr w:rsidR="00D64635" w:rsidRPr="00D64635" w:rsidTr="00A257B1">
        <w:trPr>
          <w:trHeight w:val="20"/>
        </w:trPr>
        <w:tc>
          <w:tcPr>
            <w:tcW w:w="2890" w:type="dxa"/>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Иные межбюджетные трансферты</w:t>
            </w:r>
          </w:p>
        </w:tc>
        <w:tc>
          <w:tcPr>
            <w:tcW w:w="523"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428</w:t>
            </w:r>
          </w:p>
        </w:tc>
        <w:tc>
          <w:tcPr>
            <w:tcW w:w="336"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05</w:t>
            </w:r>
          </w:p>
        </w:tc>
        <w:tc>
          <w:tcPr>
            <w:tcW w:w="370"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03</w:t>
            </w:r>
          </w:p>
        </w:tc>
        <w:tc>
          <w:tcPr>
            <w:tcW w:w="336" w:type="dxa"/>
            <w:tcBorders>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43</w:t>
            </w:r>
          </w:p>
        </w:tc>
        <w:tc>
          <w:tcPr>
            <w:tcW w:w="27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w:t>
            </w:r>
          </w:p>
        </w:tc>
        <w:tc>
          <w:tcPr>
            <w:tcW w:w="33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00</w:t>
            </w:r>
          </w:p>
        </w:tc>
        <w:tc>
          <w:tcPr>
            <w:tcW w:w="516" w:type="dxa"/>
            <w:tcBorders>
              <w:lef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00000</w:t>
            </w:r>
          </w:p>
        </w:tc>
        <w:tc>
          <w:tcPr>
            <w:tcW w:w="396"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540</w:t>
            </w:r>
          </w:p>
        </w:tc>
        <w:tc>
          <w:tcPr>
            <w:tcW w:w="750"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95</w:t>
            </w:r>
          </w:p>
        </w:tc>
        <w:tc>
          <w:tcPr>
            <w:tcW w:w="784"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w:t>
            </w:r>
          </w:p>
        </w:tc>
      </w:tr>
      <w:tr w:rsidR="00D64635" w:rsidRPr="00D64635" w:rsidTr="00A257B1">
        <w:trPr>
          <w:trHeight w:val="20"/>
        </w:trPr>
        <w:tc>
          <w:tcPr>
            <w:tcW w:w="2890" w:type="dxa"/>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Муниципальная программа "Энергоснабжение и повышение энергетической эффективности на территории городского (сельского) поселения муниципального района Сергиевский"</w:t>
            </w:r>
          </w:p>
        </w:tc>
        <w:tc>
          <w:tcPr>
            <w:tcW w:w="523"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428</w:t>
            </w:r>
          </w:p>
        </w:tc>
        <w:tc>
          <w:tcPr>
            <w:tcW w:w="336"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05</w:t>
            </w:r>
          </w:p>
        </w:tc>
        <w:tc>
          <w:tcPr>
            <w:tcW w:w="370"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03</w:t>
            </w:r>
          </w:p>
        </w:tc>
        <w:tc>
          <w:tcPr>
            <w:tcW w:w="336" w:type="dxa"/>
            <w:tcBorders>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53</w:t>
            </w:r>
          </w:p>
        </w:tc>
        <w:tc>
          <w:tcPr>
            <w:tcW w:w="27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w:t>
            </w:r>
          </w:p>
        </w:tc>
        <w:tc>
          <w:tcPr>
            <w:tcW w:w="33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00</w:t>
            </w:r>
          </w:p>
        </w:tc>
        <w:tc>
          <w:tcPr>
            <w:tcW w:w="516" w:type="dxa"/>
            <w:tcBorders>
              <w:lef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00000</w:t>
            </w:r>
          </w:p>
        </w:tc>
        <w:tc>
          <w:tcPr>
            <w:tcW w:w="396"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750"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3</w:t>
            </w:r>
          </w:p>
        </w:tc>
        <w:tc>
          <w:tcPr>
            <w:tcW w:w="784"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w:t>
            </w:r>
          </w:p>
        </w:tc>
      </w:tr>
      <w:tr w:rsidR="00D64635" w:rsidRPr="00D64635" w:rsidTr="00A257B1">
        <w:trPr>
          <w:trHeight w:val="20"/>
        </w:trPr>
        <w:tc>
          <w:tcPr>
            <w:tcW w:w="2890" w:type="dxa"/>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428</w:t>
            </w:r>
          </w:p>
        </w:tc>
        <w:tc>
          <w:tcPr>
            <w:tcW w:w="336"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05</w:t>
            </w:r>
          </w:p>
        </w:tc>
        <w:tc>
          <w:tcPr>
            <w:tcW w:w="370"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03</w:t>
            </w:r>
          </w:p>
        </w:tc>
        <w:tc>
          <w:tcPr>
            <w:tcW w:w="336" w:type="dxa"/>
            <w:tcBorders>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53</w:t>
            </w:r>
          </w:p>
        </w:tc>
        <w:tc>
          <w:tcPr>
            <w:tcW w:w="27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w:t>
            </w:r>
          </w:p>
        </w:tc>
        <w:tc>
          <w:tcPr>
            <w:tcW w:w="33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00</w:t>
            </w:r>
          </w:p>
        </w:tc>
        <w:tc>
          <w:tcPr>
            <w:tcW w:w="516" w:type="dxa"/>
            <w:tcBorders>
              <w:lef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00000</w:t>
            </w:r>
          </w:p>
        </w:tc>
        <w:tc>
          <w:tcPr>
            <w:tcW w:w="396"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240</w:t>
            </w:r>
          </w:p>
        </w:tc>
        <w:tc>
          <w:tcPr>
            <w:tcW w:w="750"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3</w:t>
            </w:r>
          </w:p>
        </w:tc>
        <w:tc>
          <w:tcPr>
            <w:tcW w:w="784"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w:t>
            </w:r>
          </w:p>
        </w:tc>
      </w:tr>
      <w:tr w:rsidR="00D64635" w:rsidRPr="00D64635" w:rsidTr="00A257B1">
        <w:trPr>
          <w:trHeight w:val="20"/>
        </w:trPr>
        <w:tc>
          <w:tcPr>
            <w:tcW w:w="2890" w:type="dxa"/>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523"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428</w:t>
            </w:r>
          </w:p>
        </w:tc>
        <w:tc>
          <w:tcPr>
            <w:tcW w:w="336"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06</w:t>
            </w:r>
          </w:p>
        </w:tc>
        <w:tc>
          <w:tcPr>
            <w:tcW w:w="370"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03</w:t>
            </w:r>
          </w:p>
        </w:tc>
        <w:tc>
          <w:tcPr>
            <w:tcW w:w="336" w:type="dxa"/>
            <w:tcBorders>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27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33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516" w:type="dxa"/>
            <w:tcBorders>
              <w:lef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396"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750"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17</w:t>
            </w:r>
          </w:p>
        </w:tc>
        <w:tc>
          <w:tcPr>
            <w:tcW w:w="784"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w:t>
            </w:r>
          </w:p>
        </w:tc>
      </w:tr>
      <w:tr w:rsidR="00D64635" w:rsidRPr="00D64635" w:rsidTr="00A257B1">
        <w:trPr>
          <w:trHeight w:val="20"/>
        </w:trPr>
        <w:tc>
          <w:tcPr>
            <w:tcW w:w="2890" w:type="dxa"/>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523"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428</w:t>
            </w:r>
          </w:p>
        </w:tc>
        <w:tc>
          <w:tcPr>
            <w:tcW w:w="336"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06</w:t>
            </w:r>
          </w:p>
        </w:tc>
        <w:tc>
          <w:tcPr>
            <w:tcW w:w="370"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03</w:t>
            </w:r>
          </w:p>
        </w:tc>
        <w:tc>
          <w:tcPr>
            <w:tcW w:w="336" w:type="dxa"/>
            <w:tcBorders>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39</w:t>
            </w:r>
          </w:p>
        </w:tc>
        <w:tc>
          <w:tcPr>
            <w:tcW w:w="27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w:t>
            </w:r>
          </w:p>
        </w:tc>
        <w:tc>
          <w:tcPr>
            <w:tcW w:w="33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00</w:t>
            </w:r>
          </w:p>
        </w:tc>
        <w:tc>
          <w:tcPr>
            <w:tcW w:w="516" w:type="dxa"/>
            <w:tcBorders>
              <w:lef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00000</w:t>
            </w:r>
          </w:p>
        </w:tc>
        <w:tc>
          <w:tcPr>
            <w:tcW w:w="396"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750"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17</w:t>
            </w:r>
          </w:p>
        </w:tc>
        <w:tc>
          <w:tcPr>
            <w:tcW w:w="784"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w:t>
            </w:r>
          </w:p>
        </w:tc>
      </w:tr>
      <w:tr w:rsidR="00D64635" w:rsidRPr="00D64635" w:rsidTr="00A257B1">
        <w:trPr>
          <w:trHeight w:val="20"/>
        </w:trPr>
        <w:tc>
          <w:tcPr>
            <w:tcW w:w="2890" w:type="dxa"/>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428</w:t>
            </w:r>
          </w:p>
        </w:tc>
        <w:tc>
          <w:tcPr>
            <w:tcW w:w="336"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06</w:t>
            </w:r>
          </w:p>
        </w:tc>
        <w:tc>
          <w:tcPr>
            <w:tcW w:w="370"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03</w:t>
            </w:r>
          </w:p>
        </w:tc>
        <w:tc>
          <w:tcPr>
            <w:tcW w:w="336" w:type="dxa"/>
            <w:tcBorders>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39</w:t>
            </w:r>
          </w:p>
        </w:tc>
        <w:tc>
          <w:tcPr>
            <w:tcW w:w="27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w:t>
            </w:r>
          </w:p>
        </w:tc>
        <w:tc>
          <w:tcPr>
            <w:tcW w:w="33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00</w:t>
            </w:r>
          </w:p>
        </w:tc>
        <w:tc>
          <w:tcPr>
            <w:tcW w:w="516" w:type="dxa"/>
            <w:tcBorders>
              <w:lef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00000</w:t>
            </w:r>
          </w:p>
        </w:tc>
        <w:tc>
          <w:tcPr>
            <w:tcW w:w="396"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240</w:t>
            </w:r>
          </w:p>
        </w:tc>
        <w:tc>
          <w:tcPr>
            <w:tcW w:w="750"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16</w:t>
            </w:r>
          </w:p>
        </w:tc>
        <w:tc>
          <w:tcPr>
            <w:tcW w:w="784"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w:t>
            </w:r>
          </w:p>
        </w:tc>
      </w:tr>
      <w:tr w:rsidR="00D64635" w:rsidRPr="00D64635" w:rsidTr="00A257B1">
        <w:trPr>
          <w:trHeight w:val="20"/>
        </w:trPr>
        <w:tc>
          <w:tcPr>
            <w:tcW w:w="2890" w:type="dxa"/>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Уплата налогов, сборов и иных платежей</w:t>
            </w:r>
          </w:p>
        </w:tc>
        <w:tc>
          <w:tcPr>
            <w:tcW w:w="523"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428</w:t>
            </w:r>
          </w:p>
        </w:tc>
        <w:tc>
          <w:tcPr>
            <w:tcW w:w="336"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06</w:t>
            </w:r>
          </w:p>
        </w:tc>
        <w:tc>
          <w:tcPr>
            <w:tcW w:w="370"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03</w:t>
            </w:r>
          </w:p>
        </w:tc>
        <w:tc>
          <w:tcPr>
            <w:tcW w:w="336" w:type="dxa"/>
            <w:tcBorders>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39</w:t>
            </w:r>
          </w:p>
        </w:tc>
        <w:tc>
          <w:tcPr>
            <w:tcW w:w="27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w:t>
            </w:r>
          </w:p>
        </w:tc>
        <w:tc>
          <w:tcPr>
            <w:tcW w:w="33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00</w:t>
            </w:r>
          </w:p>
        </w:tc>
        <w:tc>
          <w:tcPr>
            <w:tcW w:w="516" w:type="dxa"/>
            <w:tcBorders>
              <w:lef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00000</w:t>
            </w:r>
          </w:p>
        </w:tc>
        <w:tc>
          <w:tcPr>
            <w:tcW w:w="396"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850</w:t>
            </w:r>
          </w:p>
        </w:tc>
        <w:tc>
          <w:tcPr>
            <w:tcW w:w="750"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1</w:t>
            </w:r>
          </w:p>
        </w:tc>
        <w:tc>
          <w:tcPr>
            <w:tcW w:w="784"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w:t>
            </w:r>
          </w:p>
        </w:tc>
      </w:tr>
      <w:tr w:rsidR="00D64635" w:rsidRPr="00D64635" w:rsidTr="00A257B1">
        <w:trPr>
          <w:trHeight w:val="20"/>
        </w:trPr>
        <w:tc>
          <w:tcPr>
            <w:tcW w:w="2890" w:type="dxa"/>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Молодежная политика и оздоровление детей</w:t>
            </w:r>
          </w:p>
        </w:tc>
        <w:tc>
          <w:tcPr>
            <w:tcW w:w="523"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428</w:t>
            </w:r>
          </w:p>
        </w:tc>
        <w:tc>
          <w:tcPr>
            <w:tcW w:w="336"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07</w:t>
            </w:r>
          </w:p>
        </w:tc>
        <w:tc>
          <w:tcPr>
            <w:tcW w:w="370"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07</w:t>
            </w:r>
          </w:p>
        </w:tc>
        <w:tc>
          <w:tcPr>
            <w:tcW w:w="336" w:type="dxa"/>
            <w:tcBorders>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27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33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516" w:type="dxa"/>
            <w:tcBorders>
              <w:lef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396"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750"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19</w:t>
            </w:r>
          </w:p>
        </w:tc>
        <w:tc>
          <w:tcPr>
            <w:tcW w:w="784"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w:t>
            </w:r>
          </w:p>
        </w:tc>
      </w:tr>
      <w:tr w:rsidR="00D64635" w:rsidRPr="00D64635" w:rsidTr="00A257B1">
        <w:trPr>
          <w:trHeight w:val="20"/>
        </w:trPr>
        <w:tc>
          <w:tcPr>
            <w:tcW w:w="2890" w:type="dxa"/>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3"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428</w:t>
            </w:r>
          </w:p>
        </w:tc>
        <w:tc>
          <w:tcPr>
            <w:tcW w:w="336"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07</w:t>
            </w:r>
          </w:p>
        </w:tc>
        <w:tc>
          <w:tcPr>
            <w:tcW w:w="370"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07</w:t>
            </w:r>
          </w:p>
        </w:tc>
        <w:tc>
          <w:tcPr>
            <w:tcW w:w="336" w:type="dxa"/>
            <w:tcBorders>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44</w:t>
            </w:r>
          </w:p>
        </w:tc>
        <w:tc>
          <w:tcPr>
            <w:tcW w:w="27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w:t>
            </w:r>
          </w:p>
        </w:tc>
        <w:tc>
          <w:tcPr>
            <w:tcW w:w="33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00</w:t>
            </w:r>
          </w:p>
        </w:tc>
        <w:tc>
          <w:tcPr>
            <w:tcW w:w="516" w:type="dxa"/>
            <w:tcBorders>
              <w:lef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00000</w:t>
            </w:r>
          </w:p>
        </w:tc>
        <w:tc>
          <w:tcPr>
            <w:tcW w:w="396"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750"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19</w:t>
            </w:r>
          </w:p>
        </w:tc>
        <w:tc>
          <w:tcPr>
            <w:tcW w:w="784"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w:t>
            </w:r>
          </w:p>
        </w:tc>
      </w:tr>
      <w:tr w:rsidR="00D64635" w:rsidRPr="00D64635" w:rsidTr="00A257B1">
        <w:trPr>
          <w:trHeight w:val="20"/>
        </w:trPr>
        <w:tc>
          <w:tcPr>
            <w:tcW w:w="2890" w:type="dxa"/>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Иные межбюджетные трансферты</w:t>
            </w:r>
          </w:p>
        </w:tc>
        <w:tc>
          <w:tcPr>
            <w:tcW w:w="523"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428</w:t>
            </w:r>
          </w:p>
        </w:tc>
        <w:tc>
          <w:tcPr>
            <w:tcW w:w="336"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07</w:t>
            </w:r>
          </w:p>
        </w:tc>
        <w:tc>
          <w:tcPr>
            <w:tcW w:w="370"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07</w:t>
            </w:r>
          </w:p>
        </w:tc>
        <w:tc>
          <w:tcPr>
            <w:tcW w:w="336" w:type="dxa"/>
            <w:tcBorders>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44</w:t>
            </w:r>
          </w:p>
        </w:tc>
        <w:tc>
          <w:tcPr>
            <w:tcW w:w="27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w:t>
            </w:r>
          </w:p>
        </w:tc>
        <w:tc>
          <w:tcPr>
            <w:tcW w:w="33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00</w:t>
            </w:r>
          </w:p>
        </w:tc>
        <w:tc>
          <w:tcPr>
            <w:tcW w:w="516" w:type="dxa"/>
            <w:tcBorders>
              <w:lef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00000</w:t>
            </w:r>
          </w:p>
        </w:tc>
        <w:tc>
          <w:tcPr>
            <w:tcW w:w="396"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540</w:t>
            </w:r>
          </w:p>
        </w:tc>
        <w:tc>
          <w:tcPr>
            <w:tcW w:w="750"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19</w:t>
            </w:r>
          </w:p>
        </w:tc>
        <w:tc>
          <w:tcPr>
            <w:tcW w:w="784"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w:t>
            </w:r>
          </w:p>
        </w:tc>
      </w:tr>
      <w:tr w:rsidR="00D64635" w:rsidRPr="00D64635" w:rsidTr="00A257B1">
        <w:trPr>
          <w:trHeight w:val="20"/>
        </w:trPr>
        <w:tc>
          <w:tcPr>
            <w:tcW w:w="2890" w:type="dxa"/>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Культура</w:t>
            </w:r>
          </w:p>
        </w:tc>
        <w:tc>
          <w:tcPr>
            <w:tcW w:w="523"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428</w:t>
            </w:r>
          </w:p>
        </w:tc>
        <w:tc>
          <w:tcPr>
            <w:tcW w:w="336"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08</w:t>
            </w:r>
          </w:p>
        </w:tc>
        <w:tc>
          <w:tcPr>
            <w:tcW w:w="370"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01</w:t>
            </w:r>
          </w:p>
        </w:tc>
        <w:tc>
          <w:tcPr>
            <w:tcW w:w="336" w:type="dxa"/>
            <w:tcBorders>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27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33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516" w:type="dxa"/>
            <w:tcBorders>
              <w:lef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396"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750"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227</w:t>
            </w:r>
          </w:p>
        </w:tc>
        <w:tc>
          <w:tcPr>
            <w:tcW w:w="784"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w:t>
            </w:r>
          </w:p>
        </w:tc>
      </w:tr>
      <w:tr w:rsidR="00D64635" w:rsidRPr="00D64635" w:rsidTr="00A257B1">
        <w:trPr>
          <w:trHeight w:val="20"/>
        </w:trPr>
        <w:tc>
          <w:tcPr>
            <w:tcW w:w="2890" w:type="dxa"/>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523"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428</w:t>
            </w:r>
          </w:p>
        </w:tc>
        <w:tc>
          <w:tcPr>
            <w:tcW w:w="336"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08</w:t>
            </w:r>
          </w:p>
        </w:tc>
        <w:tc>
          <w:tcPr>
            <w:tcW w:w="370"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01</w:t>
            </w:r>
          </w:p>
        </w:tc>
        <w:tc>
          <w:tcPr>
            <w:tcW w:w="336" w:type="dxa"/>
            <w:tcBorders>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44</w:t>
            </w:r>
          </w:p>
        </w:tc>
        <w:tc>
          <w:tcPr>
            <w:tcW w:w="27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w:t>
            </w:r>
          </w:p>
        </w:tc>
        <w:tc>
          <w:tcPr>
            <w:tcW w:w="33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00</w:t>
            </w:r>
          </w:p>
        </w:tc>
        <w:tc>
          <w:tcPr>
            <w:tcW w:w="516" w:type="dxa"/>
            <w:tcBorders>
              <w:lef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00000</w:t>
            </w:r>
          </w:p>
        </w:tc>
        <w:tc>
          <w:tcPr>
            <w:tcW w:w="396"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750"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227</w:t>
            </w:r>
          </w:p>
        </w:tc>
        <w:tc>
          <w:tcPr>
            <w:tcW w:w="784"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w:t>
            </w:r>
          </w:p>
        </w:tc>
      </w:tr>
      <w:tr w:rsidR="00D64635" w:rsidRPr="00D64635" w:rsidTr="00A257B1">
        <w:trPr>
          <w:trHeight w:val="20"/>
        </w:trPr>
        <w:tc>
          <w:tcPr>
            <w:tcW w:w="2890" w:type="dxa"/>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 xml:space="preserve">Иные закупки товаров, работ и услуг для обеспечения государственных (муниципальных) </w:t>
            </w:r>
            <w:r w:rsidRPr="00D64635">
              <w:rPr>
                <w:rFonts w:ascii="Times New Roman" w:eastAsia="Calibri" w:hAnsi="Times New Roman" w:cs="Times New Roman"/>
                <w:sz w:val="12"/>
                <w:szCs w:val="12"/>
              </w:rPr>
              <w:lastRenderedPageBreak/>
              <w:t>нужд</w:t>
            </w:r>
          </w:p>
        </w:tc>
        <w:tc>
          <w:tcPr>
            <w:tcW w:w="523"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428</w:t>
            </w:r>
          </w:p>
        </w:tc>
        <w:tc>
          <w:tcPr>
            <w:tcW w:w="336"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08</w:t>
            </w:r>
          </w:p>
        </w:tc>
        <w:tc>
          <w:tcPr>
            <w:tcW w:w="370"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01</w:t>
            </w:r>
          </w:p>
        </w:tc>
        <w:tc>
          <w:tcPr>
            <w:tcW w:w="336" w:type="dxa"/>
            <w:tcBorders>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44</w:t>
            </w:r>
          </w:p>
        </w:tc>
        <w:tc>
          <w:tcPr>
            <w:tcW w:w="27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w:t>
            </w:r>
          </w:p>
        </w:tc>
        <w:tc>
          <w:tcPr>
            <w:tcW w:w="33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00</w:t>
            </w:r>
          </w:p>
        </w:tc>
        <w:tc>
          <w:tcPr>
            <w:tcW w:w="516" w:type="dxa"/>
            <w:tcBorders>
              <w:lef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00000</w:t>
            </w:r>
          </w:p>
        </w:tc>
        <w:tc>
          <w:tcPr>
            <w:tcW w:w="396"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240</w:t>
            </w:r>
          </w:p>
        </w:tc>
        <w:tc>
          <w:tcPr>
            <w:tcW w:w="750"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45</w:t>
            </w:r>
          </w:p>
        </w:tc>
        <w:tc>
          <w:tcPr>
            <w:tcW w:w="784"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w:t>
            </w:r>
          </w:p>
        </w:tc>
      </w:tr>
      <w:tr w:rsidR="00D64635" w:rsidRPr="00D64635" w:rsidTr="00A257B1">
        <w:trPr>
          <w:trHeight w:val="20"/>
        </w:trPr>
        <w:tc>
          <w:tcPr>
            <w:tcW w:w="2890" w:type="dxa"/>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Иные межбюджетные трансферты</w:t>
            </w:r>
          </w:p>
        </w:tc>
        <w:tc>
          <w:tcPr>
            <w:tcW w:w="523"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428</w:t>
            </w:r>
          </w:p>
        </w:tc>
        <w:tc>
          <w:tcPr>
            <w:tcW w:w="336"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08</w:t>
            </w:r>
          </w:p>
        </w:tc>
        <w:tc>
          <w:tcPr>
            <w:tcW w:w="370"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01</w:t>
            </w:r>
          </w:p>
        </w:tc>
        <w:tc>
          <w:tcPr>
            <w:tcW w:w="336" w:type="dxa"/>
            <w:tcBorders>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44</w:t>
            </w:r>
          </w:p>
        </w:tc>
        <w:tc>
          <w:tcPr>
            <w:tcW w:w="27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w:t>
            </w:r>
          </w:p>
        </w:tc>
        <w:tc>
          <w:tcPr>
            <w:tcW w:w="33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00</w:t>
            </w:r>
          </w:p>
        </w:tc>
        <w:tc>
          <w:tcPr>
            <w:tcW w:w="516" w:type="dxa"/>
            <w:tcBorders>
              <w:lef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00000</w:t>
            </w:r>
          </w:p>
        </w:tc>
        <w:tc>
          <w:tcPr>
            <w:tcW w:w="396"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540</w:t>
            </w:r>
          </w:p>
        </w:tc>
        <w:tc>
          <w:tcPr>
            <w:tcW w:w="750"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182</w:t>
            </w:r>
          </w:p>
        </w:tc>
        <w:tc>
          <w:tcPr>
            <w:tcW w:w="784"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w:t>
            </w:r>
          </w:p>
        </w:tc>
      </w:tr>
      <w:tr w:rsidR="00D64635" w:rsidRPr="00D64635" w:rsidTr="00A257B1">
        <w:trPr>
          <w:trHeight w:val="20"/>
        </w:trPr>
        <w:tc>
          <w:tcPr>
            <w:tcW w:w="2890" w:type="dxa"/>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523"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428</w:t>
            </w:r>
          </w:p>
        </w:tc>
        <w:tc>
          <w:tcPr>
            <w:tcW w:w="336"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13</w:t>
            </w:r>
          </w:p>
        </w:tc>
        <w:tc>
          <w:tcPr>
            <w:tcW w:w="370"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01</w:t>
            </w:r>
          </w:p>
        </w:tc>
        <w:tc>
          <w:tcPr>
            <w:tcW w:w="336" w:type="dxa"/>
            <w:tcBorders>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27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33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516" w:type="dxa"/>
            <w:tcBorders>
              <w:lef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396"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750"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7</w:t>
            </w:r>
          </w:p>
        </w:tc>
        <w:tc>
          <w:tcPr>
            <w:tcW w:w="784"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w:t>
            </w:r>
          </w:p>
        </w:tc>
      </w:tr>
      <w:tr w:rsidR="00D64635" w:rsidRPr="00D64635" w:rsidTr="00A257B1">
        <w:trPr>
          <w:trHeight w:val="20"/>
        </w:trPr>
        <w:tc>
          <w:tcPr>
            <w:tcW w:w="2890" w:type="dxa"/>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523"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428</w:t>
            </w:r>
          </w:p>
        </w:tc>
        <w:tc>
          <w:tcPr>
            <w:tcW w:w="336"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13</w:t>
            </w:r>
          </w:p>
        </w:tc>
        <w:tc>
          <w:tcPr>
            <w:tcW w:w="370"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01</w:t>
            </w:r>
          </w:p>
        </w:tc>
        <w:tc>
          <w:tcPr>
            <w:tcW w:w="336" w:type="dxa"/>
            <w:tcBorders>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38</w:t>
            </w:r>
          </w:p>
        </w:tc>
        <w:tc>
          <w:tcPr>
            <w:tcW w:w="27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w:t>
            </w:r>
          </w:p>
        </w:tc>
        <w:tc>
          <w:tcPr>
            <w:tcW w:w="33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00</w:t>
            </w:r>
          </w:p>
        </w:tc>
        <w:tc>
          <w:tcPr>
            <w:tcW w:w="516" w:type="dxa"/>
            <w:tcBorders>
              <w:lef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00000</w:t>
            </w:r>
          </w:p>
        </w:tc>
        <w:tc>
          <w:tcPr>
            <w:tcW w:w="396"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750"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7</w:t>
            </w:r>
          </w:p>
        </w:tc>
        <w:tc>
          <w:tcPr>
            <w:tcW w:w="784"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0</w:t>
            </w:r>
          </w:p>
        </w:tc>
      </w:tr>
      <w:tr w:rsidR="00D64635" w:rsidRPr="00D64635" w:rsidTr="00A257B1">
        <w:trPr>
          <w:trHeight w:val="20"/>
        </w:trPr>
        <w:tc>
          <w:tcPr>
            <w:tcW w:w="2890" w:type="dxa"/>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Обслуживание муниципального долга</w:t>
            </w:r>
          </w:p>
        </w:tc>
        <w:tc>
          <w:tcPr>
            <w:tcW w:w="523"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428</w:t>
            </w:r>
          </w:p>
        </w:tc>
        <w:tc>
          <w:tcPr>
            <w:tcW w:w="336"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13</w:t>
            </w:r>
          </w:p>
        </w:tc>
        <w:tc>
          <w:tcPr>
            <w:tcW w:w="370"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01</w:t>
            </w:r>
          </w:p>
        </w:tc>
        <w:tc>
          <w:tcPr>
            <w:tcW w:w="336" w:type="dxa"/>
            <w:tcBorders>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38</w:t>
            </w:r>
          </w:p>
        </w:tc>
        <w:tc>
          <w:tcPr>
            <w:tcW w:w="27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w:t>
            </w:r>
          </w:p>
        </w:tc>
        <w:tc>
          <w:tcPr>
            <w:tcW w:w="33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00</w:t>
            </w:r>
          </w:p>
        </w:tc>
        <w:tc>
          <w:tcPr>
            <w:tcW w:w="516" w:type="dxa"/>
            <w:tcBorders>
              <w:lef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00000</w:t>
            </w:r>
          </w:p>
        </w:tc>
        <w:tc>
          <w:tcPr>
            <w:tcW w:w="396"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730</w:t>
            </w:r>
          </w:p>
        </w:tc>
        <w:tc>
          <w:tcPr>
            <w:tcW w:w="750"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7</w:t>
            </w:r>
          </w:p>
        </w:tc>
        <w:tc>
          <w:tcPr>
            <w:tcW w:w="784" w:type="dxa"/>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0</w:t>
            </w:r>
          </w:p>
        </w:tc>
      </w:tr>
      <w:tr w:rsidR="00D64635" w:rsidRPr="00D64635" w:rsidTr="00A257B1">
        <w:trPr>
          <w:trHeight w:val="20"/>
        </w:trPr>
        <w:tc>
          <w:tcPr>
            <w:tcW w:w="2890"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Итого</w:t>
            </w:r>
          </w:p>
        </w:tc>
        <w:tc>
          <w:tcPr>
            <w:tcW w:w="523"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336"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370"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336" w:type="dxa"/>
            <w:tcBorders>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27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336" w:type="dxa"/>
            <w:tcBorders>
              <w:left w:val="nil"/>
              <w:right w:val="nil"/>
            </w:tcBorders>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516" w:type="dxa"/>
            <w:tcBorders>
              <w:left w:val="nil"/>
            </w:tcBorders>
            <w:noWrap/>
            <w:hideMark/>
          </w:tcPr>
          <w:p w:rsidR="00D64635" w:rsidRPr="00D64635" w:rsidRDefault="00D64635" w:rsidP="00D64635">
            <w:pPr>
              <w:tabs>
                <w:tab w:val="left" w:pos="284"/>
              </w:tabs>
              <w:rPr>
                <w:rFonts w:ascii="Times New Roman" w:eastAsia="Calibri" w:hAnsi="Times New Roman" w:cs="Times New Roman"/>
                <w:sz w:val="12"/>
                <w:szCs w:val="12"/>
              </w:rPr>
            </w:pPr>
            <w:r w:rsidRPr="00D64635">
              <w:rPr>
                <w:rFonts w:ascii="Times New Roman" w:eastAsia="Calibri" w:hAnsi="Times New Roman" w:cs="Times New Roman"/>
                <w:sz w:val="12"/>
                <w:szCs w:val="12"/>
              </w:rPr>
              <w:t> </w:t>
            </w:r>
          </w:p>
        </w:tc>
        <w:tc>
          <w:tcPr>
            <w:tcW w:w="396"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 </w:t>
            </w:r>
          </w:p>
        </w:tc>
        <w:tc>
          <w:tcPr>
            <w:tcW w:w="750"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6 702</w:t>
            </w:r>
          </w:p>
        </w:tc>
        <w:tc>
          <w:tcPr>
            <w:tcW w:w="784" w:type="dxa"/>
            <w:noWrap/>
            <w:hideMark/>
          </w:tcPr>
          <w:p w:rsidR="00D64635" w:rsidRPr="00D64635" w:rsidRDefault="00D64635" w:rsidP="00D64635">
            <w:pPr>
              <w:tabs>
                <w:tab w:val="left" w:pos="284"/>
              </w:tabs>
              <w:rPr>
                <w:rFonts w:ascii="Times New Roman" w:eastAsia="Calibri" w:hAnsi="Times New Roman" w:cs="Times New Roman"/>
                <w:bCs/>
                <w:sz w:val="12"/>
                <w:szCs w:val="12"/>
              </w:rPr>
            </w:pPr>
            <w:r w:rsidRPr="00D64635">
              <w:rPr>
                <w:rFonts w:ascii="Times New Roman" w:eastAsia="Calibri" w:hAnsi="Times New Roman" w:cs="Times New Roman"/>
                <w:bCs/>
                <w:sz w:val="12"/>
                <w:szCs w:val="12"/>
              </w:rPr>
              <w:t>979</w:t>
            </w:r>
          </w:p>
        </w:tc>
      </w:tr>
    </w:tbl>
    <w:p w:rsidR="00352082" w:rsidRDefault="00352082" w:rsidP="003C0C77">
      <w:pPr>
        <w:tabs>
          <w:tab w:val="left" w:pos="284"/>
        </w:tabs>
        <w:spacing w:after="0" w:line="240" w:lineRule="auto"/>
        <w:rPr>
          <w:rFonts w:ascii="Times New Roman" w:eastAsia="Calibri" w:hAnsi="Times New Roman" w:cs="Times New Roman"/>
          <w:sz w:val="12"/>
          <w:szCs w:val="12"/>
        </w:rPr>
      </w:pPr>
    </w:p>
    <w:p w:rsidR="00D64635" w:rsidRPr="003D336B" w:rsidRDefault="00D64635" w:rsidP="00D64635">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№6</w:t>
      </w:r>
    </w:p>
    <w:p w:rsidR="00D64635" w:rsidRDefault="00D64635" w:rsidP="00D64635">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к решению Собрания Представителей</w:t>
      </w:r>
    </w:p>
    <w:p w:rsidR="00D64635" w:rsidRPr="003D336B" w:rsidRDefault="00D64635" w:rsidP="00D64635">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 xml:space="preserve">сельского поселения </w:t>
      </w:r>
      <w:r w:rsidRPr="00D64635">
        <w:rPr>
          <w:rFonts w:ascii="Times New Roman" w:eastAsia="Calibri" w:hAnsi="Times New Roman" w:cs="Times New Roman"/>
          <w:i/>
          <w:sz w:val="12"/>
          <w:szCs w:val="12"/>
        </w:rPr>
        <w:t>Кутузовский</w:t>
      </w:r>
    </w:p>
    <w:p w:rsidR="00D64635" w:rsidRDefault="00D64635" w:rsidP="00D64635">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муниципального района Сергиевский</w:t>
      </w:r>
    </w:p>
    <w:p w:rsidR="00D64635" w:rsidRPr="003D336B" w:rsidRDefault="00D64635" w:rsidP="00D64635">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Самарской области</w:t>
      </w:r>
    </w:p>
    <w:p w:rsidR="00D64635" w:rsidRPr="003D336B" w:rsidRDefault="00D64635" w:rsidP="00D64635">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№18 от “25”июля</w:t>
      </w:r>
      <w:r w:rsidRPr="003D336B">
        <w:rPr>
          <w:rFonts w:ascii="Times New Roman" w:eastAsia="Calibri" w:hAnsi="Times New Roman" w:cs="Times New Roman"/>
          <w:i/>
          <w:sz w:val="12"/>
          <w:szCs w:val="12"/>
        </w:rPr>
        <w:t xml:space="preserve"> 201</w:t>
      </w:r>
      <w:r>
        <w:rPr>
          <w:rFonts w:ascii="Times New Roman" w:eastAsia="Calibri" w:hAnsi="Times New Roman" w:cs="Times New Roman"/>
          <w:i/>
          <w:sz w:val="12"/>
          <w:szCs w:val="12"/>
        </w:rPr>
        <w:t>8</w:t>
      </w:r>
      <w:r w:rsidRPr="003D336B">
        <w:rPr>
          <w:rFonts w:ascii="Times New Roman" w:eastAsia="Calibri" w:hAnsi="Times New Roman" w:cs="Times New Roman"/>
          <w:i/>
          <w:sz w:val="12"/>
          <w:szCs w:val="12"/>
        </w:rPr>
        <w:t xml:space="preserve"> г.</w:t>
      </w:r>
    </w:p>
    <w:p w:rsidR="00D64635" w:rsidRPr="003616F4" w:rsidRDefault="00D64635" w:rsidP="00D64635">
      <w:pPr>
        <w:tabs>
          <w:tab w:val="left" w:pos="284"/>
        </w:tabs>
        <w:spacing w:after="0" w:line="240" w:lineRule="auto"/>
        <w:jc w:val="center"/>
        <w:rPr>
          <w:rFonts w:ascii="Times New Roman" w:eastAsia="Calibri" w:hAnsi="Times New Roman" w:cs="Times New Roman"/>
          <w:b/>
          <w:sz w:val="12"/>
          <w:szCs w:val="12"/>
        </w:rPr>
      </w:pPr>
      <w:proofErr w:type="gramStart"/>
      <w:r w:rsidRPr="003616F4">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D64635" w:rsidRPr="003616F4" w:rsidRDefault="00D64635" w:rsidP="00D64635">
      <w:pPr>
        <w:tabs>
          <w:tab w:val="left" w:pos="284"/>
        </w:tabs>
        <w:spacing w:after="0" w:line="240" w:lineRule="auto"/>
        <w:jc w:val="center"/>
        <w:rPr>
          <w:rFonts w:ascii="Times New Roman" w:eastAsia="Calibri" w:hAnsi="Times New Roman" w:cs="Times New Roman"/>
          <w:b/>
          <w:sz w:val="12"/>
          <w:szCs w:val="12"/>
        </w:rPr>
      </w:pPr>
      <w:r w:rsidRPr="003616F4">
        <w:rPr>
          <w:rFonts w:ascii="Times New Roman" w:eastAsia="Calibri" w:hAnsi="Times New Roman" w:cs="Times New Roman"/>
          <w:b/>
          <w:sz w:val="12"/>
          <w:szCs w:val="12"/>
        </w:rPr>
        <w:t xml:space="preserve">сельского поселения </w:t>
      </w:r>
      <w:r w:rsidRPr="00D64635">
        <w:rPr>
          <w:rFonts w:ascii="Times New Roman" w:eastAsia="Calibri" w:hAnsi="Times New Roman" w:cs="Times New Roman"/>
          <w:b/>
          <w:sz w:val="12"/>
          <w:szCs w:val="12"/>
        </w:rPr>
        <w:t xml:space="preserve">Кутузовский </w:t>
      </w:r>
      <w:r w:rsidRPr="003616F4">
        <w:rPr>
          <w:rFonts w:ascii="Times New Roman" w:eastAsia="Calibri" w:hAnsi="Times New Roman" w:cs="Times New Roman"/>
          <w:b/>
          <w:sz w:val="12"/>
          <w:szCs w:val="12"/>
        </w:rPr>
        <w:t xml:space="preserve">муниципального района Сергиевский и непрограммным направлениям </w:t>
      </w:r>
    </w:p>
    <w:p w:rsidR="00D64635" w:rsidRPr="003616F4" w:rsidRDefault="00D64635" w:rsidP="00D64635">
      <w:pPr>
        <w:tabs>
          <w:tab w:val="left" w:pos="284"/>
        </w:tabs>
        <w:spacing w:after="0" w:line="240" w:lineRule="auto"/>
        <w:jc w:val="center"/>
        <w:rPr>
          <w:rFonts w:ascii="Times New Roman" w:eastAsia="Calibri" w:hAnsi="Times New Roman" w:cs="Times New Roman"/>
          <w:b/>
          <w:sz w:val="12"/>
          <w:szCs w:val="12"/>
        </w:rPr>
      </w:pPr>
      <w:r w:rsidRPr="003616F4">
        <w:rPr>
          <w:rFonts w:ascii="Times New Roman" w:eastAsia="Calibri" w:hAnsi="Times New Roman" w:cs="Times New Roman"/>
          <w:b/>
          <w:sz w:val="12"/>
          <w:szCs w:val="12"/>
        </w:rPr>
        <w:t xml:space="preserve">деятельности), группам и подгруппам </w:t>
      </w:r>
      <w:proofErr w:type="gramStart"/>
      <w:r w:rsidRPr="003616F4">
        <w:rPr>
          <w:rFonts w:ascii="Times New Roman" w:eastAsia="Calibri" w:hAnsi="Times New Roman" w:cs="Times New Roman"/>
          <w:b/>
          <w:sz w:val="12"/>
          <w:szCs w:val="12"/>
        </w:rPr>
        <w:t>видов расходов классификации расходов местного бюджета</w:t>
      </w:r>
      <w:proofErr w:type="gramEnd"/>
      <w:r w:rsidRPr="003616F4">
        <w:rPr>
          <w:rFonts w:ascii="Times New Roman" w:eastAsia="Calibri" w:hAnsi="Times New Roman" w:cs="Times New Roman"/>
          <w:b/>
          <w:sz w:val="12"/>
          <w:szCs w:val="12"/>
        </w:rPr>
        <w:t xml:space="preserve"> на 2018 год</w:t>
      </w:r>
    </w:p>
    <w:p w:rsidR="00D64635" w:rsidRPr="003616F4" w:rsidRDefault="00D64635" w:rsidP="00D64635">
      <w:pPr>
        <w:tabs>
          <w:tab w:val="left" w:pos="284"/>
        </w:tabs>
        <w:spacing w:after="0" w:line="240" w:lineRule="auto"/>
        <w:jc w:val="right"/>
        <w:rPr>
          <w:rFonts w:ascii="Times New Roman" w:eastAsia="Calibri" w:hAnsi="Times New Roman" w:cs="Times New Roman"/>
          <w:sz w:val="12"/>
          <w:szCs w:val="12"/>
        </w:rPr>
      </w:pPr>
      <w:r w:rsidRPr="003616F4">
        <w:rPr>
          <w:rFonts w:ascii="Times New Roman" w:eastAsia="Calibri" w:hAnsi="Times New Roman" w:cs="Times New Roman"/>
          <w:sz w:val="12"/>
          <w:szCs w:val="12"/>
        </w:rPr>
        <w:t>Единица измерения: тыс. руб.</w:t>
      </w:r>
    </w:p>
    <w:tbl>
      <w:tblPr>
        <w:tblStyle w:val="af4"/>
        <w:tblW w:w="7513" w:type="dxa"/>
        <w:tblInd w:w="108" w:type="dxa"/>
        <w:tblLayout w:type="fixed"/>
        <w:tblLook w:val="04A0" w:firstRow="1" w:lastRow="0" w:firstColumn="1" w:lastColumn="0" w:noHBand="0" w:noVBand="1"/>
      </w:tblPr>
      <w:tblGrid>
        <w:gridCol w:w="3969"/>
        <w:gridCol w:w="426"/>
        <w:gridCol w:w="283"/>
        <w:gridCol w:w="425"/>
        <w:gridCol w:w="567"/>
        <w:gridCol w:w="426"/>
        <w:gridCol w:w="567"/>
        <w:gridCol w:w="850"/>
      </w:tblGrid>
      <w:tr w:rsidR="00A257B1" w:rsidRPr="00A257B1" w:rsidTr="00A257B1">
        <w:trPr>
          <w:trHeight w:val="20"/>
        </w:trPr>
        <w:tc>
          <w:tcPr>
            <w:tcW w:w="3969" w:type="dxa"/>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Наименование</w:t>
            </w:r>
          </w:p>
        </w:tc>
        <w:tc>
          <w:tcPr>
            <w:tcW w:w="1701" w:type="dxa"/>
            <w:gridSpan w:val="4"/>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ЦСР</w:t>
            </w:r>
          </w:p>
        </w:tc>
        <w:tc>
          <w:tcPr>
            <w:tcW w:w="426" w:type="dxa"/>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ВР</w:t>
            </w:r>
          </w:p>
        </w:tc>
        <w:tc>
          <w:tcPr>
            <w:tcW w:w="567" w:type="dxa"/>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Сумма</w:t>
            </w:r>
          </w:p>
        </w:tc>
        <w:tc>
          <w:tcPr>
            <w:tcW w:w="850" w:type="dxa"/>
            <w:hideMark/>
          </w:tcPr>
          <w:p w:rsidR="00A257B1" w:rsidRPr="00A257B1" w:rsidRDefault="00A257B1" w:rsidP="00A257B1">
            <w:pPr>
              <w:tabs>
                <w:tab w:val="left" w:pos="284"/>
              </w:tabs>
              <w:rPr>
                <w:rFonts w:ascii="Times New Roman" w:eastAsia="Calibri" w:hAnsi="Times New Roman" w:cs="Times New Roman"/>
                <w:bCs/>
                <w:sz w:val="10"/>
                <w:szCs w:val="10"/>
              </w:rPr>
            </w:pPr>
            <w:r w:rsidRPr="00A257B1">
              <w:rPr>
                <w:rFonts w:ascii="Times New Roman" w:eastAsia="Calibri" w:hAnsi="Times New Roman" w:cs="Times New Roman"/>
                <w:bCs/>
                <w:sz w:val="10"/>
                <w:szCs w:val="10"/>
              </w:rPr>
              <w:t xml:space="preserve">в </w:t>
            </w:r>
            <w:proofErr w:type="spellStart"/>
            <w:r w:rsidRPr="00A257B1">
              <w:rPr>
                <w:rFonts w:ascii="Times New Roman" w:eastAsia="Calibri" w:hAnsi="Times New Roman" w:cs="Times New Roman"/>
                <w:bCs/>
                <w:sz w:val="10"/>
                <w:szCs w:val="10"/>
              </w:rPr>
              <w:t>т.ч</w:t>
            </w:r>
            <w:proofErr w:type="spellEnd"/>
            <w:r w:rsidRPr="00A257B1">
              <w:rPr>
                <w:rFonts w:ascii="Times New Roman" w:eastAsia="Calibri" w:hAnsi="Times New Roman" w:cs="Times New Roman"/>
                <w:bCs/>
                <w:sz w:val="10"/>
                <w:szCs w:val="10"/>
              </w:rPr>
              <w:t>. за счет безвозмездных поступлений</w:t>
            </w:r>
          </w:p>
        </w:tc>
      </w:tr>
      <w:tr w:rsidR="00A257B1" w:rsidRPr="00A257B1" w:rsidTr="00A257B1">
        <w:trPr>
          <w:trHeight w:val="20"/>
        </w:trPr>
        <w:tc>
          <w:tcPr>
            <w:tcW w:w="3969" w:type="dxa"/>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6" w:type="dxa"/>
            <w:tcBorders>
              <w:right w:val="nil"/>
            </w:tcBorders>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38</w:t>
            </w:r>
          </w:p>
        </w:tc>
        <w:tc>
          <w:tcPr>
            <w:tcW w:w="283" w:type="dxa"/>
            <w:tcBorders>
              <w:left w:val="nil"/>
              <w:right w:val="nil"/>
            </w:tcBorders>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0</w:t>
            </w:r>
          </w:p>
        </w:tc>
        <w:tc>
          <w:tcPr>
            <w:tcW w:w="425" w:type="dxa"/>
            <w:tcBorders>
              <w:left w:val="nil"/>
              <w:right w:val="nil"/>
            </w:tcBorders>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00</w:t>
            </w:r>
          </w:p>
        </w:tc>
        <w:tc>
          <w:tcPr>
            <w:tcW w:w="567" w:type="dxa"/>
            <w:tcBorders>
              <w:left w:val="nil"/>
            </w:tcBorders>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00000</w:t>
            </w:r>
          </w:p>
        </w:tc>
        <w:tc>
          <w:tcPr>
            <w:tcW w:w="426" w:type="dxa"/>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 </w:t>
            </w:r>
          </w:p>
        </w:tc>
        <w:tc>
          <w:tcPr>
            <w:tcW w:w="567" w:type="dxa"/>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2 509</w:t>
            </w:r>
          </w:p>
        </w:tc>
        <w:tc>
          <w:tcPr>
            <w:tcW w:w="850" w:type="dxa"/>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83</w:t>
            </w:r>
          </w:p>
        </w:tc>
      </w:tr>
      <w:tr w:rsidR="00A257B1" w:rsidRPr="00A257B1" w:rsidTr="00A257B1">
        <w:trPr>
          <w:trHeight w:val="20"/>
        </w:trPr>
        <w:tc>
          <w:tcPr>
            <w:tcW w:w="3969" w:type="dxa"/>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6" w:type="dxa"/>
            <w:tcBorders>
              <w:righ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38</w:t>
            </w:r>
          </w:p>
        </w:tc>
        <w:tc>
          <w:tcPr>
            <w:tcW w:w="283" w:type="dxa"/>
            <w:tcBorders>
              <w:left w:val="nil"/>
              <w:righ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w:t>
            </w:r>
          </w:p>
        </w:tc>
        <w:tc>
          <w:tcPr>
            <w:tcW w:w="425" w:type="dxa"/>
            <w:tcBorders>
              <w:left w:val="nil"/>
              <w:righ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00</w:t>
            </w:r>
          </w:p>
        </w:tc>
        <w:tc>
          <w:tcPr>
            <w:tcW w:w="567" w:type="dxa"/>
            <w:tcBorders>
              <w:lef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00000</w:t>
            </w:r>
          </w:p>
        </w:tc>
        <w:tc>
          <w:tcPr>
            <w:tcW w:w="426" w:type="dxa"/>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120</w:t>
            </w:r>
          </w:p>
        </w:tc>
        <w:tc>
          <w:tcPr>
            <w:tcW w:w="567" w:type="dxa"/>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1 669</w:t>
            </w:r>
          </w:p>
        </w:tc>
        <w:tc>
          <w:tcPr>
            <w:tcW w:w="850" w:type="dxa"/>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83</w:t>
            </w:r>
          </w:p>
        </w:tc>
      </w:tr>
      <w:tr w:rsidR="00A257B1" w:rsidRPr="00A257B1" w:rsidTr="00A257B1">
        <w:trPr>
          <w:trHeight w:val="20"/>
        </w:trPr>
        <w:tc>
          <w:tcPr>
            <w:tcW w:w="3969" w:type="dxa"/>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tcBorders>
              <w:righ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38</w:t>
            </w:r>
          </w:p>
        </w:tc>
        <w:tc>
          <w:tcPr>
            <w:tcW w:w="283" w:type="dxa"/>
            <w:tcBorders>
              <w:left w:val="nil"/>
              <w:righ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w:t>
            </w:r>
          </w:p>
        </w:tc>
        <w:tc>
          <w:tcPr>
            <w:tcW w:w="425" w:type="dxa"/>
            <w:tcBorders>
              <w:left w:val="nil"/>
              <w:righ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00</w:t>
            </w:r>
          </w:p>
        </w:tc>
        <w:tc>
          <w:tcPr>
            <w:tcW w:w="567" w:type="dxa"/>
            <w:tcBorders>
              <w:lef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00000</w:t>
            </w:r>
          </w:p>
        </w:tc>
        <w:tc>
          <w:tcPr>
            <w:tcW w:w="426" w:type="dxa"/>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240</w:t>
            </w:r>
          </w:p>
        </w:tc>
        <w:tc>
          <w:tcPr>
            <w:tcW w:w="567" w:type="dxa"/>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583</w:t>
            </w:r>
          </w:p>
        </w:tc>
        <w:tc>
          <w:tcPr>
            <w:tcW w:w="850" w:type="dxa"/>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w:t>
            </w:r>
          </w:p>
        </w:tc>
      </w:tr>
      <w:tr w:rsidR="00A257B1" w:rsidRPr="00A257B1" w:rsidTr="00A257B1">
        <w:trPr>
          <w:trHeight w:val="20"/>
        </w:trPr>
        <w:tc>
          <w:tcPr>
            <w:tcW w:w="3969" w:type="dxa"/>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Иные межбюджетные трансферты</w:t>
            </w:r>
          </w:p>
        </w:tc>
        <w:tc>
          <w:tcPr>
            <w:tcW w:w="426" w:type="dxa"/>
            <w:tcBorders>
              <w:righ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38</w:t>
            </w:r>
          </w:p>
        </w:tc>
        <w:tc>
          <w:tcPr>
            <w:tcW w:w="283" w:type="dxa"/>
            <w:tcBorders>
              <w:left w:val="nil"/>
              <w:righ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w:t>
            </w:r>
          </w:p>
        </w:tc>
        <w:tc>
          <w:tcPr>
            <w:tcW w:w="425" w:type="dxa"/>
            <w:tcBorders>
              <w:left w:val="nil"/>
              <w:righ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00</w:t>
            </w:r>
          </w:p>
        </w:tc>
        <w:tc>
          <w:tcPr>
            <w:tcW w:w="567" w:type="dxa"/>
            <w:tcBorders>
              <w:lef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00000</w:t>
            </w:r>
          </w:p>
        </w:tc>
        <w:tc>
          <w:tcPr>
            <w:tcW w:w="426" w:type="dxa"/>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540</w:t>
            </w:r>
          </w:p>
        </w:tc>
        <w:tc>
          <w:tcPr>
            <w:tcW w:w="567" w:type="dxa"/>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234</w:t>
            </w:r>
          </w:p>
        </w:tc>
        <w:tc>
          <w:tcPr>
            <w:tcW w:w="850" w:type="dxa"/>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w:t>
            </w:r>
          </w:p>
        </w:tc>
      </w:tr>
      <w:tr w:rsidR="00A257B1" w:rsidRPr="00A257B1" w:rsidTr="00A257B1">
        <w:trPr>
          <w:trHeight w:val="20"/>
        </w:trPr>
        <w:tc>
          <w:tcPr>
            <w:tcW w:w="3969" w:type="dxa"/>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Обслуживание муниципального долга</w:t>
            </w:r>
          </w:p>
        </w:tc>
        <w:tc>
          <w:tcPr>
            <w:tcW w:w="426" w:type="dxa"/>
            <w:tcBorders>
              <w:righ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38</w:t>
            </w:r>
          </w:p>
        </w:tc>
        <w:tc>
          <w:tcPr>
            <w:tcW w:w="283" w:type="dxa"/>
            <w:tcBorders>
              <w:left w:val="nil"/>
              <w:righ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w:t>
            </w:r>
          </w:p>
        </w:tc>
        <w:tc>
          <w:tcPr>
            <w:tcW w:w="425" w:type="dxa"/>
            <w:tcBorders>
              <w:left w:val="nil"/>
              <w:righ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00</w:t>
            </w:r>
          </w:p>
        </w:tc>
        <w:tc>
          <w:tcPr>
            <w:tcW w:w="567" w:type="dxa"/>
            <w:tcBorders>
              <w:lef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00000</w:t>
            </w:r>
          </w:p>
        </w:tc>
        <w:tc>
          <w:tcPr>
            <w:tcW w:w="426" w:type="dxa"/>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730</w:t>
            </w:r>
          </w:p>
        </w:tc>
        <w:tc>
          <w:tcPr>
            <w:tcW w:w="567" w:type="dxa"/>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7</w:t>
            </w:r>
          </w:p>
        </w:tc>
        <w:tc>
          <w:tcPr>
            <w:tcW w:w="850" w:type="dxa"/>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w:t>
            </w:r>
          </w:p>
        </w:tc>
      </w:tr>
      <w:tr w:rsidR="00A257B1" w:rsidRPr="00A257B1" w:rsidTr="00A257B1">
        <w:trPr>
          <w:trHeight w:val="20"/>
        </w:trPr>
        <w:tc>
          <w:tcPr>
            <w:tcW w:w="3969" w:type="dxa"/>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Уплата налогов, сборов и иных платежей</w:t>
            </w:r>
          </w:p>
        </w:tc>
        <w:tc>
          <w:tcPr>
            <w:tcW w:w="426" w:type="dxa"/>
            <w:tcBorders>
              <w:righ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38</w:t>
            </w:r>
          </w:p>
        </w:tc>
        <w:tc>
          <w:tcPr>
            <w:tcW w:w="283" w:type="dxa"/>
            <w:tcBorders>
              <w:left w:val="nil"/>
              <w:righ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w:t>
            </w:r>
          </w:p>
        </w:tc>
        <w:tc>
          <w:tcPr>
            <w:tcW w:w="425" w:type="dxa"/>
            <w:tcBorders>
              <w:left w:val="nil"/>
              <w:righ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00</w:t>
            </w:r>
          </w:p>
        </w:tc>
        <w:tc>
          <w:tcPr>
            <w:tcW w:w="567" w:type="dxa"/>
            <w:tcBorders>
              <w:lef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00000</w:t>
            </w:r>
          </w:p>
        </w:tc>
        <w:tc>
          <w:tcPr>
            <w:tcW w:w="426" w:type="dxa"/>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850</w:t>
            </w:r>
          </w:p>
        </w:tc>
        <w:tc>
          <w:tcPr>
            <w:tcW w:w="567" w:type="dxa"/>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16</w:t>
            </w:r>
          </w:p>
        </w:tc>
        <w:tc>
          <w:tcPr>
            <w:tcW w:w="850" w:type="dxa"/>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w:t>
            </w:r>
          </w:p>
        </w:tc>
      </w:tr>
      <w:tr w:rsidR="00A257B1" w:rsidRPr="00A257B1" w:rsidTr="00A257B1">
        <w:trPr>
          <w:trHeight w:val="20"/>
        </w:trPr>
        <w:tc>
          <w:tcPr>
            <w:tcW w:w="3969" w:type="dxa"/>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6" w:type="dxa"/>
            <w:tcBorders>
              <w:right w:val="nil"/>
            </w:tcBorders>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39</w:t>
            </w:r>
          </w:p>
        </w:tc>
        <w:tc>
          <w:tcPr>
            <w:tcW w:w="283" w:type="dxa"/>
            <w:tcBorders>
              <w:left w:val="nil"/>
              <w:right w:val="nil"/>
            </w:tcBorders>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0</w:t>
            </w:r>
          </w:p>
        </w:tc>
        <w:tc>
          <w:tcPr>
            <w:tcW w:w="425" w:type="dxa"/>
            <w:tcBorders>
              <w:left w:val="nil"/>
              <w:right w:val="nil"/>
            </w:tcBorders>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00</w:t>
            </w:r>
          </w:p>
        </w:tc>
        <w:tc>
          <w:tcPr>
            <w:tcW w:w="567" w:type="dxa"/>
            <w:tcBorders>
              <w:left w:val="nil"/>
            </w:tcBorders>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00000</w:t>
            </w:r>
          </w:p>
        </w:tc>
        <w:tc>
          <w:tcPr>
            <w:tcW w:w="426" w:type="dxa"/>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 </w:t>
            </w:r>
          </w:p>
        </w:tc>
        <w:tc>
          <w:tcPr>
            <w:tcW w:w="567" w:type="dxa"/>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2 097</w:t>
            </w:r>
          </w:p>
        </w:tc>
        <w:tc>
          <w:tcPr>
            <w:tcW w:w="850" w:type="dxa"/>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834</w:t>
            </w:r>
          </w:p>
        </w:tc>
      </w:tr>
      <w:tr w:rsidR="00A257B1" w:rsidRPr="00A257B1" w:rsidTr="00A257B1">
        <w:trPr>
          <w:trHeight w:val="20"/>
        </w:trPr>
        <w:tc>
          <w:tcPr>
            <w:tcW w:w="3969" w:type="dxa"/>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tcBorders>
              <w:righ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39</w:t>
            </w:r>
          </w:p>
        </w:tc>
        <w:tc>
          <w:tcPr>
            <w:tcW w:w="283" w:type="dxa"/>
            <w:tcBorders>
              <w:left w:val="nil"/>
              <w:righ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w:t>
            </w:r>
          </w:p>
        </w:tc>
        <w:tc>
          <w:tcPr>
            <w:tcW w:w="425" w:type="dxa"/>
            <w:tcBorders>
              <w:left w:val="nil"/>
              <w:righ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00</w:t>
            </w:r>
          </w:p>
        </w:tc>
        <w:tc>
          <w:tcPr>
            <w:tcW w:w="567" w:type="dxa"/>
            <w:tcBorders>
              <w:lef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00000</w:t>
            </w:r>
          </w:p>
        </w:tc>
        <w:tc>
          <w:tcPr>
            <w:tcW w:w="426" w:type="dxa"/>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240</w:t>
            </w:r>
          </w:p>
        </w:tc>
        <w:tc>
          <w:tcPr>
            <w:tcW w:w="567" w:type="dxa"/>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2 096</w:t>
            </w:r>
          </w:p>
        </w:tc>
        <w:tc>
          <w:tcPr>
            <w:tcW w:w="850" w:type="dxa"/>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834</w:t>
            </w:r>
          </w:p>
        </w:tc>
      </w:tr>
      <w:tr w:rsidR="00A257B1" w:rsidRPr="00A257B1" w:rsidTr="00A257B1">
        <w:trPr>
          <w:trHeight w:val="20"/>
        </w:trPr>
        <w:tc>
          <w:tcPr>
            <w:tcW w:w="3969" w:type="dxa"/>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Уплата налогов, сборов и иных платежей</w:t>
            </w:r>
          </w:p>
        </w:tc>
        <w:tc>
          <w:tcPr>
            <w:tcW w:w="426" w:type="dxa"/>
            <w:tcBorders>
              <w:righ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39</w:t>
            </w:r>
          </w:p>
        </w:tc>
        <w:tc>
          <w:tcPr>
            <w:tcW w:w="283" w:type="dxa"/>
            <w:tcBorders>
              <w:left w:val="nil"/>
              <w:righ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w:t>
            </w:r>
          </w:p>
        </w:tc>
        <w:tc>
          <w:tcPr>
            <w:tcW w:w="425" w:type="dxa"/>
            <w:tcBorders>
              <w:left w:val="nil"/>
              <w:righ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00</w:t>
            </w:r>
          </w:p>
        </w:tc>
        <w:tc>
          <w:tcPr>
            <w:tcW w:w="567" w:type="dxa"/>
            <w:tcBorders>
              <w:lef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00000</w:t>
            </w:r>
          </w:p>
        </w:tc>
        <w:tc>
          <w:tcPr>
            <w:tcW w:w="426" w:type="dxa"/>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850</w:t>
            </w:r>
          </w:p>
        </w:tc>
        <w:tc>
          <w:tcPr>
            <w:tcW w:w="567" w:type="dxa"/>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1</w:t>
            </w:r>
          </w:p>
        </w:tc>
        <w:tc>
          <w:tcPr>
            <w:tcW w:w="850" w:type="dxa"/>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w:t>
            </w:r>
          </w:p>
        </w:tc>
      </w:tr>
      <w:tr w:rsidR="00A257B1" w:rsidRPr="00A257B1" w:rsidTr="00A257B1">
        <w:trPr>
          <w:trHeight w:val="20"/>
        </w:trPr>
        <w:tc>
          <w:tcPr>
            <w:tcW w:w="3969" w:type="dxa"/>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6" w:type="dxa"/>
            <w:tcBorders>
              <w:right w:val="nil"/>
            </w:tcBorders>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40</w:t>
            </w:r>
          </w:p>
        </w:tc>
        <w:tc>
          <w:tcPr>
            <w:tcW w:w="283" w:type="dxa"/>
            <w:tcBorders>
              <w:left w:val="nil"/>
              <w:right w:val="nil"/>
            </w:tcBorders>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0</w:t>
            </w:r>
          </w:p>
        </w:tc>
        <w:tc>
          <w:tcPr>
            <w:tcW w:w="425" w:type="dxa"/>
            <w:tcBorders>
              <w:left w:val="nil"/>
              <w:right w:val="nil"/>
            </w:tcBorders>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00</w:t>
            </w:r>
          </w:p>
        </w:tc>
        <w:tc>
          <w:tcPr>
            <w:tcW w:w="567" w:type="dxa"/>
            <w:tcBorders>
              <w:left w:val="nil"/>
            </w:tcBorders>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00000</w:t>
            </w:r>
          </w:p>
        </w:tc>
        <w:tc>
          <w:tcPr>
            <w:tcW w:w="426" w:type="dxa"/>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 </w:t>
            </w:r>
          </w:p>
        </w:tc>
        <w:tc>
          <w:tcPr>
            <w:tcW w:w="567" w:type="dxa"/>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139</w:t>
            </w:r>
          </w:p>
        </w:tc>
        <w:tc>
          <w:tcPr>
            <w:tcW w:w="850" w:type="dxa"/>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0</w:t>
            </w:r>
          </w:p>
        </w:tc>
      </w:tr>
      <w:tr w:rsidR="00A257B1" w:rsidRPr="00A257B1" w:rsidTr="00A257B1">
        <w:trPr>
          <w:trHeight w:val="20"/>
        </w:trPr>
        <w:tc>
          <w:tcPr>
            <w:tcW w:w="3969" w:type="dxa"/>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tcBorders>
              <w:righ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40</w:t>
            </w:r>
          </w:p>
        </w:tc>
        <w:tc>
          <w:tcPr>
            <w:tcW w:w="283" w:type="dxa"/>
            <w:tcBorders>
              <w:left w:val="nil"/>
              <w:righ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w:t>
            </w:r>
          </w:p>
        </w:tc>
        <w:tc>
          <w:tcPr>
            <w:tcW w:w="425" w:type="dxa"/>
            <w:tcBorders>
              <w:left w:val="nil"/>
              <w:righ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00</w:t>
            </w:r>
          </w:p>
        </w:tc>
        <w:tc>
          <w:tcPr>
            <w:tcW w:w="567" w:type="dxa"/>
            <w:tcBorders>
              <w:lef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00000</w:t>
            </w:r>
          </w:p>
        </w:tc>
        <w:tc>
          <w:tcPr>
            <w:tcW w:w="426" w:type="dxa"/>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240</w:t>
            </w:r>
          </w:p>
        </w:tc>
        <w:tc>
          <w:tcPr>
            <w:tcW w:w="567" w:type="dxa"/>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25</w:t>
            </w:r>
          </w:p>
        </w:tc>
        <w:tc>
          <w:tcPr>
            <w:tcW w:w="850" w:type="dxa"/>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w:t>
            </w:r>
          </w:p>
        </w:tc>
      </w:tr>
      <w:tr w:rsidR="00A257B1" w:rsidRPr="00A257B1" w:rsidTr="00A257B1">
        <w:trPr>
          <w:trHeight w:val="20"/>
        </w:trPr>
        <w:tc>
          <w:tcPr>
            <w:tcW w:w="3969" w:type="dxa"/>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Иные межбюджетные трансферты</w:t>
            </w:r>
          </w:p>
        </w:tc>
        <w:tc>
          <w:tcPr>
            <w:tcW w:w="426" w:type="dxa"/>
            <w:tcBorders>
              <w:righ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40</w:t>
            </w:r>
          </w:p>
        </w:tc>
        <w:tc>
          <w:tcPr>
            <w:tcW w:w="283" w:type="dxa"/>
            <w:tcBorders>
              <w:left w:val="nil"/>
              <w:righ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w:t>
            </w:r>
          </w:p>
        </w:tc>
        <w:tc>
          <w:tcPr>
            <w:tcW w:w="425" w:type="dxa"/>
            <w:tcBorders>
              <w:left w:val="nil"/>
              <w:righ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00</w:t>
            </w:r>
          </w:p>
        </w:tc>
        <w:tc>
          <w:tcPr>
            <w:tcW w:w="567" w:type="dxa"/>
            <w:tcBorders>
              <w:lef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00000</w:t>
            </w:r>
          </w:p>
        </w:tc>
        <w:tc>
          <w:tcPr>
            <w:tcW w:w="426" w:type="dxa"/>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540</w:t>
            </w:r>
          </w:p>
        </w:tc>
        <w:tc>
          <w:tcPr>
            <w:tcW w:w="567" w:type="dxa"/>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114</w:t>
            </w:r>
          </w:p>
        </w:tc>
        <w:tc>
          <w:tcPr>
            <w:tcW w:w="850" w:type="dxa"/>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w:t>
            </w:r>
          </w:p>
        </w:tc>
      </w:tr>
      <w:tr w:rsidR="00A257B1" w:rsidRPr="00A257B1" w:rsidTr="00A257B1">
        <w:trPr>
          <w:trHeight w:val="20"/>
        </w:trPr>
        <w:tc>
          <w:tcPr>
            <w:tcW w:w="3969" w:type="dxa"/>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26" w:type="dxa"/>
            <w:tcBorders>
              <w:right w:val="nil"/>
            </w:tcBorders>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41</w:t>
            </w:r>
          </w:p>
        </w:tc>
        <w:tc>
          <w:tcPr>
            <w:tcW w:w="283" w:type="dxa"/>
            <w:tcBorders>
              <w:left w:val="nil"/>
              <w:right w:val="nil"/>
            </w:tcBorders>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0</w:t>
            </w:r>
          </w:p>
        </w:tc>
        <w:tc>
          <w:tcPr>
            <w:tcW w:w="425" w:type="dxa"/>
            <w:tcBorders>
              <w:left w:val="nil"/>
              <w:right w:val="nil"/>
            </w:tcBorders>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00</w:t>
            </w:r>
          </w:p>
        </w:tc>
        <w:tc>
          <w:tcPr>
            <w:tcW w:w="567" w:type="dxa"/>
            <w:tcBorders>
              <w:left w:val="nil"/>
            </w:tcBorders>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00000</w:t>
            </w:r>
          </w:p>
        </w:tc>
        <w:tc>
          <w:tcPr>
            <w:tcW w:w="426" w:type="dxa"/>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 </w:t>
            </w:r>
          </w:p>
        </w:tc>
        <w:tc>
          <w:tcPr>
            <w:tcW w:w="567" w:type="dxa"/>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667</w:t>
            </w:r>
          </w:p>
        </w:tc>
        <w:tc>
          <w:tcPr>
            <w:tcW w:w="850" w:type="dxa"/>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0</w:t>
            </w:r>
          </w:p>
        </w:tc>
      </w:tr>
      <w:tr w:rsidR="00A257B1" w:rsidRPr="00A257B1" w:rsidTr="00A257B1">
        <w:trPr>
          <w:trHeight w:val="20"/>
        </w:trPr>
        <w:tc>
          <w:tcPr>
            <w:tcW w:w="3969" w:type="dxa"/>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tcBorders>
              <w:righ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41</w:t>
            </w:r>
          </w:p>
        </w:tc>
        <w:tc>
          <w:tcPr>
            <w:tcW w:w="283" w:type="dxa"/>
            <w:tcBorders>
              <w:left w:val="nil"/>
              <w:righ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w:t>
            </w:r>
          </w:p>
        </w:tc>
        <w:tc>
          <w:tcPr>
            <w:tcW w:w="425" w:type="dxa"/>
            <w:tcBorders>
              <w:left w:val="nil"/>
              <w:righ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00</w:t>
            </w:r>
          </w:p>
        </w:tc>
        <w:tc>
          <w:tcPr>
            <w:tcW w:w="567" w:type="dxa"/>
            <w:tcBorders>
              <w:lef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00000</w:t>
            </w:r>
          </w:p>
        </w:tc>
        <w:tc>
          <w:tcPr>
            <w:tcW w:w="426" w:type="dxa"/>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240</w:t>
            </w:r>
          </w:p>
        </w:tc>
        <w:tc>
          <w:tcPr>
            <w:tcW w:w="567" w:type="dxa"/>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655</w:t>
            </w:r>
          </w:p>
        </w:tc>
        <w:tc>
          <w:tcPr>
            <w:tcW w:w="850" w:type="dxa"/>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w:t>
            </w:r>
          </w:p>
        </w:tc>
      </w:tr>
      <w:tr w:rsidR="00A257B1" w:rsidRPr="00A257B1" w:rsidTr="00A257B1">
        <w:trPr>
          <w:trHeight w:val="20"/>
        </w:trPr>
        <w:tc>
          <w:tcPr>
            <w:tcW w:w="3969" w:type="dxa"/>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Уплата налогов, сборов и иных платежей</w:t>
            </w:r>
          </w:p>
        </w:tc>
        <w:tc>
          <w:tcPr>
            <w:tcW w:w="426" w:type="dxa"/>
            <w:tcBorders>
              <w:righ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41</w:t>
            </w:r>
          </w:p>
        </w:tc>
        <w:tc>
          <w:tcPr>
            <w:tcW w:w="283" w:type="dxa"/>
            <w:tcBorders>
              <w:left w:val="nil"/>
              <w:righ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w:t>
            </w:r>
          </w:p>
        </w:tc>
        <w:tc>
          <w:tcPr>
            <w:tcW w:w="425" w:type="dxa"/>
            <w:tcBorders>
              <w:left w:val="nil"/>
              <w:righ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00</w:t>
            </w:r>
          </w:p>
        </w:tc>
        <w:tc>
          <w:tcPr>
            <w:tcW w:w="567" w:type="dxa"/>
            <w:tcBorders>
              <w:lef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00000</w:t>
            </w:r>
          </w:p>
        </w:tc>
        <w:tc>
          <w:tcPr>
            <w:tcW w:w="426" w:type="dxa"/>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850</w:t>
            </w:r>
          </w:p>
        </w:tc>
        <w:tc>
          <w:tcPr>
            <w:tcW w:w="567" w:type="dxa"/>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12</w:t>
            </w:r>
          </w:p>
        </w:tc>
        <w:tc>
          <w:tcPr>
            <w:tcW w:w="850" w:type="dxa"/>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w:t>
            </w:r>
          </w:p>
        </w:tc>
      </w:tr>
      <w:tr w:rsidR="00A257B1" w:rsidRPr="00A257B1" w:rsidTr="00A257B1">
        <w:trPr>
          <w:trHeight w:val="20"/>
        </w:trPr>
        <w:tc>
          <w:tcPr>
            <w:tcW w:w="3969" w:type="dxa"/>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6" w:type="dxa"/>
            <w:tcBorders>
              <w:right w:val="nil"/>
            </w:tcBorders>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43</w:t>
            </w:r>
          </w:p>
        </w:tc>
        <w:tc>
          <w:tcPr>
            <w:tcW w:w="283" w:type="dxa"/>
            <w:tcBorders>
              <w:left w:val="nil"/>
              <w:right w:val="nil"/>
            </w:tcBorders>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0</w:t>
            </w:r>
          </w:p>
        </w:tc>
        <w:tc>
          <w:tcPr>
            <w:tcW w:w="425" w:type="dxa"/>
            <w:tcBorders>
              <w:left w:val="nil"/>
              <w:right w:val="nil"/>
            </w:tcBorders>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00</w:t>
            </w:r>
          </w:p>
        </w:tc>
        <w:tc>
          <w:tcPr>
            <w:tcW w:w="567" w:type="dxa"/>
            <w:tcBorders>
              <w:left w:val="nil"/>
            </w:tcBorders>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00000</w:t>
            </w:r>
          </w:p>
        </w:tc>
        <w:tc>
          <w:tcPr>
            <w:tcW w:w="426" w:type="dxa"/>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 </w:t>
            </w:r>
          </w:p>
        </w:tc>
        <w:tc>
          <w:tcPr>
            <w:tcW w:w="567" w:type="dxa"/>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808</w:t>
            </w:r>
          </w:p>
        </w:tc>
        <w:tc>
          <w:tcPr>
            <w:tcW w:w="850" w:type="dxa"/>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0</w:t>
            </w:r>
          </w:p>
        </w:tc>
      </w:tr>
      <w:tr w:rsidR="00A257B1" w:rsidRPr="00A257B1" w:rsidTr="00A257B1">
        <w:trPr>
          <w:trHeight w:val="20"/>
        </w:trPr>
        <w:tc>
          <w:tcPr>
            <w:tcW w:w="3969" w:type="dxa"/>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Иные межбюджетные трансферты</w:t>
            </w:r>
          </w:p>
        </w:tc>
        <w:tc>
          <w:tcPr>
            <w:tcW w:w="426" w:type="dxa"/>
            <w:tcBorders>
              <w:righ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43</w:t>
            </w:r>
          </w:p>
        </w:tc>
        <w:tc>
          <w:tcPr>
            <w:tcW w:w="283" w:type="dxa"/>
            <w:tcBorders>
              <w:left w:val="nil"/>
              <w:righ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w:t>
            </w:r>
          </w:p>
        </w:tc>
        <w:tc>
          <w:tcPr>
            <w:tcW w:w="425" w:type="dxa"/>
            <w:tcBorders>
              <w:left w:val="nil"/>
              <w:righ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00</w:t>
            </w:r>
          </w:p>
        </w:tc>
        <w:tc>
          <w:tcPr>
            <w:tcW w:w="567" w:type="dxa"/>
            <w:tcBorders>
              <w:lef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00000</w:t>
            </w:r>
          </w:p>
        </w:tc>
        <w:tc>
          <w:tcPr>
            <w:tcW w:w="426" w:type="dxa"/>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540</w:t>
            </w:r>
          </w:p>
        </w:tc>
        <w:tc>
          <w:tcPr>
            <w:tcW w:w="567" w:type="dxa"/>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808</w:t>
            </w:r>
          </w:p>
        </w:tc>
        <w:tc>
          <w:tcPr>
            <w:tcW w:w="850" w:type="dxa"/>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w:t>
            </w:r>
          </w:p>
        </w:tc>
      </w:tr>
      <w:tr w:rsidR="00A257B1" w:rsidRPr="00A257B1" w:rsidTr="00A257B1">
        <w:trPr>
          <w:trHeight w:val="20"/>
        </w:trPr>
        <w:tc>
          <w:tcPr>
            <w:tcW w:w="3969" w:type="dxa"/>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6" w:type="dxa"/>
            <w:tcBorders>
              <w:right w:val="nil"/>
            </w:tcBorders>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44</w:t>
            </w:r>
          </w:p>
        </w:tc>
        <w:tc>
          <w:tcPr>
            <w:tcW w:w="283" w:type="dxa"/>
            <w:tcBorders>
              <w:left w:val="nil"/>
              <w:right w:val="nil"/>
            </w:tcBorders>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0</w:t>
            </w:r>
          </w:p>
        </w:tc>
        <w:tc>
          <w:tcPr>
            <w:tcW w:w="425" w:type="dxa"/>
            <w:tcBorders>
              <w:left w:val="nil"/>
              <w:right w:val="nil"/>
            </w:tcBorders>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00</w:t>
            </w:r>
          </w:p>
        </w:tc>
        <w:tc>
          <w:tcPr>
            <w:tcW w:w="567" w:type="dxa"/>
            <w:tcBorders>
              <w:left w:val="nil"/>
            </w:tcBorders>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00000</w:t>
            </w:r>
          </w:p>
        </w:tc>
        <w:tc>
          <w:tcPr>
            <w:tcW w:w="426" w:type="dxa"/>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 </w:t>
            </w:r>
          </w:p>
        </w:tc>
        <w:tc>
          <w:tcPr>
            <w:tcW w:w="567" w:type="dxa"/>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245</w:t>
            </w:r>
          </w:p>
        </w:tc>
        <w:tc>
          <w:tcPr>
            <w:tcW w:w="850" w:type="dxa"/>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0</w:t>
            </w:r>
          </w:p>
        </w:tc>
      </w:tr>
      <w:tr w:rsidR="00A257B1" w:rsidRPr="00A257B1" w:rsidTr="00A257B1">
        <w:trPr>
          <w:trHeight w:val="20"/>
        </w:trPr>
        <w:tc>
          <w:tcPr>
            <w:tcW w:w="3969" w:type="dxa"/>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tcBorders>
              <w:righ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44</w:t>
            </w:r>
          </w:p>
        </w:tc>
        <w:tc>
          <w:tcPr>
            <w:tcW w:w="283" w:type="dxa"/>
            <w:tcBorders>
              <w:left w:val="nil"/>
              <w:righ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w:t>
            </w:r>
          </w:p>
        </w:tc>
        <w:tc>
          <w:tcPr>
            <w:tcW w:w="425" w:type="dxa"/>
            <w:tcBorders>
              <w:left w:val="nil"/>
              <w:righ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00</w:t>
            </w:r>
          </w:p>
        </w:tc>
        <w:tc>
          <w:tcPr>
            <w:tcW w:w="567" w:type="dxa"/>
            <w:tcBorders>
              <w:lef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00000</w:t>
            </w:r>
          </w:p>
        </w:tc>
        <w:tc>
          <w:tcPr>
            <w:tcW w:w="426" w:type="dxa"/>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240</w:t>
            </w:r>
          </w:p>
        </w:tc>
        <w:tc>
          <w:tcPr>
            <w:tcW w:w="567" w:type="dxa"/>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45</w:t>
            </w:r>
          </w:p>
        </w:tc>
        <w:tc>
          <w:tcPr>
            <w:tcW w:w="850" w:type="dxa"/>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w:t>
            </w:r>
          </w:p>
        </w:tc>
      </w:tr>
      <w:tr w:rsidR="00A257B1" w:rsidRPr="00A257B1" w:rsidTr="00A257B1">
        <w:trPr>
          <w:trHeight w:val="20"/>
        </w:trPr>
        <w:tc>
          <w:tcPr>
            <w:tcW w:w="3969" w:type="dxa"/>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Иные межбюджетные трансферты</w:t>
            </w:r>
          </w:p>
        </w:tc>
        <w:tc>
          <w:tcPr>
            <w:tcW w:w="426" w:type="dxa"/>
            <w:tcBorders>
              <w:righ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44</w:t>
            </w:r>
          </w:p>
        </w:tc>
        <w:tc>
          <w:tcPr>
            <w:tcW w:w="283" w:type="dxa"/>
            <w:tcBorders>
              <w:left w:val="nil"/>
              <w:righ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w:t>
            </w:r>
          </w:p>
        </w:tc>
        <w:tc>
          <w:tcPr>
            <w:tcW w:w="425" w:type="dxa"/>
            <w:tcBorders>
              <w:left w:val="nil"/>
              <w:righ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00</w:t>
            </w:r>
          </w:p>
        </w:tc>
        <w:tc>
          <w:tcPr>
            <w:tcW w:w="567" w:type="dxa"/>
            <w:tcBorders>
              <w:lef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00000</w:t>
            </w:r>
          </w:p>
        </w:tc>
        <w:tc>
          <w:tcPr>
            <w:tcW w:w="426" w:type="dxa"/>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540</w:t>
            </w:r>
          </w:p>
        </w:tc>
        <w:tc>
          <w:tcPr>
            <w:tcW w:w="567" w:type="dxa"/>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200</w:t>
            </w:r>
          </w:p>
        </w:tc>
        <w:tc>
          <w:tcPr>
            <w:tcW w:w="850" w:type="dxa"/>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w:t>
            </w:r>
          </w:p>
        </w:tc>
      </w:tr>
      <w:tr w:rsidR="00A257B1" w:rsidRPr="00A257B1" w:rsidTr="00A257B1">
        <w:trPr>
          <w:trHeight w:val="20"/>
        </w:trPr>
        <w:tc>
          <w:tcPr>
            <w:tcW w:w="3969" w:type="dxa"/>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26" w:type="dxa"/>
            <w:tcBorders>
              <w:right w:val="nil"/>
            </w:tcBorders>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45</w:t>
            </w:r>
          </w:p>
        </w:tc>
        <w:tc>
          <w:tcPr>
            <w:tcW w:w="283" w:type="dxa"/>
            <w:tcBorders>
              <w:left w:val="nil"/>
              <w:right w:val="nil"/>
            </w:tcBorders>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0</w:t>
            </w:r>
          </w:p>
        </w:tc>
        <w:tc>
          <w:tcPr>
            <w:tcW w:w="425" w:type="dxa"/>
            <w:tcBorders>
              <w:left w:val="nil"/>
              <w:right w:val="nil"/>
            </w:tcBorders>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00</w:t>
            </w:r>
          </w:p>
        </w:tc>
        <w:tc>
          <w:tcPr>
            <w:tcW w:w="567" w:type="dxa"/>
            <w:tcBorders>
              <w:left w:val="nil"/>
            </w:tcBorders>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00000</w:t>
            </w:r>
          </w:p>
        </w:tc>
        <w:tc>
          <w:tcPr>
            <w:tcW w:w="426" w:type="dxa"/>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 </w:t>
            </w:r>
          </w:p>
        </w:tc>
        <w:tc>
          <w:tcPr>
            <w:tcW w:w="567" w:type="dxa"/>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1</w:t>
            </w:r>
          </w:p>
        </w:tc>
        <w:tc>
          <w:tcPr>
            <w:tcW w:w="850" w:type="dxa"/>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0</w:t>
            </w:r>
          </w:p>
        </w:tc>
      </w:tr>
      <w:tr w:rsidR="00A257B1" w:rsidRPr="00A257B1" w:rsidTr="00A257B1">
        <w:trPr>
          <w:trHeight w:val="20"/>
        </w:trPr>
        <w:tc>
          <w:tcPr>
            <w:tcW w:w="3969" w:type="dxa"/>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tcBorders>
              <w:righ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45</w:t>
            </w:r>
          </w:p>
        </w:tc>
        <w:tc>
          <w:tcPr>
            <w:tcW w:w="283" w:type="dxa"/>
            <w:tcBorders>
              <w:left w:val="nil"/>
              <w:righ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w:t>
            </w:r>
          </w:p>
        </w:tc>
        <w:tc>
          <w:tcPr>
            <w:tcW w:w="425" w:type="dxa"/>
            <w:tcBorders>
              <w:left w:val="nil"/>
              <w:righ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00</w:t>
            </w:r>
          </w:p>
        </w:tc>
        <w:tc>
          <w:tcPr>
            <w:tcW w:w="567" w:type="dxa"/>
            <w:tcBorders>
              <w:lef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00000</w:t>
            </w:r>
          </w:p>
        </w:tc>
        <w:tc>
          <w:tcPr>
            <w:tcW w:w="426" w:type="dxa"/>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240</w:t>
            </w:r>
          </w:p>
        </w:tc>
        <w:tc>
          <w:tcPr>
            <w:tcW w:w="567" w:type="dxa"/>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1</w:t>
            </w:r>
          </w:p>
        </w:tc>
        <w:tc>
          <w:tcPr>
            <w:tcW w:w="850" w:type="dxa"/>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w:t>
            </w:r>
          </w:p>
        </w:tc>
      </w:tr>
      <w:tr w:rsidR="00A257B1" w:rsidRPr="00A257B1" w:rsidTr="00A257B1">
        <w:trPr>
          <w:trHeight w:val="20"/>
        </w:trPr>
        <w:tc>
          <w:tcPr>
            <w:tcW w:w="3969" w:type="dxa"/>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A257B1">
              <w:rPr>
                <w:rFonts w:ascii="Times New Roman" w:eastAsia="Calibri" w:hAnsi="Times New Roman" w:cs="Times New Roman"/>
                <w:bCs/>
                <w:sz w:val="12"/>
                <w:szCs w:val="12"/>
              </w:rPr>
              <w:t>о(</w:t>
            </w:r>
            <w:proofErr w:type="gramEnd"/>
            <w:r w:rsidRPr="00A257B1">
              <w:rPr>
                <w:rFonts w:ascii="Times New Roman" w:eastAsia="Calibri" w:hAnsi="Times New Roman" w:cs="Times New Roman"/>
                <w:bCs/>
                <w:sz w:val="12"/>
                <w:szCs w:val="12"/>
              </w:rPr>
              <w:t>городского) поселения муниципального района Сергиевский"</w:t>
            </w:r>
          </w:p>
        </w:tc>
        <w:tc>
          <w:tcPr>
            <w:tcW w:w="426" w:type="dxa"/>
            <w:tcBorders>
              <w:right w:val="nil"/>
            </w:tcBorders>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46</w:t>
            </w:r>
          </w:p>
        </w:tc>
        <w:tc>
          <w:tcPr>
            <w:tcW w:w="283" w:type="dxa"/>
            <w:tcBorders>
              <w:left w:val="nil"/>
              <w:right w:val="nil"/>
            </w:tcBorders>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0</w:t>
            </w:r>
          </w:p>
        </w:tc>
        <w:tc>
          <w:tcPr>
            <w:tcW w:w="425" w:type="dxa"/>
            <w:tcBorders>
              <w:left w:val="nil"/>
              <w:right w:val="nil"/>
            </w:tcBorders>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00</w:t>
            </w:r>
          </w:p>
        </w:tc>
        <w:tc>
          <w:tcPr>
            <w:tcW w:w="567" w:type="dxa"/>
            <w:tcBorders>
              <w:left w:val="nil"/>
            </w:tcBorders>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00000</w:t>
            </w:r>
          </w:p>
        </w:tc>
        <w:tc>
          <w:tcPr>
            <w:tcW w:w="426" w:type="dxa"/>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 </w:t>
            </w:r>
          </w:p>
        </w:tc>
        <w:tc>
          <w:tcPr>
            <w:tcW w:w="567" w:type="dxa"/>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86</w:t>
            </w:r>
          </w:p>
        </w:tc>
        <w:tc>
          <w:tcPr>
            <w:tcW w:w="850" w:type="dxa"/>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0</w:t>
            </w:r>
          </w:p>
        </w:tc>
      </w:tr>
      <w:tr w:rsidR="00A257B1" w:rsidRPr="00A257B1" w:rsidTr="00A257B1">
        <w:trPr>
          <w:trHeight w:val="20"/>
        </w:trPr>
        <w:tc>
          <w:tcPr>
            <w:tcW w:w="3969" w:type="dxa"/>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tcBorders>
              <w:righ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46</w:t>
            </w:r>
          </w:p>
        </w:tc>
        <w:tc>
          <w:tcPr>
            <w:tcW w:w="283" w:type="dxa"/>
            <w:tcBorders>
              <w:left w:val="nil"/>
              <w:righ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w:t>
            </w:r>
          </w:p>
        </w:tc>
        <w:tc>
          <w:tcPr>
            <w:tcW w:w="425" w:type="dxa"/>
            <w:tcBorders>
              <w:left w:val="nil"/>
              <w:righ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00</w:t>
            </w:r>
          </w:p>
        </w:tc>
        <w:tc>
          <w:tcPr>
            <w:tcW w:w="567" w:type="dxa"/>
            <w:tcBorders>
              <w:lef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00000</w:t>
            </w:r>
          </w:p>
        </w:tc>
        <w:tc>
          <w:tcPr>
            <w:tcW w:w="426" w:type="dxa"/>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240</w:t>
            </w:r>
          </w:p>
        </w:tc>
        <w:tc>
          <w:tcPr>
            <w:tcW w:w="567" w:type="dxa"/>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86</w:t>
            </w:r>
          </w:p>
        </w:tc>
        <w:tc>
          <w:tcPr>
            <w:tcW w:w="850" w:type="dxa"/>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w:t>
            </w:r>
          </w:p>
        </w:tc>
      </w:tr>
      <w:tr w:rsidR="00A257B1" w:rsidRPr="00A257B1" w:rsidTr="00A257B1">
        <w:trPr>
          <w:trHeight w:val="20"/>
        </w:trPr>
        <w:tc>
          <w:tcPr>
            <w:tcW w:w="3969" w:type="dxa"/>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 xml:space="preserve">Муниципальная программа "Устойчивое развитие сельских территорий  </w:t>
            </w:r>
            <w:r w:rsidRPr="00A257B1">
              <w:rPr>
                <w:rFonts w:ascii="Times New Roman" w:eastAsia="Calibri" w:hAnsi="Times New Roman" w:cs="Times New Roman"/>
                <w:bCs/>
                <w:sz w:val="12"/>
                <w:szCs w:val="12"/>
              </w:rPr>
              <w:lastRenderedPageBreak/>
              <w:t>сельского (городского) поселения муниципального района Сергиевский Самарской области"</w:t>
            </w:r>
          </w:p>
        </w:tc>
        <w:tc>
          <w:tcPr>
            <w:tcW w:w="426" w:type="dxa"/>
            <w:tcBorders>
              <w:right w:val="nil"/>
            </w:tcBorders>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lastRenderedPageBreak/>
              <w:t>47</w:t>
            </w:r>
          </w:p>
        </w:tc>
        <w:tc>
          <w:tcPr>
            <w:tcW w:w="283" w:type="dxa"/>
            <w:tcBorders>
              <w:left w:val="nil"/>
              <w:right w:val="nil"/>
            </w:tcBorders>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0</w:t>
            </w:r>
          </w:p>
        </w:tc>
        <w:tc>
          <w:tcPr>
            <w:tcW w:w="425" w:type="dxa"/>
            <w:tcBorders>
              <w:left w:val="nil"/>
              <w:right w:val="nil"/>
            </w:tcBorders>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00</w:t>
            </w:r>
          </w:p>
        </w:tc>
        <w:tc>
          <w:tcPr>
            <w:tcW w:w="567" w:type="dxa"/>
            <w:tcBorders>
              <w:left w:val="nil"/>
            </w:tcBorders>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00000</w:t>
            </w:r>
          </w:p>
        </w:tc>
        <w:tc>
          <w:tcPr>
            <w:tcW w:w="426" w:type="dxa"/>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 </w:t>
            </w:r>
          </w:p>
        </w:tc>
        <w:tc>
          <w:tcPr>
            <w:tcW w:w="567" w:type="dxa"/>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62</w:t>
            </w:r>
          </w:p>
        </w:tc>
        <w:tc>
          <w:tcPr>
            <w:tcW w:w="850" w:type="dxa"/>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62</w:t>
            </w:r>
          </w:p>
        </w:tc>
      </w:tr>
      <w:tr w:rsidR="00A257B1" w:rsidRPr="00A257B1" w:rsidTr="00A257B1">
        <w:trPr>
          <w:trHeight w:val="20"/>
        </w:trPr>
        <w:tc>
          <w:tcPr>
            <w:tcW w:w="3969" w:type="dxa"/>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tcBorders>
              <w:righ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47</w:t>
            </w:r>
          </w:p>
        </w:tc>
        <w:tc>
          <w:tcPr>
            <w:tcW w:w="283" w:type="dxa"/>
            <w:tcBorders>
              <w:left w:val="nil"/>
              <w:righ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w:t>
            </w:r>
          </w:p>
        </w:tc>
        <w:tc>
          <w:tcPr>
            <w:tcW w:w="425" w:type="dxa"/>
            <w:tcBorders>
              <w:left w:val="nil"/>
              <w:righ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00</w:t>
            </w:r>
          </w:p>
        </w:tc>
        <w:tc>
          <w:tcPr>
            <w:tcW w:w="567" w:type="dxa"/>
            <w:tcBorders>
              <w:lef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00000</w:t>
            </w:r>
          </w:p>
        </w:tc>
        <w:tc>
          <w:tcPr>
            <w:tcW w:w="426" w:type="dxa"/>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810</w:t>
            </w:r>
          </w:p>
        </w:tc>
        <w:tc>
          <w:tcPr>
            <w:tcW w:w="567" w:type="dxa"/>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62</w:t>
            </w:r>
          </w:p>
        </w:tc>
        <w:tc>
          <w:tcPr>
            <w:tcW w:w="850" w:type="dxa"/>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62</w:t>
            </w:r>
          </w:p>
        </w:tc>
      </w:tr>
      <w:tr w:rsidR="00A257B1" w:rsidRPr="00A257B1" w:rsidTr="00A257B1">
        <w:trPr>
          <w:trHeight w:val="20"/>
        </w:trPr>
        <w:tc>
          <w:tcPr>
            <w:tcW w:w="3969" w:type="dxa"/>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A257B1">
              <w:rPr>
                <w:rFonts w:ascii="Times New Roman" w:eastAsia="Calibri" w:hAnsi="Times New Roman" w:cs="Times New Roman"/>
                <w:bCs/>
                <w:sz w:val="12"/>
                <w:szCs w:val="12"/>
              </w:rPr>
              <w:t>м.р</w:t>
            </w:r>
            <w:proofErr w:type="spellEnd"/>
            <w:r w:rsidRPr="00A257B1">
              <w:rPr>
                <w:rFonts w:ascii="Times New Roman" w:eastAsia="Calibri" w:hAnsi="Times New Roman" w:cs="Times New Roman"/>
                <w:bCs/>
                <w:sz w:val="12"/>
                <w:szCs w:val="12"/>
              </w:rPr>
              <w:t>. Сергиевский Самарской области"</w:t>
            </w:r>
          </w:p>
        </w:tc>
        <w:tc>
          <w:tcPr>
            <w:tcW w:w="426" w:type="dxa"/>
            <w:tcBorders>
              <w:right w:val="nil"/>
            </w:tcBorders>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49</w:t>
            </w:r>
          </w:p>
        </w:tc>
        <w:tc>
          <w:tcPr>
            <w:tcW w:w="283" w:type="dxa"/>
            <w:tcBorders>
              <w:left w:val="nil"/>
              <w:right w:val="nil"/>
            </w:tcBorders>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0</w:t>
            </w:r>
          </w:p>
        </w:tc>
        <w:tc>
          <w:tcPr>
            <w:tcW w:w="425" w:type="dxa"/>
            <w:tcBorders>
              <w:left w:val="nil"/>
              <w:right w:val="nil"/>
            </w:tcBorders>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00</w:t>
            </w:r>
          </w:p>
        </w:tc>
        <w:tc>
          <w:tcPr>
            <w:tcW w:w="567" w:type="dxa"/>
            <w:tcBorders>
              <w:left w:val="nil"/>
            </w:tcBorders>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00000</w:t>
            </w:r>
          </w:p>
        </w:tc>
        <w:tc>
          <w:tcPr>
            <w:tcW w:w="426" w:type="dxa"/>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 </w:t>
            </w:r>
          </w:p>
        </w:tc>
        <w:tc>
          <w:tcPr>
            <w:tcW w:w="567" w:type="dxa"/>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75</w:t>
            </w:r>
          </w:p>
        </w:tc>
        <w:tc>
          <w:tcPr>
            <w:tcW w:w="850" w:type="dxa"/>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0</w:t>
            </w:r>
          </w:p>
        </w:tc>
      </w:tr>
      <w:tr w:rsidR="00A257B1" w:rsidRPr="00A257B1" w:rsidTr="00A257B1">
        <w:trPr>
          <w:trHeight w:val="20"/>
        </w:trPr>
        <w:tc>
          <w:tcPr>
            <w:tcW w:w="3969" w:type="dxa"/>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tcBorders>
              <w:righ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49</w:t>
            </w:r>
          </w:p>
        </w:tc>
        <w:tc>
          <w:tcPr>
            <w:tcW w:w="283" w:type="dxa"/>
            <w:tcBorders>
              <w:left w:val="nil"/>
              <w:righ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w:t>
            </w:r>
          </w:p>
        </w:tc>
        <w:tc>
          <w:tcPr>
            <w:tcW w:w="425" w:type="dxa"/>
            <w:tcBorders>
              <w:left w:val="nil"/>
              <w:righ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00</w:t>
            </w:r>
          </w:p>
        </w:tc>
        <w:tc>
          <w:tcPr>
            <w:tcW w:w="567" w:type="dxa"/>
            <w:tcBorders>
              <w:lef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00000</w:t>
            </w:r>
          </w:p>
        </w:tc>
        <w:tc>
          <w:tcPr>
            <w:tcW w:w="426" w:type="dxa"/>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240</w:t>
            </w:r>
          </w:p>
        </w:tc>
        <w:tc>
          <w:tcPr>
            <w:tcW w:w="567" w:type="dxa"/>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75</w:t>
            </w:r>
          </w:p>
        </w:tc>
        <w:tc>
          <w:tcPr>
            <w:tcW w:w="850" w:type="dxa"/>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w:t>
            </w:r>
          </w:p>
        </w:tc>
      </w:tr>
      <w:tr w:rsidR="00A257B1" w:rsidRPr="00A257B1" w:rsidTr="00A257B1">
        <w:trPr>
          <w:trHeight w:val="20"/>
        </w:trPr>
        <w:tc>
          <w:tcPr>
            <w:tcW w:w="3969" w:type="dxa"/>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Муниципальная программа "Энергоснабжение и повышение энергетической эффективности на территории городского (сельского) поселения муниципального района Сергиевский"</w:t>
            </w:r>
          </w:p>
        </w:tc>
        <w:tc>
          <w:tcPr>
            <w:tcW w:w="426" w:type="dxa"/>
            <w:tcBorders>
              <w:right w:val="nil"/>
            </w:tcBorders>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53</w:t>
            </w:r>
          </w:p>
        </w:tc>
        <w:tc>
          <w:tcPr>
            <w:tcW w:w="283" w:type="dxa"/>
            <w:tcBorders>
              <w:left w:val="nil"/>
              <w:right w:val="nil"/>
            </w:tcBorders>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0</w:t>
            </w:r>
          </w:p>
        </w:tc>
        <w:tc>
          <w:tcPr>
            <w:tcW w:w="425" w:type="dxa"/>
            <w:tcBorders>
              <w:left w:val="nil"/>
              <w:right w:val="nil"/>
            </w:tcBorders>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00</w:t>
            </w:r>
          </w:p>
        </w:tc>
        <w:tc>
          <w:tcPr>
            <w:tcW w:w="567" w:type="dxa"/>
            <w:tcBorders>
              <w:left w:val="nil"/>
            </w:tcBorders>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00000</w:t>
            </w:r>
          </w:p>
        </w:tc>
        <w:tc>
          <w:tcPr>
            <w:tcW w:w="426" w:type="dxa"/>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 </w:t>
            </w:r>
          </w:p>
        </w:tc>
        <w:tc>
          <w:tcPr>
            <w:tcW w:w="567" w:type="dxa"/>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3</w:t>
            </w:r>
          </w:p>
        </w:tc>
        <w:tc>
          <w:tcPr>
            <w:tcW w:w="850" w:type="dxa"/>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0</w:t>
            </w:r>
          </w:p>
        </w:tc>
      </w:tr>
      <w:tr w:rsidR="00A257B1" w:rsidRPr="00A257B1" w:rsidTr="00A257B1">
        <w:trPr>
          <w:trHeight w:val="20"/>
        </w:trPr>
        <w:tc>
          <w:tcPr>
            <w:tcW w:w="3969" w:type="dxa"/>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6" w:type="dxa"/>
            <w:tcBorders>
              <w:righ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53</w:t>
            </w:r>
          </w:p>
        </w:tc>
        <w:tc>
          <w:tcPr>
            <w:tcW w:w="283" w:type="dxa"/>
            <w:tcBorders>
              <w:left w:val="nil"/>
              <w:righ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w:t>
            </w:r>
          </w:p>
        </w:tc>
        <w:tc>
          <w:tcPr>
            <w:tcW w:w="425" w:type="dxa"/>
            <w:tcBorders>
              <w:left w:val="nil"/>
              <w:righ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00</w:t>
            </w:r>
          </w:p>
        </w:tc>
        <w:tc>
          <w:tcPr>
            <w:tcW w:w="567" w:type="dxa"/>
            <w:tcBorders>
              <w:lef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00000</w:t>
            </w:r>
          </w:p>
        </w:tc>
        <w:tc>
          <w:tcPr>
            <w:tcW w:w="426" w:type="dxa"/>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240</w:t>
            </w:r>
          </w:p>
        </w:tc>
        <w:tc>
          <w:tcPr>
            <w:tcW w:w="567" w:type="dxa"/>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3</w:t>
            </w:r>
          </w:p>
        </w:tc>
        <w:tc>
          <w:tcPr>
            <w:tcW w:w="850" w:type="dxa"/>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w:t>
            </w:r>
          </w:p>
        </w:tc>
      </w:tr>
      <w:tr w:rsidR="00A257B1" w:rsidRPr="00A257B1" w:rsidTr="00A257B1">
        <w:trPr>
          <w:trHeight w:val="20"/>
        </w:trPr>
        <w:tc>
          <w:tcPr>
            <w:tcW w:w="3969" w:type="dxa"/>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Непрограммные направления расходов местного бюджета</w:t>
            </w:r>
          </w:p>
        </w:tc>
        <w:tc>
          <w:tcPr>
            <w:tcW w:w="426" w:type="dxa"/>
            <w:tcBorders>
              <w:right w:val="nil"/>
            </w:tcBorders>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99</w:t>
            </w:r>
          </w:p>
        </w:tc>
        <w:tc>
          <w:tcPr>
            <w:tcW w:w="283" w:type="dxa"/>
            <w:tcBorders>
              <w:left w:val="nil"/>
              <w:right w:val="nil"/>
            </w:tcBorders>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0</w:t>
            </w:r>
          </w:p>
        </w:tc>
        <w:tc>
          <w:tcPr>
            <w:tcW w:w="425" w:type="dxa"/>
            <w:tcBorders>
              <w:left w:val="nil"/>
              <w:right w:val="nil"/>
            </w:tcBorders>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00</w:t>
            </w:r>
          </w:p>
        </w:tc>
        <w:tc>
          <w:tcPr>
            <w:tcW w:w="567" w:type="dxa"/>
            <w:tcBorders>
              <w:left w:val="nil"/>
            </w:tcBorders>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00000</w:t>
            </w:r>
          </w:p>
        </w:tc>
        <w:tc>
          <w:tcPr>
            <w:tcW w:w="426" w:type="dxa"/>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 </w:t>
            </w:r>
          </w:p>
        </w:tc>
        <w:tc>
          <w:tcPr>
            <w:tcW w:w="567" w:type="dxa"/>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10</w:t>
            </w:r>
          </w:p>
        </w:tc>
        <w:tc>
          <w:tcPr>
            <w:tcW w:w="850" w:type="dxa"/>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0</w:t>
            </w:r>
          </w:p>
        </w:tc>
      </w:tr>
      <w:tr w:rsidR="00A257B1" w:rsidRPr="00A257B1" w:rsidTr="00A257B1">
        <w:trPr>
          <w:trHeight w:val="20"/>
        </w:trPr>
        <w:tc>
          <w:tcPr>
            <w:tcW w:w="3969" w:type="dxa"/>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Резервные средства</w:t>
            </w:r>
          </w:p>
        </w:tc>
        <w:tc>
          <w:tcPr>
            <w:tcW w:w="426" w:type="dxa"/>
            <w:tcBorders>
              <w:righ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99</w:t>
            </w:r>
          </w:p>
        </w:tc>
        <w:tc>
          <w:tcPr>
            <w:tcW w:w="283" w:type="dxa"/>
            <w:tcBorders>
              <w:left w:val="nil"/>
              <w:righ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w:t>
            </w:r>
          </w:p>
        </w:tc>
        <w:tc>
          <w:tcPr>
            <w:tcW w:w="425" w:type="dxa"/>
            <w:tcBorders>
              <w:left w:val="nil"/>
              <w:righ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00</w:t>
            </w:r>
          </w:p>
        </w:tc>
        <w:tc>
          <w:tcPr>
            <w:tcW w:w="567" w:type="dxa"/>
            <w:tcBorders>
              <w:lef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00000</w:t>
            </w:r>
          </w:p>
        </w:tc>
        <w:tc>
          <w:tcPr>
            <w:tcW w:w="426" w:type="dxa"/>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870</w:t>
            </w:r>
          </w:p>
        </w:tc>
        <w:tc>
          <w:tcPr>
            <w:tcW w:w="567" w:type="dxa"/>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10</w:t>
            </w:r>
          </w:p>
        </w:tc>
        <w:tc>
          <w:tcPr>
            <w:tcW w:w="850" w:type="dxa"/>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0</w:t>
            </w:r>
          </w:p>
        </w:tc>
      </w:tr>
      <w:tr w:rsidR="00A257B1" w:rsidRPr="00A257B1" w:rsidTr="00A257B1">
        <w:trPr>
          <w:trHeight w:val="20"/>
        </w:trPr>
        <w:tc>
          <w:tcPr>
            <w:tcW w:w="3969" w:type="dxa"/>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Итого</w:t>
            </w:r>
          </w:p>
        </w:tc>
        <w:tc>
          <w:tcPr>
            <w:tcW w:w="426" w:type="dxa"/>
            <w:tcBorders>
              <w:right w:val="nil"/>
            </w:tcBorders>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 </w:t>
            </w:r>
          </w:p>
        </w:tc>
        <w:tc>
          <w:tcPr>
            <w:tcW w:w="283" w:type="dxa"/>
            <w:tcBorders>
              <w:left w:val="nil"/>
              <w:right w:val="nil"/>
            </w:tcBorders>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 </w:t>
            </w:r>
          </w:p>
        </w:tc>
        <w:tc>
          <w:tcPr>
            <w:tcW w:w="425" w:type="dxa"/>
            <w:tcBorders>
              <w:left w:val="nil"/>
              <w:right w:val="nil"/>
            </w:tcBorders>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 </w:t>
            </w:r>
          </w:p>
        </w:tc>
        <w:tc>
          <w:tcPr>
            <w:tcW w:w="567" w:type="dxa"/>
            <w:tcBorders>
              <w:left w:val="nil"/>
            </w:tcBorders>
            <w:noWrap/>
            <w:hideMark/>
          </w:tcPr>
          <w:p w:rsidR="00A257B1" w:rsidRPr="00A257B1" w:rsidRDefault="00A257B1" w:rsidP="00A257B1">
            <w:pPr>
              <w:tabs>
                <w:tab w:val="left" w:pos="284"/>
              </w:tabs>
              <w:rPr>
                <w:rFonts w:ascii="Times New Roman" w:eastAsia="Calibri" w:hAnsi="Times New Roman" w:cs="Times New Roman"/>
                <w:sz w:val="12"/>
                <w:szCs w:val="12"/>
              </w:rPr>
            </w:pPr>
            <w:r w:rsidRPr="00A257B1">
              <w:rPr>
                <w:rFonts w:ascii="Times New Roman" w:eastAsia="Calibri" w:hAnsi="Times New Roman" w:cs="Times New Roman"/>
                <w:sz w:val="12"/>
                <w:szCs w:val="12"/>
              </w:rPr>
              <w:t> </w:t>
            </w:r>
          </w:p>
        </w:tc>
        <w:tc>
          <w:tcPr>
            <w:tcW w:w="426" w:type="dxa"/>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 </w:t>
            </w:r>
          </w:p>
        </w:tc>
        <w:tc>
          <w:tcPr>
            <w:tcW w:w="567" w:type="dxa"/>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6 702</w:t>
            </w:r>
          </w:p>
        </w:tc>
        <w:tc>
          <w:tcPr>
            <w:tcW w:w="850" w:type="dxa"/>
            <w:noWrap/>
            <w:hideMark/>
          </w:tcPr>
          <w:p w:rsidR="00A257B1" w:rsidRPr="00A257B1" w:rsidRDefault="00A257B1" w:rsidP="00A257B1">
            <w:pPr>
              <w:tabs>
                <w:tab w:val="left" w:pos="284"/>
              </w:tabs>
              <w:rPr>
                <w:rFonts w:ascii="Times New Roman" w:eastAsia="Calibri" w:hAnsi="Times New Roman" w:cs="Times New Roman"/>
                <w:bCs/>
                <w:sz w:val="12"/>
                <w:szCs w:val="12"/>
              </w:rPr>
            </w:pPr>
            <w:r w:rsidRPr="00A257B1">
              <w:rPr>
                <w:rFonts w:ascii="Times New Roman" w:eastAsia="Calibri" w:hAnsi="Times New Roman" w:cs="Times New Roman"/>
                <w:bCs/>
                <w:sz w:val="12"/>
                <w:szCs w:val="12"/>
              </w:rPr>
              <w:t>979</w:t>
            </w:r>
          </w:p>
        </w:tc>
      </w:tr>
    </w:tbl>
    <w:p w:rsidR="00D64635" w:rsidRDefault="00D64635" w:rsidP="003C0C77">
      <w:pPr>
        <w:tabs>
          <w:tab w:val="left" w:pos="284"/>
        </w:tabs>
        <w:spacing w:after="0" w:line="240" w:lineRule="auto"/>
        <w:rPr>
          <w:rFonts w:ascii="Times New Roman" w:eastAsia="Calibri" w:hAnsi="Times New Roman" w:cs="Times New Roman"/>
          <w:sz w:val="12"/>
          <w:szCs w:val="12"/>
        </w:rPr>
      </w:pPr>
    </w:p>
    <w:p w:rsidR="00A257B1" w:rsidRPr="003D336B" w:rsidRDefault="00A257B1" w:rsidP="00A257B1">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Приложение</w:t>
      </w:r>
      <w:r w:rsidR="009B4D48">
        <w:rPr>
          <w:rFonts w:ascii="Times New Roman" w:eastAsia="Calibri" w:hAnsi="Times New Roman" w:cs="Times New Roman"/>
          <w:i/>
          <w:sz w:val="12"/>
          <w:szCs w:val="12"/>
        </w:rPr>
        <w:t xml:space="preserve"> №8</w:t>
      </w:r>
    </w:p>
    <w:p w:rsidR="00A257B1" w:rsidRDefault="00A257B1" w:rsidP="00A257B1">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к решению Собрания Представителей</w:t>
      </w:r>
    </w:p>
    <w:p w:rsidR="00A257B1" w:rsidRPr="003D336B" w:rsidRDefault="00A257B1" w:rsidP="00A257B1">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 xml:space="preserve">сельского поселения </w:t>
      </w:r>
      <w:r w:rsidRPr="00D64635">
        <w:rPr>
          <w:rFonts w:ascii="Times New Roman" w:eastAsia="Calibri" w:hAnsi="Times New Roman" w:cs="Times New Roman"/>
          <w:i/>
          <w:sz w:val="12"/>
          <w:szCs w:val="12"/>
        </w:rPr>
        <w:t>Кутузовский</w:t>
      </w:r>
    </w:p>
    <w:p w:rsidR="00A257B1" w:rsidRDefault="00A257B1" w:rsidP="00A257B1">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муниципального района Сергиевский</w:t>
      </w:r>
    </w:p>
    <w:p w:rsidR="00A257B1" w:rsidRPr="003D336B" w:rsidRDefault="00A257B1" w:rsidP="00A257B1">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Самарской области</w:t>
      </w:r>
    </w:p>
    <w:p w:rsidR="00A257B1" w:rsidRPr="003D336B" w:rsidRDefault="00A257B1" w:rsidP="00A257B1">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№18 от “25”июля</w:t>
      </w:r>
      <w:r w:rsidRPr="003D336B">
        <w:rPr>
          <w:rFonts w:ascii="Times New Roman" w:eastAsia="Calibri" w:hAnsi="Times New Roman" w:cs="Times New Roman"/>
          <w:i/>
          <w:sz w:val="12"/>
          <w:szCs w:val="12"/>
        </w:rPr>
        <w:t xml:space="preserve"> 201</w:t>
      </w:r>
      <w:r>
        <w:rPr>
          <w:rFonts w:ascii="Times New Roman" w:eastAsia="Calibri" w:hAnsi="Times New Roman" w:cs="Times New Roman"/>
          <w:i/>
          <w:sz w:val="12"/>
          <w:szCs w:val="12"/>
        </w:rPr>
        <w:t>8</w:t>
      </w:r>
      <w:r w:rsidRPr="003D336B">
        <w:rPr>
          <w:rFonts w:ascii="Times New Roman" w:eastAsia="Calibri" w:hAnsi="Times New Roman" w:cs="Times New Roman"/>
          <w:i/>
          <w:sz w:val="12"/>
          <w:szCs w:val="12"/>
        </w:rPr>
        <w:t xml:space="preserve"> г.</w:t>
      </w:r>
    </w:p>
    <w:p w:rsidR="009B4D48" w:rsidRDefault="009B4D48" w:rsidP="009B4D48">
      <w:pPr>
        <w:tabs>
          <w:tab w:val="left" w:pos="284"/>
        </w:tabs>
        <w:spacing w:after="0" w:line="240" w:lineRule="auto"/>
        <w:jc w:val="center"/>
        <w:rPr>
          <w:rFonts w:ascii="Times New Roman" w:eastAsia="Calibri" w:hAnsi="Times New Roman" w:cs="Times New Roman"/>
          <w:b/>
          <w:sz w:val="12"/>
          <w:szCs w:val="12"/>
        </w:rPr>
      </w:pPr>
      <w:r w:rsidRPr="003C0C77">
        <w:rPr>
          <w:rFonts w:ascii="Times New Roman" w:eastAsia="Calibri" w:hAnsi="Times New Roman" w:cs="Times New Roman"/>
          <w:b/>
          <w:sz w:val="12"/>
          <w:szCs w:val="12"/>
        </w:rPr>
        <w:t>Источники внутреннего финансирования дефицита местного бюджета на 2018 год</w:t>
      </w:r>
    </w:p>
    <w:tbl>
      <w:tblPr>
        <w:tblStyle w:val="af4"/>
        <w:tblW w:w="0" w:type="auto"/>
        <w:tblInd w:w="108" w:type="dxa"/>
        <w:tblLayout w:type="fixed"/>
        <w:tblLook w:val="04A0" w:firstRow="1" w:lastRow="0" w:firstColumn="1" w:lastColumn="0" w:noHBand="0" w:noVBand="1"/>
      </w:tblPr>
      <w:tblGrid>
        <w:gridCol w:w="709"/>
        <w:gridCol w:w="1418"/>
        <w:gridCol w:w="4662"/>
        <w:gridCol w:w="724"/>
      </w:tblGrid>
      <w:tr w:rsidR="009B4D48" w:rsidRPr="009B4D48" w:rsidTr="009B4D48">
        <w:trPr>
          <w:trHeight w:val="20"/>
        </w:trPr>
        <w:tc>
          <w:tcPr>
            <w:tcW w:w="709" w:type="dxa"/>
            <w:hideMark/>
          </w:tcPr>
          <w:p w:rsidR="009B4D48" w:rsidRPr="009B4D48" w:rsidRDefault="009B4D48" w:rsidP="009B4D48">
            <w:pPr>
              <w:tabs>
                <w:tab w:val="left" w:pos="284"/>
              </w:tabs>
              <w:rPr>
                <w:rFonts w:ascii="Times New Roman" w:eastAsia="Calibri" w:hAnsi="Times New Roman" w:cs="Times New Roman"/>
                <w:bCs/>
                <w:sz w:val="10"/>
                <w:szCs w:val="10"/>
              </w:rPr>
            </w:pPr>
            <w:r w:rsidRPr="009B4D48">
              <w:rPr>
                <w:rFonts w:ascii="Times New Roman" w:eastAsia="Calibri" w:hAnsi="Times New Roman" w:cs="Times New Roman"/>
                <w:bCs/>
                <w:sz w:val="10"/>
                <w:szCs w:val="10"/>
              </w:rPr>
              <w:t>Код администратора</w:t>
            </w:r>
          </w:p>
        </w:tc>
        <w:tc>
          <w:tcPr>
            <w:tcW w:w="1418" w:type="dxa"/>
            <w:hideMark/>
          </w:tcPr>
          <w:p w:rsidR="009B4D48" w:rsidRPr="009B4D48" w:rsidRDefault="009B4D48" w:rsidP="009B4D48">
            <w:pPr>
              <w:tabs>
                <w:tab w:val="left" w:pos="284"/>
              </w:tabs>
              <w:rPr>
                <w:rFonts w:ascii="Times New Roman" w:eastAsia="Calibri" w:hAnsi="Times New Roman" w:cs="Times New Roman"/>
                <w:bCs/>
                <w:sz w:val="12"/>
                <w:szCs w:val="12"/>
              </w:rPr>
            </w:pPr>
            <w:r w:rsidRPr="009B4D48">
              <w:rPr>
                <w:rFonts w:ascii="Times New Roman" w:eastAsia="Calibri" w:hAnsi="Times New Roman" w:cs="Times New Roman"/>
                <w:bCs/>
                <w:sz w:val="12"/>
                <w:szCs w:val="12"/>
              </w:rPr>
              <w:t>Код</w:t>
            </w:r>
          </w:p>
        </w:tc>
        <w:tc>
          <w:tcPr>
            <w:tcW w:w="4662" w:type="dxa"/>
            <w:hideMark/>
          </w:tcPr>
          <w:p w:rsidR="009B4D48" w:rsidRPr="009B4D48" w:rsidRDefault="009B4D48" w:rsidP="009B4D48">
            <w:pPr>
              <w:tabs>
                <w:tab w:val="left" w:pos="284"/>
              </w:tabs>
              <w:rPr>
                <w:rFonts w:ascii="Times New Roman" w:eastAsia="Calibri" w:hAnsi="Times New Roman" w:cs="Times New Roman"/>
                <w:bCs/>
                <w:sz w:val="12"/>
                <w:szCs w:val="12"/>
              </w:rPr>
            </w:pPr>
            <w:r w:rsidRPr="009B4D48">
              <w:rPr>
                <w:rFonts w:ascii="Times New Roman" w:eastAsia="Calibri" w:hAnsi="Times New Roman" w:cs="Times New Roman"/>
                <w:bCs/>
                <w:sz w:val="12"/>
                <w:szCs w:val="12"/>
              </w:rPr>
              <w:t>Наименование</w:t>
            </w:r>
          </w:p>
        </w:tc>
        <w:tc>
          <w:tcPr>
            <w:tcW w:w="724" w:type="dxa"/>
            <w:hideMark/>
          </w:tcPr>
          <w:p w:rsidR="009B4D48" w:rsidRPr="009B4D48" w:rsidRDefault="009B4D48" w:rsidP="009B4D48">
            <w:pPr>
              <w:tabs>
                <w:tab w:val="left" w:pos="284"/>
              </w:tabs>
              <w:rPr>
                <w:rFonts w:ascii="Times New Roman" w:eastAsia="Calibri" w:hAnsi="Times New Roman" w:cs="Times New Roman"/>
                <w:bCs/>
                <w:sz w:val="10"/>
                <w:szCs w:val="10"/>
              </w:rPr>
            </w:pPr>
            <w:r w:rsidRPr="009B4D48">
              <w:rPr>
                <w:rFonts w:ascii="Times New Roman" w:eastAsia="Calibri" w:hAnsi="Times New Roman" w:cs="Times New Roman"/>
                <w:bCs/>
                <w:sz w:val="10"/>
                <w:szCs w:val="10"/>
              </w:rPr>
              <w:t>Сумма, тыс. рублей</w:t>
            </w:r>
          </w:p>
        </w:tc>
      </w:tr>
      <w:tr w:rsidR="009B4D48" w:rsidRPr="009B4D48" w:rsidTr="009B4D48">
        <w:trPr>
          <w:trHeight w:val="20"/>
        </w:trPr>
        <w:tc>
          <w:tcPr>
            <w:tcW w:w="709" w:type="dxa"/>
            <w:hideMark/>
          </w:tcPr>
          <w:p w:rsidR="009B4D48" w:rsidRPr="009B4D48" w:rsidRDefault="009B4D48" w:rsidP="009B4D48">
            <w:pPr>
              <w:tabs>
                <w:tab w:val="left" w:pos="284"/>
              </w:tabs>
              <w:rPr>
                <w:rFonts w:ascii="Times New Roman" w:eastAsia="Calibri" w:hAnsi="Times New Roman" w:cs="Times New Roman"/>
                <w:bCs/>
                <w:sz w:val="12"/>
                <w:szCs w:val="12"/>
              </w:rPr>
            </w:pPr>
            <w:r w:rsidRPr="009B4D48">
              <w:rPr>
                <w:rFonts w:ascii="Times New Roman" w:eastAsia="Calibri" w:hAnsi="Times New Roman" w:cs="Times New Roman"/>
                <w:bCs/>
                <w:sz w:val="12"/>
                <w:szCs w:val="12"/>
              </w:rPr>
              <w:t>428</w:t>
            </w:r>
          </w:p>
        </w:tc>
        <w:tc>
          <w:tcPr>
            <w:tcW w:w="1418" w:type="dxa"/>
            <w:hideMark/>
          </w:tcPr>
          <w:p w:rsidR="009B4D48" w:rsidRPr="009B4D48" w:rsidRDefault="009B4D48" w:rsidP="009B4D48">
            <w:pPr>
              <w:tabs>
                <w:tab w:val="left" w:pos="284"/>
              </w:tabs>
              <w:rPr>
                <w:rFonts w:ascii="Times New Roman" w:eastAsia="Calibri" w:hAnsi="Times New Roman" w:cs="Times New Roman"/>
                <w:bCs/>
                <w:sz w:val="12"/>
                <w:szCs w:val="12"/>
              </w:rPr>
            </w:pPr>
            <w:r w:rsidRPr="009B4D48">
              <w:rPr>
                <w:rFonts w:ascii="Times New Roman" w:eastAsia="Calibri" w:hAnsi="Times New Roman" w:cs="Times New Roman"/>
                <w:bCs/>
                <w:sz w:val="12"/>
                <w:szCs w:val="12"/>
              </w:rPr>
              <w:t>01 00 00 00 00 0000 000</w:t>
            </w:r>
          </w:p>
        </w:tc>
        <w:tc>
          <w:tcPr>
            <w:tcW w:w="4662" w:type="dxa"/>
            <w:hideMark/>
          </w:tcPr>
          <w:p w:rsidR="009B4D48" w:rsidRPr="009B4D48" w:rsidRDefault="009B4D48" w:rsidP="009B4D48">
            <w:pPr>
              <w:tabs>
                <w:tab w:val="left" w:pos="284"/>
              </w:tabs>
              <w:rPr>
                <w:rFonts w:ascii="Times New Roman" w:eastAsia="Calibri" w:hAnsi="Times New Roman" w:cs="Times New Roman"/>
                <w:bCs/>
                <w:sz w:val="12"/>
                <w:szCs w:val="12"/>
              </w:rPr>
            </w:pPr>
            <w:r w:rsidRPr="009B4D48">
              <w:rPr>
                <w:rFonts w:ascii="Times New Roman" w:eastAsia="Calibri" w:hAnsi="Times New Roman" w:cs="Times New Roman"/>
                <w:bCs/>
                <w:sz w:val="12"/>
                <w:szCs w:val="12"/>
              </w:rPr>
              <w:t>ИСТОЧНИКИ ВНУТРЕННЕГО ФИНАНСИРОВАНИЯ ДЕФИЦИТОВ БЮДЖЕТОВ</w:t>
            </w:r>
          </w:p>
        </w:tc>
        <w:tc>
          <w:tcPr>
            <w:tcW w:w="724" w:type="dxa"/>
            <w:hideMark/>
          </w:tcPr>
          <w:p w:rsidR="009B4D48" w:rsidRPr="009B4D48" w:rsidRDefault="009B4D48" w:rsidP="009B4D48">
            <w:pPr>
              <w:tabs>
                <w:tab w:val="left" w:pos="284"/>
              </w:tabs>
              <w:rPr>
                <w:rFonts w:ascii="Times New Roman" w:eastAsia="Calibri" w:hAnsi="Times New Roman" w:cs="Times New Roman"/>
                <w:bCs/>
                <w:sz w:val="12"/>
                <w:szCs w:val="12"/>
              </w:rPr>
            </w:pPr>
            <w:r w:rsidRPr="009B4D48">
              <w:rPr>
                <w:rFonts w:ascii="Times New Roman" w:eastAsia="Calibri" w:hAnsi="Times New Roman" w:cs="Times New Roman"/>
                <w:bCs/>
                <w:sz w:val="12"/>
                <w:szCs w:val="12"/>
              </w:rPr>
              <w:t>589</w:t>
            </w:r>
          </w:p>
        </w:tc>
      </w:tr>
      <w:tr w:rsidR="009B4D48" w:rsidRPr="009B4D48" w:rsidTr="009B4D48">
        <w:trPr>
          <w:trHeight w:val="20"/>
        </w:trPr>
        <w:tc>
          <w:tcPr>
            <w:tcW w:w="709" w:type="dxa"/>
            <w:hideMark/>
          </w:tcPr>
          <w:p w:rsidR="009B4D48" w:rsidRPr="009B4D48" w:rsidRDefault="009B4D48" w:rsidP="009B4D48">
            <w:pPr>
              <w:tabs>
                <w:tab w:val="left" w:pos="284"/>
              </w:tabs>
              <w:rPr>
                <w:rFonts w:ascii="Times New Roman" w:eastAsia="Calibri" w:hAnsi="Times New Roman" w:cs="Times New Roman"/>
                <w:bCs/>
                <w:sz w:val="12"/>
                <w:szCs w:val="12"/>
              </w:rPr>
            </w:pPr>
            <w:r w:rsidRPr="009B4D48">
              <w:rPr>
                <w:rFonts w:ascii="Times New Roman" w:eastAsia="Calibri" w:hAnsi="Times New Roman" w:cs="Times New Roman"/>
                <w:bCs/>
                <w:sz w:val="12"/>
                <w:szCs w:val="12"/>
              </w:rPr>
              <w:t>428</w:t>
            </w:r>
          </w:p>
        </w:tc>
        <w:tc>
          <w:tcPr>
            <w:tcW w:w="1418" w:type="dxa"/>
            <w:hideMark/>
          </w:tcPr>
          <w:p w:rsidR="009B4D48" w:rsidRPr="009B4D48" w:rsidRDefault="009B4D48" w:rsidP="009B4D48">
            <w:pPr>
              <w:tabs>
                <w:tab w:val="left" w:pos="284"/>
              </w:tabs>
              <w:rPr>
                <w:rFonts w:ascii="Times New Roman" w:eastAsia="Calibri" w:hAnsi="Times New Roman" w:cs="Times New Roman"/>
                <w:bCs/>
                <w:sz w:val="12"/>
                <w:szCs w:val="12"/>
              </w:rPr>
            </w:pPr>
            <w:r w:rsidRPr="009B4D48">
              <w:rPr>
                <w:rFonts w:ascii="Times New Roman" w:eastAsia="Calibri" w:hAnsi="Times New Roman" w:cs="Times New Roman"/>
                <w:bCs/>
                <w:sz w:val="12"/>
                <w:szCs w:val="12"/>
              </w:rPr>
              <w:t>01 03 00 00 00 0000 000</w:t>
            </w:r>
          </w:p>
        </w:tc>
        <w:tc>
          <w:tcPr>
            <w:tcW w:w="4662" w:type="dxa"/>
            <w:hideMark/>
          </w:tcPr>
          <w:p w:rsidR="009B4D48" w:rsidRPr="009B4D48" w:rsidRDefault="009B4D48" w:rsidP="009B4D48">
            <w:pPr>
              <w:tabs>
                <w:tab w:val="left" w:pos="284"/>
              </w:tabs>
              <w:rPr>
                <w:rFonts w:ascii="Times New Roman" w:eastAsia="Calibri" w:hAnsi="Times New Roman" w:cs="Times New Roman"/>
                <w:bCs/>
                <w:sz w:val="12"/>
                <w:szCs w:val="12"/>
              </w:rPr>
            </w:pPr>
            <w:r w:rsidRPr="009B4D48">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24" w:type="dxa"/>
            <w:hideMark/>
          </w:tcPr>
          <w:p w:rsidR="009B4D48" w:rsidRPr="009B4D48" w:rsidRDefault="009B4D48" w:rsidP="009B4D48">
            <w:pPr>
              <w:tabs>
                <w:tab w:val="left" w:pos="284"/>
              </w:tabs>
              <w:rPr>
                <w:rFonts w:ascii="Times New Roman" w:eastAsia="Calibri" w:hAnsi="Times New Roman" w:cs="Times New Roman"/>
                <w:bCs/>
                <w:sz w:val="12"/>
                <w:szCs w:val="12"/>
              </w:rPr>
            </w:pPr>
            <w:r w:rsidRPr="009B4D48">
              <w:rPr>
                <w:rFonts w:ascii="Times New Roman" w:eastAsia="Calibri" w:hAnsi="Times New Roman" w:cs="Times New Roman"/>
                <w:bCs/>
                <w:sz w:val="12"/>
                <w:szCs w:val="12"/>
              </w:rPr>
              <w:t>280</w:t>
            </w:r>
          </w:p>
        </w:tc>
      </w:tr>
      <w:tr w:rsidR="009B4D48" w:rsidRPr="009B4D48" w:rsidTr="009B4D48">
        <w:trPr>
          <w:trHeight w:val="20"/>
        </w:trPr>
        <w:tc>
          <w:tcPr>
            <w:tcW w:w="709" w:type="dxa"/>
            <w:hideMark/>
          </w:tcPr>
          <w:p w:rsidR="009B4D48" w:rsidRPr="009B4D48" w:rsidRDefault="009B4D48" w:rsidP="009B4D48">
            <w:pPr>
              <w:tabs>
                <w:tab w:val="left" w:pos="284"/>
              </w:tabs>
              <w:rPr>
                <w:rFonts w:ascii="Times New Roman" w:eastAsia="Calibri" w:hAnsi="Times New Roman" w:cs="Times New Roman"/>
                <w:sz w:val="12"/>
                <w:szCs w:val="12"/>
              </w:rPr>
            </w:pPr>
            <w:r w:rsidRPr="009B4D48">
              <w:rPr>
                <w:rFonts w:ascii="Times New Roman" w:eastAsia="Calibri" w:hAnsi="Times New Roman" w:cs="Times New Roman"/>
                <w:sz w:val="12"/>
                <w:szCs w:val="12"/>
              </w:rPr>
              <w:t>428</w:t>
            </w:r>
          </w:p>
        </w:tc>
        <w:tc>
          <w:tcPr>
            <w:tcW w:w="1418" w:type="dxa"/>
            <w:hideMark/>
          </w:tcPr>
          <w:p w:rsidR="009B4D48" w:rsidRPr="009B4D48" w:rsidRDefault="009B4D48" w:rsidP="009B4D48">
            <w:pPr>
              <w:tabs>
                <w:tab w:val="left" w:pos="284"/>
              </w:tabs>
              <w:rPr>
                <w:rFonts w:ascii="Times New Roman" w:eastAsia="Calibri" w:hAnsi="Times New Roman" w:cs="Times New Roman"/>
                <w:sz w:val="12"/>
                <w:szCs w:val="12"/>
              </w:rPr>
            </w:pPr>
            <w:r w:rsidRPr="009B4D48">
              <w:rPr>
                <w:rFonts w:ascii="Times New Roman" w:eastAsia="Calibri" w:hAnsi="Times New Roman" w:cs="Times New Roman"/>
                <w:sz w:val="12"/>
                <w:szCs w:val="12"/>
              </w:rPr>
              <w:t>01 03 01 00 00 0000 700</w:t>
            </w:r>
          </w:p>
        </w:tc>
        <w:tc>
          <w:tcPr>
            <w:tcW w:w="4662" w:type="dxa"/>
            <w:hideMark/>
          </w:tcPr>
          <w:p w:rsidR="009B4D48" w:rsidRPr="009B4D48" w:rsidRDefault="009B4D48" w:rsidP="009B4D48">
            <w:pPr>
              <w:tabs>
                <w:tab w:val="left" w:pos="284"/>
              </w:tabs>
              <w:rPr>
                <w:rFonts w:ascii="Times New Roman" w:eastAsia="Calibri" w:hAnsi="Times New Roman" w:cs="Times New Roman"/>
                <w:sz w:val="12"/>
                <w:szCs w:val="12"/>
              </w:rPr>
            </w:pPr>
            <w:r w:rsidRPr="009B4D48">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24" w:type="dxa"/>
            <w:hideMark/>
          </w:tcPr>
          <w:p w:rsidR="009B4D48" w:rsidRPr="009B4D48" w:rsidRDefault="009B4D48" w:rsidP="009B4D48">
            <w:pPr>
              <w:tabs>
                <w:tab w:val="left" w:pos="284"/>
              </w:tabs>
              <w:rPr>
                <w:rFonts w:ascii="Times New Roman" w:eastAsia="Calibri" w:hAnsi="Times New Roman" w:cs="Times New Roman"/>
                <w:sz w:val="12"/>
                <w:szCs w:val="12"/>
              </w:rPr>
            </w:pPr>
            <w:r w:rsidRPr="009B4D48">
              <w:rPr>
                <w:rFonts w:ascii="Times New Roman" w:eastAsia="Calibri" w:hAnsi="Times New Roman" w:cs="Times New Roman"/>
                <w:sz w:val="12"/>
                <w:szCs w:val="12"/>
              </w:rPr>
              <w:t>280</w:t>
            </w:r>
          </w:p>
        </w:tc>
      </w:tr>
      <w:tr w:rsidR="009B4D48" w:rsidRPr="009B4D48" w:rsidTr="009B4D48">
        <w:trPr>
          <w:trHeight w:val="20"/>
        </w:trPr>
        <w:tc>
          <w:tcPr>
            <w:tcW w:w="709" w:type="dxa"/>
            <w:hideMark/>
          </w:tcPr>
          <w:p w:rsidR="009B4D48" w:rsidRPr="009B4D48" w:rsidRDefault="009B4D48" w:rsidP="009B4D48">
            <w:pPr>
              <w:tabs>
                <w:tab w:val="left" w:pos="284"/>
              </w:tabs>
              <w:rPr>
                <w:rFonts w:ascii="Times New Roman" w:eastAsia="Calibri" w:hAnsi="Times New Roman" w:cs="Times New Roman"/>
                <w:sz w:val="12"/>
                <w:szCs w:val="12"/>
              </w:rPr>
            </w:pPr>
            <w:r w:rsidRPr="009B4D48">
              <w:rPr>
                <w:rFonts w:ascii="Times New Roman" w:eastAsia="Calibri" w:hAnsi="Times New Roman" w:cs="Times New Roman"/>
                <w:sz w:val="12"/>
                <w:szCs w:val="12"/>
              </w:rPr>
              <w:t>428</w:t>
            </w:r>
          </w:p>
        </w:tc>
        <w:tc>
          <w:tcPr>
            <w:tcW w:w="1418" w:type="dxa"/>
            <w:noWrap/>
            <w:hideMark/>
          </w:tcPr>
          <w:p w:rsidR="009B4D48" w:rsidRPr="009B4D48" w:rsidRDefault="009B4D48" w:rsidP="009B4D48">
            <w:pPr>
              <w:tabs>
                <w:tab w:val="left" w:pos="284"/>
              </w:tabs>
              <w:rPr>
                <w:rFonts w:ascii="Times New Roman" w:eastAsia="Calibri" w:hAnsi="Times New Roman" w:cs="Times New Roman"/>
                <w:sz w:val="12"/>
                <w:szCs w:val="12"/>
              </w:rPr>
            </w:pPr>
            <w:r w:rsidRPr="009B4D48">
              <w:rPr>
                <w:rFonts w:ascii="Times New Roman" w:eastAsia="Calibri" w:hAnsi="Times New Roman" w:cs="Times New Roman"/>
                <w:sz w:val="12"/>
                <w:szCs w:val="12"/>
              </w:rPr>
              <w:t>01 03 01 00 10 0000 710</w:t>
            </w:r>
          </w:p>
        </w:tc>
        <w:tc>
          <w:tcPr>
            <w:tcW w:w="4662" w:type="dxa"/>
            <w:hideMark/>
          </w:tcPr>
          <w:p w:rsidR="009B4D48" w:rsidRPr="009B4D48" w:rsidRDefault="009B4D48" w:rsidP="009B4D48">
            <w:pPr>
              <w:tabs>
                <w:tab w:val="left" w:pos="284"/>
              </w:tabs>
              <w:rPr>
                <w:rFonts w:ascii="Times New Roman" w:eastAsia="Calibri" w:hAnsi="Times New Roman" w:cs="Times New Roman"/>
                <w:sz w:val="12"/>
                <w:szCs w:val="12"/>
              </w:rPr>
            </w:pPr>
            <w:r w:rsidRPr="009B4D48">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724" w:type="dxa"/>
            <w:hideMark/>
          </w:tcPr>
          <w:p w:rsidR="009B4D48" w:rsidRPr="009B4D48" w:rsidRDefault="009B4D48" w:rsidP="009B4D48">
            <w:pPr>
              <w:tabs>
                <w:tab w:val="left" w:pos="284"/>
              </w:tabs>
              <w:rPr>
                <w:rFonts w:ascii="Times New Roman" w:eastAsia="Calibri" w:hAnsi="Times New Roman" w:cs="Times New Roman"/>
                <w:sz w:val="12"/>
                <w:szCs w:val="12"/>
              </w:rPr>
            </w:pPr>
            <w:r w:rsidRPr="009B4D48">
              <w:rPr>
                <w:rFonts w:ascii="Times New Roman" w:eastAsia="Calibri" w:hAnsi="Times New Roman" w:cs="Times New Roman"/>
                <w:sz w:val="12"/>
                <w:szCs w:val="12"/>
              </w:rPr>
              <w:t>280</w:t>
            </w:r>
          </w:p>
        </w:tc>
      </w:tr>
      <w:tr w:rsidR="009B4D48" w:rsidRPr="009B4D48" w:rsidTr="009B4D48">
        <w:trPr>
          <w:trHeight w:val="20"/>
        </w:trPr>
        <w:tc>
          <w:tcPr>
            <w:tcW w:w="709" w:type="dxa"/>
            <w:hideMark/>
          </w:tcPr>
          <w:p w:rsidR="009B4D48" w:rsidRPr="009B4D48" w:rsidRDefault="009B4D48" w:rsidP="009B4D48">
            <w:pPr>
              <w:tabs>
                <w:tab w:val="left" w:pos="284"/>
              </w:tabs>
              <w:rPr>
                <w:rFonts w:ascii="Times New Roman" w:eastAsia="Calibri" w:hAnsi="Times New Roman" w:cs="Times New Roman"/>
                <w:bCs/>
                <w:sz w:val="12"/>
                <w:szCs w:val="12"/>
              </w:rPr>
            </w:pPr>
            <w:r w:rsidRPr="009B4D48">
              <w:rPr>
                <w:rFonts w:ascii="Times New Roman" w:eastAsia="Calibri" w:hAnsi="Times New Roman" w:cs="Times New Roman"/>
                <w:bCs/>
                <w:sz w:val="12"/>
                <w:szCs w:val="12"/>
              </w:rPr>
              <w:t>428</w:t>
            </w:r>
          </w:p>
        </w:tc>
        <w:tc>
          <w:tcPr>
            <w:tcW w:w="1418" w:type="dxa"/>
            <w:hideMark/>
          </w:tcPr>
          <w:p w:rsidR="009B4D48" w:rsidRPr="009B4D48" w:rsidRDefault="009B4D48" w:rsidP="009B4D48">
            <w:pPr>
              <w:tabs>
                <w:tab w:val="left" w:pos="284"/>
              </w:tabs>
              <w:rPr>
                <w:rFonts w:ascii="Times New Roman" w:eastAsia="Calibri" w:hAnsi="Times New Roman" w:cs="Times New Roman"/>
                <w:bCs/>
                <w:sz w:val="12"/>
                <w:szCs w:val="12"/>
              </w:rPr>
            </w:pPr>
            <w:r w:rsidRPr="009B4D48">
              <w:rPr>
                <w:rFonts w:ascii="Times New Roman" w:eastAsia="Calibri" w:hAnsi="Times New Roman" w:cs="Times New Roman"/>
                <w:bCs/>
                <w:sz w:val="12"/>
                <w:szCs w:val="12"/>
              </w:rPr>
              <w:t>01 05 00 00 00 0000 000</w:t>
            </w:r>
          </w:p>
        </w:tc>
        <w:tc>
          <w:tcPr>
            <w:tcW w:w="4662" w:type="dxa"/>
            <w:hideMark/>
          </w:tcPr>
          <w:p w:rsidR="009B4D48" w:rsidRPr="009B4D48" w:rsidRDefault="009B4D48" w:rsidP="009B4D48">
            <w:pPr>
              <w:tabs>
                <w:tab w:val="left" w:pos="284"/>
              </w:tabs>
              <w:rPr>
                <w:rFonts w:ascii="Times New Roman" w:eastAsia="Calibri" w:hAnsi="Times New Roman" w:cs="Times New Roman"/>
                <w:bCs/>
                <w:sz w:val="12"/>
                <w:szCs w:val="12"/>
              </w:rPr>
            </w:pPr>
            <w:r w:rsidRPr="009B4D48">
              <w:rPr>
                <w:rFonts w:ascii="Times New Roman" w:eastAsia="Calibri" w:hAnsi="Times New Roman" w:cs="Times New Roman"/>
                <w:bCs/>
                <w:sz w:val="12"/>
                <w:szCs w:val="12"/>
              </w:rPr>
              <w:t>Изменение остатков средств на счетах по учету средств бюджетов</w:t>
            </w:r>
          </w:p>
        </w:tc>
        <w:tc>
          <w:tcPr>
            <w:tcW w:w="724" w:type="dxa"/>
            <w:hideMark/>
          </w:tcPr>
          <w:p w:rsidR="009B4D48" w:rsidRPr="009B4D48" w:rsidRDefault="009B4D48" w:rsidP="009B4D48">
            <w:pPr>
              <w:tabs>
                <w:tab w:val="left" w:pos="284"/>
              </w:tabs>
              <w:rPr>
                <w:rFonts w:ascii="Times New Roman" w:eastAsia="Calibri" w:hAnsi="Times New Roman" w:cs="Times New Roman"/>
                <w:bCs/>
                <w:sz w:val="12"/>
                <w:szCs w:val="12"/>
              </w:rPr>
            </w:pPr>
            <w:r w:rsidRPr="009B4D48">
              <w:rPr>
                <w:rFonts w:ascii="Times New Roman" w:eastAsia="Calibri" w:hAnsi="Times New Roman" w:cs="Times New Roman"/>
                <w:bCs/>
                <w:sz w:val="12"/>
                <w:szCs w:val="12"/>
              </w:rPr>
              <w:t>309</w:t>
            </w:r>
          </w:p>
        </w:tc>
      </w:tr>
      <w:tr w:rsidR="009B4D48" w:rsidRPr="009B4D48" w:rsidTr="009B4D48">
        <w:trPr>
          <w:trHeight w:val="20"/>
        </w:trPr>
        <w:tc>
          <w:tcPr>
            <w:tcW w:w="709" w:type="dxa"/>
            <w:hideMark/>
          </w:tcPr>
          <w:p w:rsidR="009B4D48" w:rsidRPr="009B4D48" w:rsidRDefault="009B4D48" w:rsidP="009B4D48">
            <w:pPr>
              <w:tabs>
                <w:tab w:val="left" w:pos="284"/>
              </w:tabs>
              <w:rPr>
                <w:rFonts w:ascii="Times New Roman" w:eastAsia="Calibri" w:hAnsi="Times New Roman" w:cs="Times New Roman"/>
                <w:bCs/>
                <w:sz w:val="12"/>
                <w:szCs w:val="12"/>
              </w:rPr>
            </w:pPr>
            <w:r w:rsidRPr="009B4D48">
              <w:rPr>
                <w:rFonts w:ascii="Times New Roman" w:eastAsia="Calibri" w:hAnsi="Times New Roman" w:cs="Times New Roman"/>
                <w:bCs/>
                <w:sz w:val="12"/>
                <w:szCs w:val="12"/>
              </w:rPr>
              <w:t>428</w:t>
            </w:r>
          </w:p>
        </w:tc>
        <w:tc>
          <w:tcPr>
            <w:tcW w:w="1418" w:type="dxa"/>
            <w:hideMark/>
          </w:tcPr>
          <w:p w:rsidR="009B4D48" w:rsidRPr="009B4D48" w:rsidRDefault="009B4D48" w:rsidP="009B4D48">
            <w:pPr>
              <w:tabs>
                <w:tab w:val="left" w:pos="284"/>
              </w:tabs>
              <w:rPr>
                <w:rFonts w:ascii="Times New Roman" w:eastAsia="Calibri" w:hAnsi="Times New Roman" w:cs="Times New Roman"/>
                <w:bCs/>
                <w:sz w:val="12"/>
                <w:szCs w:val="12"/>
              </w:rPr>
            </w:pPr>
            <w:r w:rsidRPr="009B4D48">
              <w:rPr>
                <w:rFonts w:ascii="Times New Roman" w:eastAsia="Calibri" w:hAnsi="Times New Roman" w:cs="Times New Roman"/>
                <w:bCs/>
                <w:sz w:val="12"/>
                <w:szCs w:val="12"/>
              </w:rPr>
              <w:t>01 05 00 00 00 0000 500</w:t>
            </w:r>
          </w:p>
        </w:tc>
        <w:tc>
          <w:tcPr>
            <w:tcW w:w="4662" w:type="dxa"/>
            <w:hideMark/>
          </w:tcPr>
          <w:p w:rsidR="009B4D48" w:rsidRPr="009B4D48" w:rsidRDefault="009B4D48" w:rsidP="009B4D48">
            <w:pPr>
              <w:tabs>
                <w:tab w:val="left" w:pos="284"/>
              </w:tabs>
              <w:rPr>
                <w:rFonts w:ascii="Times New Roman" w:eastAsia="Calibri" w:hAnsi="Times New Roman" w:cs="Times New Roman"/>
                <w:bCs/>
                <w:sz w:val="12"/>
                <w:szCs w:val="12"/>
              </w:rPr>
            </w:pPr>
            <w:r w:rsidRPr="009B4D48">
              <w:rPr>
                <w:rFonts w:ascii="Times New Roman" w:eastAsia="Calibri" w:hAnsi="Times New Roman" w:cs="Times New Roman"/>
                <w:bCs/>
                <w:sz w:val="12"/>
                <w:szCs w:val="12"/>
              </w:rPr>
              <w:t xml:space="preserve">Увеличение остатков средств бюджетов </w:t>
            </w:r>
          </w:p>
        </w:tc>
        <w:tc>
          <w:tcPr>
            <w:tcW w:w="724" w:type="dxa"/>
            <w:hideMark/>
          </w:tcPr>
          <w:p w:rsidR="009B4D48" w:rsidRPr="009B4D48" w:rsidRDefault="009B4D48" w:rsidP="009B4D48">
            <w:pPr>
              <w:tabs>
                <w:tab w:val="left" w:pos="284"/>
              </w:tabs>
              <w:rPr>
                <w:rFonts w:ascii="Times New Roman" w:eastAsia="Calibri" w:hAnsi="Times New Roman" w:cs="Times New Roman"/>
                <w:sz w:val="12"/>
                <w:szCs w:val="12"/>
              </w:rPr>
            </w:pPr>
            <w:r w:rsidRPr="009B4D48">
              <w:rPr>
                <w:rFonts w:ascii="Times New Roman" w:eastAsia="Calibri" w:hAnsi="Times New Roman" w:cs="Times New Roman"/>
                <w:sz w:val="12"/>
                <w:szCs w:val="12"/>
              </w:rPr>
              <w:t>-6393</w:t>
            </w:r>
          </w:p>
        </w:tc>
      </w:tr>
      <w:tr w:rsidR="009B4D48" w:rsidRPr="009B4D48" w:rsidTr="009B4D48">
        <w:trPr>
          <w:trHeight w:val="20"/>
        </w:trPr>
        <w:tc>
          <w:tcPr>
            <w:tcW w:w="709" w:type="dxa"/>
            <w:hideMark/>
          </w:tcPr>
          <w:p w:rsidR="009B4D48" w:rsidRPr="009B4D48" w:rsidRDefault="009B4D48" w:rsidP="009B4D48">
            <w:pPr>
              <w:tabs>
                <w:tab w:val="left" w:pos="284"/>
              </w:tabs>
              <w:rPr>
                <w:rFonts w:ascii="Times New Roman" w:eastAsia="Calibri" w:hAnsi="Times New Roman" w:cs="Times New Roman"/>
                <w:sz w:val="12"/>
                <w:szCs w:val="12"/>
              </w:rPr>
            </w:pPr>
            <w:r w:rsidRPr="009B4D48">
              <w:rPr>
                <w:rFonts w:ascii="Times New Roman" w:eastAsia="Calibri" w:hAnsi="Times New Roman" w:cs="Times New Roman"/>
                <w:sz w:val="12"/>
                <w:szCs w:val="12"/>
              </w:rPr>
              <w:t>428</w:t>
            </w:r>
          </w:p>
        </w:tc>
        <w:tc>
          <w:tcPr>
            <w:tcW w:w="1418" w:type="dxa"/>
            <w:hideMark/>
          </w:tcPr>
          <w:p w:rsidR="009B4D48" w:rsidRPr="009B4D48" w:rsidRDefault="009B4D48" w:rsidP="009B4D48">
            <w:pPr>
              <w:tabs>
                <w:tab w:val="left" w:pos="284"/>
              </w:tabs>
              <w:rPr>
                <w:rFonts w:ascii="Times New Roman" w:eastAsia="Calibri" w:hAnsi="Times New Roman" w:cs="Times New Roman"/>
                <w:sz w:val="12"/>
                <w:szCs w:val="12"/>
              </w:rPr>
            </w:pPr>
            <w:r w:rsidRPr="009B4D48">
              <w:rPr>
                <w:rFonts w:ascii="Times New Roman" w:eastAsia="Calibri" w:hAnsi="Times New Roman" w:cs="Times New Roman"/>
                <w:sz w:val="12"/>
                <w:szCs w:val="12"/>
              </w:rPr>
              <w:t>01 05 02 00 00 0000 500</w:t>
            </w:r>
          </w:p>
        </w:tc>
        <w:tc>
          <w:tcPr>
            <w:tcW w:w="4662" w:type="dxa"/>
            <w:hideMark/>
          </w:tcPr>
          <w:p w:rsidR="009B4D48" w:rsidRPr="009B4D48" w:rsidRDefault="009B4D48" w:rsidP="009B4D48">
            <w:pPr>
              <w:tabs>
                <w:tab w:val="left" w:pos="284"/>
              </w:tabs>
              <w:rPr>
                <w:rFonts w:ascii="Times New Roman" w:eastAsia="Calibri" w:hAnsi="Times New Roman" w:cs="Times New Roman"/>
                <w:sz w:val="12"/>
                <w:szCs w:val="12"/>
              </w:rPr>
            </w:pPr>
            <w:r w:rsidRPr="009B4D48">
              <w:rPr>
                <w:rFonts w:ascii="Times New Roman" w:eastAsia="Calibri" w:hAnsi="Times New Roman" w:cs="Times New Roman"/>
                <w:sz w:val="12"/>
                <w:szCs w:val="12"/>
              </w:rPr>
              <w:t>Увеличение прочих остатков средств бюджетов</w:t>
            </w:r>
          </w:p>
        </w:tc>
        <w:tc>
          <w:tcPr>
            <w:tcW w:w="724" w:type="dxa"/>
            <w:hideMark/>
          </w:tcPr>
          <w:p w:rsidR="009B4D48" w:rsidRPr="009B4D48" w:rsidRDefault="009B4D48" w:rsidP="009B4D48">
            <w:pPr>
              <w:tabs>
                <w:tab w:val="left" w:pos="284"/>
              </w:tabs>
              <w:rPr>
                <w:rFonts w:ascii="Times New Roman" w:eastAsia="Calibri" w:hAnsi="Times New Roman" w:cs="Times New Roman"/>
                <w:sz w:val="12"/>
                <w:szCs w:val="12"/>
              </w:rPr>
            </w:pPr>
            <w:r w:rsidRPr="009B4D48">
              <w:rPr>
                <w:rFonts w:ascii="Times New Roman" w:eastAsia="Calibri" w:hAnsi="Times New Roman" w:cs="Times New Roman"/>
                <w:sz w:val="12"/>
                <w:szCs w:val="12"/>
              </w:rPr>
              <w:t>-6393</w:t>
            </w:r>
          </w:p>
        </w:tc>
      </w:tr>
      <w:tr w:rsidR="009B4D48" w:rsidRPr="009B4D48" w:rsidTr="009B4D48">
        <w:trPr>
          <w:trHeight w:val="20"/>
        </w:trPr>
        <w:tc>
          <w:tcPr>
            <w:tcW w:w="709" w:type="dxa"/>
            <w:hideMark/>
          </w:tcPr>
          <w:p w:rsidR="009B4D48" w:rsidRPr="009B4D48" w:rsidRDefault="009B4D48" w:rsidP="009B4D48">
            <w:pPr>
              <w:tabs>
                <w:tab w:val="left" w:pos="284"/>
              </w:tabs>
              <w:rPr>
                <w:rFonts w:ascii="Times New Roman" w:eastAsia="Calibri" w:hAnsi="Times New Roman" w:cs="Times New Roman"/>
                <w:sz w:val="12"/>
                <w:szCs w:val="12"/>
              </w:rPr>
            </w:pPr>
            <w:r w:rsidRPr="009B4D48">
              <w:rPr>
                <w:rFonts w:ascii="Times New Roman" w:eastAsia="Calibri" w:hAnsi="Times New Roman" w:cs="Times New Roman"/>
                <w:sz w:val="12"/>
                <w:szCs w:val="12"/>
              </w:rPr>
              <w:t>428</w:t>
            </w:r>
          </w:p>
        </w:tc>
        <w:tc>
          <w:tcPr>
            <w:tcW w:w="1418" w:type="dxa"/>
            <w:hideMark/>
          </w:tcPr>
          <w:p w:rsidR="009B4D48" w:rsidRPr="009B4D48" w:rsidRDefault="009B4D48" w:rsidP="009B4D48">
            <w:pPr>
              <w:tabs>
                <w:tab w:val="left" w:pos="284"/>
              </w:tabs>
              <w:rPr>
                <w:rFonts w:ascii="Times New Roman" w:eastAsia="Calibri" w:hAnsi="Times New Roman" w:cs="Times New Roman"/>
                <w:sz w:val="12"/>
                <w:szCs w:val="12"/>
              </w:rPr>
            </w:pPr>
            <w:r w:rsidRPr="009B4D48">
              <w:rPr>
                <w:rFonts w:ascii="Times New Roman" w:eastAsia="Calibri" w:hAnsi="Times New Roman" w:cs="Times New Roman"/>
                <w:sz w:val="12"/>
                <w:szCs w:val="12"/>
              </w:rPr>
              <w:t>01 05 02 01 00 0000 510</w:t>
            </w:r>
          </w:p>
        </w:tc>
        <w:tc>
          <w:tcPr>
            <w:tcW w:w="4662" w:type="dxa"/>
            <w:hideMark/>
          </w:tcPr>
          <w:p w:rsidR="009B4D48" w:rsidRPr="009B4D48" w:rsidRDefault="009B4D48" w:rsidP="009B4D48">
            <w:pPr>
              <w:tabs>
                <w:tab w:val="left" w:pos="284"/>
              </w:tabs>
              <w:rPr>
                <w:rFonts w:ascii="Times New Roman" w:eastAsia="Calibri" w:hAnsi="Times New Roman" w:cs="Times New Roman"/>
                <w:sz w:val="12"/>
                <w:szCs w:val="12"/>
              </w:rPr>
            </w:pPr>
            <w:r w:rsidRPr="009B4D48">
              <w:rPr>
                <w:rFonts w:ascii="Times New Roman" w:eastAsia="Calibri" w:hAnsi="Times New Roman" w:cs="Times New Roman"/>
                <w:sz w:val="12"/>
                <w:szCs w:val="12"/>
              </w:rPr>
              <w:t>Увеличение прочих остатков денежных  средств бюджетов</w:t>
            </w:r>
          </w:p>
        </w:tc>
        <w:tc>
          <w:tcPr>
            <w:tcW w:w="724" w:type="dxa"/>
            <w:hideMark/>
          </w:tcPr>
          <w:p w:rsidR="009B4D48" w:rsidRPr="009B4D48" w:rsidRDefault="009B4D48" w:rsidP="009B4D48">
            <w:pPr>
              <w:tabs>
                <w:tab w:val="left" w:pos="284"/>
              </w:tabs>
              <w:rPr>
                <w:rFonts w:ascii="Times New Roman" w:eastAsia="Calibri" w:hAnsi="Times New Roman" w:cs="Times New Roman"/>
                <w:sz w:val="12"/>
                <w:szCs w:val="12"/>
              </w:rPr>
            </w:pPr>
            <w:r w:rsidRPr="009B4D48">
              <w:rPr>
                <w:rFonts w:ascii="Times New Roman" w:eastAsia="Calibri" w:hAnsi="Times New Roman" w:cs="Times New Roman"/>
                <w:sz w:val="12"/>
                <w:szCs w:val="12"/>
              </w:rPr>
              <w:t>-6393</w:t>
            </w:r>
          </w:p>
        </w:tc>
      </w:tr>
      <w:tr w:rsidR="009B4D48" w:rsidRPr="009B4D48" w:rsidTr="009B4D48">
        <w:trPr>
          <w:trHeight w:val="20"/>
        </w:trPr>
        <w:tc>
          <w:tcPr>
            <w:tcW w:w="709" w:type="dxa"/>
            <w:hideMark/>
          </w:tcPr>
          <w:p w:rsidR="009B4D48" w:rsidRPr="009B4D48" w:rsidRDefault="009B4D48" w:rsidP="009B4D48">
            <w:pPr>
              <w:tabs>
                <w:tab w:val="left" w:pos="284"/>
              </w:tabs>
              <w:rPr>
                <w:rFonts w:ascii="Times New Roman" w:eastAsia="Calibri" w:hAnsi="Times New Roman" w:cs="Times New Roman"/>
                <w:sz w:val="12"/>
                <w:szCs w:val="12"/>
              </w:rPr>
            </w:pPr>
            <w:r w:rsidRPr="009B4D48">
              <w:rPr>
                <w:rFonts w:ascii="Times New Roman" w:eastAsia="Calibri" w:hAnsi="Times New Roman" w:cs="Times New Roman"/>
                <w:sz w:val="12"/>
                <w:szCs w:val="12"/>
              </w:rPr>
              <w:t>428</w:t>
            </w:r>
          </w:p>
        </w:tc>
        <w:tc>
          <w:tcPr>
            <w:tcW w:w="1418" w:type="dxa"/>
            <w:noWrap/>
            <w:hideMark/>
          </w:tcPr>
          <w:p w:rsidR="009B4D48" w:rsidRPr="009B4D48" w:rsidRDefault="009B4D48" w:rsidP="009B4D48">
            <w:pPr>
              <w:tabs>
                <w:tab w:val="left" w:pos="284"/>
              </w:tabs>
              <w:rPr>
                <w:rFonts w:ascii="Times New Roman" w:eastAsia="Calibri" w:hAnsi="Times New Roman" w:cs="Times New Roman"/>
                <w:sz w:val="12"/>
                <w:szCs w:val="12"/>
              </w:rPr>
            </w:pPr>
            <w:r w:rsidRPr="009B4D48">
              <w:rPr>
                <w:rFonts w:ascii="Times New Roman" w:eastAsia="Calibri" w:hAnsi="Times New Roman" w:cs="Times New Roman"/>
                <w:sz w:val="12"/>
                <w:szCs w:val="12"/>
              </w:rPr>
              <w:t>01 05 02 01 10 0000 510</w:t>
            </w:r>
          </w:p>
        </w:tc>
        <w:tc>
          <w:tcPr>
            <w:tcW w:w="4662" w:type="dxa"/>
            <w:hideMark/>
          </w:tcPr>
          <w:p w:rsidR="009B4D48" w:rsidRPr="009B4D48" w:rsidRDefault="009B4D48" w:rsidP="009B4D48">
            <w:pPr>
              <w:tabs>
                <w:tab w:val="left" w:pos="284"/>
              </w:tabs>
              <w:rPr>
                <w:rFonts w:ascii="Times New Roman" w:eastAsia="Calibri" w:hAnsi="Times New Roman" w:cs="Times New Roman"/>
                <w:sz w:val="12"/>
                <w:szCs w:val="12"/>
              </w:rPr>
            </w:pPr>
            <w:r w:rsidRPr="009B4D48">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24" w:type="dxa"/>
            <w:hideMark/>
          </w:tcPr>
          <w:p w:rsidR="009B4D48" w:rsidRPr="009B4D48" w:rsidRDefault="009B4D48" w:rsidP="009B4D48">
            <w:pPr>
              <w:tabs>
                <w:tab w:val="left" w:pos="284"/>
              </w:tabs>
              <w:rPr>
                <w:rFonts w:ascii="Times New Roman" w:eastAsia="Calibri" w:hAnsi="Times New Roman" w:cs="Times New Roman"/>
                <w:sz w:val="12"/>
                <w:szCs w:val="12"/>
              </w:rPr>
            </w:pPr>
            <w:r w:rsidRPr="009B4D48">
              <w:rPr>
                <w:rFonts w:ascii="Times New Roman" w:eastAsia="Calibri" w:hAnsi="Times New Roman" w:cs="Times New Roman"/>
                <w:sz w:val="12"/>
                <w:szCs w:val="12"/>
              </w:rPr>
              <w:t>-6393</w:t>
            </w:r>
          </w:p>
        </w:tc>
      </w:tr>
      <w:tr w:rsidR="009B4D48" w:rsidRPr="009B4D48" w:rsidTr="009B4D48">
        <w:trPr>
          <w:trHeight w:val="20"/>
        </w:trPr>
        <w:tc>
          <w:tcPr>
            <w:tcW w:w="709" w:type="dxa"/>
            <w:hideMark/>
          </w:tcPr>
          <w:p w:rsidR="009B4D48" w:rsidRPr="009B4D48" w:rsidRDefault="009B4D48" w:rsidP="009B4D48">
            <w:pPr>
              <w:tabs>
                <w:tab w:val="left" w:pos="284"/>
              </w:tabs>
              <w:rPr>
                <w:rFonts w:ascii="Times New Roman" w:eastAsia="Calibri" w:hAnsi="Times New Roman" w:cs="Times New Roman"/>
                <w:bCs/>
                <w:sz w:val="12"/>
                <w:szCs w:val="12"/>
              </w:rPr>
            </w:pPr>
            <w:r w:rsidRPr="009B4D48">
              <w:rPr>
                <w:rFonts w:ascii="Times New Roman" w:eastAsia="Calibri" w:hAnsi="Times New Roman" w:cs="Times New Roman"/>
                <w:bCs/>
                <w:sz w:val="12"/>
                <w:szCs w:val="12"/>
              </w:rPr>
              <w:t>428</w:t>
            </w:r>
          </w:p>
        </w:tc>
        <w:tc>
          <w:tcPr>
            <w:tcW w:w="1418" w:type="dxa"/>
            <w:hideMark/>
          </w:tcPr>
          <w:p w:rsidR="009B4D48" w:rsidRPr="009B4D48" w:rsidRDefault="009B4D48" w:rsidP="009B4D48">
            <w:pPr>
              <w:tabs>
                <w:tab w:val="left" w:pos="284"/>
              </w:tabs>
              <w:rPr>
                <w:rFonts w:ascii="Times New Roman" w:eastAsia="Calibri" w:hAnsi="Times New Roman" w:cs="Times New Roman"/>
                <w:bCs/>
                <w:sz w:val="12"/>
                <w:szCs w:val="12"/>
              </w:rPr>
            </w:pPr>
            <w:r w:rsidRPr="009B4D48">
              <w:rPr>
                <w:rFonts w:ascii="Times New Roman" w:eastAsia="Calibri" w:hAnsi="Times New Roman" w:cs="Times New Roman"/>
                <w:bCs/>
                <w:sz w:val="12"/>
                <w:szCs w:val="12"/>
              </w:rPr>
              <w:t>01 05 00 00 00 0000 600</w:t>
            </w:r>
          </w:p>
        </w:tc>
        <w:tc>
          <w:tcPr>
            <w:tcW w:w="4662" w:type="dxa"/>
            <w:hideMark/>
          </w:tcPr>
          <w:p w:rsidR="009B4D48" w:rsidRPr="009B4D48" w:rsidRDefault="009B4D48" w:rsidP="009B4D48">
            <w:pPr>
              <w:tabs>
                <w:tab w:val="left" w:pos="284"/>
              </w:tabs>
              <w:rPr>
                <w:rFonts w:ascii="Times New Roman" w:eastAsia="Calibri" w:hAnsi="Times New Roman" w:cs="Times New Roman"/>
                <w:bCs/>
                <w:sz w:val="12"/>
                <w:szCs w:val="12"/>
              </w:rPr>
            </w:pPr>
            <w:r w:rsidRPr="009B4D48">
              <w:rPr>
                <w:rFonts w:ascii="Times New Roman" w:eastAsia="Calibri" w:hAnsi="Times New Roman" w:cs="Times New Roman"/>
                <w:bCs/>
                <w:sz w:val="12"/>
                <w:szCs w:val="12"/>
              </w:rPr>
              <w:t>Уменьшение остатков средств бюджетов</w:t>
            </w:r>
          </w:p>
        </w:tc>
        <w:tc>
          <w:tcPr>
            <w:tcW w:w="724" w:type="dxa"/>
            <w:hideMark/>
          </w:tcPr>
          <w:p w:rsidR="009B4D48" w:rsidRPr="009B4D48" w:rsidRDefault="009B4D48" w:rsidP="009B4D48">
            <w:pPr>
              <w:tabs>
                <w:tab w:val="left" w:pos="284"/>
              </w:tabs>
              <w:rPr>
                <w:rFonts w:ascii="Times New Roman" w:eastAsia="Calibri" w:hAnsi="Times New Roman" w:cs="Times New Roman"/>
                <w:sz w:val="12"/>
                <w:szCs w:val="12"/>
              </w:rPr>
            </w:pPr>
            <w:r w:rsidRPr="009B4D48">
              <w:rPr>
                <w:rFonts w:ascii="Times New Roman" w:eastAsia="Calibri" w:hAnsi="Times New Roman" w:cs="Times New Roman"/>
                <w:sz w:val="12"/>
                <w:szCs w:val="12"/>
              </w:rPr>
              <w:t>6702</w:t>
            </w:r>
          </w:p>
        </w:tc>
      </w:tr>
      <w:tr w:rsidR="009B4D48" w:rsidRPr="009B4D48" w:rsidTr="009B4D48">
        <w:trPr>
          <w:trHeight w:val="20"/>
        </w:trPr>
        <w:tc>
          <w:tcPr>
            <w:tcW w:w="709" w:type="dxa"/>
            <w:hideMark/>
          </w:tcPr>
          <w:p w:rsidR="009B4D48" w:rsidRPr="009B4D48" w:rsidRDefault="009B4D48" w:rsidP="009B4D48">
            <w:pPr>
              <w:tabs>
                <w:tab w:val="left" w:pos="284"/>
              </w:tabs>
              <w:rPr>
                <w:rFonts w:ascii="Times New Roman" w:eastAsia="Calibri" w:hAnsi="Times New Roman" w:cs="Times New Roman"/>
                <w:sz w:val="12"/>
                <w:szCs w:val="12"/>
              </w:rPr>
            </w:pPr>
            <w:r w:rsidRPr="009B4D48">
              <w:rPr>
                <w:rFonts w:ascii="Times New Roman" w:eastAsia="Calibri" w:hAnsi="Times New Roman" w:cs="Times New Roman"/>
                <w:sz w:val="12"/>
                <w:szCs w:val="12"/>
              </w:rPr>
              <w:t>428</w:t>
            </w:r>
          </w:p>
        </w:tc>
        <w:tc>
          <w:tcPr>
            <w:tcW w:w="1418" w:type="dxa"/>
            <w:hideMark/>
          </w:tcPr>
          <w:p w:rsidR="009B4D48" w:rsidRPr="009B4D48" w:rsidRDefault="009B4D48" w:rsidP="009B4D48">
            <w:pPr>
              <w:tabs>
                <w:tab w:val="left" w:pos="284"/>
              </w:tabs>
              <w:rPr>
                <w:rFonts w:ascii="Times New Roman" w:eastAsia="Calibri" w:hAnsi="Times New Roman" w:cs="Times New Roman"/>
                <w:sz w:val="12"/>
                <w:szCs w:val="12"/>
              </w:rPr>
            </w:pPr>
            <w:r w:rsidRPr="009B4D48">
              <w:rPr>
                <w:rFonts w:ascii="Times New Roman" w:eastAsia="Calibri" w:hAnsi="Times New Roman" w:cs="Times New Roman"/>
                <w:sz w:val="12"/>
                <w:szCs w:val="12"/>
              </w:rPr>
              <w:t>01 05 02 00 00 0000 600</w:t>
            </w:r>
          </w:p>
        </w:tc>
        <w:tc>
          <w:tcPr>
            <w:tcW w:w="4662" w:type="dxa"/>
            <w:hideMark/>
          </w:tcPr>
          <w:p w:rsidR="009B4D48" w:rsidRPr="009B4D48" w:rsidRDefault="009B4D48" w:rsidP="009B4D48">
            <w:pPr>
              <w:tabs>
                <w:tab w:val="left" w:pos="284"/>
              </w:tabs>
              <w:rPr>
                <w:rFonts w:ascii="Times New Roman" w:eastAsia="Calibri" w:hAnsi="Times New Roman" w:cs="Times New Roman"/>
                <w:sz w:val="12"/>
                <w:szCs w:val="12"/>
              </w:rPr>
            </w:pPr>
            <w:r w:rsidRPr="009B4D48">
              <w:rPr>
                <w:rFonts w:ascii="Times New Roman" w:eastAsia="Calibri" w:hAnsi="Times New Roman" w:cs="Times New Roman"/>
                <w:sz w:val="12"/>
                <w:szCs w:val="12"/>
              </w:rPr>
              <w:t>Уменьшение прочих остатков средств бюджетов</w:t>
            </w:r>
          </w:p>
        </w:tc>
        <w:tc>
          <w:tcPr>
            <w:tcW w:w="724" w:type="dxa"/>
            <w:hideMark/>
          </w:tcPr>
          <w:p w:rsidR="009B4D48" w:rsidRPr="009B4D48" w:rsidRDefault="009B4D48" w:rsidP="009B4D48">
            <w:pPr>
              <w:tabs>
                <w:tab w:val="left" w:pos="284"/>
              </w:tabs>
              <w:rPr>
                <w:rFonts w:ascii="Times New Roman" w:eastAsia="Calibri" w:hAnsi="Times New Roman" w:cs="Times New Roman"/>
                <w:sz w:val="12"/>
                <w:szCs w:val="12"/>
              </w:rPr>
            </w:pPr>
            <w:r w:rsidRPr="009B4D48">
              <w:rPr>
                <w:rFonts w:ascii="Times New Roman" w:eastAsia="Calibri" w:hAnsi="Times New Roman" w:cs="Times New Roman"/>
                <w:sz w:val="12"/>
                <w:szCs w:val="12"/>
              </w:rPr>
              <w:t>6702</w:t>
            </w:r>
          </w:p>
        </w:tc>
      </w:tr>
      <w:tr w:rsidR="009B4D48" w:rsidRPr="009B4D48" w:rsidTr="009B4D48">
        <w:trPr>
          <w:trHeight w:val="20"/>
        </w:trPr>
        <w:tc>
          <w:tcPr>
            <w:tcW w:w="709" w:type="dxa"/>
            <w:hideMark/>
          </w:tcPr>
          <w:p w:rsidR="009B4D48" w:rsidRPr="009B4D48" w:rsidRDefault="009B4D48" w:rsidP="009B4D48">
            <w:pPr>
              <w:tabs>
                <w:tab w:val="left" w:pos="284"/>
              </w:tabs>
              <w:rPr>
                <w:rFonts w:ascii="Times New Roman" w:eastAsia="Calibri" w:hAnsi="Times New Roman" w:cs="Times New Roman"/>
                <w:sz w:val="12"/>
                <w:szCs w:val="12"/>
              </w:rPr>
            </w:pPr>
            <w:r w:rsidRPr="009B4D48">
              <w:rPr>
                <w:rFonts w:ascii="Times New Roman" w:eastAsia="Calibri" w:hAnsi="Times New Roman" w:cs="Times New Roman"/>
                <w:sz w:val="12"/>
                <w:szCs w:val="12"/>
              </w:rPr>
              <w:t>428</w:t>
            </w:r>
          </w:p>
        </w:tc>
        <w:tc>
          <w:tcPr>
            <w:tcW w:w="1418" w:type="dxa"/>
            <w:hideMark/>
          </w:tcPr>
          <w:p w:rsidR="009B4D48" w:rsidRPr="009B4D48" w:rsidRDefault="009B4D48" w:rsidP="009B4D48">
            <w:pPr>
              <w:tabs>
                <w:tab w:val="left" w:pos="284"/>
              </w:tabs>
              <w:rPr>
                <w:rFonts w:ascii="Times New Roman" w:eastAsia="Calibri" w:hAnsi="Times New Roman" w:cs="Times New Roman"/>
                <w:sz w:val="12"/>
                <w:szCs w:val="12"/>
              </w:rPr>
            </w:pPr>
            <w:r w:rsidRPr="009B4D48">
              <w:rPr>
                <w:rFonts w:ascii="Times New Roman" w:eastAsia="Calibri" w:hAnsi="Times New Roman" w:cs="Times New Roman"/>
                <w:sz w:val="12"/>
                <w:szCs w:val="12"/>
              </w:rPr>
              <w:t>01 05 02 01 00 0000 610</w:t>
            </w:r>
          </w:p>
        </w:tc>
        <w:tc>
          <w:tcPr>
            <w:tcW w:w="4662" w:type="dxa"/>
            <w:hideMark/>
          </w:tcPr>
          <w:p w:rsidR="009B4D48" w:rsidRPr="009B4D48" w:rsidRDefault="009B4D48" w:rsidP="009B4D48">
            <w:pPr>
              <w:tabs>
                <w:tab w:val="left" w:pos="284"/>
              </w:tabs>
              <w:rPr>
                <w:rFonts w:ascii="Times New Roman" w:eastAsia="Calibri" w:hAnsi="Times New Roman" w:cs="Times New Roman"/>
                <w:sz w:val="12"/>
                <w:szCs w:val="12"/>
              </w:rPr>
            </w:pPr>
            <w:r w:rsidRPr="009B4D48">
              <w:rPr>
                <w:rFonts w:ascii="Times New Roman" w:eastAsia="Calibri" w:hAnsi="Times New Roman" w:cs="Times New Roman"/>
                <w:sz w:val="12"/>
                <w:szCs w:val="12"/>
              </w:rPr>
              <w:t>Уменьшение прочих остатков денежных  средств бюджетов</w:t>
            </w:r>
          </w:p>
        </w:tc>
        <w:tc>
          <w:tcPr>
            <w:tcW w:w="724" w:type="dxa"/>
            <w:hideMark/>
          </w:tcPr>
          <w:p w:rsidR="009B4D48" w:rsidRPr="009B4D48" w:rsidRDefault="009B4D48" w:rsidP="009B4D48">
            <w:pPr>
              <w:tabs>
                <w:tab w:val="left" w:pos="284"/>
              </w:tabs>
              <w:rPr>
                <w:rFonts w:ascii="Times New Roman" w:eastAsia="Calibri" w:hAnsi="Times New Roman" w:cs="Times New Roman"/>
                <w:sz w:val="12"/>
                <w:szCs w:val="12"/>
              </w:rPr>
            </w:pPr>
            <w:r w:rsidRPr="009B4D48">
              <w:rPr>
                <w:rFonts w:ascii="Times New Roman" w:eastAsia="Calibri" w:hAnsi="Times New Roman" w:cs="Times New Roman"/>
                <w:sz w:val="12"/>
                <w:szCs w:val="12"/>
              </w:rPr>
              <w:t>6702</w:t>
            </w:r>
          </w:p>
        </w:tc>
      </w:tr>
      <w:tr w:rsidR="009B4D48" w:rsidRPr="009B4D48" w:rsidTr="009B4D48">
        <w:trPr>
          <w:trHeight w:val="20"/>
        </w:trPr>
        <w:tc>
          <w:tcPr>
            <w:tcW w:w="709" w:type="dxa"/>
            <w:hideMark/>
          </w:tcPr>
          <w:p w:rsidR="009B4D48" w:rsidRPr="009B4D48" w:rsidRDefault="009B4D48" w:rsidP="009B4D48">
            <w:pPr>
              <w:tabs>
                <w:tab w:val="left" w:pos="284"/>
              </w:tabs>
              <w:rPr>
                <w:rFonts w:ascii="Times New Roman" w:eastAsia="Calibri" w:hAnsi="Times New Roman" w:cs="Times New Roman"/>
                <w:sz w:val="12"/>
                <w:szCs w:val="12"/>
              </w:rPr>
            </w:pPr>
            <w:r w:rsidRPr="009B4D48">
              <w:rPr>
                <w:rFonts w:ascii="Times New Roman" w:eastAsia="Calibri" w:hAnsi="Times New Roman" w:cs="Times New Roman"/>
                <w:sz w:val="12"/>
                <w:szCs w:val="12"/>
              </w:rPr>
              <w:t>428</w:t>
            </w:r>
          </w:p>
        </w:tc>
        <w:tc>
          <w:tcPr>
            <w:tcW w:w="1418" w:type="dxa"/>
            <w:noWrap/>
            <w:hideMark/>
          </w:tcPr>
          <w:p w:rsidR="009B4D48" w:rsidRPr="009B4D48" w:rsidRDefault="009B4D48" w:rsidP="009B4D48">
            <w:pPr>
              <w:tabs>
                <w:tab w:val="left" w:pos="284"/>
              </w:tabs>
              <w:rPr>
                <w:rFonts w:ascii="Times New Roman" w:eastAsia="Calibri" w:hAnsi="Times New Roman" w:cs="Times New Roman"/>
                <w:sz w:val="12"/>
                <w:szCs w:val="12"/>
              </w:rPr>
            </w:pPr>
            <w:r w:rsidRPr="009B4D48">
              <w:rPr>
                <w:rFonts w:ascii="Times New Roman" w:eastAsia="Calibri" w:hAnsi="Times New Roman" w:cs="Times New Roman"/>
                <w:sz w:val="12"/>
                <w:szCs w:val="12"/>
              </w:rPr>
              <w:t>01 05 02 01 10 0000 610</w:t>
            </w:r>
          </w:p>
        </w:tc>
        <w:tc>
          <w:tcPr>
            <w:tcW w:w="4662" w:type="dxa"/>
            <w:hideMark/>
          </w:tcPr>
          <w:p w:rsidR="009B4D48" w:rsidRPr="009B4D48" w:rsidRDefault="009B4D48" w:rsidP="009B4D48">
            <w:pPr>
              <w:tabs>
                <w:tab w:val="left" w:pos="284"/>
              </w:tabs>
              <w:rPr>
                <w:rFonts w:ascii="Times New Roman" w:eastAsia="Calibri" w:hAnsi="Times New Roman" w:cs="Times New Roman"/>
                <w:sz w:val="12"/>
                <w:szCs w:val="12"/>
              </w:rPr>
            </w:pPr>
            <w:r w:rsidRPr="009B4D48">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24" w:type="dxa"/>
            <w:hideMark/>
          </w:tcPr>
          <w:p w:rsidR="009B4D48" w:rsidRPr="009B4D48" w:rsidRDefault="009B4D48" w:rsidP="009B4D48">
            <w:pPr>
              <w:tabs>
                <w:tab w:val="left" w:pos="284"/>
              </w:tabs>
              <w:rPr>
                <w:rFonts w:ascii="Times New Roman" w:eastAsia="Calibri" w:hAnsi="Times New Roman" w:cs="Times New Roman"/>
                <w:sz w:val="12"/>
                <w:szCs w:val="12"/>
              </w:rPr>
            </w:pPr>
            <w:r w:rsidRPr="009B4D48">
              <w:rPr>
                <w:rFonts w:ascii="Times New Roman" w:eastAsia="Calibri" w:hAnsi="Times New Roman" w:cs="Times New Roman"/>
                <w:sz w:val="12"/>
                <w:szCs w:val="12"/>
              </w:rPr>
              <w:t>6702</w:t>
            </w:r>
          </w:p>
        </w:tc>
      </w:tr>
    </w:tbl>
    <w:p w:rsidR="00D64635" w:rsidRDefault="00D64635" w:rsidP="003C0C77">
      <w:pPr>
        <w:tabs>
          <w:tab w:val="left" w:pos="284"/>
        </w:tabs>
        <w:spacing w:after="0" w:line="240" w:lineRule="auto"/>
        <w:rPr>
          <w:rFonts w:ascii="Times New Roman" w:eastAsia="Calibri" w:hAnsi="Times New Roman" w:cs="Times New Roman"/>
          <w:sz w:val="12"/>
          <w:szCs w:val="12"/>
        </w:rPr>
      </w:pPr>
    </w:p>
    <w:p w:rsidR="008C7737" w:rsidRDefault="008C7737" w:rsidP="003C0C77">
      <w:pPr>
        <w:tabs>
          <w:tab w:val="left" w:pos="284"/>
        </w:tabs>
        <w:spacing w:after="0" w:line="240" w:lineRule="auto"/>
        <w:rPr>
          <w:rFonts w:ascii="Times New Roman" w:eastAsia="Calibri" w:hAnsi="Times New Roman" w:cs="Times New Roman"/>
          <w:sz w:val="12"/>
          <w:szCs w:val="12"/>
        </w:rPr>
      </w:pPr>
    </w:p>
    <w:p w:rsidR="00BB2818" w:rsidRPr="003D336B" w:rsidRDefault="00BB2818" w:rsidP="00BB2818">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СОБРАНИЕ ПРЕДСТАВИТЕЛЕЙ</w:t>
      </w:r>
    </w:p>
    <w:p w:rsidR="00BB2818" w:rsidRPr="003D336B" w:rsidRDefault="00BB2818" w:rsidP="00BB2818">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 xml:space="preserve">СЕЛЬСКОГО ПОСЕЛЕНИЯ </w:t>
      </w:r>
      <w:r w:rsidRPr="00BB2818">
        <w:rPr>
          <w:rFonts w:ascii="Times New Roman" w:eastAsia="Calibri" w:hAnsi="Times New Roman" w:cs="Times New Roman"/>
          <w:b/>
          <w:sz w:val="12"/>
          <w:szCs w:val="12"/>
        </w:rPr>
        <w:t>ЛИПОВКА</w:t>
      </w:r>
    </w:p>
    <w:p w:rsidR="00BB2818" w:rsidRPr="003D336B" w:rsidRDefault="00BB2818" w:rsidP="00BB2818">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МУНИЦИПАЛЬНОГО РАЙОНА СЕРГИЕВСКИЙ</w:t>
      </w:r>
    </w:p>
    <w:p w:rsidR="00BB2818" w:rsidRPr="003D336B" w:rsidRDefault="00BB2818" w:rsidP="00BB2818">
      <w:pPr>
        <w:tabs>
          <w:tab w:val="left" w:pos="284"/>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САМАРСКОЙ ОБЛАСТИ</w:t>
      </w:r>
    </w:p>
    <w:p w:rsidR="00BB2818" w:rsidRPr="003D336B" w:rsidRDefault="00BB2818" w:rsidP="00BB2818">
      <w:pPr>
        <w:tabs>
          <w:tab w:val="left" w:pos="284"/>
        </w:tabs>
        <w:spacing w:after="0" w:line="240" w:lineRule="auto"/>
        <w:jc w:val="center"/>
        <w:rPr>
          <w:rFonts w:ascii="Times New Roman" w:eastAsia="Calibri" w:hAnsi="Times New Roman" w:cs="Times New Roman"/>
          <w:sz w:val="12"/>
          <w:szCs w:val="12"/>
        </w:rPr>
      </w:pPr>
    </w:p>
    <w:p w:rsidR="00BB2818" w:rsidRPr="003D336B" w:rsidRDefault="00BB2818" w:rsidP="00BB2818">
      <w:pPr>
        <w:tabs>
          <w:tab w:val="left" w:pos="284"/>
        </w:tabs>
        <w:spacing w:after="0" w:line="240" w:lineRule="auto"/>
        <w:jc w:val="center"/>
        <w:rPr>
          <w:rFonts w:ascii="Times New Roman" w:eastAsia="Calibri" w:hAnsi="Times New Roman" w:cs="Times New Roman"/>
          <w:sz w:val="12"/>
          <w:szCs w:val="12"/>
        </w:rPr>
      </w:pPr>
      <w:r w:rsidRPr="003D336B">
        <w:rPr>
          <w:rFonts w:ascii="Times New Roman" w:eastAsia="Calibri" w:hAnsi="Times New Roman" w:cs="Times New Roman"/>
          <w:sz w:val="12"/>
          <w:szCs w:val="12"/>
        </w:rPr>
        <w:t>РЕШЕНИЕ</w:t>
      </w:r>
    </w:p>
    <w:p w:rsidR="00BB2818" w:rsidRPr="003D336B" w:rsidRDefault="00BB2818" w:rsidP="00BB2818">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25 июля</w:t>
      </w:r>
      <w:r w:rsidRPr="003D336B">
        <w:rPr>
          <w:rFonts w:ascii="Times New Roman" w:eastAsia="Calibri" w:hAnsi="Times New Roman" w:cs="Times New Roman"/>
          <w:sz w:val="12"/>
          <w:szCs w:val="12"/>
        </w:rPr>
        <w:t xml:space="preserve"> 201</w:t>
      </w:r>
      <w:r>
        <w:rPr>
          <w:rFonts w:ascii="Times New Roman" w:eastAsia="Calibri" w:hAnsi="Times New Roman" w:cs="Times New Roman"/>
          <w:sz w:val="12"/>
          <w:szCs w:val="12"/>
        </w:rPr>
        <w:t>8</w:t>
      </w:r>
      <w:r w:rsidRPr="003D336B">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3D336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№18</w:t>
      </w:r>
    </w:p>
    <w:p w:rsidR="00BB2818" w:rsidRPr="00070001" w:rsidRDefault="00BB2818" w:rsidP="00BB2818">
      <w:pPr>
        <w:tabs>
          <w:tab w:val="left" w:pos="284"/>
        </w:tabs>
        <w:spacing w:after="0" w:line="240" w:lineRule="auto"/>
        <w:jc w:val="center"/>
        <w:rPr>
          <w:rFonts w:ascii="Times New Roman" w:eastAsia="Calibri" w:hAnsi="Times New Roman" w:cs="Times New Roman"/>
          <w:b/>
          <w:sz w:val="12"/>
          <w:szCs w:val="12"/>
        </w:rPr>
      </w:pPr>
      <w:r w:rsidRPr="00070001">
        <w:rPr>
          <w:rFonts w:ascii="Times New Roman" w:eastAsia="Calibri" w:hAnsi="Times New Roman" w:cs="Times New Roman"/>
          <w:b/>
          <w:sz w:val="12"/>
          <w:szCs w:val="12"/>
        </w:rPr>
        <w:t xml:space="preserve">О внесении изменений и дополнений в бюджет </w:t>
      </w:r>
    </w:p>
    <w:p w:rsidR="00BB2818" w:rsidRDefault="00BB2818" w:rsidP="00BB2818">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Pr="00BB2818">
        <w:rPr>
          <w:rFonts w:ascii="Times New Roman" w:eastAsia="Calibri" w:hAnsi="Times New Roman" w:cs="Times New Roman"/>
          <w:b/>
          <w:sz w:val="12"/>
          <w:szCs w:val="12"/>
        </w:rPr>
        <w:t xml:space="preserve">Липовка </w:t>
      </w:r>
      <w:r w:rsidRPr="00070001">
        <w:rPr>
          <w:rFonts w:ascii="Times New Roman" w:eastAsia="Calibri" w:hAnsi="Times New Roman" w:cs="Times New Roman"/>
          <w:b/>
          <w:sz w:val="12"/>
          <w:szCs w:val="12"/>
        </w:rPr>
        <w:t>на 2018 год и на плановый период 2019 и 2020 годов</w:t>
      </w:r>
    </w:p>
    <w:p w:rsidR="00BB2818" w:rsidRDefault="00BB2818" w:rsidP="00BB2818">
      <w:pPr>
        <w:tabs>
          <w:tab w:val="left" w:pos="284"/>
        </w:tabs>
        <w:spacing w:after="0" w:line="240" w:lineRule="auto"/>
        <w:jc w:val="center"/>
        <w:rPr>
          <w:rFonts w:ascii="Times New Roman" w:eastAsia="Calibri" w:hAnsi="Times New Roman" w:cs="Times New Roman"/>
          <w:sz w:val="12"/>
          <w:szCs w:val="12"/>
        </w:rPr>
      </w:pPr>
    </w:p>
    <w:p w:rsidR="00BB2818" w:rsidRPr="003D336B" w:rsidRDefault="00BB2818" w:rsidP="00BB2818">
      <w:pPr>
        <w:tabs>
          <w:tab w:val="left" w:pos="284"/>
        </w:tabs>
        <w:spacing w:after="0" w:line="240" w:lineRule="auto"/>
        <w:ind w:firstLine="284"/>
        <w:jc w:val="both"/>
        <w:rPr>
          <w:rFonts w:ascii="Times New Roman" w:eastAsia="Calibri" w:hAnsi="Times New Roman" w:cs="Times New Roman"/>
          <w:sz w:val="12"/>
          <w:szCs w:val="12"/>
        </w:rPr>
      </w:pPr>
      <w:r w:rsidRPr="003D336B">
        <w:rPr>
          <w:rFonts w:ascii="Times New Roman" w:eastAsia="Calibri" w:hAnsi="Times New Roman" w:cs="Times New Roman"/>
          <w:sz w:val="12"/>
          <w:szCs w:val="12"/>
        </w:rPr>
        <w:t>Пр</w:t>
      </w:r>
      <w:r>
        <w:rPr>
          <w:rFonts w:ascii="Times New Roman" w:eastAsia="Calibri" w:hAnsi="Times New Roman" w:cs="Times New Roman"/>
          <w:sz w:val="12"/>
          <w:szCs w:val="12"/>
        </w:rPr>
        <w:t xml:space="preserve">инято Собранием Представителей сельского поселения </w:t>
      </w:r>
      <w:r w:rsidRPr="00BB2818">
        <w:rPr>
          <w:rFonts w:ascii="Times New Roman" w:eastAsia="Calibri" w:hAnsi="Times New Roman" w:cs="Times New Roman"/>
          <w:sz w:val="12"/>
          <w:szCs w:val="12"/>
        </w:rPr>
        <w:t xml:space="preserve">Липовка </w:t>
      </w:r>
      <w:r w:rsidRPr="003D336B">
        <w:rPr>
          <w:rFonts w:ascii="Times New Roman" w:eastAsia="Calibri" w:hAnsi="Times New Roman" w:cs="Times New Roman"/>
          <w:sz w:val="12"/>
          <w:szCs w:val="12"/>
        </w:rPr>
        <w:t>муниципального района Сергиевский</w:t>
      </w:r>
    </w:p>
    <w:p w:rsidR="00BB2818" w:rsidRPr="00BB2818" w:rsidRDefault="00BB2818" w:rsidP="00BB2818">
      <w:pPr>
        <w:tabs>
          <w:tab w:val="left" w:pos="284"/>
        </w:tabs>
        <w:spacing w:after="0" w:line="240" w:lineRule="auto"/>
        <w:ind w:firstLine="284"/>
        <w:jc w:val="both"/>
        <w:rPr>
          <w:rFonts w:ascii="Times New Roman" w:eastAsia="Calibri" w:hAnsi="Times New Roman" w:cs="Times New Roman"/>
          <w:sz w:val="12"/>
          <w:szCs w:val="12"/>
        </w:rPr>
      </w:pPr>
      <w:r w:rsidRPr="00BB2818">
        <w:rPr>
          <w:rFonts w:ascii="Times New Roman" w:eastAsia="Calibri" w:hAnsi="Times New Roman" w:cs="Times New Roman"/>
          <w:sz w:val="12"/>
          <w:szCs w:val="12"/>
        </w:rPr>
        <w:t>Рассмотрев представленный Администрацией сельского поселения Липовка бюджет сельского поселения Липовка на 2018 год и на плановый период 2019 и 2020 годов, Собрание Представителей сельского поселения Липовка</w:t>
      </w:r>
    </w:p>
    <w:p w:rsidR="00BB2818" w:rsidRPr="00BB2818" w:rsidRDefault="00BB2818" w:rsidP="00BB2818">
      <w:pPr>
        <w:tabs>
          <w:tab w:val="left" w:pos="284"/>
        </w:tabs>
        <w:spacing w:after="0" w:line="240" w:lineRule="auto"/>
        <w:ind w:firstLine="284"/>
        <w:jc w:val="both"/>
        <w:rPr>
          <w:rFonts w:ascii="Times New Roman" w:eastAsia="Calibri" w:hAnsi="Times New Roman" w:cs="Times New Roman"/>
          <w:b/>
          <w:sz w:val="12"/>
          <w:szCs w:val="12"/>
        </w:rPr>
      </w:pPr>
      <w:r w:rsidRPr="00BB2818">
        <w:rPr>
          <w:rFonts w:ascii="Times New Roman" w:eastAsia="Calibri" w:hAnsi="Times New Roman" w:cs="Times New Roman"/>
          <w:b/>
          <w:sz w:val="12"/>
          <w:szCs w:val="12"/>
        </w:rPr>
        <w:t>РЕШИЛО:</w:t>
      </w:r>
    </w:p>
    <w:p w:rsidR="00BB2818" w:rsidRPr="00BB2818" w:rsidRDefault="00BB2818" w:rsidP="00BB281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B2818">
        <w:rPr>
          <w:rFonts w:ascii="Times New Roman" w:eastAsia="Calibri" w:hAnsi="Times New Roman" w:cs="Times New Roman"/>
          <w:sz w:val="12"/>
          <w:szCs w:val="12"/>
        </w:rPr>
        <w:t>Внести в решение Собрания Представителей сельского поселения Липовка от 27. 12.2017г № 34 «О бюджете сельского поселения Липовка на 2018 год и плановый период 2019 и 2020 годов» следующие изменения и дополнения:</w:t>
      </w:r>
    </w:p>
    <w:p w:rsidR="00BB2818" w:rsidRPr="00BB2818" w:rsidRDefault="00BB2818" w:rsidP="00BB2818">
      <w:pPr>
        <w:tabs>
          <w:tab w:val="left" w:pos="284"/>
        </w:tabs>
        <w:spacing w:after="0" w:line="240" w:lineRule="auto"/>
        <w:ind w:firstLine="284"/>
        <w:jc w:val="both"/>
        <w:rPr>
          <w:rFonts w:ascii="Times New Roman" w:eastAsia="Calibri" w:hAnsi="Times New Roman" w:cs="Times New Roman"/>
          <w:sz w:val="12"/>
          <w:szCs w:val="12"/>
        </w:rPr>
      </w:pPr>
      <w:r w:rsidRPr="00BB2818">
        <w:rPr>
          <w:rFonts w:ascii="Times New Roman" w:eastAsia="Calibri" w:hAnsi="Times New Roman" w:cs="Times New Roman"/>
          <w:sz w:val="12"/>
          <w:szCs w:val="12"/>
        </w:rPr>
        <w:t>1.1. В статье 1 пункт 1 сумму «3 683» заменить суммой «3 744»;</w:t>
      </w:r>
    </w:p>
    <w:p w:rsidR="00BB2818" w:rsidRPr="00BB2818" w:rsidRDefault="00BB2818" w:rsidP="00BB2818">
      <w:pPr>
        <w:tabs>
          <w:tab w:val="left" w:pos="284"/>
        </w:tabs>
        <w:spacing w:after="0" w:line="240" w:lineRule="auto"/>
        <w:ind w:firstLine="284"/>
        <w:jc w:val="both"/>
        <w:rPr>
          <w:rFonts w:ascii="Times New Roman" w:eastAsia="Calibri" w:hAnsi="Times New Roman" w:cs="Times New Roman"/>
          <w:sz w:val="12"/>
          <w:szCs w:val="12"/>
        </w:rPr>
      </w:pPr>
      <w:r w:rsidRPr="00BB2818">
        <w:rPr>
          <w:rFonts w:ascii="Times New Roman" w:eastAsia="Calibri" w:hAnsi="Times New Roman" w:cs="Times New Roman"/>
          <w:sz w:val="12"/>
          <w:szCs w:val="12"/>
        </w:rPr>
        <w:t>сумму «843» заменить суммой «781».</w:t>
      </w:r>
    </w:p>
    <w:p w:rsidR="00BB2818" w:rsidRPr="00BB2818" w:rsidRDefault="00BB2818" w:rsidP="00BB2818">
      <w:pPr>
        <w:tabs>
          <w:tab w:val="left" w:pos="284"/>
        </w:tabs>
        <w:spacing w:after="0" w:line="240" w:lineRule="auto"/>
        <w:ind w:firstLine="284"/>
        <w:jc w:val="both"/>
        <w:rPr>
          <w:rFonts w:ascii="Times New Roman" w:eastAsia="Calibri" w:hAnsi="Times New Roman" w:cs="Times New Roman"/>
          <w:sz w:val="12"/>
          <w:szCs w:val="12"/>
        </w:rPr>
      </w:pPr>
      <w:r w:rsidRPr="00BB2818">
        <w:rPr>
          <w:rFonts w:ascii="Times New Roman" w:eastAsia="Calibri" w:hAnsi="Times New Roman" w:cs="Times New Roman"/>
          <w:sz w:val="12"/>
          <w:szCs w:val="12"/>
        </w:rPr>
        <w:t>1.2. В статье 4 сумму «2 430» заменить суммой «2 433».</w:t>
      </w:r>
    </w:p>
    <w:p w:rsidR="00BB2818" w:rsidRPr="00BB2818" w:rsidRDefault="00BB2818" w:rsidP="00BB2818">
      <w:pPr>
        <w:tabs>
          <w:tab w:val="left" w:pos="284"/>
        </w:tabs>
        <w:spacing w:after="0" w:line="240" w:lineRule="auto"/>
        <w:ind w:firstLine="284"/>
        <w:jc w:val="both"/>
        <w:rPr>
          <w:rFonts w:ascii="Times New Roman" w:eastAsia="Calibri" w:hAnsi="Times New Roman" w:cs="Times New Roman"/>
          <w:sz w:val="12"/>
          <w:szCs w:val="12"/>
        </w:rPr>
      </w:pPr>
      <w:r w:rsidRPr="00BB2818">
        <w:rPr>
          <w:rFonts w:ascii="Times New Roman" w:eastAsia="Calibri" w:hAnsi="Times New Roman" w:cs="Times New Roman"/>
          <w:sz w:val="12"/>
          <w:szCs w:val="12"/>
        </w:rPr>
        <w:t>1.3. В статье 5 сумму «2 210» заменить суммой «2 213».</w:t>
      </w:r>
    </w:p>
    <w:p w:rsidR="00BB2818" w:rsidRPr="00BB2818" w:rsidRDefault="00BB2818" w:rsidP="00BB2818">
      <w:pPr>
        <w:tabs>
          <w:tab w:val="left" w:pos="284"/>
        </w:tabs>
        <w:spacing w:after="0" w:line="240" w:lineRule="auto"/>
        <w:ind w:firstLine="284"/>
        <w:jc w:val="both"/>
        <w:rPr>
          <w:rFonts w:ascii="Times New Roman" w:eastAsia="Calibri" w:hAnsi="Times New Roman" w:cs="Times New Roman"/>
          <w:sz w:val="12"/>
          <w:szCs w:val="12"/>
        </w:rPr>
      </w:pPr>
      <w:r w:rsidRPr="00BB2818">
        <w:rPr>
          <w:rFonts w:ascii="Times New Roman" w:eastAsia="Calibri" w:hAnsi="Times New Roman" w:cs="Times New Roman"/>
          <w:sz w:val="12"/>
          <w:szCs w:val="12"/>
        </w:rPr>
        <w:t>1.4. В статье 14 пункт 1 сумму «130» заменить суммой «14»;</w:t>
      </w:r>
    </w:p>
    <w:p w:rsidR="00BB2818" w:rsidRPr="00BB2818" w:rsidRDefault="00BB2818" w:rsidP="00BB2818">
      <w:pPr>
        <w:tabs>
          <w:tab w:val="left" w:pos="284"/>
        </w:tabs>
        <w:spacing w:after="0" w:line="240" w:lineRule="auto"/>
        <w:ind w:firstLine="284"/>
        <w:jc w:val="both"/>
        <w:rPr>
          <w:rFonts w:ascii="Times New Roman" w:eastAsia="Calibri" w:hAnsi="Times New Roman" w:cs="Times New Roman"/>
          <w:sz w:val="12"/>
          <w:szCs w:val="12"/>
        </w:rPr>
      </w:pPr>
      <w:r w:rsidRPr="00BB2818">
        <w:rPr>
          <w:rFonts w:ascii="Times New Roman" w:eastAsia="Calibri" w:hAnsi="Times New Roman" w:cs="Times New Roman"/>
          <w:sz w:val="12"/>
          <w:szCs w:val="12"/>
        </w:rPr>
        <w:t>сумму « 260» заменить суммой «28»;</w:t>
      </w:r>
    </w:p>
    <w:p w:rsidR="00BB2818" w:rsidRPr="00BB2818" w:rsidRDefault="00BB2818" w:rsidP="00BB2818">
      <w:pPr>
        <w:tabs>
          <w:tab w:val="left" w:pos="284"/>
        </w:tabs>
        <w:spacing w:after="0" w:line="240" w:lineRule="auto"/>
        <w:ind w:firstLine="284"/>
        <w:jc w:val="both"/>
        <w:rPr>
          <w:rFonts w:ascii="Times New Roman" w:eastAsia="Calibri" w:hAnsi="Times New Roman" w:cs="Times New Roman"/>
          <w:sz w:val="12"/>
          <w:szCs w:val="12"/>
        </w:rPr>
      </w:pPr>
      <w:r w:rsidRPr="00BB2818">
        <w:rPr>
          <w:rFonts w:ascii="Times New Roman" w:eastAsia="Calibri" w:hAnsi="Times New Roman" w:cs="Times New Roman"/>
          <w:sz w:val="12"/>
          <w:szCs w:val="12"/>
        </w:rPr>
        <w:t>сумму «260» заменить суммой «28».</w:t>
      </w:r>
    </w:p>
    <w:p w:rsidR="00BB2818" w:rsidRPr="00BB2818" w:rsidRDefault="00BB2818" w:rsidP="00BB2818">
      <w:pPr>
        <w:tabs>
          <w:tab w:val="left" w:pos="284"/>
        </w:tabs>
        <w:spacing w:after="0" w:line="240" w:lineRule="auto"/>
        <w:ind w:firstLine="284"/>
        <w:jc w:val="both"/>
        <w:rPr>
          <w:rFonts w:ascii="Times New Roman" w:eastAsia="Calibri" w:hAnsi="Times New Roman" w:cs="Times New Roman"/>
          <w:sz w:val="12"/>
          <w:szCs w:val="12"/>
        </w:rPr>
      </w:pPr>
      <w:r w:rsidRPr="00BB2818">
        <w:rPr>
          <w:rFonts w:ascii="Times New Roman" w:eastAsia="Calibri" w:hAnsi="Times New Roman" w:cs="Times New Roman"/>
          <w:sz w:val="12"/>
          <w:szCs w:val="12"/>
        </w:rPr>
        <w:t>пункт 2 сумму «130» заменить суммой «14»;</w:t>
      </w:r>
    </w:p>
    <w:p w:rsidR="00BB2818" w:rsidRPr="00BB2818" w:rsidRDefault="00BB2818" w:rsidP="00BB2818">
      <w:pPr>
        <w:tabs>
          <w:tab w:val="left" w:pos="284"/>
        </w:tabs>
        <w:spacing w:after="0" w:line="240" w:lineRule="auto"/>
        <w:ind w:firstLine="284"/>
        <w:jc w:val="both"/>
        <w:rPr>
          <w:rFonts w:ascii="Times New Roman" w:eastAsia="Calibri" w:hAnsi="Times New Roman" w:cs="Times New Roman"/>
          <w:sz w:val="12"/>
          <w:szCs w:val="12"/>
        </w:rPr>
      </w:pPr>
      <w:r w:rsidRPr="00BB2818">
        <w:rPr>
          <w:rFonts w:ascii="Times New Roman" w:eastAsia="Calibri" w:hAnsi="Times New Roman" w:cs="Times New Roman"/>
          <w:sz w:val="12"/>
          <w:szCs w:val="12"/>
        </w:rPr>
        <w:t>сумму «130» заменить суммой «14»;</w:t>
      </w:r>
    </w:p>
    <w:p w:rsidR="00BB2818" w:rsidRPr="00BB2818" w:rsidRDefault="00BB2818" w:rsidP="00BB2818">
      <w:pPr>
        <w:tabs>
          <w:tab w:val="left" w:pos="284"/>
        </w:tabs>
        <w:spacing w:after="0" w:line="240" w:lineRule="auto"/>
        <w:ind w:firstLine="284"/>
        <w:jc w:val="both"/>
        <w:rPr>
          <w:rFonts w:ascii="Times New Roman" w:eastAsia="Calibri" w:hAnsi="Times New Roman" w:cs="Times New Roman"/>
          <w:sz w:val="12"/>
          <w:szCs w:val="12"/>
        </w:rPr>
      </w:pPr>
      <w:r w:rsidRPr="00BB2818">
        <w:rPr>
          <w:rFonts w:ascii="Times New Roman" w:eastAsia="Calibri" w:hAnsi="Times New Roman" w:cs="Times New Roman"/>
          <w:sz w:val="12"/>
          <w:szCs w:val="12"/>
        </w:rPr>
        <w:t>сумму «130» заменить суммой «14».</w:t>
      </w:r>
    </w:p>
    <w:p w:rsidR="00BB2818" w:rsidRPr="00BB2818" w:rsidRDefault="00BB2818" w:rsidP="00BB281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w:t>
      </w:r>
      <w:r w:rsidRPr="00BB2818">
        <w:rPr>
          <w:rFonts w:ascii="Times New Roman" w:eastAsia="Calibri" w:hAnsi="Times New Roman" w:cs="Times New Roman"/>
          <w:sz w:val="12"/>
          <w:szCs w:val="12"/>
        </w:rPr>
        <w:t>Приложения 8,9,10 изложить</w:t>
      </w:r>
      <w:r>
        <w:rPr>
          <w:rFonts w:ascii="Times New Roman" w:eastAsia="Calibri" w:hAnsi="Times New Roman" w:cs="Times New Roman"/>
          <w:sz w:val="12"/>
          <w:szCs w:val="12"/>
        </w:rPr>
        <w:t xml:space="preserve"> в новой редакции (прилагаются)</w:t>
      </w:r>
    </w:p>
    <w:p w:rsidR="00BB2818" w:rsidRPr="00BB2818" w:rsidRDefault="00BB2818" w:rsidP="00BB2818">
      <w:pPr>
        <w:tabs>
          <w:tab w:val="left" w:pos="284"/>
        </w:tabs>
        <w:spacing w:after="0" w:line="240" w:lineRule="auto"/>
        <w:ind w:firstLine="284"/>
        <w:jc w:val="both"/>
        <w:rPr>
          <w:rFonts w:ascii="Times New Roman" w:eastAsia="Calibri" w:hAnsi="Times New Roman" w:cs="Times New Roman"/>
          <w:sz w:val="12"/>
          <w:szCs w:val="12"/>
        </w:rPr>
      </w:pPr>
      <w:r w:rsidRPr="00BB2818">
        <w:rPr>
          <w:rFonts w:ascii="Times New Roman" w:eastAsia="Calibri" w:hAnsi="Times New Roman" w:cs="Times New Roman"/>
          <w:sz w:val="12"/>
          <w:szCs w:val="12"/>
        </w:rPr>
        <w:lastRenderedPageBreak/>
        <w:t>2.  Настоящее решение опубликовать в газете «Сергиевский вестник».</w:t>
      </w:r>
    </w:p>
    <w:p w:rsidR="00BB2818" w:rsidRPr="00BB2818" w:rsidRDefault="00BB2818" w:rsidP="00BB2818">
      <w:pPr>
        <w:tabs>
          <w:tab w:val="left" w:pos="284"/>
        </w:tabs>
        <w:spacing w:after="0" w:line="240" w:lineRule="auto"/>
        <w:ind w:firstLine="284"/>
        <w:jc w:val="both"/>
        <w:rPr>
          <w:rFonts w:ascii="Times New Roman" w:eastAsia="Calibri" w:hAnsi="Times New Roman" w:cs="Times New Roman"/>
          <w:sz w:val="12"/>
          <w:szCs w:val="12"/>
        </w:rPr>
      </w:pPr>
      <w:r w:rsidRPr="00BB2818">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BB2818" w:rsidRPr="00BB2818" w:rsidRDefault="00BB2818" w:rsidP="00BB2818">
      <w:pPr>
        <w:tabs>
          <w:tab w:val="left" w:pos="284"/>
        </w:tabs>
        <w:spacing w:after="0" w:line="240" w:lineRule="auto"/>
        <w:jc w:val="right"/>
        <w:rPr>
          <w:rFonts w:ascii="Times New Roman" w:eastAsia="Calibri" w:hAnsi="Times New Roman" w:cs="Times New Roman"/>
          <w:sz w:val="12"/>
          <w:szCs w:val="12"/>
        </w:rPr>
      </w:pPr>
      <w:r w:rsidRPr="00BB2818">
        <w:rPr>
          <w:rFonts w:ascii="Times New Roman" w:eastAsia="Calibri" w:hAnsi="Times New Roman" w:cs="Times New Roman"/>
          <w:sz w:val="12"/>
          <w:szCs w:val="12"/>
        </w:rPr>
        <w:t>Председатель собрания представителей</w:t>
      </w:r>
    </w:p>
    <w:p w:rsidR="00BB2818" w:rsidRPr="00BB2818" w:rsidRDefault="00BB2818" w:rsidP="00BB2818">
      <w:pPr>
        <w:tabs>
          <w:tab w:val="left" w:pos="284"/>
        </w:tabs>
        <w:spacing w:after="0" w:line="240" w:lineRule="auto"/>
        <w:jc w:val="right"/>
        <w:rPr>
          <w:rFonts w:ascii="Times New Roman" w:eastAsia="Calibri" w:hAnsi="Times New Roman" w:cs="Times New Roman"/>
          <w:sz w:val="12"/>
          <w:szCs w:val="12"/>
        </w:rPr>
      </w:pPr>
      <w:r w:rsidRPr="00BB2818">
        <w:rPr>
          <w:rFonts w:ascii="Times New Roman" w:eastAsia="Calibri" w:hAnsi="Times New Roman" w:cs="Times New Roman"/>
          <w:sz w:val="12"/>
          <w:szCs w:val="12"/>
        </w:rPr>
        <w:t>сельского поселения Липовка</w:t>
      </w:r>
    </w:p>
    <w:p w:rsidR="00BB2818" w:rsidRDefault="00BB2818" w:rsidP="00BB2818">
      <w:pPr>
        <w:tabs>
          <w:tab w:val="left" w:pos="284"/>
        </w:tabs>
        <w:spacing w:after="0" w:line="240" w:lineRule="auto"/>
        <w:jc w:val="right"/>
        <w:rPr>
          <w:rFonts w:ascii="Times New Roman" w:eastAsia="Calibri" w:hAnsi="Times New Roman" w:cs="Times New Roman"/>
          <w:sz w:val="12"/>
          <w:szCs w:val="12"/>
        </w:rPr>
      </w:pPr>
      <w:r w:rsidRPr="00BB2818">
        <w:rPr>
          <w:rFonts w:ascii="Times New Roman" w:eastAsia="Calibri" w:hAnsi="Times New Roman" w:cs="Times New Roman"/>
          <w:sz w:val="12"/>
          <w:szCs w:val="12"/>
        </w:rPr>
        <w:t>муниципального района Сергиевский</w:t>
      </w:r>
    </w:p>
    <w:p w:rsidR="00BB2818" w:rsidRPr="00BB2818" w:rsidRDefault="00BB2818" w:rsidP="00BB2818">
      <w:pPr>
        <w:tabs>
          <w:tab w:val="left" w:pos="284"/>
        </w:tabs>
        <w:spacing w:after="0" w:line="240" w:lineRule="auto"/>
        <w:jc w:val="right"/>
        <w:rPr>
          <w:rFonts w:ascii="Times New Roman" w:eastAsia="Calibri" w:hAnsi="Times New Roman" w:cs="Times New Roman"/>
          <w:sz w:val="12"/>
          <w:szCs w:val="12"/>
        </w:rPr>
      </w:pPr>
      <w:r w:rsidRPr="00BB2818">
        <w:rPr>
          <w:rFonts w:ascii="Times New Roman" w:eastAsia="Calibri" w:hAnsi="Times New Roman" w:cs="Times New Roman"/>
          <w:sz w:val="12"/>
          <w:szCs w:val="12"/>
        </w:rPr>
        <w:t>Н.Н.</w:t>
      </w:r>
      <w:r>
        <w:rPr>
          <w:rFonts w:ascii="Times New Roman" w:eastAsia="Calibri" w:hAnsi="Times New Roman" w:cs="Times New Roman"/>
          <w:sz w:val="12"/>
          <w:szCs w:val="12"/>
        </w:rPr>
        <w:t xml:space="preserve"> </w:t>
      </w:r>
      <w:r w:rsidRPr="00BB2818">
        <w:rPr>
          <w:rFonts w:ascii="Times New Roman" w:eastAsia="Calibri" w:hAnsi="Times New Roman" w:cs="Times New Roman"/>
          <w:sz w:val="12"/>
          <w:szCs w:val="12"/>
        </w:rPr>
        <w:t>Тихонова</w:t>
      </w:r>
    </w:p>
    <w:p w:rsidR="00BB2818" w:rsidRPr="00BB2818" w:rsidRDefault="00BB2818" w:rsidP="00BB2818">
      <w:pPr>
        <w:tabs>
          <w:tab w:val="left" w:pos="284"/>
        </w:tabs>
        <w:spacing w:after="0" w:line="240" w:lineRule="auto"/>
        <w:jc w:val="right"/>
        <w:rPr>
          <w:rFonts w:ascii="Times New Roman" w:eastAsia="Calibri" w:hAnsi="Times New Roman" w:cs="Times New Roman"/>
          <w:sz w:val="12"/>
          <w:szCs w:val="12"/>
        </w:rPr>
      </w:pPr>
    </w:p>
    <w:p w:rsidR="00BB2818" w:rsidRPr="00BB2818" w:rsidRDefault="00BB2818" w:rsidP="00BB2818">
      <w:pPr>
        <w:tabs>
          <w:tab w:val="left" w:pos="284"/>
        </w:tabs>
        <w:spacing w:after="0" w:line="240" w:lineRule="auto"/>
        <w:jc w:val="right"/>
        <w:rPr>
          <w:rFonts w:ascii="Times New Roman" w:eastAsia="Calibri" w:hAnsi="Times New Roman" w:cs="Times New Roman"/>
          <w:sz w:val="12"/>
          <w:szCs w:val="12"/>
        </w:rPr>
      </w:pPr>
      <w:r w:rsidRPr="00BB2818">
        <w:rPr>
          <w:rFonts w:ascii="Times New Roman" w:eastAsia="Calibri" w:hAnsi="Times New Roman" w:cs="Times New Roman"/>
          <w:sz w:val="12"/>
          <w:szCs w:val="12"/>
        </w:rPr>
        <w:t>Глава сельского поселения Липовка</w:t>
      </w:r>
    </w:p>
    <w:p w:rsidR="00BB2818" w:rsidRDefault="00BB2818" w:rsidP="00BB2818">
      <w:pPr>
        <w:tabs>
          <w:tab w:val="left" w:pos="284"/>
        </w:tabs>
        <w:spacing w:after="0" w:line="240" w:lineRule="auto"/>
        <w:jc w:val="right"/>
        <w:rPr>
          <w:rFonts w:ascii="Times New Roman" w:eastAsia="Calibri" w:hAnsi="Times New Roman" w:cs="Times New Roman"/>
          <w:sz w:val="12"/>
          <w:szCs w:val="12"/>
        </w:rPr>
      </w:pPr>
      <w:r w:rsidRPr="00BB2818">
        <w:rPr>
          <w:rFonts w:ascii="Times New Roman" w:eastAsia="Calibri" w:hAnsi="Times New Roman" w:cs="Times New Roman"/>
          <w:sz w:val="12"/>
          <w:szCs w:val="12"/>
        </w:rPr>
        <w:t>муниципального района Сергиевский</w:t>
      </w:r>
    </w:p>
    <w:p w:rsidR="00D64635" w:rsidRDefault="00BB2818" w:rsidP="00BB2818">
      <w:pPr>
        <w:tabs>
          <w:tab w:val="left" w:pos="284"/>
        </w:tabs>
        <w:spacing w:after="0" w:line="240" w:lineRule="auto"/>
        <w:jc w:val="right"/>
        <w:rPr>
          <w:rFonts w:ascii="Times New Roman" w:eastAsia="Calibri" w:hAnsi="Times New Roman" w:cs="Times New Roman"/>
          <w:sz w:val="12"/>
          <w:szCs w:val="12"/>
        </w:rPr>
      </w:pPr>
      <w:r w:rsidRPr="00BB2818">
        <w:rPr>
          <w:rFonts w:ascii="Times New Roman" w:eastAsia="Calibri" w:hAnsi="Times New Roman" w:cs="Times New Roman"/>
          <w:sz w:val="12"/>
          <w:szCs w:val="12"/>
        </w:rPr>
        <w:t>С.И. Вершинин</w:t>
      </w:r>
    </w:p>
    <w:p w:rsidR="00BB2818" w:rsidRDefault="00BB2818" w:rsidP="00BB2818">
      <w:pPr>
        <w:tabs>
          <w:tab w:val="left" w:pos="284"/>
        </w:tabs>
        <w:spacing w:after="0" w:line="240" w:lineRule="auto"/>
        <w:jc w:val="right"/>
        <w:rPr>
          <w:rFonts w:ascii="Times New Roman" w:eastAsia="Calibri" w:hAnsi="Times New Roman" w:cs="Times New Roman"/>
          <w:sz w:val="12"/>
          <w:szCs w:val="12"/>
        </w:rPr>
      </w:pPr>
    </w:p>
    <w:p w:rsidR="00BB2818" w:rsidRPr="003D336B" w:rsidRDefault="00BB2818" w:rsidP="00BB2818">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№8</w:t>
      </w:r>
    </w:p>
    <w:p w:rsidR="00BB2818" w:rsidRDefault="00BB2818" w:rsidP="00BB2818">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к решению Собрания Представителей</w:t>
      </w:r>
    </w:p>
    <w:p w:rsidR="00BB2818" w:rsidRPr="003D336B" w:rsidRDefault="00BB2818" w:rsidP="00BB2818">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 xml:space="preserve">сельского поселения </w:t>
      </w:r>
      <w:r w:rsidRPr="00BB2818">
        <w:rPr>
          <w:rFonts w:ascii="Times New Roman" w:eastAsia="Calibri" w:hAnsi="Times New Roman" w:cs="Times New Roman"/>
          <w:i/>
          <w:sz w:val="12"/>
          <w:szCs w:val="12"/>
        </w:rPr>
        <w:t>Липовка</w:t>
      </w:r>
    </w:p>
    <w:p w:rsidR="00BB2818" w:rsidRDefault="00BB2818" w:rsidP="00BB2818">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муниципального района Сергиевский</w:t>
      </w:r>
    </w:p>
    <w:p w:rsidR="00BB2818" w:rsidRPr="003D336B" w:rsidRDefault="00BB2818" w:rsidP="00BB2818">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Самарской области</w:t>
      </w:r>
    </w:p>
    <w:p w:rsidR="00BB2818" w:rsidRPr="003D336B" w:rsidRDefault="00BB2818" w:rsidP="00BB2818">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№18 от “25”июля</w:t>
      </w:r>
      <w:r w:rsidRPr="003D336B">
        <w:rPr>
          <w:rFonts w:ascii="Times New Roman" w:eastAsia="Calibri" w:hAnsi="Times New Roman" w:cs="Times New Roman"/>
          <w:i/>
          <w:sz w:val="12"/>
          <w:szCs w:val="12"/>
        </w:rPr>
        <w:t xml:space="preserve"> 201</w:t>
      </w:r>
      <w:r>
        <w:rPr>
          <w:rFonts w:ascii="Times New Roman" w:eastAsia="Calibri" w:hAnsi="Times New Roman" w:cs="Times New Roman"/>
          <w:i/>
          <w:sz w:val="12"/>
          <w:szCs w:val="12"/>
        </w:rPr>
        <w:t>8</w:t>
      </w:r>
      <w:r w:rsidRPr="003D336B">
        <w:rPr>
          <w:rFonts w:ascii="Times New Roman" w:eastAsia="Calibri" w:hAnsi="Times New Roman" w:cs="Times New Roman"/>
          <w:i/>
          <w:sz w:val="12"/>
          <w:szCs w:val="12"/>
        </w:rPr>
        <w:t xml:space="preserve"> г.</w:t>
      </w:r>
    </w:p>
    <w:p w:rsidR="00BB2818" w:rsidRDefault="00BB2818" w:rsidP="00BB2818">
      <w:pPr>
        <w:tabs>
          <w:tab w:val="left" w:pos="284"/>
        </w:tabs>
        <w:spacing w:after="0" w:line="240" w:lineRule="auto"/>
        <w:jc w:val="center"/>
        <w:rPr>
          <w:rFonts w:ascii="Times New Roman" w:eastAsia="Calibri" w:hAnsi="Times New Roman" w:cs="Times New Roman"/>
          <w:b/>
          <w:sz w:val="12"/>
          <w:szCs w:val="12"/>
        </w:rPr>
      </w:pPr>
      <w:r w:rsidRPr="003C0C77">
        <w:rPr>
          <w:rFonts w:ascii="Times New Roman" w:eastAsia="Calibri" w:hAnsi="Times New Roman" w:cs="Times New Roman"/>
          <w:b/>
          <w:sz w:val="12"/>
          <w:szCs w:val="12"/>
        </w:rPr>
        <w:t>Источники внутреннего финансирования дефицита местного бюджета на 2018 год</w:t>
      </w:r>
    </w:p>
    <w:tbl>
      <w:tblPr>
        <w:tblStyle w:val="af4"/>
        <w:tblW w:w="0" w:type="auto"/>
        <w:tblInd w:w="108" w:type="dxa"/>
        <w:tblLook w:val="04A0" w:firstRow="1" w:lastRow="0" w:firstColumn="1" w:lastColumn="0" w:noHBand="0" w:noVBand="1"/>
      </w:tblPr>
      <w:tblGrid>
        <w:gridCol w:w="1418"/>
        <w:gridCol w:w="5245"/>
        <w:gridCol w:w="850"/>
      </w:tblGrid>
      <w:tr w:rsidR="00BB2818" w:rsidRPr="00BB2818" w:rsidTr="00BB2818">
        <w:trPr>
          <w:trHeight w:val="20"/>
        </w:trPr>
        <w:tc>
          <w:tcPr>
            <w:tcW w:w="1418" w:type="dxa"/>
            <w:hideMark/>
          </w:tcPr>
          <w:p w:rsidR="00BB2818" w:rsidRPr="00BB2818" w:rsidRDefault="00BB2818" w:rsidP="00BB2818">
            <w:pPr>
              <w:tabs>
                <w:tab w:val="left" w:pos="284"/>
              </w:tabs>
              <w:rPr>
                <w:rFonts w:ascii="Times New Roman" w:eastAsia="Calibri" w:hAnsi="Times New Roman" w:cs="Times New Roman"/>
                <w:bCs/>
                <w:sz w:val="12"/>
                <w:szCs w:val="12"/>
              </w:rPr>
            </w:pPr>
            <w:r w:rsidRPr="00BB2818">
              <w:rPr>
                <w:rFonts w:ascii="Times New Roman" w:eastAsia="Calibri" w:hAnsi="Times New Roman" w:cs="Times New Roman"/>
                <w:bCs/>
                <w:sz w:val="12"/>
                <w:szCs w:val="12"/>
              </w:rPr>
              <w:t>Код</w:t>
            </w:r>
          </w:p>
        </w:tc>
        <w:tc>
          <w:tcPr>
            <w:tcW w:w="5245" w:type="dxa"/>
            <w:hideMark/>
          </w:tcPr>
          <w:p w:rsidR="00BB2818" w:rsidRPr="00BB2818" w:rsidRDefault="00BB2818" w:rsidP="00BB2818">
            <w:pPr>
              <w:tabs>
                <w:tab w:val="left" w:pos="284"/>
              </w:tabs>
              <w:rPr>
                <w:rFonts w:ascii="Times New Roman" w:eastAsia="Calibri" w:hAnsi="Times New Roman" w:cs="Times New Roman"/>
                <w:bCs/>
                <w:sz w:val="12"/>
                <w:szCs w:val="12"/>
              </w:rPr>
            </w:pPr>
            <w:r w:rsidRPr="00BB2818">
              <w:rPr>
                <w:rFonts w:ascii="Times New Roman" w:eastAsia="Calibri" w:hAnsi="Times New Roman" w:cs="Times New Roman"/>
                <w:bCs/>
                <w:sz w:val="12"/>
                <w:szCs w:val="12"/>
              </w:rPr>
              <w:t xml:space="preserve">Наименование </w:t>
            </w:r>
          </w:p>
        </w:tc>
        <w:tc>
          <w:tcPr>
            <w:tcW w:w="850" w:type="dxa"/>
            <w:hideMark/>
          </w:tcPr>
          <w:p w:rsidR="00BB2818" w:rsidRPr="00BB2818" w:rsidRDefault="00BB2818" w:rsidP="00BB2818">
            <w:pPr>
              <w:tabs>
                <w:tab w:val="left" w:pos="284"/>
              </w:tabs>
              <w:rPr>
                <w:rFonts w:ascii="Times New Roman" w:eastAsia="Calibri" w:hAnsi="Times New Roman" w:cs="Times New Roman"/>
                <w:bCs/>
                <w:sz w:val="12"/>
                <w:szCs w:val="12"/>
              </w:rPr>
            </w:pPr>
            <w:r w:rsidRPr="00BB2818">
              <w:rPr>
                <w:rFonts w:ascii="Times New Roman" w:eastAsia="Calibri" w:hAnsi="Times New Roman" w:cs="Times New Roman"/>
                <w:bCs/>
                <w:sz w:val="12"/>
                <w:szCs w:val="12"/>
              </w:rPr>
              <w:t>Сумма, тыс.</w:t>
            </w:r>
            <w:r>
              <w:rPr>
                <w:rFonts w:ascii="Times New Roman" w:eastAsia="Calibri" w:hAnsi="Times New Roman" w:cs="Times New Roman"/>
                <w:bCs/>
                <w:sz w:val="12"/>
                <w:szCs w:val="12"/>
              </w:rPr>
              <w:t xml:space="preserve"> </w:t>
            </w:r>
            <w:r w:rsidRPr="00BB2818">
              <w:rPr>
                <w:rFonts w:ascii="Times New Roman" w:eastAsia="Calibri" w:hAnsi="Times New Roman" w:cs="Times New Roman"/>
                <w:bCs/>
                <w:sz w:val="12"/>
                <w:szCs w:val="12"/>
              </w:rPr>
              <w:t>рублей</w:t>
            </w:r>
          </w:p>
        </w:tc>
      </w:tr>
      <w:tr w:rsidR="00BB2818" w:rsidRPr="00BB2818" w:rsidTr="00BB2818">
        <w:trPr>
          <w:trHeight w:val="20"/>
        </w:trPr>
        <w:tc>
          <w:tcPr>
            <w:tcW w:w="1418" w:type="dxa"/>
            <w:hideMark/>
          </w:tcPr>
          <w:p w:rsidR="00BB2818" w:rsidRPr="00BB2818" w:rsidRDefault="00BB2818" w:rsidP="00BB2818">
            <w:pPr>
              <w:tabs>
                <w:tab w:val="left" w:pos="284"/>
              </w:tabs>
              <w:rPr>
                <w:rFonts w:ascii="Times New Roman" w:eastAsia="Calibri" w:hAnsi="Times New Roman" w:cs="Times New Roman"/>
                <w:bCs/>
                <w:sz w:val="12"/>
                <w:szCs w:val="12"/>
              </w:rPr>
            </w:pPr>
            <w:r w:rsidRPr="00BB2818">
              <w:rPr>
                <w:rFonts w:ascii="Times New Roman" w:eastAsia="Calibri" w:hAnsi="Times New Roman" w:cs="Times New Roman"/>
                <w:bCs/>
                <w:sz w:val="12"/>
                <w:szCs w:val="12"/>
              </w:rPr>
              <w:t>01 00 00 00 00 0000 000</w:t>
            </w:r>
          </w:p>
        </w:tc>
        <w:tc>
          <w:tcPr>
            <w:tcW w:w="5245" w:type="dxa"/>
            <w:hideMark/>
          </w:tcPr>
          <w:p w:rsidR="00BB2818" w:rsidRPr="00BB2818" w:rsidRDefault="00BB2818" w:rsidP="00BB2818">
            <w:pPr>
              <w:tabs>
                <w:tab w:val="left" w:pos="284"/>
              </w:tabs>
              <w:rPr>
                <w:rFonts w:ascii="Times New Roman" w:eastAsia="Calibri" w:hAnsi="Times New Roman" w:cs="Times New Roman"/>
                <w:bCs/>
                <w:sz w:val="12"/>
                <w:szCs w:val="12"/>
              </w:rPr>
            </w:pPr>
            <w:r w:rsidRPr="00BB2818">
              <w:rPr>
                <w:rFonts w:ascii="Times New Roman" w:eastAsia="Calibri" w:hAnsi="Times New Roman" w:cs="Times New Roman"/>
                <w:bCs/>
                <w:sz w:val="12"/>
                <w:szCs w:val="12"/>
              </w:rPr>
              <w:t>ИСТОЧНИКИ ВНУТРЕННЕГО ФИНАНСИРОВАНИЯ ДЕФИЦИТОВ БЮДЖЕТОВ</w:t>
            </w:r>
          </w:p>
        </w:tc>
        <w:tc>
          <w:tcPr>
            <w:tcW w:w="850" w:type="dxa"/>
            <w:hideMark/>
          </w:tcPr>
          <w:p w:rsidR="00BB2818" w:rsidRPr="00BB2818" w:rsidRDefault="00BB2818" w:rsidP="00BB2818">
            <w:pPr>
              <w:tabs>
                <w:tab w:val="left" w:pos="284"/>
              </w:tabs>
              <w:rPr>
                <w:rFonts w:ascii="Times New Roman" w:eastAsia="Calibri" w:hAnsi="Times New Roman" w:cs="Times New Roman"/>
                <w:bCs/>
                <w:sz w:val="12"/>
                <w:szCs w:val="12"/>
              </w:rPr>
            </w:pPr>
            <w:r w:rsidRPr="00BB2818">
              <w:rPr>
                <w:rFonts w:ascii="Times New Roman" w:eastAsia="Calibri" w:hAnsi="Times New Roman" w:cs="Times New Roman"/>
                <w:bCs/>
                <w:sz w:val="12"/>
                <w:szCs w:val="12"/>
              </w:rPr>
              <w:t>781</w:t>
            </w:r>
          </w:p>
        </w:tc>
      </w:tr>
      <w:tr w:rsidR="00BB2818" w:rsidRPr="00BB2818" w:rsidTr="00BB2818">
        <w:trPr>
          <w:trHeight w:val="20"/>
        </w:trPr>
        <w:tc>
          <w:tcPr>
            <w:tcW w:w="1418" w:type="dxa"/>
            <w:hideMark/>
          </w:tcPr>
          <w:p w:rsidR="00BB2818" w:rsidRPr="00BB2818" w:rsidRDefault="00BB2818" w:rsidP="00BB2818">
            <w:pPr>
              <w:tabs>
                <w:tab w:val="left" w:pos="284"/>
              </w:tabs>
              <w:rPr>
                <w:rFonts w:ascii="Times New Roman" w:eastAsia="Calibri" w:hAnsi="Times New Roman" w:cs="Times New Roman"/>
                <w:bCs/>
                <w:sz w:val="12"/>
                <w:szCs w:val="12"/>
              </w:rPr>
            </w:pPr>
            <w:r w:rsidRPr="00BB2818">
              <w:rPr>
                <w:rFonts w:ascii="Times New Roman" w:eastAsia="Calibri" w:hAnsi="Times New Roman" w:cs="Times New Roman"/>
                <w:bCs/>
                <w:sz w:val="12"/>
                <w:szCs w:val="12"/>
              </w:rPr>
              <w:t>01 03 00 00 00 0000 000</w:t>
            </w:r>
          </w:p>
        </w:tc>
        <w:tc>
          <w:tcPr>
            <w:tcW w:w="5245" w:type="dxa"/>
            <w:hideMark/>
          </w:tcPr>
          <w:p w:rsidR="00BB2818" w:rsidRPr="00BB2818" w:rsidRDefault="00BB2818" w:rsidP="00BB2818">
            <w:pPr>
              <w:tabs>
                <w:tab w:val="left" w:pos="284"/>
              </w:tabs>
              <w:rPr>
                <w:rFonts w:ascii="Times New Roman" w:eastAsia="Calibri" w:hAnsi="Times New Roman" w:cs="Times New Roman"/>
                <w:bCs/>
                <w:sz w:val="12"/>
                <w:szCs w:val="12"/>
              </w:rPr>
            </w:pPr>
            <w:r w:rsidRPr="00BB2818">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850" w:type="dxa"/>
            <w:hideMark/>
          </w:tcPr>
          <w:p w:rsidR="00BB2818" w:rsidRPr="00BB2818" w:rsidRDefault="00BB2818" w:rsidP="00BB2818">
            <w:pPr>
              <w:tabs>
                <w:tab w:val="left" w:pos="284"/>
              </w:tabs>
              <w:rPr>
                <w:rFonts w:ascii="Times New Roman" w:eastAsia="Calibri" w:hAnsi="Times New Roman" w:cs="Times New Roman"/>
                <w:bCs/>
                <w:sz w:val="12"/>
                <w:szCs w:val="12"/>
              </w:rPr>
            </w:pPr>
            <w:r w:rsidRPr="00BB2818">
              <w:rPr>
                <w:rFonts w:ascii="Times New Roman" w:eastAsia="Calibri" w:hAnsi="Times New Roman" w:cs="Times New Roman"/>
                <w:bCs/>
                <w:sz w:val="12"/>
                <w:szCs w:val="12"/>
              </w:rPr>
              <w:t>14</w:t>
            </w:r>
          </w:p>
        </w:tc>
      </w:tr>
      <w:tr w:rsidR="00BB2818" w:rsidRPr="00BB2818" w:rsidTr="00BB2818">
        <w:trPr>
          <w:trHeight w:val="20"/>
        </w:trPr>
        <w:tc>
          <w:tcPr>
            <w:tcW w:w="1418" w:type="dxa"/>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01 03 01 00 00 0000 700</w:t>
            </w:r>
          </w:p>
        </w:tc>
        <w:tc>
          <w:tcPr>
            <w:tcW w:w="5245" w:type="dxa"/>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850" w:type="dxa"/>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14</w:t>
            </w:r>
          </w:p>
        </w:tc>
      </w:tr>
      <w:tr w:rsidR="00BB2818" w:rsidRPr="00BB2818" w:rsidTr="00BB2818">
        <w:trPr>
          <w:trHeight w:val="20"/>
        </w:trPr>
        <w:tc>
          <w:tcPr>
            <w:tcW w:w="1418" w:type="dxa"/>
            <w:noWrap/>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01 03 01 00 10 0000 710</w:t>
            </w:r>
          </w:p>
        </w:tc>
        <w:tc>
          <w:tcPr>
            <w:tcW w:w="5245" w:type="dxa"/>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850" w:type="dxa"/>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14</w:t>
            </w:r>
          </w:p>
        </w:tc>
      </w:tr>
      <w:tr w:rsidR="00BB2818" w:rsidRPr="00BB2818" w:rsidTr="00BB2818">
        <w:trPr>
          <w:trHeight w:val="20"/>
        </w:trPr>
        <w:tc>
          <w:tcPr>
            <w:tcW w:w="1418" w:type="dxa"/>
            <w:hideMark/>
          </w:tcPr>
          <w:p w:rsidR="00BB2818" w:rsidRPr="00BB2818" w:rsidRDefault="00BB2818" w:rsidP="00BB2818">
            <w:pPr>
              <w:tabs>
                <w:tab w:val="left" w:pos="284"/>
              </w:tabs>
              <w:rPr>
                <w:rFonts w:ascii="Times New Roman" w:eastAsia="Calibri" w:hAnsi="Times New Roman" w:cs="Times New Roman"/>
                <w:bCs/>
                <w:sz w:val="12"/>
                <w:szCs w:val="12"/>
              </w:rPr>
            </w:pPr>
            <w:r w:rsidRPr="00BB2818">
              <w:rPr>
                <w:rFonts w:ascii="Times New Roman" w:eastAsia="Calibri" w:hAnsi="Times New Roman" w:cs="Times New Roman"/>
                <w:bCs/>
                <w:sz w:val="12"/>
                <w:szCs w:val="12"/>
              </w:rPr>
              <w:t>01 05 00 00 00 0000 000</w:t>
            </w:r>
          </w:p>
        </w:tc>
        <w:tc>
          <w:tcPr>
            <w:tcW w:w="5245" w:type="dxa"/>
            <w:hideMark/>
          </w:tcPr>
          <w:p w:rsidR="00BB2818" w:rsidRPr="00BB2818" w:rsidRDefault="00BB2818" w:rsidP="00BB2818">
            <w:pPr>
              <w:tabs>
                <w:tab w:val="left" w:pos="284"/>
              </w:tabs>
              <w:rPr>
                <w:rFonts w:ascii="Times New Roman" w:eastAsia="Calibri" w:hAnsi="Times New Roman" w:cs="Times New Roman"/>
                <w:bCs/>
                <w:sz w:val="12"/>
                <w:szCs w:val="12"/>
              </w:rPr>
            </w:pPr>
            <w:r w:rsidRPr="00BB2818">
              <w:rPr>
                <w:rFonts w:ascii="Times New Roman" w:eastAsia="Calibri" w:hAnsi="Times New Roman" w:cs="Times New Roman"/>
                <w:bCs/>
                <w:sz w:val="12"/>
                <w:szCs w:val="12"/>
              </w:rPr>
              <w:t>Изменение остатков средств на счетах по учету средств бюджетов</w:t>
            </w:r>
          </w:p>
        </w:tc>
        <w:tc>
          <w:tcPr>
            <w:tcW w:w="850" w:type="dxa"/>
            <w:hideMark/>
          </w:tcPr>
          <w:p w:rsidR="00BB2818" w:rsidRPr="00BB2818" w:rsidRDefault="00BB2818" w:rsidP="00BB2818">
            <w:pPr>
              <w:tabs>
                <w:tab w:val="left" w:pos="284"/>
              </w:tabs>
              <w:rPr>
                <w:rFonts w:ascii="Times New Roman" w:eastAsia="Calibri" w:hAnsi="Times New Roman" w:cs="Times New Roman"/>
                <w:bCs/>
                <w:sz w:val="12"/>
                <w:szCs w:val="12"/>
              </w:rPr>
            </w:pPr>
            <w:r w:rsidRPr="00BB2818">
              <w:rPr>
                <w:rFonts w:ascii="Times New Roman" w:eastAsia="Calibri" w:hAnsi="Times New Roman" w:cs="Times New Roman"/>
                <w:bCs/>
                <w:sz w:val="12"/>
                <w:szCs w:val="12"/>
              </w:rPr>
              <w:t>767</w:t>
            </w:r>
          </w:p>
        </w:tc>
      </w:tr>
      <w:tr w:rsidR="00BB2818" w:rsidRPr="00BB2818" w:rsidTr="00BB2818">
        <w:trPr>
          <w:trHeight w:val="20"/>
        </w:trPr>
        <w:tc>
          <w:tcPr>
            <w:tcW w:w="1418" w:type="dxa"/>
            <w:hideMark/>
          </w:tcPr>
          <w:p w:rsidR="00BB2818" w:rsidRPr="00BB2818" w:rsidRDefault="00BB2818" w:rsidP="00BB2818">
            <w:pPr>
              <w:tabs>
                <w:tab w:val="left" w:pos="284"/>
              </w:tabs>
              <w:rPr>
                <w:rFonts w:ascii="Times New Roman" w:eastAsia="Calibri" w:hAnsi="Times New Roman" w:cs="Times New Roman"/>
                <w:bCs/>
                <w:sz w:val="12"/>
                <w:szCs w:val="12"/>
              </w:rPr>
            </w:pPr>
            <w:r w:rsidRPr="00BB2818">
              <w:rPr>
                <w:rFonts w:ascii="Times New Roman" w:eastAsia="Calibri" w:hAnsi="Times New Roman" w:cs="Times New Roman"/>
                <w:bCs/>
                <w:sz w:val="12"/>
                <w:szCs w:val="12"/>
              </w:rPr>
              <w:t>01 05 00 00 00 0000 500</w:t>
            </w:r>
          </w:p>
        </w:tc>
        <w:tc>
          <w:tcPr>
            <w:tcW w:w="5245" w:type="dxa"/>
            <w:hideMark/>
          </w:tcPr>
          <w:p w:rsidR="00BB2818" w:rsidRPr="00BB2818" w:rsidRDefault="00BB2818" w:rsidP="00BB2818">
            <w:pPr>
              <w:tabs>
                <w:tab w:val="left" w:pos="284"/>
              </w:tabs>
              <w:rPr>
                <w:rFonts w:ascii="Times New Roman" w:eastAsia="Calibri" w:hAnsi="Times New Roman" w:cs="Times New Roman"/>
                <w:bCs/>
                <w:sz w:val="12"/>
                <w:szCs w:val="12"/>
              </w:rPr>
            </w:pPr>
            <w:r w:rsidRPr="00BB2818">
              <w:rPr>
                <w:rFonts w:ascii="Times New Roman" w:eastAsia="Calibri" w:hAnsi="Times New Roman" w:cs="Times New Roman"/>
                <w:bCs/>
                <w:sz w:val="12"/>
                <w:szCs w:val="12"/>
              </w:rPr>
              <w:t xml:space="preserve">Увеличение остатков средств бюджетов </w:t>
            </w:r>
          </w:p>
        </w:tc>
        <w:tc>
          <w:tcPr>
            <w:tcW w:w="850" w:type="dxa"/>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-3758</w:t>
            </w:r>
          </w:p>
        </w:tc>
      </w:tr>
      <w:tr w:rsidR="00BB2818" w:rsidRPr="00BB2818" w:rsidTr="00BB2818">
        <w:trPr>
          <w:trHeight w:val="20"/>
        </w:trPr>
        <w:tc>
          <w:tcPr>
            <w:tcW w:w="1418" w:type="dxa"/>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01 05 02 00 00 0000 500</w:t>
            </w:r>
          </w:p>
        </w:tc>
        <w:tc>
          <w:tcPr>
            <w:tcW w:w="5245" w:type="dxa"/>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Увеличение прочих остатков средств бюджетов</w:t>
            </w:r>
          </w:p>
        </w:tc>
        <w:tc>
          <w:tcPr>
            <w:tcW w:w="850" w:type="dxa"/>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-3758</w:t>
            </w:r>
          </w:p>
        </w:tc>
      </w:tr>
      <w:tr w:rsidR="00BB2818" w:rsidRPr="00BB2818" w:rsidTr="00BB2818">
        <w:trPr>
          <w:trHeight w:val="20"/>
        </w:trPr>
        <w:tc>
          <w:tcPr>
            <w:tcW w:w="1418" w:type="dxa"/>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01 05 02 01 00 0000 510</w:t>
            </w:r>
          </w:p>
        </w:tc>
        <w:tc>
          <w:tcPr>
            <w:tcW w:w="5245" w:type="dxa"/>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Увеличение прочих остатков денежных  средств бюджетов</w:t>
            </w:r>
          </w:p>
        </w:tc>
        <w:tc>
          <w:tcPr>
            <w:tcW w:w="850" w:type="dxa"/>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-3758</w:t>
            </w:r>
          </w:p>
        </w:tc>
      </w:tr>
      <w:tr w:rsidR="00BB2818" w:rsidRPr="00BB2818" w:rsidTr="00BB2818">
        <w:trPr>
          <w:trHeight w:val="20"/>
        </w:trPr>
        <w:tc>
          <w:tcPr>
            <w:tcW w:w="1418" w:type="dxa"/>
            <w:noWrap/>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01 05 02 01 10 0000 510</w:t>
            </w:r>
          </w:p>
        </w:tc>
        <w:tc>
          <w:tcPr>
            <w:tcW w:w="5245" w:type="dxa"/>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850" w:type="dxa"/>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-3758</w:t>
            </w:r>
          </w:p>
        </w:tc>
      </w:tr>
      <w:tr w:rsidR="00BB2818" w:rsidRPr="00BB2818" w:rsidTr="00BB2818">
        <w:trPr>
          <w:trHeight w:val="20"/>
        </w:trPr>
        <w:tc>
          <w:tcPr>
            <w:tcW w:w="1418" w:type="dxa"/>
            <w:hideMark/>
          </w:tcPr>
          <w:p w:rsidR="00BB2818" w:rsidRPr="00BB2818" w:rsidRDefault="00BB2818" w:rsidP="00BB2818">
            <w:pPr>
              <w:tabs>
                <w:tab w:val="left" w:pos="284"/>
              </w:tabs>
              <w:rPr>
                <w:rFonts w:ascii="Times New Roman" w:eastAsia="Calibri" w:hAnsi="Times New Roman" w:cs="Times New Roman"/>
                <w:bCs/>
                <w:sz w:val="12"/>
                <w:szCs w:val="12"/>
              </w:rPr>
            </w:pPr>
            <w:r w:rsidRPr="00BB2818">
              <w:rPr>
                <w:rFonts w:ascii="Times New Roman" w:eastAsia="Calibri" w:hAnsi="Times New Roman" w:cs="Times New Roman"/>
                <w:bCs/>
                <w:sz w:val="12"/>
                <w:szCs w:val="12"/>
              </w:rPr>
              <w:t>01 05 00 00 00 0000 600</w:t>
            </w:r>
          </w:p>
        </w:tc>
        <w:tc>
          <w:tcPr>
            <w:tcW w:w="5245" w:type="dxa"/>
            <w:hideMark/>
          </w:tcPr>
          <w:p w:rsidR="00BB2818" w:rsidRPr="00BB2818" w:rsidRDefault="00BB2818" w:rsidP="00BB2818">
            <w:pPr>
              <w:tabs>
                <w:tab w:val="left" w:pos="284"/>
              </w:tabs>
              <w:rPr>
                <w:rFonts w:ascii="Times New Roman" w:eastAsia="Calibri" w:hAnsi="Times New Roman" w:cs="Times New Roman"/>
                <w:bCs/>
                <w:sz w:val="12"/>
                <w:szCs w:val="12"/>
              </w:rPr>
            </w:pPr>
            <w:r w:rsidRPr="00BB2818">
              <w:rPr>
                <w:rFonts w:ascii="Times New Roman" w:eastAsia="Calibri" w:hAnsi="Times New Roman" w:cs="Times New Roman"/>
                <w:bCs/>
                <w:sz w:val="12"/>
                <w:szCs w:val="12"/>
              </w:rPr>
              <w:t>Уменьшение остатков средств бюджетов</w:t>
            </w:r>
          </w:p>
        </w:tc>
        <w:tc>
          <w:tcPr>
            <w:tcW w:w="850" w:type="dxa"/>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4526</w:t>
            </w:r>
          </w:p>
        </w:tc>
      </w:tr>
      <w:tr w:rsidR="00BB2818" w:rsidRPr="00BB2818" w:rsidTr="00BB2818">
        <w:trPr>
          <w:trHeight w:val="20"/>
        </w:trPr>
        <w:tc>
          <w:tcPr>
            <w:tcW w:w="1418" w:type="dxa"/>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01 05 02 00 00 0000 600</w:t>
            </w:r>
          </w:p>
        </w:tc>
        <w:tc>
          <w:tcPr>
            <w:tcW w:w="5245" w:type="dxa"/>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Уменьшение прочих остатков средств бюджетов</w:t>
            </w:r>
          </w:p>
        </w:tc>
        <w:tc>
          <w:tcPr>
            <w:tcW w:w="850" w:type="dxa"/>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4526</w:t>
            </w:r>
          </w:p>
        </w:tc>
      </w:tr>
      <w:tr w:rsidR="00BB2818" w:rsidRPr="00BB2818" w:rsidTr="00BB2818">
        <w:trPr>
          <w:trHeight w:val="20"/>
        </w:trPr>
        <w:tc>
          <w:tcPr>
            <w:tcW w:w="1418" w:type="dxa"/>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01 05 02 01 00 0000 610</w:t>
            </w:r>
          </w:p>
        </w:tc>
        <w:tc>
          <w:tcPr>
            <w:tcW w:w="5245" w:type="dxa"/>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Уменьшение прочих остатков денежных  средств бюджетов</w:t>
            </w:r>
          </w:p>
        </w:tc>
        <w:tc>
          <w:tcPr>
            <w:tcW w:w="850" w:type="dxa"/>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4526</w:t>
            </w:r>
          </w:p>
        </w:tc>
      </w:tr>
      <w:tr w:rsidR="00BB2818" w:rsidRPr="00BB2818" w:rsidTr="00BB2818">
        <w:trPr>
          <w:trHeight w:val="20"/>
        </w:trPr>
        <w:tc>
          <w:tcPr>
            <w:tcW w:w="1418" w:type="dxa"/>
            <w:noWrap/>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01 05 02 01 10 0000 610</w:t>
            </w:r>
          </w:p>
        </w:tc>
        <w:tc>
          <w:tcPr>
            <w:tcW w:w="5245" w:type="dxa"/>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850" w:type="dxa"/>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4526</w:t>
            </w:r>
          </w:p>
        </w:tc>
      </w:tr>
    </w:tbl>
    <w:p w:rsidR="00BB2818" w:rsidRDefault="00BB2818" w:rsidP="00BB2818">
      <w:pPr>
        <w:tabs>
          <w:tab w:val="left" w:pos="284"/>
        </w:tabs>
        <w:spacing w:after="0" w:line="240" w:lineRule="auto"/>
        <w:rPr>
          <w:rFonts w:ascii="Times New Roman" w:eastAsia="Calibri" w:hAnsi="Times New Roman" w:cs="Times New Roman"/>
          <w:sz w:val="12"/>
          <w:szCs w:val="12"/>
        </w:rPr>
      </w:pPr>
    </w:p>
    <w:p w:rsidR="00BB2818" w:rsidRPr="003D336B" w:rsidRDefault="00BB2818" w:rsidP="00BB2818">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№9</w:t>
      </w:r>
    </w:p>
    <w:p w:rsidR="00BB2818" w:rsidRDefault="00BB2818" w:rsidP="00BB2818">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к решению Собрания Представителей</w:t>
      </w:r>
    </w:p>
    <w:p w:rsidR="00BB2818" w:rsidRPr="003D336B" w:rsidRDefault="00BB2818" w:rsidP="00BB2818">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 xml:space="preserve">сельского поселения </w:t>
      </w:r>
      <w:r w:rsidRPr="00BB2818">
        <w:rPr>
          <w:rFonts w:ascii="Times New Roman" w:eastAsia="Calibri" w:hAnsi="Times New Roman" w:cs="Times New Roman"/>
          <w:i/>
          <w:sz w:val="12"/>
          <w:szCs w:val="12"/>
        </w:rPr>
        <w:t>Липовка</w:t>
      </w:r>
    </w:p>
    <w:p w:rsidR="00BB2818" w:rsidRDefault="00BB2818" w:rsidP="00BB2818">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муниципального района Сергиевский</w:t>
      </w:r>
    </w:p>
    <w:p w:rsidR="00BB2818" w:rsidRPr="003D336B" w:rsidRDefault="00BB2818" w:rsidP="00BB2818">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Самарской области</w:t>
      </w:r>
    </w:p>
    <w:p w:rsidR="00BB2818" w:rsidRPr="003D336B" w:rsidRDefault="00BB2818" w:rsidP="00BB2818">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№18 от “25”июля</w:t>
      </w:r>
      <w:r w:rsidRPr="003D336B">
        <w:rPr>
          <w:rFonts w:ascii="Times New Roman" w:eastAsia="Calibri" w:hAnsi="Times New Roman" w:cs="Times New Roman"/>
          <w:i/>
          <w:sz w:val="12"/>
          <w:szCs w:val="12"/>
        </w:rPr>
        <w:t xml:space="preserve"> 201</w:t>
      </w:r>
      <w:r>
        <w:rPr>
          <w:rFonts w:ascii="Times New Roman" w:eastAsia="Calibri" w:hAnsi="Times New Roman" w:cs="Times New Roman"/>
          <w:i/>
          <w:sz w:val="12"/>
          <w:szCs w:val="12"/>
        </w:rPr>
        <w:t>8</w:t>
      </w:r>
      <w:r w:rsidRPr="003D336B">
        <w:rPr>
          <w:rFonts w:ascii="Times New Roman" w:eastAsia="Calibri" w:hAnsi="Times New Roman" w:cs="Times New Roman"/>
          <w:i/>
          <w:sz w:val="12"/>
          <w:szCs w:val="12"/>
        </w:rPr>
        <w:t xml:space="preserve"> г.</w:t>
      </w:r>
    </w:p>
    <w:p w:rsidR="009B4D48" w:rsidRPr="00BB2818" w:rsidRDefault="00BB2818" w:rsidP="00BB2818">
      <w:pPr>
        <w:tabs>
          <w:tab w:val="left" w:pos="284"/>
        </w:tabs>
        <w:spacing w:after="0" w:line="240" w:lineRule="auto"/>
        <w:jc w:val="center"/>
        <w:rPr>
          <w:rFonts w:ascii="Times New Roman" w:eastAsia="Calibri" w:hAnsi="Times New Roman" w:cs="Times New Roman"/>
          <w:b/>
          <w:sz w:val="12"/>
          <w:szCs w:val="12"/>
        </w:rPr>
      </w:pPr>
      <w:r w:rsidRPr="00BB2818">
        <w:rPr>
          <w:rFonts w:ascii="Times New Roman" w:eastAsia="Calibri" w:hAnsi="Times New Roman" w:cs="Times New Roman"/>
          <w:b/>
          <w:sz w:val="12"/>
          <w:szCs w:val="12"/>
        </w:rPr>
        <w:t>Источники внутреннего финансирования дефицита местного бюджета на плановый период 2019 и 2020 годов</w:t>
      </w:r>
    </w:p>
    <w:tbl>
      <w:tblPr>
        <w:tblStyle w:val="af4"/>
        <w:tblW w:w="0" w:type="auto"/>
        <w:tblInd w:w="108" w:type="dxa"/>
        <w:tblLayout w:type="fixed"/>
        <w:tblLook w:val="04A0" w:firstRow="1" w:lastRow="0" w:firstColumn="1" w:lastColumn="0" w:noHBand="0" w:noVBand="1"/>
      </w:tblPr>
      <w:tblGrid>
        <w:gridCol w:w="567"/>
        <w:gridCol w:w="1418"/>
        <w:gridCol w:w="4394"/>
        <w:gridCol w:w="617"/>
        <w:gridCol w:w="517"/>
      </w:tblGrid>
      <w:tr w:rsidR="00BB2818" w:rsidRPr="00BB2818" w:rsidTr="00BB2818">
        <w:trPr>
          <w:trHeight w:val="20"/>
        </w:trPr>
        <w:tc>
          <w:tcPr>
            <w:tcW w:w="567" w:type="dxa"/>
            <w:vMerge w:val="restart"/>
            <w:hideMark/>
          </w:tcPr>
          <w:p w:rsidR="00BB2818" w:rsidRPr="00BB2818" w:rsidRDefault="00BB2818" w:rsidP="00BB2818">
            <w:pPr>
              <w:tabs>
                <w:tab w:val="left" w:pos="284"/>
              </w:tabs>
              <w:rPr>
                <w:rFonts w:ascii="Times New Roman" w:eastAsia="Calibri" w:hAnsi="Times New Roman" w:cs="Times New Roman"/>
                <w:bCs/>
                <w:sz w:val="10"/>
                <w:szCs w:val="10"/>
              </w:rPr>
            </w:pPr>
            <w:r w:rsidRPr="00BB2818">
              <w:rPr>
                <w:rFonts w:ascii="Times New Roman" w:eastAsia="Calibri" w:hAnsi="Times New Roman" w:cs="Times New Roman"/>
                <w:bCs/>
                <w:sz w:val="10"/>
                <w:szCs w:val="10"/>
              </w:rPr>
              <w:t>Код администратора</w:t>
            </w:r>
          </w:p>
        </w:tc>
        <w:tc>
          <w:tcPr>
            <w:tcW w:w="1418" w:type="dxa"/>
            <w:vMerge w:val="restart"/>
            <w:hideMark/>
          </w:tcPr>
          <w:p w:rsidR="00BB2818" w:rsidRPr="00BB2818" w:rsidRDefault="00BB2818" w:rsidP="00BB2818">
            <w:pPr>
              <w:tabs>
                <w:tab w:val="left" w:pos="284"/>
              </w:tabs>
              <w:rPr>
                <w:rFonts w:ascii="Times New Roman" w:eastAsia="Calibri" w:hAnsi="Times New Roman" w:cs="Times New Roman"/>
                <w:bCs/>
                <w:sz w:val="12"/>
                <w:szCs w:val="12"/>
              </w:rPr>
            </w:pPr>
            <w:r w:rsidRPr="00BB2818">
              <w:rPr>
                <w:rFonts w:ascii="Times New Roman" w:eastAsia="Calibri" w:hAnsi="Times New Roman" w:cs="Times New Roman"/>
                <w:bCs/>
                <w:sz w:val="12"/>
                <w:szCs w:val="12"/>
              </w:rPr>
              <w:t>Код</w:t>
            </w:r>
          </w:p>
        </w:tc>
        <w:tc>
          <w:tcPr>
            <w:tcW w:w="4394" w:type="dxa"/>
            <w:vMerge w:val="restart"/>
            <w:hideMark/>
          </w:tcPr>
          <w:p w:rsidR="00BB2818" w:rsidRPr="00BB2818" w:rsidRDefault="00BB2818" w:rsidP="00BB2818">
            <w:pPr>
              <w:tabs>
                <w:tab w:val="left" w:pos="284"/>
              </w:tabs>
              <w:rPr>
                <w:rFonts w:ascii="Times New Roman" w:eastAsia="Calibri" w:hAnsi="Times New Roman" w:cs="Times New Roman"/>
                <w:bCs/>
                <w:sz w:val="12"/>
                <w:szCs w:val="12"/>
              </w:rPr>
            </w:pPr>
            <w:r w:rsidRPr="00BB2818">
              <w:rPr>
                <w:rFonts w:ascii="Times New Roman" w:eastAsia="Calibri" w:hAnsi="Times New Roman" w:cs="Times New Roman"/>
                <w:bCs/>
                <w:sz w:val="12"/>
                <w:szCs w:val="12"/>
              </w:rPr>
              <w:t xml:space="preserve">Наименование </w:t>
            </w:r>
          </w:p>
        </w:tc>
        <w:tc>
          <w:tcPr>
            <w:tcW w:w="1134" w:type="dxa"/>
            <w:gridSpan w:val="2"/>
            <w:hideMark/>
          </w:tcPr>
          <w:p w:rsidR="00BB2818" w:rsidRPr="00BB2818" w:rsidRDefault="00BB2818" w:rsidP="00BB2818">
            <w:pPr>
              <w:tabs>
                <w:tab w:val="left" w:pos="284"/>
              </w:tabs>
              <w:rPr>
                <w:rFonts w:ascii="Times New Roman" w:eastAsia="Calibri" w:hAnsi="Times New Roman" w:cs="Times New Roman"/>
                <w:bCs/>
                <w:sz w:val="12"/>
                <w:szCs w:val="12"/>
              </w:rPr>
            </w:pPr>
            <w:r w:rsidRPr="00BB2818">
              <w:rPr>
                <w:rFonts w:ascii="Times New Roman" w:eastAsia="Calibri" w:hAnsi="Times New Roman" w:cs="Times New Roman"/>
                <w:bCs/>
                <w:sz w:val="12"/>
                <w:szCs w:val="12"/>
              </w:rPr>
              <w:t>Сумма, тыс. рублей</w:t>
            </w:r>
          </w:p>
        </w:tc>
      </w:tr>
      <w:tr w:rsidR="00BB2818" w:rsidRPr="00BB2818" w:rsidTr="00BB2818">
        <w:trPr>
          <w:trHeight w:val="20"/>
        </w:trPr>
        <w:tc>
          <w:tcPr>
            <w:tcW w:w="567" w:type="dxa"/>
            <w:vMerge/>
            <w:hideMark/>
          </w:tcPr>
          <w:p w:rsidR="00BB2818" w:rsidRPr="00BB2818" w:rsidRDefault="00BB2818" w:rsidP="00BB2818">
            <w:pPr>
              <w:tabs>
                <w:tab w:val="left" w:pos="284"/>
              </w:tabs>
              <w:rPr>
                <w:rFonts w:ascii="Times New Roman" w:eastAsia="Calibri" w:hAnsi="Times New Roman" w:cs="Times New Roman"/>
                <w:bCs/>
                <w:sz w:val="12"/>
                <w:szCs w:val="12"/>
              </w:rPr>
            </w:pPr>
          </w:p>
        </w:tc>
        <w:tc>
          <w:tcPr>
            <w:tcW w:w="1418" w:type="dxa"/>
            <w:vMerge/>
            <w:hideMark/>
          </w:tcPr>
          <w:p w:rsidR="00BB2818" w:rsidRPr="00BB2818" w:rsidRDefault="00BB2818" w:rsidP="00BB2818">
            <w:pPr>
              <w:tabs>
                <w:tab w:val="left" w:pos="284"/>
              </w:tabs>
              <w:rPr>
                <w:rFonts w:ascii="Times New Roman" w:eastAsia="Calibri" w:hAnsi="Times New Roman" w:cs="Times New Roman"/>
                <w:bCs/>
                <w:sz w:val="12"/>
                <w:szCs w:val="12"/>
              </w:rPr>
            </w:pPr>
          </w:p>
        </w:tc>
        <w:tc>
          <w:tcPr>
            <w:tcW w:w="4394" w:type="dxa"/>
            <w:vMerge/>
            <w:hideMark/>
          </w:tcPr>
          <w:p w:rsidR="00BB2818" w:rsidRPr="00BB2818" w:rsidRDefault="00BB2818" w:rsidP="00BB2818">
            <w:pPr>
              <w:tabs>
                <w:tab w:val="left" w:pos="284"/>
              </w:tabs>
              <w:rPr>
                <w:rFonts w:ascii="Times New Roman" w:eastAsia="Calibri" w:hAnsi="Times New Roman" w:cs="Times New Roman"/>
                <w:bCs/>
                <w:sz w:val="12"/>
                <w:szCs w:val="12"/>
              </w:rPr>
            </w:pPr>
          </w:p>
        </w:tc>
        <w:tc>
          <w:tcPr>
            <w:tcW w:w="617" w:type="dxa"/>
            <w:hideMark/>
          </w:tcPr>
          <w:p w:rsidR="00BB2818" w:rsidRPr="00BB2818" w:rsidRDefault="00BB2818" w:rsidP="00BB2818">
            <w:pPr>
              <w:tabs>
                <w:tab w:val="left" w:pos="284"/>
              </w:tabs>
              <w:rPr>
                <w:rFonts w:ascii="Times New Roman" w:eastAsia="Calibri" w:hAnsi="Times New Roman" w:cs="Times New Roman"/>
                <w:bCs/>
                <w:sz w:val="12"/>
                <w:szCs w:val="12"/>
              </w:rPr>
            </w:pPr>
            <w:r w:rsidRPr="00BB2818">
              <w:rPr>
                <w:rFonts w:ascii="Times New Roman" w:eastAsia="Calibri" w:hAnsi="Times New Roman" w:cs="Times New Roman"/>
                <w:bCs/>
                <w:sz w:val="12"/>
                <w:szCs w:val="12"/>
              </w:rPr>
              <w:t>2019 год</w:t>
            </w:r>
          </w:p>
        </w:tc>
        <w:tc>
          <w:tcPr>
            <w:tcW w:w="517" w:type="dxa"/>
            <w:hideMark/>
          </w:tcPr>
          <w:p w:rsidR="00BB2818" w:rsidRPr="00BB2818" w:rsidRDefault="00BB2818" w:rsidP="00BB2818">
            <w:pPr>
              <w:tabs>
                <w:tab w:val="left" w:pos="284"/>
              </w:tabs>
              <w:rPr>
                <w:rFonts w:ascii="Times New Roman" w:eastAsia="Calibri" w:hAnsi="Times New Roman" w:cs="Times New Roman"/>
                <w:bCs/>
                <w:sz w:val="12"/>
                <w:szCs w:val="12"/>
              </w:rPr>
            </w:pPr>
            <w:r w:rsidRPr="00BB2818">
              <w:rPr>
                <w:rFonts w:ascii="Times New Roman" w:eastAsia="Calibri" w:hAnsi="Times New Roman" w:cs="Times New Roman"/>
                <w:bCs/>
                <w:sz w:val="12"/>
                <w:szCs w:val="12"/>
              </w:rPr>
              <w:t>2020 год</w:t>
            </w:r>
          </w:p>
        </w:tc>
      </w:tr>
      <w:tr w:rsidR="00BB2818" w:rsidRPr="00BB2818" w:rsidTr="00BB2818">
        <w:trPr>
          <w:trHeight w:val="20"/>
        </w:trPr>
        <w:tc>
          <w:tcPr>
            <w:tcW w:w="567" w:type="dxa"/>
            <w:hideMark/>
          </w:tcPr>
          <w:p w:rsidR="00BB2818" w:rsidRPr="00BB2818" w:rsidRDefault="00BB2818" w:rsidP="00BB2818">
            <w:pPr>
              <w:tabs>
                <w:tab w:val="left" w:pos="284"/>
              </w:tabs>
              <w:rPr>
                <w:rFonts w:ascii="Times New Roman" w:eastAsia="Calibri" w:hAnsi="Times New Roman" w:cs="Times New Roman"/>
                <w:bCs/>
                <w:sz w:val="12"/>
                <w:szCs w:val="12"/>
              </w:rPr>
            </w:pPr>
            <w:r w:rsidRPr="00BB2818">
              <w:rPr>
                <w:rFonts w:ascii="Times New Roman" w:eastAsia="Calibri" w:hAnsi="Times New Roman" w:cs="Times New Roman"/>
                <w:bCs/>
                <w:sz w:val="12"/>
                <w:szCs w:val="12"/>
              </w:rPr>
              <w:t>429</w:t>
            </w:r>
          </w:p>
        </w:tc>
        <w:tc>
          <w:tcPr>
            <w:tcW w:w="1418" w:type="dxa"/>
            <w:hideMark/>
          </w:tcPr>
          <w:p w:rsidR="00BB2818" w:rsidRPr="00BB2818" w:rsidRDefault="00BB2818" w:rsidP="00BB2818">
            <w:pPr>
              <w:tabs>
                <w:tab w:val="left" w:pos="284"/>
              </w:tabs>
              <w:rPr>
                <w:rFonts w:ascii="Times New Roman" w:eastAsia="Calibri" w:hAnsi="Times New Roman" w:cs="Times New Roman"/>
                <w:bCs/>
                <w:sz w:val="12"/>
                <w:szCs w:val="12"/>
              </w:rPr>
            </w:pPr>
            <w:r w:rsidRPr="00BB2818">
              <w:rPr>
                <w:rFonts w:ascii="Times New Roman" w:eastAsia="Calibri" w:hAnsi="Times New Roman" w:cs="Times New Roman"/>
                <w:bCs/>
                <w:sz w:val="12"/>
                <w:szCs w:val="12"/>
              </w:rPr>
              <w:t>01 00 00 00 00 0000 000</w:t>
            </w:r>
          </w:p>
        </w:tc>
        <w:tc>
          <w:tcPr>
            <w:tcW w:w="4394" w:type="dxa"/>
            <w:hideMark/>
          </w:tcPr>
          <w:p w:rsidR="00BB2818" w:rsidRPr="00BB2818" w:rsidRDefault="00BB2818" w:rsidP="00BB2818">
            <w:pPr>
              <w:tabs>
                <w:tab w:val="left" w:pos="284"/>
              </w:tabs>
              <w:rPr>
                <w:rFonts w:ascii="Times New Roman" w:eastAsia="Calibri" w:hAnsi="Times New Roman" w:cs="Times New Roman"/>
                <w:bCs/>
                <w:sz w:val="12"/>
                <w:szCs w:val="12"/>
              </w:rPr>
            </w:pPr>
            <w:r w:rsidRPr="00BB2818">
              <w:rPr>
                <w:rFonts w:ascii="Times New Roman" w:eastAsia="Calibri" w:hAnsi="Times New Roman" w:cs="Times New Roman"/>
                <w:bCs/>
                <w:sz w:val="12"/>
                <w:szCs w:val="12"/>
              </w:rPr>
              <w:t>ИСТОЧНИКИ ВНУТРЕННЕГО ФИНАНСИРОВАНИЯ ДЕФИЦИТОВ БЮДЖЕТОВ</w:t>
            </w:r>
          </w:p>
        </w:tc>
        <w:tc>
          <w:tcPr>
            <w:tcW w:w="617" w:type="dxa"/>
            <w:hideMark/>
          </w:tcPr>
          <w:p w:rsidR="00BB2818" w:rsidRPr="00BB2818" w:rsidRDefault="00BB2818" w:rsidP="00BB2818">
            <w:pPr>
              <w:tabs>
                <w:tab w:val="left" w:pos="284"/>
              </w:tabs>
              <w:rPr>
                <w:rFonts w:ascii="Times New Roman" w:eastAsia="Calibri" w:hAnsi="Times New Roman" w:cs="Times New Roman"/>
                <w:bCs/>
                <w:sz w:val="12"/>
                <w:szCs w:val="12"/>
              </w:rPr>
            </w:pPr>
            <w:r w:rsidRPr="00BB2818">
              <w:rPr>
                <w:rFonts w:ascii="Times New Roman" w:eastAsia="Calibri" w:hAnsi="Times New Roman" w:cs="Times New Roman"/>
                <w:bCs/>
                <w:sz w:val="12"/>
                <w:szCs w:val="12"/>
              </w:rPr>
              <w:t>0</w:t>
            </w:r>
          </w:p>
        </w:tc>
        <w:tc>
          <w:tcPr>
            <w:tcW w:w="517" w:type="dxa"/>
            <w:hideMark/>
          </w:tcPr>
          <w:p w:rsidR="00BB2818" w:rsidRPr="00BB2818" w:rsidRDefault="00BB2818" w:rsidP="00BB2818">
            <w:pPr>
              <w:tabs>
                <w:tab w:val="left" w:pos="284"/>
              </w:tabs>
              <w:rPr>
                <w:rFonts w:ascii="Times New Roman" w:eastAsia="Calibri" w:hAnsi="Times New Roman" w:cs="Times New Roman"/>
                <w:bCs/>
                <w:sz w:val="12"/>
                <w:szCs w:val="12"/>
              </w:rPr>
            </w:pPr>
            <w:r w:rsidRPr="00BB2818">
              <w:rPr>
                <w:rFonts w:ascii="Times New Roman" w:eastAsia="Calibri" w:hAnsi="Times New Roman" w:cs="Times New Roman"/>
                <w:bCs/>
                <w:sz w:val="12"/>
                <w:szCs w:val="12"/>
              </w:rPr>
              <w:t>0</w:t>
            </w:r>
          </w:p>
        </w:tc>
      </w:tr>
      <w:tr w:rsidR="00BB2818" w:rsidRPr="00BB2818" w:rsidTr="00BB2818">
        <w:trPr>
          <w:trHeight w:val="20"/>
        </w:trPr>
        <w:tc>
          <w:tcPr>
            <w:tcW w:w="567" w:type="dxa"/>
            <w:hideMark/>
          </w:tcPr>
          <w:p w:rsidR="00BB2818" w:rsidRPr="00BB2818" w:rsidRDefault="00BB2818" w:rsidP="00BB2818">
            <w:pPr>
              <w:tabs>
                <w:tab w:val="left" w:pos="284"/>
              </w:tabs>
              <w:rPr>
                <w:rFonts w:ascii="Times New Roman" w:eastAsia="Calibri" w:hAnsi="Times New Roman" w:cs="Times New Roman"/>
                <w:bCs/>
                <w:sz w:val="12"/>
                <w:szCs w:val="12"/>
              </w:rPr>
            </w:pPr>
            <w:r w:rsidRPr="00BB2818">
              <w:rPr>
                <w:rFonts w:ascii="Times New Roman" w:eastAsia="Calibri" w:hAnsi="Times New Roman" w:cs="Times New Roman"/>
                <w:bCs/>
                <w:sz w:val="12"/>
                <w:szCs w:val="12"/>
              </w:rPr>
              <w:t>429</w:t>
            </w:r>
          </w:p>
        </w:tc>
        <w:tc>
          <w:tcPr>
            <w:tcW w:w="1418" w:type="dxa"/>
            <w:hideMark/>
          </w:tcPr>
          <w:p w:rsidR="00BB2818" w:rsidRPr="00BB2818" w:rsidRDefault="00BB2818" w:rsidP="00BB2818">
            <w:pPr>
              <w:tabs>
                <w:tab w:val="left" w:pos="284"/>
              </w:tabs>
              <w:rPr>
                <w:rFonts w:ascii="Times New Roman" w:eastAsia="Calibri" w:hAnsi="Times New Roman" w:cs="Times New Roman"/>
                <w:bCs/>
                <w:sz w:val="12"/>
                <w:szCs w:val="12"/>
              </w:rPr>
            </w:pPr>
            <w:r w:rsidRPr="00BB2818">
              <w:rPr>
                <w:rFonts w:ascii="Times New Roman" w:eastAsia="Calibri" w:hAnsi="Times New Roman" w:cs="Times New Roman"/>
                <w:bCs/>
                <w:sz w:val="12"/>
                <w:szCs w:val="12"/>
              </w:rPr>
              <w:t>01 03 00 00 00 0000 000</w:t>
            </w:r>
          </w:p>
        </w:tc>
        <w:tc>
          <w:tcPr>
            <w:tcW w:w="4394" w:type="dxa"/>
            <w:hideMark/>
          </w:tcPr>
          <w:p w:rsidR="00BB2818" w:rsidRPr="00BB2818" w:rsidRDefault="00BB2818" w:rsidP="00BB2818">
            <w:pPr>
              <w:tabs>
                <w:tab w:val="left" w:pos="284"/>
              </w:tabs>
              <w:rPr>
                <w:rFonts w:ascii="Times New Roman" w:eastAsia="Calibri" w:hAnsi="Times New Roman" w:cs="Times New Roman"/>
                <w:bCs/>
                <w:sz w:val="12"/>
                <w:szCs w:val="12"/>
              </w:rPr>
            </w:pPr>
            <w:r w:rsidRPr="00BB2818">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617" w:type="dxa"/>
            <w:hideMark/>
          </w:tcPr>
          <w:p w:rsidR="00BB2818" w:rsidRPr="00BB2818" w:rsidRDefault="00BB2818" w:rsidP="00BB2818">
            <w:pPr>
              <w:tabs>
                <w:tab w:val="left" w:pos="284"/>
              </w:tabs>
              <w:rPr>
                <w:rFonts w:ascii="Times New Roman" w:eastAsia="Calibri" w:hAnsi="Times New Roman" w:cs="Times New Roman"/>
                <w:bCs/>
                <w:sz w:val="12"/>
                <w:szCs w:val="12"/>
              </w:rPr>
            </w:pPr>
            <w:r w:rsidRPr="00BB2818">
              <w:rPr>
                <w:rFonts w:ascii="Times New Roman" w:eastAsia="Calibri" w:hAnsi="Times New Roman" w:cs="Times New Roman"/>
                <w:bCs/>
                <w:sz w:val="12"/>
                <w:szCs w:val="12"/>
              </w:rPr>
              <w:t>0</w:t>
            </w:r>
          </w:p>
        </w:tc>
        <w:tc>
          <w:tcPr>
            <w:tcW w:w="517" w:type="dxa"/>
            <w:hideMark/>
          </w:tcPr>
          <w:p w:rsidR="00BB2818" w:rsidRPr="00BB2818" w:rsidRDefault="00BB2818" w:rsidP="00BB2818">
            <w:pPr>
              <w:tabs>
                <w:tab w:val="left" w:pos="284"/>
              </w:tabs>
              <w:rPr>
                <w:rFonts w:ascii="Times New Roman" w:eastAsia="Calibri" w:hAnsi="Times New Roman" w:cs="Times New Roman"/>
                <w:bCs/>
                <w:sz w:val="12"/>
                <w:szCs w:val="12"/>
              </w:rPr>
            </w:pPr>
            <w:r w:rsidRPr="00BB2818">
              <w:rPr>
                <w:rFonts w:ascii="Times New Roman" w:eastAsia="Calibri" w:hAnsi="Times New Roman" w:cs="Times New Roman"/>
                <w:bCs/>
                <w:sz w:val="12"/>
                <w:szCs w:val="12"/>
              </w:rPr>
              <w:t>0</w:t>
            </w:r>
          </w:p>
        </w:tc>
      </w:tr>
      <w:tr w:rsidR="00BB2818" w:rsidRPr="00BB2818" w:rsidTr="00BB2818">
        <w:trPr>
          <w:trHeight w:val="20"/>
        </w:trPr>
        <w:tc>
          <w:tcPr>
            <w:tcW w:w="567" w:type="dxa"/>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429</w:t>
            </w:r>
          </w:p>
        </w:tc>
        <w:tc>
          <w:tcPr>
            <w:tcW w:w="1418" w:type="dxa"/>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01 03 01 00 00 0000 700</w:t>
            </w:r>
          </w:p>
        </w:tc>
        <w:tc>
          <w:tcPr>
            <w:tcW w:w="4394" w:type="dxa"/>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617" w:type="dxa"/>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14</w:t>
            </w:r>
          </w:p>
        </w:tc>
        <w:tc>
          <w:tcPr>
            <w:tcW w:w="517" w:type="dxa"/>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14</w:t>
            </w:r>
          </w:p>
        </w:tc>
      </w:tr>
      <w:tr w:rsidR="00BB2818" w:rsidRPr="00BB2818" w:rsidTr="00BB2818">
        <w:trPr>
          <w:trHeight w:val="20"/>
        </w:trPr>
        <w:tc>
          <w:tcPr>
            <w:tcW w:w="567" w:type="dxa"/>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429</w:t>
            </w:r>
          </w:p>
        </w:tc>
        <w:tc>
          <w:tcPr>
            <w:tcW w:w="1418" w:type="dxa"/>
            <w:noWrap/>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01 03 01 00 10 0000 710</w:t>
            </w:r>
          </w:p>
        </w:tc>
        <w:tc>
          <w:tcPr>
            <w:tcW w:w="4394" w:type="dxa"/>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617" w:type="dxa"/>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14</w:t>
            </w:r>
          </w:p>
        </w:tc>
        <w:tc>
          <w:tcPr>
            <w:tcW w:w="517" w:type="dxa"/>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14</w:t>
            </w:r>
          </w:p>
        </w:tc>
      </w:tr>
      <w:tr w:rsidR="00BB2818" w:rsidRPr="00BB2818" w:rsidTr="00BB2818">
        <w:trPr>
          <w:trHeight w:val="20"/>
        </w:trPr>
        <w:tc>
          <w:tcPr>
            <w:tcW w:w="567" w:type="dxa"/>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429</w:t>
            </w:r>
          </w:p>
        </w:tc>
        <w:tc>
          <w:tcPr>
            <w:tcW w:w="1418" w:type="dxa"/>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01 03 01 00 00 0000 800</w:t>
            </w:r>
          </w:p>
        </w:tc>
        <w:tc>
          <w:tcPr>
            <w:tcW w:w="4394" w:type="dxa"/>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617" w:type="dxa"/>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14</w:t>
            </w:r>
          </w:p>
        </w:tc>
        <w:tc>
          <w:tcPr>
            <w:tcW w:w="517" w:type="dxa"/>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14</w:t>
            </w:r>
          </w:p>
        </w:tc>
      </w:tr>
      <w:tr w:rsidR="00BB2818" w:rsidRPr="00BB2818" w:rsidTr="00BB2818">
        <w:trPr>
          <w:trHeight w:val="20"/>
        </w:trPr>
        <w:tc>
          <w:tcPr>
            <w:tcW w:w="567" w:type="dxa"/>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429</w:t>
            </w:r>
          </w:p>
        </w:tc>
        <w:tc>
          <w:tcPr>
            <w:tcW w:w="1418" w:type="dxa"/>
            <w:noWrap/>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01 03 01 00 10 0000 810</w:t>
            </w:r>
          </w:p>
        </w:tc>
        <w:tc>
          <w:tcPr>
            <w:tcW w:w="4394" w:type="dxa"/>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617" w:type="dxa"/>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14</w:t>
            </w:r>
          </w:p>
        </w:tc>
        <w:tc>
          <w:tcPr>
            <w:tcW w:w="517" w:type="dxa"/>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14</w:t>
            </w:r>
          </w:p>
        </w:tc>
      </w:tr>
      <w:tr w:rsidR="00BB2818" w:rsidRPr="00BB2818" w:rsidTr="00BB2818">
        <w:trPr>
          <w:trHeight w:val="20"/>
        </w:trPr>
        <w:tc>
          <w:tcPr>
            <w:tcW w:w="567" w:type="dxa"/>
            <w:hideMark/>
          </w:tcPr>
          <w:p w:rsidR="00BB2818" w:rsidRPr="00BB2818" w:rsidRDefault="00BB2818" w:rsidP="00BB2818">
            <w:pPr>
              <w:tabs>
                <w:tab w:val="left" w:pos="284"/>
              </w:tabs>
              <w:rPr>
                <w:rFonts w:ascii="Times New Roman" w:eastAsia="Calibri" w:hAnsi="Times New Roman" w:cs="Times New Roman"/>
                <w:bCs/>
                <w:sz w:val="12"/>
                <w:szCs w:val="12"/>
              </w:rPr>
            </w:pPr>
            <w:r w:rsidRPr="00BB2818">
              <w:rPr>
                <w:rFonts w:ascii="Times New Roman" w:eastAsia="Calibri" w:hAnsi="Times New Roman" w:cs="Times New Roman"/>
                <w:bCs/>
                <w:sz w:val="12"/>
                <w:szCs w:val="12"/>
              </w:rPr>
              <w:t>429</w:t>
            </w:r>
          </w:p>
        </w:tc>
        <w:tc>
          <w:tcPr>
            <w:tcW w:w="1418" w:type="dxa"/>
            <w:hideMark/>
          </w:tcPr>
          <w:p w:rsidR="00BB2818" w:rsidRPr="00BB2818" w:rsidRDefault="00BB2818" w:rsidP="00BB2818">
            <w:pPr>
              <w:tabs>
                <w:tab w:val="left" w:pos="284"/>
              </w:tabs>
              <w:rPr>
                <w:rFonts w:ascii="Times New Roman" w:eastAsia="Calibri" w:hAnsi="Times New Roman" w:cs="Times New Roman"/>
                <w:bCs/>
                <w:sz w:val="12"/>
                <w:szCs w:val="12"/>
              </w:rPr>
            </w:pPr>
            <w:r w:rsidRPr="00BB2818">
              <w:rPr>
                <w:rFonts w:ascii="Times New Roman" w:eastAsia="Calibri" w:hAnsi="Times New Roman" w:cs="Times New Roman"/>
                <w:bCs/>
                <w:sz w:val="12"/>
                <w:szCs w:val="12"/>
              </w:rPr>
              <w:t>01 05 00 00 00 0000 000</w:t>
            </w:r>
          </w:p>
        </w:tc>
        <w:tc>
          <w:tcPr>
            <w:tcW w:w="4394" w:type="dxa"/>
            <w:hideMark/>
          </w:tcPr>
          <w:p w:rsidR="00BB2818" w:rsidRPr="00BB2818" w:rsidRDefault="00BB2818" w:rsidP="00BB2818">
            <w:pPr>
              <w:tabs>
                <w:tab w:val="left" w:pos="284"/>
              </w:tabs>
              <w:rPr>
                <w:rFonts w:ascii="Times New Roman" w:eastAsia="Calibri" w:hAnsi="Times New Roman" w:cs="Times New Roman"/>
                <w:bCs/>
                <w:sz w:val="12"/>
                <w:szCs w:val="12"/>
              </w:rPr>
            </w:pPr>
            <w:r w:rsidRPr="00BB2818">
              <w:rPr>
                <w:rFonts w:ascii="Times New Roman" w:eastAsia="Calibri" w:hAnsi="Times New Roman" w:cs="Times New Roman"/>
                <w:bCs/>
                <w:sz w:val="12"/>
                <w:szCs w:val="12"/>
              </w:rPr>
              <w:t>Изменение остатков средств на счетах по учету средств бюджетов</w:t>
            </w:r>
          </w:p>
        </w:tc>
        <w:tc>
          <w:tcPr>
            <w:tcW w:w="617" w:type="dxa"/>
            <w:hideMark/>
          </w:tcPr>
          <w:p w:rsidR="00BB2818" w:rsidRPr="00BB2818" w:rsidRDefault="00BB2818" w:rsidP="00BB2818">
            <w:pPr>
              <w:tabs>
                <w:tab w:val="left" w:pos="284"/>
              </w:tabs>
              <w:rPr>
                <w:rFonts w:ascii="Times New Roman" w:eastAsia="Calibri" w:hAnsi="Times New Roman" w:cs="Times New Roman"/>
                <w:bCs/>
                <w:sz w:val="12"/>
                <w:szCs w:val="12"/>
              </w:rPr>
            </w:pPr>
            <w:r w:rsidRPr="00BB2818">
              <w:rPr>
                <w:rFonts w:ascii="Times New Roman" w:eastAsia="Calibri" w:hAnsi="Times New Roman" w:cs="Times New Roman"/>
                <w:bCs/>
                <w:sz w:val="12"/>
                <w:szCs w:val="12"/>
              </w:rPr>
              <w:t>0</w:t>
            </w:r>
          </w:p>
        </w:tc>
        <w:tc>
          <w:tcPr>
            <w:tcW w:w="517" w:type="dxa"/>
            <w:hideMark/>
          </w:tcPr>
          <w:p w:rsidR="00BB2818" w:rsidRPr="00BB2818" w:rsidRDefault="00BB2818" w:rsidP="00BB2818">
            <w:pPr>
              <w:tabs>
                <w:tab w:val="left" w:pos="284"/>
              </w:tabs>
              <w:rPr>
                <w:rFonts w:ascii="Times New Roman" w:eastAsia="Calibri" w:hAnsi="Times New Roman" w:cs="Times New Roman"/>
                <w:bCs/>
                <w:sz w:val="12"/>
                <w:szCs w:val="12"/>
              </w:rPr>
            </w:pPr>
            <w:r w:rsidRPr="00BB2818">
              <w:rPr>
                <w:rFonts w:ascii="Times New Roman" w:eastAsia="Calibri" w:hAnsi="Times New Roman" w:cs="Times New Roman"/>
                <w:bCs/>
                <w:sz w:val="12"/>
                <w:szCs w:val="12"/>
              </w:rPr>
              <w:t>0</w:t>
            </w:r>
          </w:p>
        </w:tc>
      </w:tr>
      <w:tr w:rsidR="00BB2818" w:rsidRPr="00BB2818" w:rsidTr="00BB2818">
        <w:trPr>
          <w:trHeight w:val="20"/>
        </w:trPr>
        <w:tc>
          <w:tcPr>
            <w:tcW w:w="567" w:type="dxa"/>
            <w:hideMark/>
          </w:tcPr>
          <w:p w:rsidR="00BB2818" w:rsidRPr="00BB2818" w:rsidRDefault="00BB2818" w:rsidP="00BB2818">
            <w:pPr>
              <w:tabs>
                <w:tab w:val="left" w:pos="284"/>
              </w:tabs>
              <w:rPr>
                <w:rFonts w:ascii="Times New Roman" w:eastAsia="Calibri" w:hAnsi="Times New Roman" w:cs="Times New Roman"/>
                <w:bCs/>
                <w:sz w:val="12"/>
                <w:szCs w:val="12"/>
              </w:rPr>
            </w:pPr>
            <w:r w:rsidRPr="00BB2818">
              <w:rPr>
                <w:rFonts w:ascii="Times New Roman" w:eastAsia="Calibri" w:hAnsi="Times New Roman" w:cs="Times New Roman"/>
                <w:bCs/>
                <w:sz w:val="12"/>
                <w:szCs w:val="12"/>
              </w:rPr>
              <w:t>429</w:t>
            </w:r>
          </w:p>
        </w:tc>
        <w:tc>
          <w:tcPr>
            <w:tcW w:w="1418" w:type="dxa"/>
            <w:hideMark/>
          </w:tcPr>
          <w:p w:rsidR="00BB2818" w:rsidRPr="00BB2818" w:rsidRDefault="00BB2818" w:rsidP="00BB2818">
            <w:pPr>
              <w:tabs>
                <w:tab w:val="left" w:pos="284"/>
              </w:tabs>
              <w:rPr>
                <w:rFonts w:ascii="Times New Roman" w:eastAsia="Calibri" w:hAnsi="Times New Roman" w:cs="Times New Roman"/>
                <w:bCs/>
                <w:sz w:val="12"/>
                <w:szCs w:val="12"/>
              </w:rPr>
            </w:pPr>
            <w:r w:rsidRPr="00BB2818">
              <w:rPr>
                <w:rFonts w:ascii="Times New Roman" w:eastAsia="Calibri" w:hAnsi="Times New Roman" w:cs="Times New Roman"/>
                <w:bCs/>
                <w:sz w:val="12"/>
                <w:szCs w:val="12"/>
              </w:rPr>
              <w:t>01 05 00 00 00 0000 500</w:t>
            </w:r>
          </w:p>
        </w:tc>
        <w:tc>
          <w:tcPr>
            <w:tcW w:w="4394" w:type="dxa"/>
            <w:hideMark/>
          </w:tcPr>
          <w:p w:rsidR="00BB2818" w:rsidRPr="00BB2818" w:rsidRDefault="00BB2818" w:rsidP="00BB2818">
            <w:pPr>
              <w:tabs>
                <w:tab w:val="left" w:pos="284"/>
              </w:tabs>
              <w:rPr>
                <w:rFonts w:ascii="Times New Roman" w:eastAsia="Calibri" w:hAnsi="Times New Roman" w:cs="Times New Roman"/>
                <w:bCs/>
                <w:sz w:val="12"/>
                <w:szCs w:val="12"/>
              </w:rPr>
            </w:pPr>
            <w:r w:rsidRPr="00BB2818">
              <w:rPr>
                <w:rFonts w:ascii="Times New Roman" w:eastAsia="Calibri" w:hAnsi="Times New Roman" w:cs="Times New Roman"/>
                <w:bCs/>
                <w:sz w:val="12"/>
                <w:szCs w:val="12"/>
              </w:rPr>
              <w:t xml:space="preserve">Увеличение остатков средств бюджетов </w:t>
            </w:r>
          </w:p>
        </w:tc>
        <w:tc>
          <w:tcPr>
            <w:tcW w:w="617" w:type="dxa"/>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-1305</w:t>
            </w:r>
          </w:p>
        </w:tc>
        <w:tc>
          <w:tcPr>
            <w:tcW w:w="517" w:type="dxa"/>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-1325</w:t>
            </w:r>
          </w:p>
        </w:tc>
      </w:tr>
      <w:tr w:rsidR="00BB2818" w:rsidRPr="00BB2818" w:rsidTr="00BB2818">
        <w:trPr>
          <w:trHeight w:val="20"/>
        </w:trPr>
        <w:tc>
          <w:tcPr>
            <w:tcW w:w="567" w:type="dxa"/>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429</w:t>
            </w:r>
          </w:p>
        </w:tc>
        <w:tc>
          <w:tcPr>
            <w:tcW w:w="1418" w:type="dxa"/>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01 05 02 00 00 0000 500</w:t>
            </w:r>
          </w:p>
        </w:tc>
        <w:tc>
          <w:tcPr>
            <w:tcW w:w="4394" w:type="dxa"/>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Увеличение прочих остатков средств бюджетов</w:t>
            </w:r>
          </w:p>
        </w:tc>
        <w:tc>
          <w:tcPr>
            <w:tcW w:w="617" w:type="dxa"/>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-1305</w:t>
            </w:r>
          </w:p>
        </w:tc>
        <w:tc>
          <w:tcPr>
            <w:tcW w:w="517" w:type="dxa"/>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-1325</w:t>
            </w:r>
          </w:p>
        </w:tc>
      </w:tr>
      <w:tr w:rsidR="00BB2818" w:rsidRPr="00BB2818" w:rsidTr="00BB2818">
        <w:trPr>
          <w:trHeight w:val="20"/>
        </w:trPr>
        <w:tc>
          <w:tcPr>
            <w:tcW w:w="567" w:type="dxa"/>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429</w:t>
            </w:r>
          </w:p>
        </w:tc>
        <w:tc>
          <w:tcPr>
            <w:tcW w:w="1418" w:type="dxa"/>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01 05 02 01 00 0000 510</w:t>
            </w:r>
          </w:p>
        </w:tc>
        <w:tc>
          <w:tcPr>
            <w:tcW w:w="4394" w:type="dxa"/>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Увеличение прочих остатков денежных средств бюджетов</w:t>
            </w:r>
          </w:p>
        </w:tc>
        <w:tc>
          <w:tcPr>
            <w:tcW w:w="617" w:type="dxa"/>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-1305</w:t>
            </w:r>
          </w:p>
        </w:tc>
        <w:tc>
          <w:tcPr>
            <w:tcW w:w="517" w:type="dxa"/>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-1325</w:t>
            </w:r>
          </w:p>
        </w:tc>
      </w:tr>
      <w:tr w:rsidR="00BB2818" w:rsidRPr="00BB2818" w:rsidTr="00BB2818">
        <w:trPr>
          <w:trHeight w:val="20"/>
        </w:trPr>
        <w:tc>
          <w:tcPr>
            <w:tcW w:w="567" w:type="dxa"/>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429</w:t>
            </w:r>
          </w:p>
        </w:tc>
        <w:tc>
          <w:tcPr>
            <w:tcW w:w="1418" w:type="dxa"/>
            <w:noWrap/>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01 05 02 01 10 0000 510</w:t>
            </w:r>
          </w:p>
        </w:tc>
        <w:tc>
          <w:tcPr>
            <w:tcW w:w="4394" w:type="dxa"/>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617" w:type="dxa"/>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-1305</w:t>
            </w:r>
          </w:p>
        </w:tc>
        <w:tc>
          <w:tcPr>
            <w:tcW w:w="517" w:type="dxa"/>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-1325</w:t>
            </w:r>
          </w:p>
        </w:tc>
      </w:tr>
      <w:tr w:rsidR="00BB2818" w:rsidRPr="00BB2818" w:rsidTr="00BB2818">
        <w:trPr>
          <w:trHeight w:val="20"/>
        </w:trPr>
        <w:tc>
          <w:tcPr>
            <w:tcW w:w="567" w:type="dxa"/>
            <w:hideMark/>
          </w:tcPr>
          <w:p w:rsidR="00BB2818" w:rsidRPr="00BB2818" w:rsidRDefault="00BB2818" w:rsidP="00BB2818">
            <w:pPr>
              <w:tabs>
                <w:tab w:val="left" w:pos="284"/>
              </w:tabs>
              <w:rPr>
                <w:rFonts w:ascii="Times New Roman" w:eastAsia="Calibri" w:hAnsi="Times New Roman" w:cs="Times New Roman"/>
                <w:bCs/>
                <w:sz w:val="12"/>
                <w:szCs w:val="12"/>
              </w:rPr>
            </w:pPr>
            <w:r w:rsidRPr="00BB2818">
              <w:rPr>
                <w:rFonts w:ascii="Times New Roman" w:eastAsia="Calibri" w:hAnsi="Times New Roman" w:cs="Times New Roman"/>
                <w:bCs/>
                <w:sz w:val="12"/>
                <w:szCs w:val="12"/>
              </w:rPr>
              <w:t>429</w:t>
            </w:r>
          </w:p>
        </w:tc>
        <w:tc>
          <w:tcPr>
            <w:tcW w:w="1418" w:type="dxa"/>
            <w:hideMark/>
          </w:tcPr>
          <w:p w:rsidR="00BB2818" w:rsidRPr="00BB2818" w:rsidRDefault="00BB2818" w:rsidP="00BB2818">
            <w:pPr>
              <w:tabs>
                <w:tab w:val="left" w:pos="284"/>
              </w:tabs>
              <w:rPr>
                <w:rFonts w:ascii="Times New Roman" w:eastAsia="Calibri" w:hAnsi="Times New Roman" w:cs="Times New Roman"/>
                <w:bCs/>
                <w:sz w:val="12"/>
                <w:szCs w:val="12"/>
              </w:rPr>
            </w:pPr>
            <w:r w:rsidRPr="00BB2818">
              <w:rPr>
                <w:rFonts w:ascii="Times New Roman" w:eastAsia="Calibri" w:hAnsi="Times New Roman" w:cs="Times New Roman"/>
                <w:bCs/>
                <w:sz w:val="12"/>
                <w:szCs w:val="12"/>
              </w:rPr>
              <w:t>01 05 00 00 00 0000 600</w:t>
            </w:r>
          </w:p>
        </w:tc>
        <w:tc>
          <w:tcPr>
            <w:tcW w:w="4394" w:type="dxa"/>
            <w:hideMark/>
          </w:tcPr>
          <w:p w:rsidR="00BB2818" w:rsidRPr="00BB2818" w:rsidRDefault="00BB2818" w:rsidP="00BB2818">
            <w:pPr>
              <w:tabs>
                <w:tab w:val="left" w:pos="284"/>
              </w:tabs>
              <w:rPr>
                <w:rFonts w:ascii="Times New Roman" w:eastAsia="Calibri" w:hAnsi="Times New Roman" w:cs="Times New Roman"/>
                <w:bCs/>
                <w:sz w:val="12"/>
                <w:szCs w:val="12"/>
              </w:rPr>
            </w:pPr>
            <w:r w:rsidRPr="00BB2818">
              <w:rPr>
                <w:rFonts w:ascii="Times New Roman" w:eastAsia="Calibri" w:hAnsi="Times New Roman" w:cs="Times New Roman"/>
                <w:bCs/>
                <w:sz w:val="12"/>
                <w:szCs w:val="12"/>
              </w:rPr>
              <w:t>Уменьшение остатков средств бюджетов</w:t>
            </w:r>
          </w:p>
        </w:tc>
        <w:tc>
          <w:tcPr>
            <w:tcW w:w="617" w:type="dxa"/>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1305</w:t>
            </w:r>
          </w:p>
        </w:tc>
        <w:tc>
          <w:tcPr>
            <w:tcW w:w="517" w:type="dxa"/>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1325</w:t>
            </w:r>
          </w:p>
        </w:tc>
      </w:tr>
      <w:tr w:rsidR="00BB2818" w:rsidRPr="00BB2818" w:rsidTr="00BB2818">
        <w:trPr>
          <w:trHeight w:val="20"/>
        </w:trPr>
        <w:tc>
          <w:tcPr>
            <w:tcW w:w="567" w:type="dxa"/>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429</w:t>
            </w:r>
          </w:p>
        </w:tc>
        <w:tc>
          <w:tcPr>
            <w:tcW w:w="1418" w:type="dxa"/>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01 05 02 00 00 0000 600</w:t>
            </w:r>
          </w:p>
        </w:tc>
        <w:tc>
          <w:tcPr>
            <w:tcW w:w="4394" w:type="dxa"/>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Уменьшение прочих остатков средств бюджетов</w:t>
            </w:r>
          </w:p>
        </w:tc>
        <w:tc>
          <w:tcPr>
            <w:tcW w:w="617" w:type="dxa"/>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1305</w:t>
            </w:r>
          </w:p>
        </w:tc>
        <w:tc>
          <w:tcPr>
            <w:tcW w:w="517" w:type="dxa"/>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1325</w:t>
            </w:r>
          </w:p>
        </w:tc>
      </w:tr>
      <w:tr w:rsidR="00BB2818" w:rsidRPr="00BB2818" w:rsidTr="00BB2818">
        <w:trPr>
          <w:trHeight w:val="20"/>
        </w:trPr>
        <w:tc>
          <w:tcPr>
            <w:tcW w:w="567" w:type="dxa"/>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429</w:t>
            </w:r>
          </w:p>
        </w:tc>
        <w:tc>
          <w:tcPr>
            <w:tcW w:w="1418" w:type="dxa"/>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01 05 02 01 00 0000 610</w:t>
            </w:r>
          </w:p>
        </w:tc>
        <w:tc>
          <w:tcPr>
            <w:tcW w:w="4394" w:type="dxa"/>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Уменьшение прочих остатков денежных средств бюджетов</w:t>
            </w:r>
          </w:p>
        </w:tc>
        <w:tc>
          <w:tcPr>
            <w:tcW w:w="617" w:type="dxa"/>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1305</w:t>
            </w:r>
          </w:p>
        </w:tc>
        <w:tc>
          <w:tcPr>
            <w:tcW w:w="517" w:type="dxa"/>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1325</w:t>
            </w:r>
          </w:p>
        </w:tc>
      </w:tr>
      <w:tr w:rsidR="00BB2818" w:rsidRPr="00BB2818" w:rsidTr="00BB2818">
        <w:trPr>
          <w:trHeight w:val="20"/>
        </w:trPr>
        <w:tc>
          <w:tcPr>
            <w:tcW w:w="567" w:type="dxa"/>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429</w:t>
            </w:r>
          </w:p>
        </w:tc>
        <w:tc>
          <w:tcPr>
            <w:tcW w:w="1418" w:type="dxa"/>
            <w:noWrap/>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01 05 02 01 10 0000 610</w:t>
            </w:r>
          </w:p>
        </w:tc>
        <w:tc>
          <w:tcPr>
            <w:tcW w:w="4394" w:type="dxa"/>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617" w:type="dxa"/>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1305</w:t>
            </w:r>
          </w:p>
        </w:tc>
        <w:tc>
          <w:tcPr>
            <w:tcW w:w="517" w:type="dxa"/>
            <w:hideMark/>
          </w:tcPr>
          <w:p w:rsidR="00BB2818" w:rsidRPr="00BB2818" w:rsidRDefault="00BB2818" w:rsidP="00BB2818">
            <w:pPr>
              <w:tabs>
                <w:tab w:val="left" w:pos="284"/>
              </w:tabs>
              <w:rPr>
                <w:rFonts w:ascii="Times New Roman" w:eastAsia="Calibri" w:hAnsi="Times New Roman" w:cs="Times New Roman"/>
                <w:sz w:val="12"/>
                <w:szCs w:val="12"/>
              </w:rPr>
            </w:pPr>
            <w:r w:rsidRPr="00BB2818">
              <w:rPr>
                <w:rFonts w:ascii="Times New Roman" w:eastAsia="Calibri" w:hAnsi="Times New Roman" w:cs="Times New Roman"/>
                <w:sz w:val="12"/>
                <w:szCs w:val="12"/>
              </w:rPr>
              <w:t>1325</w:t>
            </w:r>
          </w:p>
        </w:tc>
      </w:tr>
    </w:tbl>
    <w:p w:rsidR="009B4D48" w:rsidRDefault="009B4D48" w:rsidP="003C0C77">
      <w:pPr>
        <w:tabs>
          <w:tab w:val="left" w:pos="284"/>
        </w:tabs>
        <w:spacing w:after="0" w:line="240" w:lineRule="auto"/>
        <w:jc w:val="both"/>
        <w:rPr>
          <w:rFonts w:ascii="Times New Roman" w:eastAsia="Calibri" w:hAnsi="Times New Roman" w:cs="Times New Roman"/>
          <w:sz w:val="12"/>
          <w:szCs w:val="12"/>
        </w:rPr>
      </w:pPr>
    </w:p>
    <w:p w:rsidR="00BB2818" w:rsidRPr="003D336B" w:rsidRDefault="00BB2818" w:rsidP="00BB2818">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№10</w:t>
      </w:r>
    </w:p>
    <w:p w:rsidR="00BB2818" w:rsidRDefault="00BB2818" w:rsidP="00BB2818">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к решению Собрания Представителей</w:t>
      </w:r>
    </w:p>
    <w:p w:rsidR="00BB2818" w:rsidRPr="003D336B" w:rsidRDefault="00BB2818" w:rsidP="00BB2818">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 xml:space="preserve">сельского поселения </w:t>
      </w:r>
      <w:r w:rsidRPr="00BB2818">
        <w:rPr>
          <w:rFonts w:ascii="Times New Roman" w:eastAsia="Calibri" w:hAnsi="Times New Roman" w:cs="Times New Roman"/>
          <w:i/>
          <w:sz w:val="12"/>
          <w:szCs w:val="12"/>
        </w:rPr>
        <w:t>Липовка</w:t>
      </w:r>
    </w:p>
    <w:p w:rsidR="00BB2818" w:rsidRDefault="00BB2818" w:rsidP="00BB2818">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муниципального района Сергиевский</w:t>
      </w:r>
    </w:p>
    <w:p w:rsidR="00BB2818" w:rsidRPr="003D336B" w:rsidRDefault="00BB2818" w:rsidP="00BB2818">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lastRenderedPageBreak/>
        <w:t>Самарской области</w:t>
      </w:r>
    </w:p>
    <w:p w:rsidR="00BB2818" w:rsidRPr="003D336B" w:rsidRDefault="00BB2818" w:rsidP="00BB2818">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№18 от “25”июля</w:t>
      </w:r>
      <w:r w:rsidRPr="003D336B">
        <w:rPr>
          <w:rFonts w:ascii="Times New Roman" w:eastAsia="Calibri" w:hAnsi="Times New Roman" w:cs="Times New Roman"/>
          <w:i/>
          <w:sz w:val="12"/>
          <w:szCs w:val="12"/>
        </w:rPr>
        <w:t xml:space="preserve"> 201</w:t>
      </w:r>
      <w:r>
        <w:rPr>
          <w:rFonts w:ascii="Times New Roman" w:eastAsia="Calibri" w:hAnsi="Times New Roman" w:cs="Times New Roman"/>
          <w:i/>
          <w:sz w:val="12"/>
          <w:szCs w:val="12"/>
        </w:rPr>
        <w:t>8</w:t>
      </w:r>
      <w:r w:rsidRPr="003D336B">
        <w:rPr>
          <w:rFonts w:ascii="Times New Roman" w:eastAsia="Calibri" w:hAnsi="Times New Roman" w:cs="Times New Roman"/>
          <w:i/>
          <w:sz w:val="12"/>
          <w:szCs w:val="12"/>
        </w:rPr>
        <w:t xml:space="preserve"> г.</w:t>
      </w:r>
    </w:p>
    <w:p w:rsidR="00BB2818" w:rsidRPr="00BB2818" w:rsidRDefault="00BB2818" w:rsidP="00BB2818">
      <w:pPr>
        <w:tabs>
          <w:tab w:val="left" w:pos="284"/>
        </w:tabs>
        <w:spacing w:after="0" w:line="240" w:lineRule="auto"/>
        <w:jc w:val="center"/>
        <w:rPr>
          <w:rFonts w:ascii="Times New Roman" w:eastAsia="Calibri" w:hAnsi="Times New Roman" w:cs="Times New Roman"/>
          <w:b/>
          <w:sz w:val="12"/>
          <w:szCs w:val="12"/>
        </w:rPr>
      </w:pPr>
      <w:r w:rsidRPr="00BB2818">
        <w:rPr>
          <w:rFonts w:ascii="Times New Roman" w:eastAsia="Calibri" w:hAnsi="Times New Roman" w:cs="Times New Roman"/>
          <w:b/>
          <w:sz w:val="12"/>
          <w:szCs w:val="12"/>
        </w:rPr>
        <w:t xml:space="preserve">ПРОГРАММА МУНИЦИПАЛЬНЫХ ВНУТРЕННИХ ЗАИМСТВОВАНИЙ </w:t>
      </w:r>
    </w:p>
    <w:p w:rsidR="00BB2818" w:rsidRPr="00BB2818" w:rsidRDefault="00BB2818" w:rsidP="00BB2818">
      <w:pPr>
        <w:tabs>
          <w:tab w:val="left" w:pos="284"/>
        </w:tabs>
        <w:spacing w:after="0" w:line="240" w:lineRule="auto"/>
        <w:jc w:val="center"/>
        <w:rPr>
          <w:rFonts w:ascii="Times New Roman" w:eastAsia="Calibri" w:hAnsi="Times New Roman" w:cs="Times New Roman"/>
          <w:b/>
          <w:sz w:val="12"/>
          <w:szCs w:val="12"/>
        </w:rPr>
      </w:pPr>
      <w:r w:rsidRPr="00BB2818">
        <w:rPr>
          <w:rFonts w:ascii="Times New Roman" w:eastAsia="Calibri" w:hAnsi="Times New Roman" w:cs="Times New Roman"/>
          <w:b/>
          <w:sz w:val="12"/>
          <w:szCs w:val="12"/>
        </w:rPr>
        <w:t>МЕСТНОГО БЮДЖЕТА НА 2018 ГОД И ПЛАНОВЫЙ ПЕРИОД 2019</w:t>
      </w:r>
      <w:proofErr w:type="gramStart"/>
      <w:r w:rsidRPr="00BB2818">
        <w:rPr>
          <w:rFonts w:ascii="Times New Roman" w:eastAsia="Calibri" w:hAnsi="Times New Roman" w:cs="Times New Roman"/>
          <w:b/>
          <w:sz w:val="12"/>
          <w:szCs w:val="12"/>
        </w:rPr>
        <w:t xml:space="preserve"> И</w:t>
      </w:r>
      <w:proofErr w:type="gramEnd"/>
      <w:r w:rsidRPr="00BB2818">
        <w:rPr>
          <w:rFonts w:ascii="Times New Roman" w:eastAsia="Calibri" w:hAnsi="Times New Roman" w:cs="Times New Roman"/>
          <w:b/>
          <w:sz w:val="12"/>
          <w:szCs w:val="12"/>
        </w:rPr>
        <w:t xml:space="preserve"> 2020 ГОДОВ</w:t>
      </w:r>
    </w:p>
    <w:p w:rsidR="00BB2818" w:rsidRPr="00BB2818" w:rsidRDefault="00BB2818" w:rsidP="00BB2818">
      <w:pPr>
        <w:tabs>
          <w:tab w:val="left" w:pos="284"/>
        </w:tabs>
        <w:spacing w:after="0" w:line="240" w:lineRule="auto"/>
        <w:jc w:val="center"/>
        <w:rPr>
          <w:rFonts w:ascii="Times New Roman" w:eastAsia="Calibri" w:hAnsi="Times New Roman" w:cs="Times New Roman"/>
          <w:b/>
          <w:sz w:val="12"/>
          <w:szCs w:val="12"/>
        </w:rPr>
      </w:pPr>
      <w:r w:rsidRPr="00BB2818">
        <w:rPr>
          <w:rFonts w:ascii="Times New Roman" w:eastAsia="Calibri" w:hAnsi="Times New Roman" w:cs="Times New Roman"/>
          <w:b/>
          <w:sz w:val="12"/>
          <w:szCs w:val="12"/>
        </w:rPr>
        <w:t>Программа муниципальных внутренних заимствований местного бюджета  на 2018 год</w:t>
      </w:r>
    </w:p>
    <w:tbl>
      <w:tblPr>
        <w:tblStyle w:val="711"/>
        <w:tblW w:w="7513" w:type="dxa"/>
        <w:tblInd w:w="108" w:type="dxa"/>
        <w:tblLook w:val="04A0" w:firstRow="1" w:lastRow="0" w:firstColumn="1" w:lastColumn="0" w:noHBand="0" w:noVBand="1"/>
      </w:tblPr>
      <w:tblGrid>
        <w:gridCol w:w="426"/>
        <w:gridCol w:w="3685"/>
        <w:gridCol w:w="1701"/>
        <w:gridCol w:w="1701"/>
      </w:tblGrid>
      <w:tr w:rsidR="00BB2818" w:rsidRPr="00BB2818" w:rsidTr="00BB2818">
        <w:trPr>
          <w:trHeight w:val="314"/>
        </w:trPr>
        <w:tc>
          <w:tcPr>
            <w:tcW w:w="426" w:type="dxa"/>
            <w:hideMark/>
          </w:tcPr>
          <w:p w:rsidR="00BB2818" w:rsidRPr="00BB2818" w:rsidRDefault="00BB2818" w:rsidP="00BB2818">
            <w:pPr>
              <w:tabs>
                <w:tab w:val="left" w:pos="284"/>
              </w:tabs>
              <w:rPr>
                <w:rFonts w:ascii="Times New Roman" w:hAnsi="Times New Roman"/>
                <w:sz w:val="12"/>
                <w:szCs w:val="12"/>
              </w:rPr>
            </w:pPr>
            <w:r w:rsidRPr="00BB2818">
              <w:rPr>
                <w:rFonts w:ascii="Times New Roman" w:hAnsi="Times New Roman"/>
                <w:sz w:val="12"/>
                <w:szCs w:val="12"/>
              </w:rPr>
              <w:t xml:space="preserve">№ </w:t>
            </w:r>
            <w:proofErr w:type="gramStart"/>
            <w:r w:rsidRPr="00BB2818">
              <w:rPr>
                <w:rFonts w:ascii="Times New Roman" w:hAnsi="Times New Roman"/>
                <w:sz w:val="12"/>
                <w:szCs w:val="12"/>
              </w:rPr>
              <w:t>п</w:t>
            </w:r>
            <w:proofErr w:type="gramEnd"/>
            <w:r w:rsidRPr="00BB2818">
              <w:rPr>
                <w:rFonts w:ascii="Times New Roman" w:hAnsi="Times New Roman"/>
                <w:sz w:val="12"/>
                <w:szCs w:val="12"/>
              </w:rPr>
              <w:t>/п</w:t>
            </w:r>
          </w:p>
        </w:tc>
        <w:tc>
          <w:tcPr>
            <w:tcW w:w="3685" w:type="dxa"/>
          </w:tcPr>
          <w:p w:rsidR="00BB2818" w:rsidRPr="00BB2818" w:rsidRDefault="00BB2818" w:rsidP="00BB2818">
            <w:pPr>
              <w:tabs>
                <w:tab w:val="left" w:pos="284"/>
              </w:tabs>
              <w:rPr>
                <w:rFonts w:ascii="Times New Roman" w:hAnsi="Times New Roman"/>
                <w:sz w:val="12"/>
                <w:szCs w:val="12"/>
              </w:rPr>
            </w:pPr>
            <w:r w:rsidRPr="00BB2818">
              <w:rPr>
                <w:rFonts w:ascii="Times New Roman" w:hAnsi="Times New Roman"/>
                <w:sz w:val="12"/>
                <w:szCs w:val="12"/>
              </w:rPr>
              <w:t xml:space="preserve">Вид и наименование заимствования </w:t>
            </w:r>
          </w:p>
        </w:tc>
        <w:tc>
          <w:tcPr>
            <w:tcW w:w="1701" w:type="dxa"/>
          </w:tcPr>
          <w:p w:rsidR="00BB2818" w:rsidRPr="00BB2818" w:rsidRDefault="00BB2818" w:rsidP="00BB2818">
            <w:pPr>
              <w:tabs>
                <w:tab w:val="left" w:pos="284"/>
              </w:tabs>
              <w:rPr>
                <w:rFonts w:ascii="Times New Roman" w:hAnsi="Times New Roman"/>
                <w:sz w:val="12"/>
                <w:szCs w:val="12"/>
              </w:rPr>
            </w:pPr>
            <w:r w:rsidRPr="00BB2818">
              <w:rPr>
                <w:rFonts w:ascii="Times New Roman" w:hAnsi="Times New Roman"/>
                <w:sz w:val="12"/>
                <w:szCs w:val="12"/>
              </w:rPr>
              <w:t>Привлечение средств в 2018 году, тыс. рублей</w:t>
            </w:r>
          </w:p>
        </w:tc>
        <w:tc>
          <w:tcPr>
            <w:tcW w:w="1701" w:type="dxa"/>
          </w:tcPr>
          <w:p w:rsidR="00BB2818" w:rsidRPr="00BB2818" w:rsidRDefault="00BB2818" w:rsidP="00BB2818">
            <w:pPr>
              <w:tabs>
                <w:tab w:val="left" w:pos="284"/>
              </w:tabs>
              <w:rPr>
                <w:rFonts w:ascii="Times New Roman" w:hAnsi="Times New Roman"/>
                <w:sz w:val="12"/>
                <w:szCs w:val="12"/>
              </w:rPr>
            </w:pPr>
            <w:r w:rsidRPr="00BB2818">
              <w:rPr>
                <w:rFonts w:ascii="Times New Roman" w:hAnsi="Times New Roman"/>
                <w:sz w:val="12"/>
                <w:szCs w:val="12"/>
              </w:rPr>
              <w:t>Погашение основного долга в 2018 году, тыс. рублей</w:t>
            </w:r>
          </w:p>
        </w:tc>
      </w:tr>
      <w:tr w:rsidR="00BB2818" w:rsidRPr="00BB2818" w:rsidTr="00BB2818">
        <w:trPr>
          <w:trHeight w:val="20"/>
        </w:trPr>
        <w:tc>
          <w:tcPr>
            <w:tcW w:w="426" w:type="dxa"/>
            <w:hideMark/>
          </w:tcPr>
          <w:p w:rsidR="00BB2818" w:rsidRPr="00BB2818" w:rsidRDefault="00BB2818" w:rsidP="00BB2818">
            <w:pPr>
              <w:tabs>
                <w:tab w:val="left" w:pos="284"/>
              </w:tabs>
              <w:rPr>
                <w:rFonts w:ascii="Times New Roman" w:hAnsi="Times New Roman"/>
                <w:sz w:val="12"/>
                <w:szCs w:val="12"/>
              </w:rPr>
            </w:pPr>
            <w:r w:rsidRPr="00BB2818">
              <w:rPr>
                <w:rFonts w:ascii="Times New Roman" w:hAnsi="Times New Roman"/>
                <w:sz w:val="12"/>
                <w:szCs w:val="12"/>
              </w:rPr>
              <w:t>1.</w:t>
            </w:r>
          </w:p>
        </w:tc>
        <w:tc>
          <w:tcPr>
            <w:tcW w:w="3685" w:type="dxa"/>
            <w:hideMark/>
          </w:tcPr>
          <w:p w:rsidR="00BB2818" w:rsidRPr="00BB2818" w:rsidRDefault="00BB2818" w:rsidP="00BB2818">
            <w:pPr>
              <w:tabs>
                <w:tab w:val="left" w:pos="284"/>
              </w:tabs>
              <w:rPr>
                <w:rFonts w:ascii="Times New Roman" w:hAnsi="Times New Roman"/>
                <w:sz w:val="12"/>
                <w:szCs w:val="12"/>
              </w:rPr>
            </w:pPr>
            <w:r w:rsidRPr="00BB2818">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BB2818" w:rsidRPr="00BB2818" w:rsidRDefault="00BB2818" w:rsidP="00BB2818">
            <w:pPr>
              <w:tabs>
                <w:tab w:val="left" w:pos="284"/>
              </w:tabs>
              <w:rPr>
                <w:rFonts w:ascii="Times New Roman" w:hAnsi="Times New Roman"/>
                <w:sz w:val="12"/>
                <w:szCs w:val="12"/>
              </w:rPr>
            </w:pPr>
            <w:r>
              <w:rPr>
                <w:rFonts w:ascii="Times New Roman" w:hAnsi="Times New Roman"/>
                <w:sz w:val="12"/>
                <w:szCs w:val="12"/>
              </w:rPr>
              <w:t>14</w:t>
            </w:r>
          </w:p>
        </w:tc>
        <w:tc>
          <w:tcPr>
            <w:tcW w:w="1701" w:type="dxa"/>
            <w:hideMark/>
          </w:tcPr>
          <w:p w:rsidR="00BB2818" w:rsidRPr="00BB2818" w:rsidRDefault="00BB2818" w:rsidP="00BB2818">
            <w:pPr>
              <w:tabs>
                <w:tab w:val="left" w:pos="284"/>
              </w:tabs>
              <w:rPr>
                <w:rFonts w:ascii="Times New Roman" w:hAnsi="Times New Roman"/>
                <w:sz w:val="12"/>
                <w:szCs w:val="12"/>
              </w:rPr>
            </w:pPr>
            <w:r w:rsidRPr="00BB2818">
              <w:rPr>
                <w:rFonts w:ascii="Times New Roman" w:hAnsi="Times New Roman"/>
                <w:sz w:val="12"/>
                <w:szCs w:val="12"/>
              </w:rPr>
              <w:t>-</w:t>
            </w:r>
          </w:p>
        </w:tc>
      </w:tr>
    </w:tbl>
    <w:p w:rsidR="00BB2818" w:rsidRPr="00BB2818" w:rsidRDefault="00BB2818" w:rsidP="00BB2818">
      <w:pPr>
        <w:tabs>
          <w:tab w:val="left" w:pos="284"/>
        </w:tabs>
        <w:spacing w:after="0" w:line="240" w:lineRule="auto"/>
        <w:jc w:val="center"/>
        <w:rPr>
          <w:rFonts w:ascii="Times New Roman" w:eastAsia="Calibri" w:hAnsi="Times New Roman" w:cs="Times New Roman"/>
          <w:b/>
          <w:sz w:val="12"/>
          <w:szCs w:val="12"/>
        </w:rPr>
      </w:pPr>
      <w:r w:rsidRPr="00BB2818">
        <w:rPr>
          <w:rFonts w:ascii="Times New Roman" w:eastAsia="Calibri" w:hAnsi="Times New Roman" w:cs="Times New Roman"/>
          <w:b/>
          <w:sz w:val="12"/>
          <w:szCs w:val="12"/>
        </w:rPr>
        <w:t>Программа муниципальных внутренних заимствований местного бюджета  на 2019 год</w:t>
      </w:r>
    </w:p>
    <w:tbl>
      <w:tblPr>
        <w:tblStyle w:val="711"/>
        <w:tblW w:w="7513" w:type="dxa"/>
        <w:tblInd w:w="108" w:type="dxa"/>
        <w:tblLook w:val="04A0" w:firstRow="1" w:lastRow="0" w:firstColumn="1" w:lastColumn="0" w:noHBand="0" w:noVBand="1"/>
      </w:tblPr>
      <w:tblGrid>
        <w:gridCol w:w="426"/>
        <w:gridCol w:w="3685"/>
        <w:gridCol w:w="1701"/>
        <w:gridCol w:w="1701"/>
      </w:tblGrid>
      <w:tr w:rsidR="00BB2818" w:rsidRPr="00BB2818" w:rsidTr="00BB2818">
        <w:trPr>
          <w:trHeight w:val="314"/>
        </w:trPr>
        <w:tc>
          <w:tcPr>
            <w:tcW w:w="426" w:type="dxa"/>
            <w:hideMark/>
          </w:tcPr>
          <w:p w:rsidR="00BB2818" w:rsidRPr="00BB2818" w:rsidRDefault="00BB2818" w:rsidP="00BB2818">
            <w:pPr>
              <w:tabs>
                <w:tab w:val="left" w:pos="284"/>
              </w:tabs>
              <w:rPr>
                <w:rFonts w:ascii="Times New Roman" w:hAnsi="Times New Roman"/>
                <w:sz w:val="12"/>
                <w:szCs w:val="12"/>
              </w:rPr>
            </w:pPr>
            <w:r w:rsidRPr="00BB2818">
              <w:rPr>
                <w:rFonts w:ascii="Times New Roman" w:hAnsi="Times New Roman"/>
                <w:sz w:val="12"/>
                <w:szCs w:val="12"/>
              </w:rPr>
              <w:t xml:space="preserve">№ </w:t>
            </w:r>
            <w:proofErr w:type="gramStart"/>
            <w:r w:rsidRPr="00BB2818">
              <w:rPr>
                <w:rFonts w:ascii="Times New Roman" w:hAnsi="Times New Roman"/>
                <w:sz w:val="12"/>
                <w:szCs w:val="12"/>
              </w:rPr>
              <w:t>п</w:t>
            </w:r>
            <w:proofErr w:type="gramEnd"/>
            <w:r w:rsidRPr="00BB2818">
              <w:rPr>
                <w:rFonts w:ascii="Times New Roman" w:hAnsi="Times New Roman"/>
                <w:sz w:val="12"/>
                <w:szCs w:val="12"/>
              </w:rPr>
              <w:t>/п</w:t>
            </w:r>
          </w:p>
        </w:tc>
        <w:tc>
          <w:tcPr>
            <w:tcW w:w="3685" w:type="dxa"/>
          </w:tcPr>
          <w:p w:rsidR="00BB2818" w:rsidRPr="00BB2818" w:rsidRDefault="00BB2818" w:rsidP="00BB2818">
            <w:pPr>
              <w:tabs>
                <w:tab w:val="left" w:pos="284"/>
              </w:tabs>
              <w:rPr>
                <w:rFonts w:ascii="Times New Roman" w:hAnsi="Times New Roman"/>
                <w:sz w:val="12"/>
                <w:szCs w:val="12"/>
              </w:rPr>
            </w:pPr>
            <w:r w:rsidRPr="00BB2818">
              <w:rPr>
                <w:rFonts w:ascii="Times New Roman" w:hAnsi="Times New Roman"/>
                <w:sz w:val="12"/>
                <w:szCs w:val="12"/>
              </w:rPr>
              <w:t xml:space="preserve">Вид и наименование заимствования </w:t>
            </w:r>
          </w:p>
        </w:tc>
        <w:tc>
          <w:tcPr>
            <w:tcW w:w="1701" w:type="dxa"/>
          </w:tcPr>
          <w:p w:rsidR="00BB2818" w:rsidRPr="00BB2818" w:rsidRDefault="00BB2818" w:rsidP="00BB2818">
            <w:pPr>
              <w:tabs>
                <w:tab w:val="left" w:pos="284"/>
              </w:tabs>
              <w:rPr>
                <w:rFonts w:ascii="Times New Roman" w:hAnsi="Times New Roman"/>
                <w:sz w:val="12"/>
                <w:szCs w:val="12"/>
              </w:rPr>
            </w:pPr>
            <w:r w:rsidRPr="00BB2818">
              <w:rPr>
                <w:rFonts w:ascii="Times New Roman" w:hAnsi="Times New Roman"/>
                <w:sz w:val="12"/>
                <w:szCs w:val="12"/>
              </w:rPr>
              <w:t>Привлечение средств в 2019 году, тыс. рублей</w:t>
            </w:r>
          </w:p>
        </w:tc>
        <w:tc>
          <w:tcPr>
            <w:tcW w:w="1701" w:type="dxa"/>
          </w:tcPr>
          <w:p w:rsidR="00BB2818" w:rsidRPr="00BB2818" w:rsidRDefault="00BB2818" w:rsidP="00BB2818">
            <w:pPr>
              <w:tabs>
                <w:tab w:val="left" w:pos="284"/>
              </w:tabs>
              <w:rPr>
                <w:rFonts w:ascii="Times New Roman" w:hAnsi="Times New Roman"/>
                <w:sz w:val="12"/>
                <w:szCs w:val="12"/>
              </w:rPr>
            </w:pPr>
            <w:r w:rsidRPr="00BB2818">
              <w:rPr>
                <w:rFonts w:ascii="Times New Roman" w:hAnsi="Times New Roman"/>
                <w:sz w:val="12"/>
                <w:szCs w:val="12"/>
              </w:rPr>
              <w:t>Погашение основного долга в 2019 году, тыс. рублей</w:t>
            </w:r>
          </w:p>
        </w:tc>
      </w:tr>
      <w:tr w:rsidR="00BB2818" w:rsidRPr="00BB2818" w:rsidTr="00BB2818">
        <w:trPr>
          <w:trHeight w:val="20"/>
        </w:trPr>
        <w:tc>
          <w:tcPr>
            <w:tcW w:w="426" w:type="dxa"/>
            <w:hideMark/>
          </w:tcPr>
          <w:p w:rsidR="00BB2818" w:rsidRPr="00BB2818" w:rsidRDefault="00BB2818" w:rsidP="00BB2818">
            <w:pPr>
              <w:tabs>
                <w:tab w:val="left" w:pos="284"/>
              </w:tabs>
              <w:rPr>
                <w:rFonts w:ascii="Times New Roman" w:hAnsi="Times New Roman"/>
                <w:sz w:val="12"/>
                <w:szCs w:val="12"/>
              </w:rPr>
            </w:pPr>
            <w:r w:rsidRPr="00BB2818">
              <w:rPr>
                <w:rFonts w:ascii="Times New Roman" w:hAnsi="Times New Roman"/>
                <w:sz w:val="12"/>
                <w:szCs w:val="12"/>
              </w:rPr>
              <w:t>1.</w:t>
            </w:r>
          </w:p>
        </w:tc>
        <w:tc>
          <w:tcPr>
            <w:tcW w:w="3685" w:type="dxa"/>
            <w:hideMark/>
          </w:tcPr>
          <w:p w:rsidR="00BB2818" w:rsidRPr="00BB2818" w:rsidRDefault="00BB2818" w:rsidP="00BB2818">
            <w:pPr>
              <w:tabs>
                <w:tab w:val="left" w:pos="284"/>
              </w:tabs>
              <w:rPr>
                <w:rFonts w:ascii="Times New Roman" w:hAnsi="Times New Roman"/>
                <w:sz w:val="12"/>
                <w:szCs w:val="12"/>
              </w:rPr>
            </w:pPr>
            <w:r w:rsidRPr="00BB2818">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BB2818" w:rsidRPr="00BB2818" w:rsidRDefault="00BB2818" w:rsidP="00BB2818">
            <w:pPr>
              <w:tabs>
                <w:tab w:val="left" w:pos="284"/>
              </w:tabs>
              <w:rPr>
                <w:rFonts w:ascii="Times New Roman" w:hAnsi="Times New Roman"/>
                <w:sz w:val="12"/>
                <w:szCs w:val="12"/>
              </w:rPr>
            </w:pPr>
            <w:r w:rsidRPr="00BB2818">
              <w:rPr>
                <w:rFonts w:ascii="Times New Roman" w:hAnsi="Times New Roman"/>
                <w:sz w:val="12"/>
                <w:szCs w:val="12"/>
              </w:rPr>
              <w:t>14</w:t>
            </w:r>
          </w:p>
        </w:tc>
        <w:tc>
          <w:tcPr>
            <w:tcW w:w="1701" w:type="dxa"/>
            <w:hideMark/>
          </w:tcPr>
          <w:p w:rsidR="00BB2818" w:rsidRPr="00BB2818" w:rsidRDefault="00BB2818" w:rsidP="00BB2818">
            <w:pPr>
              <w:tabs>
                <w:tab w:val="left" w:pos="284"/>
              </w:tabs>
              <w:rPr>
                <w:rFonts w:ascii="Times New Roman" w:hAnsi="Times New Roman"/>
                <w:sz w:val="12"/>
                <w:szCs w:val="12"/>
              </w:rPr>
            </w:pPr>
            <w:r w:rsidRPr="00BB2818">
              <w:rPr>
                <w:rFonts w:ascii="Times New Roman" w:hAnsi="Times New Roman"/>
                <w:sz w:val="12"/>
                <w:szCs w:val="12"/>
              </w:rPr>
              <w:t>14</w:t>
            </w:r>
          </w:p>
        </w:tc>
      </w:tr>
    </w:tbl>
    <w:p w:rsidR="00BB2818" w:rsidRPr="00BB2818" w:rsidRDefault="00BB2818" w:rsidP="00BB2818">
      <w:pPr>
        <w:tabs>
          <w:tab w:val="left" w:pos="284"/>
        </w:tabs>
        <w:spacing w:after="0" w:line="240" w:lineRule="auto"/>
        <w:jc w:val="center"/>
        <w:rPr>
          <w:rFonts w:ascii="Times New Roman" w:eastAsia="Calibri" w:hAnsi="Times New Roman" w:cs="Times New Roman"/>
          <w:b/>
          <w:sz w:val="12"/>
          <w:szCs w:val="12"/>
        </w:rPr>
      </w:pPr>
      <w:r w:rsidRPr="00BB2818">
        <w:rPr>
          <w:rFonts w:ascii="Times New Roman" w:eastAsia="Calibri" w:hAnsi="Times New Roman" w:cs="Times New Roman"/>
          <w:b/>
          <w:sz w:val="12"/>
          <w:szCs w:val="12"/>
        </w:rPr>
        <w:t>Программа муниципальных внутренних заимствований местного бюджета  на 2020 год</w:t>
      </w:r>
    </w:p>
    <w:tbl>
      <w:tblPr>
        <w:tblStyle w:val="711"/>
        <w:tblW w:w="7513" w:type="dxa"/>
        <w:tblInd w:w="108" w:type="dxa"/>
        <w:tblLook w:val="04A0" w:firstRow="1" w:lastRow="0" w:firstColumn="1" w:lastColumn="0" w:noHBand="0" w:noVBand="1"/>
      </w:tblPr>
      <w:tblGrid>
        <w:gridCol w:w="426"/>
        <w:gridCol w:w="3685"/>
        <w:gridCol w:w="1701"/>
        <w:gridCol w:w="1701"/>
      </w:tblGrid>
      <w:tr w:rsidR="00BB2818" w:rsidRPr="00BB2818" w:rsidTr="00BB2818">
        <w:trPr>
          <w:trHeight w:val="314"/>
        </w:trPr>
        <w:tc>
          <w:tcPr>
            <w:tcW w:w="426" w:type="dxa"/>
            <w:hideMark/>
          </w:tcPr>
          <w:p w:rsidR="00BB2818" w:rsidRPr="00BB2818" w:rsidRDefault="00BB2818" w:rsidP="00BB2818">
            <w:pPr>
              <w:tabs>
                <w:tab w:val="left" w:pos="284"/>
              </w:tabs>
              <w:rPr>
                <w:rFonts w:ascii="Times New Roman" w:hAnsi="Times New Roman"/>
                <w:sz w:val="12"/>
                <w:szCs w:val="12"/>
              </w:rPr>
            </w:pPr>
            <w:r w:rsidRPr="00BB2818">
              <w:rPr>
                <w:rFonts w:ascii="Times New Roman" w:hAnsi="Times New Roman"/>
                <w:sz w:val="12"/>
                <w:szCs w:val="12"/>
              </w:rPr>
              <w:t xml:space="preserve">№ </w:t>
            </w:r>
            <w:proofErr w:type="gramStart"/>
            <w:r w:rsidRPr="00BB2818">
              <w:rPr>
                <w:rFonts w:ascii="Times New Roman" w:hAnsi="Times New Roman"/>
                <w:sz w:val="12"/>
                <w:szCs w:val="12"/>
              </w:rPr>
              <w:t>п</w:t>
            </w:r>
            <w:proofErr w:type="gramEnd"/>
            <w:r w:rsidRPr="00BB2818">
              <w:rPr>
                <w:rFonts w:ascii="Times New Roman" w:hAnsi="Times New Roman"/>
                <w:sz w:val="12"/>
                <w:szCs w:val="12"/>
              </w:rPr>
              <w:t>/п</w:t>
            </w:r>
          </w:p>
        </w:tc>
        <w:tc>
          <w:tcPr>
            <w:tcW w:w="3685" w:type="dxa"/>
          </w:tcPr>
          <w:p w:rsidR="00BB2818" w:rsidRPr="00BB2818" w:rsidRDefault="00BB2818" w:rsidP="00BB2818">
            <w:pPr>
              <w:tabs>
                <w:tab w:val="left" w:pos="284"/>
              </w:tabs>
              <w:rPr>
                <w:rFonts w:ascii="Times New Roman" w:hAnsi="Times New Roman"/>
                <w:sz w:val="12"/>
                <w:szCs w:val="12"/>
              </w:rPr>
            </w:pPr>
            <w:r w:rsidRPr="00BB2818">
              <w:rPr>
                <w:rFonts w:ascii="Times New Roman" w:hAnsi="Times New Roman"/>
                <w:sz w:val="12"/>
                <w:szCs w:val="12"/>
              </w:rPr>
              <w:t xml:space="preserve">Вид и наименование заимствования </w:t>
            </w:r>
          </w:p>
        </w:tc>
        <w:tc>
          <w:tcPr>
            <w:tcW w:w="1701" w:type="dxa"/>
          </w:tcPr>
          <w:p w:rsidR="00BB2818" w:rsidRPr="00BB2818" w:rsidRDefault="00BB2818" w:rsidP="00BB2818">
            <w:pPr>
              <w:tabs>
                <w:tab w:val="left" w:pos="284"/>
              </w:tabs>
              <w:rPr>
                <w:rFonts w:ascii="Times New Roman" w:hAnsi="Times New Roman"/>
                <w:sz w:val="12"/>
                <w:szCs w:val="12"/>
              </w:rPr>
            </w:pPr>
            <w:r w:rsidRPr="00BB2818">
              <w:rPr>
                <w:rFonts w:ascii="Times New Roman" w:hAnsi="Times New Roman"/>
                <w:sz w:val="12"/>
                <w:szCs w:val="12"/>
              </w:rPr>
              <w:t>Привлечение средств в 2020 году, тыс. рублей</w:t>
            </w:r>
          </w:p>
        </w:tc>
        <w:tc>
          <w:tcPr>
            <w:tcW w:w="1701" w:type="dxa"/>
          </w:tcPr>
          <w:p w:rsidR="00BB2818" w:rsidRPr="00BB2818" w:rsidRDefault="00BB2818" w:rsidP="00BB2818">
            <w:pPr>
              <w:tabs>
                <w:tab w:val="left" w:pos="284"/>
              </w:tabs>
              <w:rPr>
                <w:rFonts w:ascii="Times New Roman" w:hAnsi="Times New Roman"/>
                <w:sz w:val="12"/>
                <w:szCs w:val="12"/>
              </w:rPr>
            </w:pPr>
            <w:r w:rsidRPr="00BB2818">
              <w:rPr>
                <w:rFonts w:ascii="Times New Roman" w:hAnsi="Times New Roman"/>
                <w:sz w:val="12"/>
                <w:szCs w:val="12"/>
              </w:rPr>
              <w:t>Погашение основного долга в 2020 году, тыс. рублей</w:t>
            </w:r>
          </w:p>
        </w:tc>
      </w:tr>
      <w:tr w:rsidR="00BB2818" w:rsidRPr="00BB2818" w:rsidTr="00BB2818">
        <w:trPr>
          <w:trHeight w:val="20"/>
        </w:trPr>
        <w:tc>
          <w:tcPr>
            <w:tcW w:w="426" w:type="dxa"/>
            <w:hideMark/>
          </w:tcPr>
          <w:p w:rsidR="00BB2818" w:rsidRPr="00BB2818" w:rsidRDefault="00BB2818" w:rsidP="00BB2818">
            <w:pPr>
              <w:tabs>
                <w:tab w:val="left" w:pos="284"/>
              </w:tabs>
              <w:rPr>
                <w:rFonts w:ascii="Times New Roman" w:hAnsi="Times New Roman"/>
                <w:sz w:val="12"/>
                <w:szCs w:val="12"/>
              </w:rPr>
            </w:pPr>
            <w:r w:rsidRPr="00BB2818">
              <w:rPr>
                <w:rFonts w:ascii="Times New Roman" w:hAnsi="Times New Roman"/>
                <w:sz w:val="12"/>
                <w:szCs w:val="12"/>
              </w:rPr>
              <w:t>1.</w:t>
            </w:r>
          </w:p>
        </w:tc>
        <w:tc>
          <w:tcPr>
            <w:tcW w:w="3685" w:type="dxa"/>
            <w:hideMark/>
          </w:tcPr>
          <w:p w:rsidR="00BB2818" w:rsidRPr="00BB2818" w:rsidRDefault="00BB2818" w:rsidP="00BB2818">
            <w:pPr>
              <w:tabs>
                <w:tab w:val="left" w:pos="284"/>
              </w:tabs>
              <w:rPr>
                <w:rFonts w:ascii="Times New Roman" w:hAnsi="Times New Roman"/>
                <w:sz w:val="12"/>
                <w:szCs w:val="12"/>
              </w:rPr>
            </w:pPr>
            <w:r w:rsidRPr="00BB2818">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BB2818" w:rsidRPr="00BB2818" w:rsidRDefault="00BB2818" w:rsidP="00BB2818">
            <w:pPr>
              <w:tabs>
                <w:tab w:val="left" w:pos="284"/>
              </w:tabs>
              <w:rPr>
                <w:rFonts w:ascii="Times New Roman" w:hAnsi="Times New Roman"/>
                <w:sz w:val="12"/>
                <w:szCs w:val="12"/>
              </w:rPr>
            </w:pPr>
            <w:r w:rsidRPr="00BB2818">
              <w:rPr>
                <w:rFonts w:ascii="Times New Roman" w:hAnsi="Times New Roman"/>
                <w:sz w:val="12"/>
                <w:szCs w:val="12"/>
              </w:rPr>
              <w:t>14</w:t>
            </w:r>
          </w:p>
        </w:tc>
        <w:tc>
          <w:tcPr>
            <w:tcW w:w="1701" w:type="dxa"/>
            <w:hideMark/>
          </w:tcPr>
          <w:p w:rsidR="00BB2818" w:rsidRPr="00BB2818" w:rsidRDefault="00BB2818" w:rsidP="00BB2818">
            <w:pPr>
              <w:rPr>
                <w:rFonts w:ascii="Times New Roman" w:hAnsi="Times New Roman"/>
                <w:sz w:val="12"/>
                <w:szCs w:val="12"/>
              </w:rPr>
            </w:pPr>
            <w:r w:rsidRPr="00BB2818">
              <w:rPr>
                <w:rFonts w:ascii="Times New Roman" w:hAnsi="Times New Roman"/>
                <w:sz w:val="12"/>
                <w:szCs w:val="12"/>
              </w:rPr>
              <w:t>14</w:t>
            </w:r>
          </w:p>
        </w:tc>
      </w:tr>
    </w:tbl>
    <w:p w:rsidR="00BB2818" w:rsidRPr="00BB2818" w:rsidRDefault="00BB2818" w:rsidP="00BB2818">
      <w:pPr>
        <w:spacing w:after="0" w:line="240" w:lineRule="auto"/>
        <w:rPr>
          <w:rFonts w:ascii="Times New Roman" w:eastAsia="Times New Roman" w:hAnsi="Times New Roman" w:cs="Times New Roman"/>
          <w:sz w:val="12"/>
          <w:szCs w:val="12"/>
        </w:rPr>
      </w:pPr>
    </w:p>
    <w:p w:rsidR="00BB2818" w:rsidRPr="003D336B" w:rsidRDefault="00BB2818" w:rsidP="00BB2818">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СОБРАНИЕ ПРЕДСТАВИТЕЛЕЙ</w:t>
      </w:r>
    </w:p>
    <w:p w:rsidR="00BB2818" w:rsidRPr="003D336B" w:rsidRDefault="00BB2818" w:rsidP="00BB2818">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 xml:space="preserve">СЕЛЬСКОГО ПОСЕЛЕНИЯ </w:t>
      </w:r>
      <w:r w:rsidR="002B58D1" w:rsidRPr="002B58D1">
        <w:rPr>
          <w:rFonts w:ascii="Times New Roman" w:eastAsia="Calibri" w:hAnsi="Times New Roman" w:cs="Times New Roman"/>
          <w:b/>
          <w:sz w:val="12"/>
          <w:szCs w:val="12"/>
        </w:rPr>
        <w:t>СВЕТЛОДОЛЬСК</w:t>
      </w:r>
    </w:p>
    <w:p w:rsidR="00BB2818" w:rsidRPr="003D336B" w:rsidRDefault="00BB2818" w:rsidP="00BB2818">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МУНИЦИПАЛЬНОГО РАЙОНА СЕРГИЕВСКИЙ</w:t>
      </w:r>
    </w:p>
    <w:p w:rsidR="00BB2818" w:rsidRPr="003D336B" w:rsidRDefault="00BB2818" w:rsidP="00BB2818">
      <w:pPr>
        <w:tabs>
          <w:tab w:val="left" w:pos="284"/>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САМАРСКОЙ ОБЛАСТИ</w:t>
      </w:r>
    </w:p>
    <w:p w:rsidR="00BB2818" w:rsidRPr="003D336B" w:rsidRDefault="00BB2818" w:rsidP="00BB2818">
      <w:pPr>
        <w:tabs>
          <w:tab w:val="left" w:pos="284"/>
        </w:tabs>
        <w:spacing w:after="0" w:line="240" w:lineRule="auto"/>
        <w:jc w:val="center"/>
        <w:rPr>
          <w:rFonts w:ascii="Times New Roman" w:eastAsia="Calibri" w:hAnsi="Times New Roman" w:cs="Times New Roman"/>
          <w:sz w:val="12"/>
          <w:szCs w:val="12"/>
        </w:rPr>
      </w:pPr>
    </w:p>
    <w:p w:rsidR="00BB2818" w:rsidRPr="003D336B" w:rsidRDefault="00BB2818" w:rsidP="00BB2818">
      <w:pPr>
        <w:tabs>
          <w:tab w:val="left" w:pos="284"/>
        </w:tabs>
        <w:spacing w:after="0" w:line="240" w:lineRule="auto"/>
        <w:jc w:val="center"/>
        <w:rPr>
          <w:rFonts w:ascii="Times New Roman" w:eastAsia="Calibri" w:hAnsi="Times New Roman" w:cs="Times New Roman"/>
          <w:sz w:val="12"/>
          <w:szCs w:val="12"/>
        </w:rPr>
      </w:pPr>
      <w:r w:rsidRPr="003D336B">
        <w:rPr>
          <w:rFonts w:ascii="Times New Roman" w:eastAsia="Calibri" w:hAnsi="Times New Roman" w:cs="Times New Roman"/>
          <w:sz w:val="12"/>
          <w:szCs w:val="12"/>
        </w:rPr>
        <w:t>РЕШЕНИЕ</w:t>
      </w:r>
    </w:p>
    <w:p w:rsidR="00BB2818" w:rsidRPr="003D336B" w:rsidRDefault="00BB2818" w:rsidP="00BB2818">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25 июля</w:t>
      </w:r>
      <w:r w:rsidRPr="003D336B">
        <w:rPr>
          <w:rFonts w:ascii="Times New Roman" w:eastAsia="Calibri" w:hAnsi="Times New Roman" w:cs="Times New Roman"/>
          <w:sz w:val="12"/>
          <w:szCs w:val="12"/>
        </w:rPr>
        <w:t xml:space="preserve"> 201</w:t>
      </w:r>
      <w:r>
        <w:rPr>
          <w:rFonts w:ascii="Times New Roman" w:eastAsia="Calibri" w:hAnsi="Times New Roman" w:cs="Times New Roman"/>
          <w:sz w:val="12"/>
          <w:szCs w:val="12"/>
        </w:rPr>
        <w:t>8</w:t>
      </w:r>
      <w:r w:rsidRPr="003D336B">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3D336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№18</w:t>
      </w:r>
    </w:p>
    <w:p w:rsidR="00BB2818" w:rsidRPr="00070001" w:rsidRDefault="00BB2818" w:rsidP="00BB2818">
      <w:pPr>
        <w:tabs>
          <w:tab w:val="left" w:pos="284"/>
        </w:tabs>
        <w:spacing w:after="0" w:line="240" w:lineRule="auto"/>
        <w:jc w:val="center"/>
        <w:rPr>
          <w:rFonts w:ascii="Times New Roman" w:eastAsia="Calibri" w:hAnsi="Times New Roman" w:cs="Times New Roman"/>
          <w:b/>
          <w:sz w:val="12"/>
          <w:szCs w:val="12"/>
        </w:rPr>
      </w:pPr>
      <w:r w:rsidRPr="00070001">
        <w:rPr>
          <w:rFonts w:ascii="Times New Roman" w:eastAsia="Calibri" w:hAnsi="Times New Roman" w:cs="Times New Roman"/>
          <w:b/>
          <w:sz w:val="12"/>
          <w:szCs w:val="12"/>
        </w:rPr>
        <w:t xml:space="preserve">О внесении изменений и дополнений в бюджет </w:t>
      </w:r>
    </w:p>
    <w:p w:rsidR="00BB2818" w:rsidRDefault="00BB2818" w:rsidP="00BB2818">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002B58D1" w:rsidRPr="002B58D1">
        <w:rPr>
          <w:rFonts w:ascii="Times New Roman" w:eastAsia="Calibri" w:hAnsi="Times New Roman" w:cs="Times New Roman"/>
          <w:b/>
          <w:sz w:val="12"/>
          <w:szCs w:val="12"/>
        </w:rPr>
        <w:t xml:space="preserve">Светлодольск </w:t>
      </w:r>
      <w:r w:rsidRPr="00070001">
        <w:rPr>
          <w:rFonts w:ascii="Times New Roman" w:eastAsia="Calibri" w:hAnsi="Times New Roman" w:cs="Times New Roman"/>
          <w:b/>
          <w:sz w:val="12"/>
          <w:szCs w:val="12"/>
        </w:rPr>
        <w:t>на 2018 год и на плановый период 2019 и 2020 годов</w:t>
      </w:r>
    </w:p>
    <w:p w:rsidR="00BB2818" w:rsidRDefault="00BB2818" w:rsidP="00BB2818">
      <w:pPr>
        <w:tabs>
          <w:tab w:val="left" w:pos="284"/>
        </w:tabs>
        <w:spacing w:after="0" w:line="240" w:lineRule="auto"/>
        <w:jc w:val="center"/>
        <w:rPr>
          <w:rFonts w:ascii="Times New Roman" w:eastAsia="Calibri" w:hAnsi="Times New Roman" w:cs="Times New Roman"/>
          <w:sz w:val="12"/>
          <w:szCs w:val="12"/>
        </w:rPr>
      </w:pPr>
    </w:p>
    <w:p w:rsidR="00BB2818" w:rsidRPr="003D336B" w:rsidRDefault="00BB2818" w:rsidP="00BB2818">
      <w:pPr>
        <w:tabs>
          <w:tab w:val="left" w:pos="284"/>
        </w:tabs>
        <w:spacing w:after="0" w:line="240" w:lineRule="auto"/>
        <w:ind w:firstLine="284"/>
        <w:jc w:val="both"/>
        <w:rPr>
          <w:rFonts w:ascii="Times New Roman" w:eastAsia="Calibri" w:hAnsi="Times New Roman" w:cs="Times New Roman"/>
          <w:sz w:val="12"/>
          <w:szCs w:val="12"/>
        </w:rPr>
      </w:pPr>
      <w:r w:rsidRPr="003D336B">
        <w:rPr>
          <w:rFonts w:ascii="Times New Roman" w:eastAsia="Calibri" w:hAnsi="Times New Roman" w:cs="Times New Roman"/>
          <w:sz w:val="12"/>
          <w:szCs w:val="12"/>
        </w:rPr>
        <w:t>Пр</w:t>
      </w:r>
      <w:r>
        <w:rPr>
          <w:rFonts w:ascii="Times New Roman" w:eastAsia="Calibri" w:hAnsi="Times New Roman" w:cs="Times New Roman"/>
          <w:sz w:val="12"/>
          <w:szCs w:val="12"/>
        </w:rPr>
        <w:t xml:space="preserve">инято Собранием Представителей сельского поселения </w:t>
      </w:r>
      <w:r w:rsidR="002B58D1" w:rsidRPr="002B58D1">
        <w:rPr>
          <w:rFonts w:ascii="Times New Roman" w:eastAsia="Calibri" w:hAnsi="Times New Roman" w:cs="Times New Roman"/>
          <w:sz w:val="12"/>
          <w:szCs w:val="12"/>
        </w:rPr>
        <w:t xml:space="preserve">Светлодольск </w:t>
      </w:r>
      <w:r w:rsidRPr="003D336B">
        <w:rPr>
          <w:rFonts w:ascii="Times New Roman" w:eastAsia="Calibri" w:hAnsi="Times New Roman" w:cs="Times New Roman"/>
          <w:sz w:val="12"/>
          <w:szCs w:val="12"/>
        </w:rPr>
        <w:t>муниципального района Сергиевский</w:t>
      </w:r>
    </w:p>
    <w:p w:rsidR="002B58D1" w:rsidRPr="002B58D1" w:rsidRDefault="002B58D1" w:rsidP="002B58D1">
      <w:pPr>
        <w:tabs>
          <w:tab w:val="left" w:pos="284"/>
        </w:tabs>
        <w:spacing w:after="0" w:line="240" w:lineRule="auto"/>
        <w:ind w:firstLine="284"/>
        <w:jc w:val="both"/>
        <w:rPr>
          <w:rFonts w:ascii="Times New Roman" w:eastAsia="Calibri" w:hAnsi="Times New Roman" w:cs="Times New Roman"/>
          <w:sz w:val="12"/>
          <w:szCs w:val="12"/>
        </w:rPr>
      </w:pPr>
      <w:r w:rsidRPr="002B58D1">
        <w:rPr>
          <w:rFonts w:ascii="Times New Roman" w:eastAsia="Calibri" w:hAnsi="Times New Roman" w:cs="Times New Roman"/>
          <w:sz w:val="12"/>
          <w:szCs w:val="12"/>
        </w:rPr>
        <w:t>Рассмотрев представленный Администрацией сельского поселения Светлодольск бюджет сельского поселения Светлодольск на 2018 год и на плановый период 2019 и 2020 годов, Собрание Представителей сельского поселения Светлодольск</w:t>
      </w:r>
    </w:p>
    <w:p w:rsidR="002B58D1" w:rsidRPr="002B58D1" w:rsidRDefault="002B58D1" w:rsidP="002B58D1">
      <w:pPr>
        <w:tabs>
          <w:tab w:val="left" w:pos="284"/>
        </w:tabs>
        <w:spacing w:after="0" w:line="240" w:lineRule="auto"/>
        <w:ind w:firstLine="284"/>
        <w:jc w:val="both"/>
        <w:rPr>
          <w:rFonts w:ascii="Times New Roman" w:eastAsia="Calibri" w:hAnsi="Times New Roman" w:cs="Times New Roman"/>
          <w:b/>
          <w:sz w:val="12"/>
          <w:szCs w:val="12"/>
        </w:rPr>
      </w:pPr>
      <w:r w:rsidRPr="002B58D1">
        <w:rPr>
          <w:rFonts w:ascii="Times New Roman" w:eastAsia="Calibri" w:hAnsi="Times New Roman" w:cs="Times New Roman"/>
          <w:b/>
          <w:sz w:val="12"/>
          <w:szCs w:val="12"/>
        </w:rPr>
        <w:t>РЕШИЛО:</w:t>
      </w:r>
    </w:p>
    <w:p w:rsidR="002B58D1" w:rsidRPr="002B58D1" w:rsidRDefault="002B58D1" w:rsidP="002B58D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2B58D1">
        <w:rPr>
          <w:rFonts w:ascii="Times New Roman" w:eastAsia="Calibri" w:hAnsi="Times New Roman" w:cs="Times New Roman"/>
          <w:sz w:val="12"/>
          <w:szCs w:val="12"/>
        </w:rPr>
        <w:t>Внести в решение Собрания Представителей сельского поселения Светлодольск от 27. 12.2017г № 33 «О бюджете сельского поселения Светлодольск на 2018 год и плановый период 2019 и 2020 годов» следующие изменения и дополнения:</w:t>
      </w:r>
    </w:p>
    <w:p w:rsidR="002B58D1" w:rsidRPr="002B58D1" w:rsidRDefault="002B58D1" w:rsidP="002B58D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2B58D1">
        <w:rPr>
          <w:rFonts w:ascii="Times New Roman" w:eastAsia="Calibri" w:hAnsi="Times New Roman" w:cs="Times New Roman"/>
          <w:sz w:val="12"/>
          <w:szCs w:val="12"/>
        </w:rPr>
        <w:t>В статье 1 пункт 1 сумму «6 105» заменить суммой «6 120»;</w:t>
      </w:r>
    </w:p>
    <w:p w:rsidR="002B58D1" w:rsidRPr="002B58D1" w:rsidRDefault="002B58D1" w:rsidP="002B58D1">
      <w:pPr>
        <w:tabs>
          <w:tab w:val="left" w:pos="284"/>
        </w:tabs>
        <w:spacing w:after="0" w:line="240" w:lineRule="auto"/>
        <w:ind w:firstLine="284"/>
        <w:jc w:val="both"/>
        <w:rPr>
          <w:rFonts w:ascii="Times New Roman" w:eastAsia="Calibri" w:hAnsi="Times New Roman" w:cs="Times New Roman"/>
          <w:sz w:val="12"/>
          <w:szCs w:val="12"/>
        </w:rPr>
      </w:pPr>
      <w:r w:rsidRPr="002B58D1">
        <w:rPr>
          <w:rFonts w:ascii="Times New Roman" w:eastAsia="Calibri" w:hAnsi="Times New Roman" w:cs="Times New Roman"/>
          <w:sz w:val="12"/>
          <w:szCs w:val="12"/>
        </w:rPr>
        <w:t>сумму «818» заменить суммой «803».</w:t>
      </w:r>
    </w:p>
    <w:p w:rsidR="002B58D1" w:rsidRPr="002B58D1" w:rsidRDefault="002B58D1" w:rsidP="002B58D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2B58D1">
        <w:rPr>
          <w:rFonts w:ascii="Times New Roman" w:eastAsia="Calibri" w:hAnsi="Times New Roman" w:cs="Times New Roman"/>
          <w:sz w:val="12"/>
          <w:szCs w:val="12"/>
        </w:rPr>
        <w:t>В статье 4 сумму «3 363» заменить суммой «3 245».</w:t>
      </w:r>
    </w:p>
    <w:p w:rsidR="002B58D1" w:rsidRPr="002B58D1" w:rsidRDefault="002B58D1" w:rsidP="002B58D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2B58D1">
        <w:rPr>
          <w:rFonts w:ascii="Times New Roman" w:eastAsia="Calibri" w:hAnsi="Times New Roman" w:cs="Times New Roman"/>
          <w:sz w:val="12"/>
          <w:szCs w:val="12"/>
        </w:rPr>
        <w:t>В статье 5 сумму «3 363» заменить суммой «3 245».</w:t>
      </w:r>
    </w:p>
    <w:p w:rsidR="002B58D1" w:rsidRPr="002B58D1" w:rsidRDefault="002B58D1" w:rsidP="002B58D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Pr="002B58D1">
        <w:rPr>
          <w:rFonts w:ascii="Times New Roman" w:eastAsia="Calibri" w:hAnsi="Times New Roman" w:cs="Times New Roman"/>
          <w:sz w:val="12"/>
          <w:szCs w:val="12"/>
        </w:rPr>
        <w:t>В статье 14 пункт 1 сумму «30» заменить суммой «13»;</w:t>
      </w:r>
    </w:p>
    <w:p w:rsidR="002B58D1" w:rsidRPr="002B58D1" w:rsidRDefault="002B58D1" w:rsidP="002B58D1">
      <w:pPr>
        <w:tabs>
          <w:tab w:val="left" w:pos="284"/>
        </w:tabs>
        <w:spacing w:after="0" w:line="240" w:lineRule="auto"/>
        <w:ind w:firstLine="284"/>
        <w:jc w:val="both"/>
        <w:rPr>
          <w:rFonts w:ascii="Times New Roman" w:eastAsia="Calibri" w:hAnsi="Times New Roman" w:cs="Times New Roman"/>
          <w:sz w:val="12"/>
          <w:szCs w:val="12"/>
        </w:rPr>
      </w:pPr>
      <w:r w:rsidRPr="002B58D1">
        <w:rPr>
          <w:rFonts w:ascii="Times New Roman" w:eastAsia="Calibri" w:hAnsi="Times New Roman" w:cs="Times New Roman"/>
          <w:sz w:val="12"/>
          <w:szCs w:val="12"/>
        </w:rPr>
        <w:t>сумму «60» заменить суммой «26»;</w:t>
      </w:r>
    </w:p>
    <w:p w:rsidR="002B58D1" w:rsidRPr="002B58D1" w:rsidRDefault="002B58D1" w:rsidP="002B58D1">
      <w:pPr>
        <w:tabs>
          <w:tab w:val="left" w:pos="284"/>
        </w:tabs>
        <w:spacing w:after="0" w:line="240" w:lineRule="auto"/>
        <w:ind w:firstLine="284"/>
        <w:jc w:val="both"/>
        <w:rPr>
          <w:rFonts w:ascii="Times New Roman" w:eastAsia="Calibri" w:hAnsi="Times New Roman" w:cs="Times New Roman"/>
          <w:sz w:val="12"/>
          <w:szCs w:val="12"/>
        </w:rPr>
      </w:pPr>
      <w:r w:rsidRPr="002B58D1">
        <w:rPr>
          <w:rFonts w:ascii="Times New Roman" w:eastAsia="Calibri" w:hAnsi="Times New Roman" w:cs="Times New Roman"/>
          <w:sz w:val="12"/>
          <w:szCs w:val="12"/>
        </w:rPr>
        <w:t>сумму «60» заменить суммой «26».</w:t>
      </w:r>
    </w:p>
    <w:p w:rsidR="002B58D1" w:rsidRPr="002B58D1" w:rsidRDefault="002B58D1" w:rsidP="002B58D1">
      <w:pPr>
        <w:tabs>
          <w:tab w:val="left" w:pos="284"/>
        </w:tabs>
        <w:spacing w:after="0" w:line="240" w:lineRule="auto"/>
        <w:ind w:firstLine="284"/>
        <w:jc w:val="both"/>
        <w:rPr>
          <w:rFonts w:ascii="Times New Roman" w:eastAsia="Calibri" w:hAnsi="Times New Roman" w:cs="Times New Roman"/>
          <w:sz w:val="12"/>
          <w:szCs w:val="12"/>
        </w:rPr>
      </w:pPr>
      <w:r w:rsidRPr="002B58D1">
        <w:rPr>
          <w:rFonts w:ascii="Times New Roman" w:eastAsia="Calibri" w:hAnsi="Times New Roman" w:cs="Times New Roman"/>
          <w:sz w:val="12"/>
          <w:szCs w:val="12"/>
        </w:rPr>
        <w:t>пункт 2 сумму «30» заменить суммой «13»;</w:t>
      </w:r>
    </w:p>
    <w:p w:rsidR="002B58D1" w:rsidRPr="002B58D1" w:rsidRDefault="002B58D1" w:rsidP="002B58D1">
      <w:pPr>
        <w:tabs>
          <w:tab w:val="left" w:pos="284"/>
        </w:tabs>
        <w:spacing w:after="0" w:line="240" w:lineRule="auto"/>
        <w:ind w:firstLine="284"/>
        <w:jc w:val="both"/>
        <w:rPr>
          <w:rFonts w:ascii="Times New Roman" w:eastAsia="Calibri" w:hAnsi="Times New Roman" w:cs="Times New Roman"/>
          <w:sz w:val="12"/>
          <w:szCs w:val="12"/>
        </w:rPr>
      </w:pPr>
      <w:r w:rsidRPr="002B58D1">
        <w:rPr>
          <w:rFonts w:ascii="Times New Roman" w:eastAsia="Calibri" w:hAnsi="Times New Roman" w:cs="Times New Roman"/>
          <w:sz w:val="12"/>
          <w:szCs w:val="12"/>
        </w:rPr>
        <w:t>сумму «30» заменить суммой «13»;</w:t>
      </w:r>
    </w:p>
    <w:p w:rsidR="002B58D1" w:rsidRPr="002B58D1" w:rsidRDefault="002B58D1" w:rsidP="002B58D1">
      <w:pPr>
        <w:tabs>
          <w:tab w:val="left" w:pos="284"/>
        </w:tabs>
        <w:spacing w:after="0" w:line="240" w:lineRule="auto"/>
        <w:ind w:firstLine="284"/>
        <w:jc w:val="both"/>
        <w:rPr>
          <w:rFonts w:ascii="Times New Roman" w:eastAsia="Calibri" w:hAnsi="Times New Roman" w:cs="Times New Roman"/>
          <w:sz w:val="12"/>
          <w:szCs w:val="12"/>
        </w:rPr>
      </w:pPr>
      <w:r w:rsidRPr="002B58D1">
        <w:rPr>
          <w:rFonts w:ascii="Times New Roman" w:eastAsia="Calibri" w:hAnsi="Times New Roman" w:cs="Times New Roman"/>
          <w:sz w:val="12"/>
          <w:szCs w:val="12"/>
        </w:rPr>
        <w:t>сумму «30» заменить суммой «13».</w:t>
      </w:r>
    </w:p>
    <w:p w:rsidR="002B58D1" w:rsidRPr="002B58D1" w:rsidRDefault="002B58D1" w:rsidP="002B58D1">
      <w:pPr>
        <w:tabs>
          <w:tab w:val="left" w:pos="284"/>
        </w:tabs>
        <w:spacing w:after="0" w:line="240" w:lineRule="auto"/>
        <w:ind w:firstLine="284"/>
        <w:jc w:val="both"/>
        <w:rPr>
          <w:rFonts w:ascii="Times New Roman" w:eastAsia="Calibri" w:hAnsi="Times New Roman" w:cs="Times New Roman"/>
          <w:sz w:val="12"/>
          <w:szCs w:val="12"/>
        </w:rPr>
      </w:pPr>
      <w:r w:rsidRPr="002B58D1">
        <w:rPr>
          <w:rFonts w:ascii="Times New Roman" w:eastAsia="Calibri" w:hAnsi="Times New Roman" w:cs="Times New Roman"/>
          <w:sz w:val="12"/>
          <w:szCs w:val="12"/>
        </w:rPr>
        <w:t>1.5. Приложения 8,9,10 изложить в новой редакции (прилагаются)</w:t>
      </w:r>
    </w:p>
    <w:p w:rsidR="002B58D1" w:rsidRPr="002B58D1" w:rsidRDefault="002B58D1" w:rsidP="002B58D1">
      <w:pPr>
        <w:tabs>
          <w:tab w:val="left" w:pos="284"/>
        </w:tabs>
        <w:spacing w:after="0" w:line="240" w:lineRule="auto"/>
        <w:ind w:firstLine="284"/>
        <w:jc w:val="both"/>
        <w:rPr>
          <w:rFonts w:ascii="Times New Roman" w:eastAsia="Calibri" w:hAnsi="Times New Roman" w:cs="Times New Roman"/>
          <w:sz w:val="12"/>
          <w:szCs w:val="12"/>
        </w:rPr>
      </w:pPr>
      <w:r w:rsidRPr="002B58D1">
        <w:rPr>
          <w:rFonts w:ascii="Times New Roman" w:eastAsia="Calibri" w:hAnsi="Times New Roman" w:cs="Times New Roman"/>
          <w:sz w:val="12"/>
          <w:szCs w:val="12"/>
        </w:rPr>
        <w:t>2.   Настоящее решение опубликовать в газете «Сергиевский вестник».</w:t>
      </w:r>
    </w:p>
    <w:p w:rsidR="002B58D1" w:rsidRPr="002B58D1" w:rsidRDefault="002B58D1" w:rsidP="002B58D1">
      <w:pPr>
        <w:tabs>
          <w:tab w:val="left" w:pos="284"/>
        </w:tabs>
        <w:spacing w:after="0" w:line="240" w:lineRule="auto"/>
        <w:ind w:firstLine="284"/>
        <w:jc w:val="both"/>
        <w:rPr>
          <w:rFonts w:ascii="Times New Roman" w:eastAsia="Calibri" w:hAnsi="Times New Roman" w:cs="Times New Roman"/>
          <w:sz w:val="12"/>
          <w:szCs w:val="12"/>
        </w:rPr>
      </w:pPr>
      <w:r w:rsidRPr="002B58D1">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2B58D1" w:rsidRPr="002B58D1" w:rsidRDefault="002B58D1" w:rsidP="002B58D1">
      <w:pPr>
        <w:tabs>
          <w:tab w:val="left" w:pos="284"/>
        </w:tabs>
        <w:spacing w:after="0" w:line="240" w:lineRule="auto"/>
        <w:jc w:val="right"/>
        <w:rPr>
          <w:rFonts w:ascii="Times New Roman" w:eastAsia="Calibri" w:hAnsi="Times New Roman" w:cs="Times New Roman"/>
          <w:sz w:val="12"/>
          <w:szCs w:val="12"/>
        </w:rPr>
      </w:pPr>
      <w:r w:rsidRPr="002B58D1">
        <w:rPr>
          <w:rFonts w:ascii="Times New Roman" w:eastAsia="Calibri" w:hAnsi="Times New Roman" w:cs="Times New Roman"/>
          <w:sz w:val="12"/>
          <w:szCs w:val="12"/>
        </w:rPr>
        <w:t>Председатель собрания представителей</w:t>
      </w:r>
    </w:p>
    <w:p w:rsidR="002B58D1" w:rsidRPr="002B58D1" w:rsidRDefault="002B58D1" w:rsidP="002B58D1">
      <w:pPr>
        <w:tabs>
          <w:tab w:val="left" w:pos="284"/>
        </w:tabs>
        <w:spacing w:after="0" w:line="240" w:lineRule="auto"/>
        <w:jc w:val="right"/>
        <w:rPr>
          <w:rFonts w:ascii="Times New Roman" w:eastAsia="Calibri" w:hAnsi="Times New Roman" w:cs="Times New Roman"/>
          <w:sz w:val="12"/>
          <w:szCs w:val="12"/>
        </w:rPr>
      </w:pPr>
      <w:r w:rsidRPr="002B58D1">
        <w:rPr>
          <w:rFonts w:ascii="Times New Roman" w:eastAsia="Calibri" w:hAnsi="Times New Roman" w:cs="Times New Roman"/>
          <w:sz w:val="12"/>
          <w:szCs w:val="12"/>
        </w:rPr>
        <w:t>сельского поселения Светлодольск</w:t>
      </w:r>
    </w:p>
    <w:p w:rsidR="002B58D1" w:rsidRDefault="002B58D1" w:rsidP="002B58D1">
      <w:pPr>
        <w:tabs>
          <w:tab w:val="left" w:pos="284"/>
        </w:tabs>
        <w:spacing w:after="0" w:line="240" w:lineRule="auto"/>
        <w:jc w:val="right"/>
        <w:rPr>
          <w:rFonts w:ascii="Times New Roman" w:eastAsia="Calibri" w:hAnsi="Times New Roman" w:cs="Times New Roman"/>
          <w:sz w:val="12"/>
          <w:szCs w:val="12"/>
        </w:rPr>
      </w:pPr>
      <w:r w:rsidRPr="002B58D1">
        <w:rPr>
          <w:rFonts w:ascii="Times New Roman" w:eastAsia="Calibri" w:hAnsi="Times New Roman" w:cs="Times New Roman"/>
          <w:sz w:val="12"/>
          <w:szCs w:val="12"/>
        </w:rPr>
        <w:t>муниципального района Сергиевский</w:t>
      </w:r>
    </w:p>
    <w:p w:rsidR="002B58D1" w:rsidRPr="002B58D1" w:rsidRDefault="002B58D1" w:rsidP="002B58D1">
      <w:pPr>
        <w:tabs>
          <w:tab w:val="left" w:pos="284"/>
        </w:tabs>
        <w:spacing w:after="0" w:line="240" w:lineRule="auto"/>
        <w:jc w:val="right"/>
        <w:rPr>
          <w:rFonts w:ascii="Times New Roman" w:eastAsia="Calibri" w:hAnsi="Times New Roman" w:cs="Times New Roman"/>
          <w:sz w:val="12"/>
          <w:szCs w:val="12"/>
        </w:rPr>
      </w:pPr>
      <w:r w:rsidRPr="002B58D1">
        <w:rPr>
          <w:rFonts w:ascii="Times New Roman" w:eastAsia="Calibri" w:hAnsi="Times New Roman" w:cs="Times New Roman"/>
          <w:sz w:val="12"/>
          <w:szCs w:val="12"/>
        </w:rPr>
        <w:t>Н.А.</w:t>
      </w:r>
      <w:r>
        <w:rPr>
          <w:rFonts w:ascii="Times New Roman" w:eastAsia="Calibri" w:hAnsi="Times New Roman" w:cs="Times New Roman"/>
          <w:sz w:val="12"/>
          <w:szCs w:val="12"/>
        </w:rPr>
        <w:t xml:space="preserve"> </w:t>
      </w:r>
      <w:r w:rsidRPr="002B58D1">
        <w:rPr>
          <w:rFonts w:ascii="Times New Roman" w:eastAsia="Calibri" w:hAnsi="Times New Roman" w:cs="Times New Roman"/>
          <w:sz w:val="12"/>
          <w:szCs w:val="12"/>
        </w:rPr>
        <w:t>Анцинова</w:t>
      </w:r>
    </w:p>
    <w:p w:rsidR="002B58D1" w:rsidRPr="002B58D1" w:rsidRDefault="002B58D1" w:rsidP="002B58D1">
      <w:pPr>
        <w:tabs>
          <w:tab w:val="left" w:pos="284"/>
        </w:tabs>
        <w:spacing w:after="0" w:line="240" w:lineRule="auto"/>
        <w:jc w:val="right"/>
        <w:rPr>
          <w:rFonts w:ascii="Times New Roman" w:eastAsia="Calibri" w:hAnsi="Times New Roman" w:cs="Times New Roman"/>
          <w:sz w:val="12"/>
          <w:szCs w:val="12"/>
        </w:rPr>
      </w:pPr>
    </w:p>
    <w:p w:rsidR="002B58D1" w:rsidRPr="002B58D1" w:rsidRDefault="002B58D1" w:rsidP="002B58D1">
      <w:pPr>
        <w:tabs>
          <w:tab w:val="left" w:pos="284"/>
        </w:tabs>
        <w:spacing w:after="0" w:line="240" w:lineRule="auto"/>
        <w:jc w:val="right"/>
        <w:rPr>
          <w:rFonts w:ascii="Times New Roman" w:eastAsia="Calibri" w:hAnsi="Times New Roman" w:cs="Times New Roman"/>
          <w:sz w:val="12"/>
          <w:szCs w:val="12"/>
        </w:rPr>
      </w:pPr>
      <w:r w:rsidRPr="002B58D1">
        <w:rPr>
          <w:rFonts w:ascii="Times New Roman" w:eastAsia="Calibri" w:hAnsi="Times New Roman" w:cs="Times New Roman"/>
          <w:sz w:val="12"/>
          <w:szCs w:val="12"/>
        </w:rPr>
        <w:t>Глава сельского поселения Светлодольск</w:t>
      </w:r>
    </w:p>
    <w:p w:rsidR="002B58D1" w:rsidRDefault="002B58D1" w:rsidP="002B58D1">
      <w:pPr>
        <w:tabs>
          <w:tab w:val="left" w:pos="284"/>
        </w:tabs>
        <w:spacing w:after="0" w:line="240" w:lineRule="auto"/>
        <w:jc w:val="right"/>
        <w:rPr>
          <w:rFonts w:ascii="Times New Roman" w:eastAsia="Calibri" w:hAnsi="Times New Roman" w:cs="Times New Roman"/>
          <w:sz w:val="12"/>
          <w:szCs w:val="12"/>
        </w:rPr>
      </w:pPr>
      <w:r w:rsidRPr="002B58D1">
        <w:rPr>
          <w:rFonts w:ascii="Times New Roman" w:eastAsia="Calibri" w:hAnsi="Times New Roman" w:cs="Times New Roman"/>
          <w:sz w:val="12"/>
          <w:szCs w:val="12"/>
        </w:rPr>
        <w:t>муниципального района Сергиевский</w:t>
      </w:r>
    </w:p>
    <w:p w:rsidR="00BB2818" w:rsidRDefault="002B58D1" w:rsidP="002B58D1">
      <w:pPr>
        <w:tabs>
          <w:tab w:val="left" w:pos="284"/>
        </w:tabs>
        <w:spacing w:after="0" w:line="240" w:lineRule="auto"/>
        <w:jc w:val="right"/>
        <w:rPr>
          <w:rFonts w:ascii="Times New Roman" w:eastAsia="Calibri" w:hAnsi="Times New Roman" w:cs="Times New Roman"/>
          <w:sz w:val="12"/>
          <w:szCs w:val="12"/>
        </w:rPr>
      </w:pPr>
      <w:r w:rsidRPr="002B58D1">
        <w:rPr>
          <w:rFonts w:ascii="Times New Roman" w:eastAsia="Calibri" w:hAnsi="Times New Roman" w:cs="Times New Roman"/>
          <w:sz w:val="12"/>
          <w:szCs w:val="12"/>
        </w:rPr>
        <w:t>Н.В.</w:t>
      </w:r>
      <w:r>
        <w:rPr>
          <w:rFonts w:ascii="Times New Roman" w:eastAsia="Calibri" w:hAnsi="Times New Roman" w:cs="Times New Roman"/>
          <w:sz w:val="12"/>
          <w:szCs w:val="12"/>
        </w:rPr>
        <w:t xml:space="preserve"> </w:t>
      </w:r>
      <w:r w:rsidRPr="002B58D1">
        <w:rPr>
          <w:rFonts w:ascii="Times New Roman" w:eastAsia="Calibri" w:hAnsi="Times New Roman" w:cs="Times New Roman"/>
          <w:sz w:val="12"/>
          <w:szCs w:val="12"/>
        </w:rPr>
        <w:t>Андрюхин</w:t>
      </w:r>
    </w:p>
    <w:p w:rsidR="002B58D1" w:rsidRDefault="002B58D1" w:rsidP="002B58D1">
      <w:pPr>
        <w:tabs>
          <w:tab w:val="left" w:pos="284"/>
        </w:tabs>
        <w:spacing w:after="0" w:line="240" w:lineRule="auto"/>
        <w:jc w:val="right"/>
        <w:rPr>
          <w:rFonts w:ascii="Times New Roman" w:eastAsia="Calibri" w:hAnsi="Times New Roman" w:cs="Times New Roman"/>
          <w:sz w:val="12"/>
          <w:szCs w:val="12"/>
        </w:rPr>
      </w:pPr>
    </w:p>
    <w:p w:rsidR="002B58D1" w:rsidRPr="003D336B" w:rsidRDefault="002B58D1" w:rsidP="002B58D1">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№8</w:t>
      </w:r>
    </w:p>
    <w:p w:rsidR="002B58D1" w:rsidRDefault="002B58D1" w:rsidP="002B58D1">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к решению Собрания Представителей</w:t>
      </w:r>
    </w:p>
    <w:p w:rsidR="002B58D1" w:rsidRPr="003D336B" w:rsidRDefault="002B58D1" w:rsidP="002B58D1">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 xml:space="preserve">сельского поселения </w:t>
      </w:r>
      <w:r w:rsidRPr="002B58D1">
        <w:rPr>
          <w:rFonts w:ascii="Times New Roman" w:eastAsia="Calibri" w:hAnsi="Times New Roman" w:cs="Times New Roman"/>
          <w:i/>
          <w:sz w:val="12"/>
          <w:szCs w:val="12"/>
        </w:rPr>
        <w:t>Светлодольск</w:t>
      </w:r>
    </w:p>
    <w:p w:rsidR="002B58D1" w:rsidRDefault="002B58D1" w:rsidP="002B58D1">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муниципального района Сергиевский</w:t>
      </w:r>
    </w:p>
    <w:p w:rsidR="002B58D1" w:rsidRPr="003D336B" w:rsidRDefault="002B58D1" w:rsidP="002B58D1">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Самарской области</w:t>
      </w:r>
    </w:p>
    <w:p w:rsidR="002B58D1" w:rsidRPr="003D336B" w:rsidRDefault="002B58D1" w:rsidP="002B58D1">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№18 от “25”июля</w:t>
      </w:r>
      <w:r w:rsidRPr="003D336B">
        <w:rPr>
          <w:rFonts w:ascii="Times New Roman" w:eastAsia="Calibri" w:hAnsi="Times New Roman" w:cs="Times New Roman"/>
          <w:i/>
          <w:sz w:val="12"/>
          <w:szCs w:val="12"/>
        </w:rPr>
        <w:t xml:space="preserve"> 201</w:t>
      </w:r>
      <w:r>
        <w:rPr>
          <w:rFonts w:ascii="Times New Roman" w:eastAsia="Calibri" w:hAnsi="Times New Roman" w:cs="Times New Roman"/>
          <w:i/>
          <w:sz w:val="12"/>
          <w:szCs w:val="12"/>
        </w:rPr>
        <w:t>8</w:t>
      </w:r>
      <w:r w:rsidRPr="003D336B">
        <w:rPr>
          <w:rFonts w:ascii="Times New Roman" w:eastAsia="Calibri" w:hAnsi="Times New Roman" w:cs="Times New Roman"/>
          <w:i/>
          <w:sz w:val="12"/>
          <w:szCs w:val="12"/>
        </w:rPr>
        <w:t xml:space="preserve"> г.</w:t>
      </w:r>
    </w:p>
    <w:p w:rsidR="002B58D1" w:rsidRDefault="002B58D1" w:rsidP="002B58D1">
      <w:pPr>
        <w:tabs>
          <w:tab w:val="left" w:pos="284"/>
        </w:tabs>
        <w:spacing w:after="0" w:line="240" w:lineRule="auto"/>
        <w:jc w:val="center"/>
        <w:rPr>
          <w:rFonts w:ascii="Times New Roman" w:eastAsia="Calibri" w:hAnsi="Times New Roman" w:cs="Times New Roman"/>
          <w:b/>
          <w:sz w:val="12"/>
          <w:szCs w:val="12"/>
        </w:rPr>
      </w:pPr>
      <w:r w:rsidRPr="003C0C77">
        <w:rPr>
          <w:rFonts w:ascii="Times New Roman" w:eastAsia="Calibri" w:hAnsi="Times New Roman" w:cs="Times New Roman"/>
          <w:b/>
          <w:sz w:val="12"/>
          <w:szCs w:val="12"/>
        </w:rPr>
        <w:t>Источники внутреннего финансирования дефицита местного бюджета на 2018 год</w:t>
      </w:r>
    </w:p>
    <w:tbl>
      <w:tblPr>
        <w:tblStyle w:val="af4"/>
        <w:tblW w:w="0" w:type="auto"/>
        <w:tblInd w:w="108" w:type="dxa"/>
        <w:tblLayout w:type="fixed"/>
        <w:tblLook w:val="04A0" w:firstRow="1" w:lastRow="0" w:firstColumn="1" w:lastColumn="0" w:noHBand="0" w:noVBand="1"/>
      </w:tblPr>
      <w:tblGrid>
        <w:gridCol w:w="709"/>
        <w:gridCol w:w="1418"/>
        <w:gridCol w:w="4677"/>
        <w:gridCol w:w="709"/>
      </w:tblGrid>
      <w:tr w:rsidR="002B58D1" w:rsidRPr="002B58D1" w:rsidTr="002B58D1">
        <w:trPr>
          <w:trHeight w:val="20"/>
        </w:trPr>
        <w:tc>
          <w:tcPr>
            <w:tcW w:w="709" w:type="dxa"/>
            <w:hideMark/>
          </w:tcPr>
          <w:p w:rsidR="002B58D1" w:rsidRPr="002B58D1" w:rsidRDefault="002B58D1" w:rsidP="002B58D1">
            <w:pPr>
              <w:tabs>
                <w:tab w:val="left" w:pos="284"/>
              </w:tabs>
              <w:rPr>
                <w:rFonts w:ascii="Times New Roman" w:eastAsia="Calibri" w:hAnsi="Times New Roman" w:cs="Times New Roman"/>
                <w:bCs/>
                <w:sz w:val="10"/>
                <w:szCs w:val="10"/>
              </w:rPr>
            </w:pPr>
            <w:r w:rsidRPr="002B58D1">
              <w:rPr>
                <w:rFonts w:ascii="Times New Roman" w:eastAsia="Calibri" w:hAnsi="Times New Roman" w:cs="Times New Roman"/>
                <w:bCs/>
                <w:sz w:val="10"/>
                <w:szCs w:val="10"/>
              </w:rPr>
              <w:t>Код администратора</w:t>
            </w:r>
          </w:p>
        </w:tc>
        <w:tc>
          <w:tcPr>
            <w:tcW w:w="1418" w:type="dxa"/>
            <w:hideMark/>
          </w:tcPr>
          <w:p w:rsidR="002B58D1" w:rsidRPr="002B58D1" w:rsidRDefault="002B58D1" w:rsidP="002B58D1">
            <w:pPr>
              <w:tabs>
                <w:tab w:val="left" w:pos="284"/>
              </w:tabs>
              <w:rPr>
                <w:rFonts w:ascii="Times New Roman" w:eastAsia="Calibri" w:hAnsi="Times New Roman" w:cs="Times New Roman"/>
                <w:bCs/>
                <w:sz w:val="12"/>
                <w:szCs w:val="12"/>
              </w:rPr>
            </w:pPr>
            <w:r w:rsidRPr="002B58D1">
              <w:rPr>
                <w:rFonts w:ascii="Times New Roman" w:eastAsia="Calibri" w:hAnsi="Times New Roman" w:cs="Times New Roman"/>
                <w:bCs/>
                <w:sz w:val="12"/>
                <w:szCs w:val="12"/>
              </w:rPr>
              <w:t>Код</w:t>
            </w:r>
          </w:p>
        </w:tc>
        <w:tc>
          <w:tcPr>
            <w:tcW w:w="4677" w:type="dxa"/>
            <w:hideMark/>
          </w:tcPr>
          <w:p w:rsidR="002B58D1" w:rsidRPr="002B58D1" w:rsidRDefault="002B58D1" w:rsidP="002B58D1">
            <w:pPr>
              <w:tabs>
                <w:tab w:val="left" w:pos="284"/>
              </w:tabs>
              <w:rPr>
                <w:rFonts w:ascii="Times New Roman" w:eastAsia="Calibri" w:hAnsi="Times New Roman" w:cs="Times New Roman"/>
                <w:bCs/>
                <w:sz w:val="12"/>
                <w:szCs w:val="12"/>
              </w:rPr>
            </w:pPr>
            <w:r w:rsidRPr="002B58D1">
              <w:rPr>
                <w:rFonts w:ascii="Times New Roman" w:eastAsia="Calibri" w:hAnsi="Times New Roman" w:cs="Times New Roman"/>
                <w:bCs/>
                <w:sz w:val="12"/>
                <w:szCs w:val="12"/>
              </w:rPr>
              <w:t xml:space="preserve">Наименование </w:t>
            </w:r>
          </w:p>
        </w:tc>
        <w:tc>
          <w:tcPr>
            <w:tcW w:w="709" w:type="dxa"/>
            <w:hideMark/>
          </w:tcPr>
          <w:p w:rsidR="002B58D1" w:rsidRPr="002B58D1" w:rsidRDefault="002B58D1" w:rsidP="002B58D1">
            <w:pPr>
              <w:tabs>
                <w:tab w:val="left" w:pos="284"/>
              </w:tabs>
              <w:rPr>
                <w:rFonts w:ascii="Times New Roman" w:eastAsia="Calibri" w:hAnsi="Times New Roman" w:cs="Times New Roman"/>
                <w:bCs/>
                <w:sz w:val="10"/>
                <w:szCs w:val="10"/>
              </w:rPr>
            </w:pPr>
            <w:r w:rsidRPr="002B58D1">
              <w:rPr>
                <w:rFonts w:ascii="Times New Roman" w:eastAsia="Calibri" w:hAnsi="Times New Roman" w:cs="Times New Roman"/>
                <w:bCs/>
                <w:sz w:val="10"/>
                <w:szCs w:val="10"/>
              </w:rPr>
              <w:t>Сумма, тыс. рублей</w:t>
            </w:r>
          </w:p>
        </w:tc>
      </w:tr>
      <w:tr w:rsidR="002B58D1" w:rsidRPr="002B58D1" w:rsidTr="002B58D1">
        <w:trPr>
          <w:trHeight w:val="20"/>
        </w:trPr>
        <w:tc>
          <w:tcPr>
            <w:tcW w:w="709" w:type="dxa"/>
            <w:hideMark/>
          </w:tcPr>
          <w:p w:rsidR="002B58D1" w:rsidRPr="002B58D1" w:rsidRDefault="002B58D1" w:rsidP="002B58D1">
            <w:pPr>
              <w:tabs>
                <w:tab w:val="left" w:pos="284"/>
              </w:tabs>
              <w:rPr>
                <w:rFonts w:ascii="Times New Roman" w:eastAsia="Calibri" w:hAnsi="Times New Roman" w:cs="Times New Roman"/>
                <w:bCs/>
                <w:sz w:val="12"/>
                <w:szCs w:val="12"/>
              </w:rPr>
            </w:pPr>
            <w:r w:rsidRPr="002B58D1">
              <w:rPr>
                <w:rFonts w:ascii="Times New Roman" w:eastAsia="Calibri" w:hAnsi="Times New Roman" w:cs="Times New Roman"/>
                <w:bCs/>
                <w:sz w:val="12"/>
                <w:szCs w:val="12"/>
              </w:rPr>
              <w:t>430</w:t>
            </w:r>
          </w:p>
        </w:tc>
        <w:tc>
          <w:tcPr>
            <w:tcW w:w="1418" w:type="dxa"/>
            <w:hideMark/>
          </w:tcPr>
          <w:p w:rsidR="002B58D1" w:rsidRPr="002B58D1" w:rsidRDefault="002B58D1" w:rsidP="002B58D1">
            <w:pPr>
              <w:tabs>
                <w:tab w:val="left" w:pos="284"/>
              </w:tabs>
              <w:rPr>
                <w:rFonts w:ascii="Times New Roman" w:eastAsia="Calibri" w:hAnsi="Times New Roman" w:cs="Times New Roman"/>
                <w:bCs/>
                <w:sz w:val="12"/>
                <w:szCs w:val="12"/>
              </w:rPr>
            </w:pPr>
            <w:r w:rsidRPr="002B58D1">
              <w:rPr>
                <w:rFonts w:ascii="Times New Roman" w:eastAsia="Calibri" w:hAnsi="Times New Roman" w:cs="Times New Roman"/>
                <w:bCs/>
                <w:sz w:val="12"/>
                <w:szCs w:val="12"/>
              </w:rPr>
              <w:t>01 00 00 00 00 0000 000</w:t>
            </w:r>
          </w:p>
        </w:tc>
        <w:tc>
          <w:tcPr>
            <w:tcW w:w="4677" w:type="dxa"/>
            <w:hideMark/>
          </w:tcPr>
          <w:p w:rsidR="002B58D1" w:rsidRPr="002B58D1" w:rsidRDefault="002B58D1" w:rsidP="002B58D1">
            <w:pPr>
              <w:tabs>
                <w:tab w:val="left" w:pos="284"/>
              </w:tabs>
              <w:rPr>
                <w:rFonts w:ascii="Times New Roman" w:eastAsia="Calibri" w:hAnsi="Times New Roman" w:cs="Times New Roman"/>
                <w:bCs/>
                <w:sz w:val="12"/>
                <w:szCs w:val="12"/>
              </w:rPr>
            </w:pPr>
            <w:r w:rsidRPr="002B58D1">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2B58D1" w:rsidRPr="002B58D1" w:rsidRDefault="002B58D1" w:rsidP="002B58D1">
            <w:pPr>
              <w:tabs>
                <w:tab w:val="left" w:pos="284"/>
              </w:tabs>
              <w:rPr>
                <w:rFonts w:ascii="Times New Roman" w:eastAsia="Calibri" w:hAnsi="Times New Roman" w:cs="Times New Roman"/>
                <w:bCs/>
                <w:sz w:val="12"/>
                <w:szCs w:val="12"/>
              </w:rPr>
            </w:pPr>
            <w:r w:rsidRPr="002B58D1">
              <w:rPr>
                <w:rFonts w:ascii="Times New Roman" w:eastAsia="Calibri" w:hAnsi="Times New Roman" w:cs="Times New Roman"/>
                <w:bCs/>
                <w:sz w:val="12"/>
                <w:szCs w:val="12"/>
              </w:rPr>
              <w:t>803</w:t>
            </w:r>
          </w:p>
        </w:tc>
      </w:tr>
      <w:tr w:rsidR="002B58D1" w:rsidRPr="002B58D1" w:rsidTr="002B58D1">
        <w:trPr>
          <w:trHeight w:val="20"/>
        </w:trPr>
        <w:tc>
          <w:tcPr>
            <w:tcW w:w="709" w:type="dxa"/>
            <w:hideMark/>
          </w:tcPr>
          <w:p w:rsidR="002B58D1" w:rsidRPr="002B58D1" w:rsidRDefault="002B58D1" w:rsidP="002B58D1">
            <w:pPr>
              <w:tabs>
                <w:tab w:val="left" w:pos="284"/>
              </w:tabs>
              <w:rPr>
                <w:rFonts w:ascii="Times New Roman" w:eastAsia="Calibri" w:hAnsi="Times New Roman" w:cs="Times New Roman"/>
                <w:bCs/>
                <w:sz w:val="12"/>
                <w:szCs w:val="12"/>
              </w:rPr>
            </w:pPr>
            <w:r w:rsidRPr="002B58D1">
              <w:rPr>
                <w:rFonts w:ascii="Times New Roman" w:eastAsia="Calibri" w:hAnsi="Times New Roman" w:cs="Times New Roman"/>
                <w:bCs/>
                <w:sz w:val="12"/>
                <w:szCs w:val="12"/>
              </w:rPr>
              <w:t>430</w:t>
            </w:r>
          </w:p>
        </w:tc>
        <w:tc>
          <w:tcPr>
            <w:tcW w:w="1418" w:type="dxa"/>
            <w:hideMark/>
          </w:tcPr>
          <w:p w:rsidR="002B58D1" w:rsidRPr="002B58D1" w:rsidRDefault="002B58D1" w:rsidP="002B58D1">
            <w:pPr>
              <w:tabs>
                <w:tab w:val="left" w:pos="284"/>
              </w:tabs>
              <w:rPr>
                <w:rFonts w:ascii="Times New Roman" w:eastAsia="Calibri" w:hAnsi="Times New Roman" w:cs="Times New Roman"/>
                <w:bCs/>
                <w:sz w:val="12"/>
                <w:szCs w:val="12"/>
              </w:rPr>
            </w:pPr>
            <w:r w:rsidRPr="002B58D1">
              <w:rPr>
                <w:rFonts w:ascii="Times New Roman" w:eastAsia="Calibri" w:hAnsi="Times New Roman" w:cs="Times New Roman"/>
                <w:bCs/>
                <w:sz w:val="12"/>
                <w:szCs w:val="12"/>
              </w:rPr>
              <w:t>01 03 00 00 00 0000 000</w:t>
            </w:r>
          </w:p>
        </w:tc>
        <w:tc>
          <w:tcPr>
            <w:tcW w:w="4677" w:type="dxa"/>
            <w:hideMark/>
          </w:tcPr>
          <w:p w:rsidR="002B58D1" w:rsidRPr="002B58D1" w:rsidRDefault="002B58D1" w:rsidP="002B58D1">
            <w:pPr>
              <w:tabs>
                <w:tab w:val="left" w:pos="284"/>
              </w:tabs>
              <w:rPr>
                <w:rFonts w:ascii="Times New Roman" w:eastAsia="Calibri" w:hAnsi="Times New Roman" w:cs="Times New Roman"/>
                <w:bCs/>
                <w:sz w:val="12"/>
                <w:szCs w:val="12"/>
              </w:rPr>
            </w:pPr>
            <w:r w:rsidRPr="002B58D1">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09" w:type="dxa"/>
            <w:hideMark/>
          </w:tcPr>
          <w:p w:rsidR="002B58D1" w:rsidRPr="002B58D1" w:rsidRDefault="002B58D1" w:rsidP="002B58D1">
            <w:pPr>
              <w:tabs>
                <w:tab w:val="left" w:pos="284"/>
              </w:tabs>
              <w:rPr>
                <w:rFonts w:ascii="Times New Roman" w:eastAsia="Calibri" w:hAnsi="Times New Roman" w:cs="Times New Roman"/>
                <w:bCs/>
                <w:sz w:val="12"/>
                <w:szCs w:val="12"/>
              </w:rPr>
            </w:pPr>
            <w:r w:rsidRPr="002B58D1">
              <w:rPr>
                <w:rFonts w:ascii="Times New Roman" w:eastAsia="Calibri" w:hAnsi="Times New Roman" w:cs="Times New Roman"/>
                <w:bCs/>
                <w:sz w:val="12"/>
                <w:szCs w:val="12"/>
              </w:rPr>
              <w:t>13</w:t>
            </w:r>
          </w:p>
        </w:tc>
      </w:tr>
      <w:tr w:rsidR="002B58D1" w:rsidRPr="002B58D1" w:rsidTr="002B58D1">
        <w:trPr>
          <w:trHeight w:val="20"/>
        </w:trPr>
        <w:tc>
          <w:tcPr>
            <w:tcW w:w="709"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430</w:t>
            </w:r>
          </w:p>
        </w:tc>
        <w:tc>
          <w:tcPr>
            <w:tcW w:w="1418"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01 03 01 00 00 0000 700</w:t>
            </w:r>
          </w:p>
        </w:tc>
        <w:tc>
          <w:tcPr>
            <w:tcW w:w="4677"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 xml:space="preserve">Получение бюджетных кредитов от других бюджетов бюджетной системы  </w:t>
            </w:r>
            <w:r w:rsidRPr="002B58D1">
              <w:rPr>
                <w:rFonts w:ascii="Times New Roman" w:eastAsia="Calibri" w:hAnsi="Times New Roman" w:cs="Times New Roman"/>
                <w:sz w:val="12"/>
                <w:szCs w:val="12"/>
              </w:rPr>
              <w:lastRenderedPageBreak/>
              <w:t>Российской Федерации в валюте Российской Федерации</w:t>
            </w:r>
          </w:p>
        </w:tc>
        <w:tc>
          <w:tcPr>
            <w:tcW w:w="709"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13</w:t>
            </w:r>
          </w:p>
        </w:tc>
      </w:tr>
      <w:tr w:rsidR="002B58D1" w:rsidRPr="002B58D1" w:rsidTr="002B58D1">
        <w:trPr>
          <w:trHeight w:val="20"/>
        </w:trPr>
        <w:tc>
          <w:tcPr>
            <w:tcW w:w="709"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430</w:t>
            </w:r>
          </w:p>
        </w:tc>
        <w:tc>
          <w:tcPr>
            <w:tcW w:w="1418" w:type="dxa"/>
            <w:noWrap/>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01 03 01 00 10 0000 710</w:t>
            </w:r>
          </w:p>
        </w:tc>
        <w:tc>
          <w:tcPr>
            <w:tcW w:w="4677"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709"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13</w:t>
            </w:r>
          </w:p>
        </w:tc>
      </w:tr>
      <w:tr w:rsidR="002B58D1" w:rsidRPr="002B58D1" w:rsidTr="002B58D1">
        <w:trPr>
          <w:trHeight w:val="20"/>
        </w:trPr>
        <w:tc>
          <w:tcPr>
            <w:tcW w:w="709" w:type="dxa"/>
            <w:hideMark/>
          </w:tcPr>
          <w:p w:rsidR="002B58D1" w:rsidRPr="002B58D1" w:rsidRDefault="002B58D1" w:rsidP="002B58D1">
            <w:pPr>
              <w:tabs>
                <w:tab w:val="left" w:pos="284"/>
              </w:tabs>
              <w:rPr>
                <w:rFonts w:ascii="Times New Roman" w:eastAsia="Calibri" w:hAnsi="Times New Roman" w:cs="Times New Roman"/>
                <w:bCs/>
                <w:sz w:val="12"/>
                <w:szCs w:val="12"/>
              </w:rPr>
            </w:pPr>
            <w:r w:rsidRPr="002B58D1">
              <w:rPr>
                <w:rFonts w:ascii="Times New Roman" w:eastAsia="Calibri" w:hAnsi="Times New Roman" w:cs="Times New Roman"/>
                <w:bCs/>
                <w:sz w:val="12"/>
                <w:szCs w:val="12"/>
              </w:rPr>
              <w:t>430</w:t>
            </w:r>
          </w:p>
        </w:tc>
        <w:tc>
          <w:tcPr>
            <w:tcW w:w="1418" w:type="dxa"/>
            <w:hideMark/>
          </w:tcPr>
          <w:p w:rsidR="002B58D1" w:rsidRPr="002B58D1" w:rsidRDefault="002B58D1" w:rsidP="002B58D1">
            <w:pPr>
              <w:tabs>
                <w:tab w:val="left" w:pos="284"/>
              </w:tabs>
              <w:rPr>
                <w:rFonts w:ascii="Times New Roman" w:eastAsia="Calibri" w:hAnsi="Times New Roman" w:cs="Times New Roman"/>
                <w:bCs/>
                <w:sz w:val="12"/>
                <w:szCs w:val="12"/>
              </w:rPr>
            </w:pPr>
            <w:r w:rsidRPr="002B58D1">
              <w:rPr>
                <w:rFonts w:ascii="Times New Roman" w:eastAsia="Calibri" w:hAnsi="Times New Roman" w:cs="Times New Roman"/>
                <w:bCs/>
                <w:sz w:val="12"/>
                <w:szCs w:val="12"/>
              </w:rPr>
              <w:t>01 05 00 00 00 0000 000</w:t>
            </w:r>
          </w:p>
        </w:tc>
        <w:tc>
          <w:tcPr>
            <w:tcW w:w="4677" w:type="dxa"/>
            <w:hideMark/>
          </w:tcPr>
          <w:p w:rsidR="002B58D1" w:rsidRPr="002B58D1" w:rsidRDefault="002B58D1" w:rsidP="002B58D1">
            <w:pPr>
              <w:tabs>
                <w:tab w:val="left" w:pos="284"/>
              </w:tabs>
              <w:rPr>
                <w:rFonts w:ascii="Times New Roman" w:eastAsia="Calibri" w:hAnsi="Times New Roman" w:cs="Times New Roman"/>
                <w:bCs/>
                <w:sz w:val="12"/>
                <w:szCs w:val="12"/>
              </w:rPr>
            </w:pPr>
            <w:r w:rsidRPr="002B58D1">
              <w:rPr>
                <w:rFonts w:ascii="Times New Roman" w:eastAsia="Calibri" w:hAnsi="Times New Roman" w:cs="Times New Roman"/>
                <w:bCs/>
                <w:sz w:val="12"/>
                <w:szCs w:val="12"/>
              </w:rPr>
              <w:t>Изменение остатков средств на счетах по учету средств бюджетов</w:t>
            </w:r>
          </w:p>
        </w:tc>
        <w:tc>
          <w:tcPr>
            <w:tcW w:w="709" w:type="dxa"/>
            <w:hideMark/>
          </w:tcPr>
          <w:p w:rsidR="002B58D1" w:rsidRPr="002B58D1" w:rsidRDefault="002B58D1" w:rsidP="002B58D1">
            <w:pPr>
              <w:tabs>
                <w:tab w:val="left" w:pos="284"/>
              </w:tabs>
              <w:rPr>
                <w:rFonts w:ascii="Times New Roman" w:eastAsia="Calibri" w:hAnsi="Times New Roman" w:cs="Times New Roman"/>
                <w:bCs/>
                <w:sz w:val="12"/>
                <w:szCs w:val="12"/>
              </w:rPr>
            </w:pPr>
            <w:r w:rsidRPr="002B58D1">
              <w:rPr>
                <w:rFonts w:ascii="Times New Roman" w:eastAsia="Calibri" w:hAnsi="Times New Roman" w:cs="Times New Roman"/>
                <w:bCs/>
                <w:sz w:val="12"/>
                <w:szCs w:val="12"/>
              </w:rPr>
              <w:t>790</w:t>
            </w:r>
          </w:p>
        </w:tc>
      </w:tr>
      <w:tr w:rsidR="002B58D1" w:rsidRPr="002B58D1" w:rsidTr="002B58D1">
        <w:trPr>
          <w:trHeight w:val="20"/>
        </w:trPr>
        <w:tc>
          <w:tcPr>
            <w:tcW w:w="709" w:type="dxa"/>
            <w:hideMark/>
          </w:tcPr>
          <w:p w:rsidR="002B58D1" w:rsidRPr="002B58D1" w:rsidRDefault="002B58D1" w:rsidP="002B58D1">
            <w:pPr>
              <w:tabs>
                <w:tab w:val="left" w:pos="284"/>
              </w:tabs>
              <w:rPr>
                <w:rFonts w:ascii="Times New Roman" w:eastAsia="Calibri" w:hAnsi="Times New Roman" w:cs="Times New Roman"/>
                <w:bCs/>
                <w:sz w:val="12"/>
                <w:szCs w:val="12"/>
              </w:rPr>
            </w:pPr>
            <w:r w:rsidRPr="002B58D1">
              <w:rPr>
                <w:rFonts w:ascii="Times New Roman" w:eastAsia="Calibri" w:hAnsi="Times New Roman" w:cs="Times New Roman"/>
                <w:bCs/>
                <w:sz w:val="12"/>
                <w:szCs w:val="12"/>
              </w:rPr>
              <w:t>430</w:t>
            </w:r>
          </w:p>
        </w:tc>
        <w:tc>
          <w:tcPr>
            <w:tcW w:w="1418" w:type="dxa"/>
            <w:hideMark/>
          </w:tcPr>
          <w:p w:rsidR="002B58D1" w:rsidRPr="002B58D1" w:rsidRDefault="002B58D1" w:rsidP="002B58D1">
            <w:pPr>
              <w:tabs>
                <w:tab w:val="left" w:pos="284"/>
              </w:tabs>
              <w:rPr>
                <w:rFonts w:ascii="Times New Roman" w:eastAsia="Calibri" w:hAnsi="Times New Roman" w:cs="Times New Roman"/>
                <w:bCs/>
                <w:sz w:val="12"/>
                <w:szCs w:val="12"/>
              </w:rPr>
            </w:pPr>
            <w:r w:rsidRPr="002B58D1">
              <w:rPr>
                <w:rFonts w:ascii="Times New Roman" w:eastAsia="Calibri" w:hAnsi="Times New Roman" w:cs="Times New Roman"/>
                <w:bCs/>
                <w:sz w:val="12"/>
                <w:szCs w:val="12"/>
              </w:rPr>
              <w:t>01 05 00 00 00 0000 500</w:t>
            </w:r>
          </w:p>
        </w:tc>
        <w:tc>
          <w:tcPr>
            <w:tcW w:w="4677" w:type="dxa"/>
            <w:hideMark/>
          </w:tcPr>
          <w:p w:rsidR="002B58D1" w:rsidRPr="002B58D1" w:rsidRDefault="002B58D1" w:rsidP="002B58D1">
            <w:pPr>
              <w:tabs>
                <w:tab w:val="left" w:pos="284"/>
              </w:tabs>
              <w:rPr>
                <w:rFonts w:ascii="Times New Roman" w:eastAsia="Calibri" w:hAnsi="Times New Roman" w:cs="Times New Roman"/>
                <w:bCs/>
                <w:sz w:val="12"/>
                <w:szCs w:val="12"/>
              </w:rPr>
            </w:pPr>
            <w:r w:rsidRPr="002B58D1">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-6133</w:t>
            </w:r>
          </w:p>
        </w:tc>
      </w:tr>
      <w:tr w:rsidR="002B58D1" w:rsidRPr="002B58D1" w:rsidTr="002B58D1">
        <w:trPr>
          <w:trHeight w:val="20"/>
        </w:trPr>
        <w:tc>
          <w:tcPr>
            <w:tcW w:w="709"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430</w:t>
            </w:r>
          </w:p>
        </w:tc>
        <w:tc>
          <w:tcPr>
            <w:tcW w:w="1418"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01 05 02 00 00 0000 500</w:t>
            </w:r>
          </w:p>
        </w:tc>
        <w:tc>
          <w:tcPr>
            <w:tcW w:w="4677"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Увеличение прочих остатков средств бюджетов</w:t>
            </w:r>
          </w:p>
        </w:tc>
        <w:tc>
          <w:tcPr>
            <w:tcW w:w="709"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-6133</w:t>
            </w:r>
          </w:p>
        </w:tc>
      </w:tr>
      <w:tr w:rsidR="002B58D1" w:rsidRPr="002B58D1" w:rsidTr="002B58D1">
        <w:trPr>
          <w:trHeight w:val="20"/>
        </w:trPr>
        <w:tc>
          <w:tcPr>
            <w:tcW w:w="709"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430</w:t>
            </w:r>
          </w:p>
        </w:tc>
        <w:tc>
          <w:tcPr>
            <w:tcW w:w="1418"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01 05 02 01 00 0000 510</w:t>
            </w:r>
          </w:p>
        </w:tc>
        <w:tc>
          <w:tcPr>
            <w:tcW w:w="4677"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-6133</w:t>
            </w:r>
          </w:p>
        </w:tc>
      </w:tr>
      <w:tr w:rsidR="002B58D1" w:rsidRPr="002B58D1" w:rsidTr="002B58D1">
        <w:trPr>
          <w:trHeight w:val="20"/>
        </w:trPr>
        <w:tc>
          <w:tcPr>
            <w:tcW w:w="709"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430</w:t>
            </w:r>
          </w:p>
        </w:tc>
        <w:tc>
          <w:tcPr>
            <w:tcW w:w="1418" w:type="dxa"/>
            <w:noWrap/>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01 05 02 01 10 0000 510</w:t>
            </w:r>
          </w:p>
        </w:tc>
        <w:tc>
          <w:tcPr>
            <w:tcW w:w="4677"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09"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-6133</w:t>
            </w:r>
          </w:p>
        </w:tc>
      </w:tr>
      <w:tr w:rsidR="002B58D1" w:rsidRPr="002B58D1" w:rsidTr="002B58D1">
        <w:trPr>
          <w:trHeight w:val="20"/>
        </w:trPr>
        <w:tc>
          <w:tcPr>
            <w:tcW w:w="709" w:type="dxa"/>
            <w:hideMark/>
          </w:tcPr>
          <w:p w:rsidR="002B58D1" w:rsidRPr="002B58D1" w:rsidRDefault="002B58D1" w:rsidP="002B58D1">
            <w:pPr>
              <w:tabs>
                <w:tab w:val="left" w:pos="284"/>
              </w:tabs>
              <w:rPr>
                <w:rFonts w:ascii="Times New Roman" w:eastAsia="Calibri" w:hAnsi="Times New Roman" w:cs="Times New Roman"/>
                <w:bCs/>
                <w:sz w:val="12"/>
                <w:szCs w:val="12"/>
              </w:rPr>
            </w:pPr>
            <w:r w:rsidRPr="002B58D1">
              <w:rPr>
                <w:rFonts w:ascii="Times New Roman" w:eastAsia="Calibri" w:hAnsi="Times New Roman" w:cs="Times New Roman"/>
                <w:bCs/>
                <w:sz w:val="12"/>
                <w:szCs w:val="12"/>
              </w:rPr>
              <w:t>430</w:t>
            </w:r>
          </w:p>
        </w:tc>
        <w:tc>
          <w:tcPr>
            <w:tcW w:w="1418" w:type="dxa"/>
            <w:hideMark/>
          </w:tcPr>
          <w:p w:rsidR="002B58D1" w:rsidRPr="002B58D1" w:rsidRDefault="002B58D1" w:rsidP="002B58D1">
            <w:pPr>
              <w:tabs>
                <w:tab w:val="left" w:pos="284"/>
              </w:tabs>
              <w:rPr>
                <w:rFonts w:ascii="Times New Roman" w:eastAsia="Calibri" w:hAnsi="Times New Roman" w:cs="Times New Roman"/>
                <w:bCs/>
                <w:sz w:val="12"/>
                <w:szCs w:val="12"/>
              </w:rPr>
            </w:pPr>
            <w:r w:rsidRPr="002B58D1">
              <w:rPr>
                <w:rFonts w:ascii="Times New Roman" w:eastAsia="Calibri" w:hAnsi="Times New Roman" w:cs="Times New Roman"/>
                <w:bCs/>
                <w:sz w:val="12"/>
                <w:szCs w:val="12"/>
              </w:rPr>
              <w:t>01 05 00 00 00 0000 600</w:t>
            </w:r>
          </w:p>
        </w:tc>
        <w:tc>
          <w:tcPr>
            <w:tcW w:w="4677" w:type="dxa"/>
            <w:hideMark/>
          </w:tcPr>
          <w:p w:rsidR="002B58D1" w:rsidRPr="002B58D1" w:rsidRDefault="002B58D1" w:rsidP="002B58D1">
            <w:pPr>
              <w:tabs>
                <w:tab w:val="left" w:pos="284"/>
              </w:tabs>
              <w:rPr>
                <w:rFonts w:ascii="Times New Roman" w:eastAsia="Calibri" w:hAnsi="Times New Roman" w:cs="Times New Roman"/>
                <w:bCs/>
                <w:sz w:val="12"/>
                <w:szCs w:val="12"/>
              </w:rPr>
            </w:pPr>
            <w:r w:rsidRPr="002B58D1">
              <w:rPr>
                <w:rFonts w:ascii="Times New Roman" w:eastAsia="Calibri" w:hAnsi="Times New Roman" w:cs="Times New Roman"/>
                <w:bCs/>
                <w:sz w:val="12"/>
                <w:szCs w:val="12"/>
              </w:rPr>
              <w:t>Уменьшение остатков средств бюджетов</w:t>
            </w:r>
          </w:p>
        </w:tc>
        <w:tc>
          <w:tcPr>
            <w:tcW w:w="709"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6923</w:t>
            </w:r>
          </w:p>
        </w:tc>
      </w:tr>
      <w:tr w:rsidR="002B58D1" w:rsidRPr="002B58D1" w:rsidTr="002B58D1">
        <w:trPr>
          <w:trHeight w:val="20"/>
        </w:trPr>
        <w:tc>
          <w:tcPr>
            <w:tcW w:w="709"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430</w:t>
            </w:r>
          </w:p>
        </w:tc>
        <w:tc>
          <w:tcPr>
            <w:tcW w:w="1418"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01 05 02 00 00 0000 600</w:t>
            </w:r>
          </w:p>
        </w:tc>
        <w:tc>
          <w:tcPr>
            <w:tcW w:w="4677"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Уменьшение прочих остатков средств бюджетов</w:t>
            </w:r>
          </w:p>
        </w:tc>
        <w:tc>
          <w:tcPr>
            <w:tcW w:w="709"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6923</w:t>
            </w:r>
          </w:p>
        </w:tc>
      </w:tr>
      <w:tr w:rsidR="002B58D1" w:rsidRPr="002B58D1" w:rsidTr="002B58D1">
        <w:trPr>
          <w:trHeight w:val="20"/>
        </w:trPr>
        <w:tc>
          <w:tcPr>
            <w:tcW w:w="709"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430</w:t>
            </w:r>
          </w:p>
        </w:tc>
        <w:tc>
          <w:tcPr>
            <w:tcW w:w="1418"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01 05 02 01 00 0000 610</w:t>
            </w:r>
          </w:p>
        </w:tc>
        <w:tc>
          <w:tcPr>
            <w:tcW w:w="4677"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6923</w:t>
            </w:r>
          </w:p>
        </w:tc>
      </w:tr>
      <w:tr w:rsidR="002B58D1" w:rsidRPr="002B58D1" w:rsidTr="002B58D1">
        <w:trPr>
          <w:trHeight w:val="20"/>
        </w:trPr>
        <w:tc>
          <w:tcPr>
            <w:tcW w:w="709"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430</w:t>
            </w:r>
          </w:p>
        </w:tc>
        <w:tc>
          <w:tcPr>
            <w:tcW w:w="1418" w:type="dxa"/>
            <w:noWrap/>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01 05 02 01 10 0000 610</w:t>
            </w:r>
          </w:p>
        </w:tc>
        <w:tc>
          <w:tcPr>
            <w:tcW w:w="4677"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09"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6923</w:t>
            </w:r>
          </w:p>
        </w:tc>
      </w:tr>
    </w:tbl>
    <w:p w:rsidR="003C0C77" w:rsidRDefault="003C0C77" w:rsidP="002B58D1">
      <w:pPr>
        <w:tabs>
          <w:tab w:val="left" w:pos="284"/>
        </w:tabs>
        <w:spacing w:after="0" w:line="240" w:lineRule="auto"/>
        <w:rPr>
          <w:rFonts w:ascii="Times New Roman" w:eastAsia="Calibri" w:hAnsi="Times New Roman" w:cs="Times New Roman"/>
          <w:sz w:val="12"/>
          <w:szCs w:val="12"/>
        </w:rPr>
      </w:pPr>
    </w:p>
    <w:p w:rsidR="002B58D1" w:rsidRPr="003D336B" w:rsidRDefault="002B58D1" w:rsidP="002B58D1">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№9</w:t>
      </w:r>
    </w:p>
    <w:p w:rsidR="002B58D1" w:rsidRDefault="002B58D1" w:rsidP="002B58D1">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к решению Собрания Представителей</w:t>
      </w:r>
    </w:p>
    <w:p w:rsidR="002B58D1" w:rsidRPr="003D336B" w:rsidRDefault="002B58D1" w:rsidP="002B58D1">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 xml:space="preserve">сельского поселения </w:t>
      </w:r>
      <w:r w:rsidRPr="002B58D1">
        <w:rPr>
          <w:rFonts w:ascii="Times New Roman" w:eastAsia="Calibri" w:hAnsi="Times New Roman" w:cs="Times New Roman"/>
          <w:i/>
          <w:sz w:val="12"/>
          <w:szCs w:val="12"/>
        </w:rPr>
        <w:t>Светлодольск</w:t>
      </w:r>
    </w:p>
    <w:p w:rsidR="002B58D1" w:rsidRDefault="002B58D1" w:rsidP="002B58D1">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муниципального района Сергиевский</w:t>
      </w:r>
    </w:p>
    <w:p w:rsidR="002B58D1" w:rsidRPr="003D336B" w:rsidRDefault="002B58D1" w:rsidP="002B58D1">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Самарской области</w:t>
      </w:r>
    </w:p>
    <w:p w:rsidR="002B58D1" w:rsidRPr="003D336B" w:rsidRDefault="002B58D1" w:rsidP="002B58D1">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№18 от “25”июля</w:t>
      </w:r>
      <w:r w:rsidRPr="003D336B">
        <w:rPr>
          <w:rFonts w:ascii="Times New Roman" w:eastAsia="Calibri" w:hAnsi="Times New Roman" w:cs="Times New Roman"/>
          <w:i/>
          <w:sz w:val="12"/>
          <w:szCs w:val="12"/>
        </w:rPr>
        <w:t xml:space="preserve"> 201</w:t>
      </w:r>
      <w:r>
        <w:rPr>
          <w:rFonts w:ascii="Times New Roman" w:eastAsia="Calibri" w:hAnsi="Times New Roman" w:cs="Times New Roman"/>
          <w:i/>
          <w:sz w:val="12"/>
          <w:szCs w:val="12"/>
        </w:rPr>
        <w:t>8</w:t>
      </w:r>
      <w:r w:rsidRPr="003D336B">
        <w:rPr>
          <w:rFonts w:ascii="Times New Roman" w:eastAsia="Calibri" w:hAnsi="Times New Roman" w:cs="Times New Roman"/>
          <w:i/>
          <w:sz w:val="12"/>
          <w:szCs w:val="12"/>
        </w:rPr>
        <w:t xml:space="preserve"> г.</w:t>
      </w:r>
    </w:p>
    <w:p w:rsidR="00D64635" w:rsidRPr="002B58D1" w:rsidRDefault="002B58D1" w:rsidP="002B58D1">
      <w:pPr>
        <w:tabs>
          <w:tab w:val="left" w:pos="284"/>
        </w:tabs>
        <w:spacing w:after="0" w:line="240" w:lineRule="auto"/>
        <w:jc w:val="center"/>
        <w:rPr>
          <w:rFonts w:ascii="Times New Roman" w:eastAsia="Calibri" w:hAnsi="Times New Roman" w:cs="Times New Roman"/>
          <w:b/>
          <w:sz w:val="12"/>
          <w:szCs w:val="12"/>
        </w:rPr>
      </w:pPr>
      <w:r w:rsidRPr="002B58D1">
        <w:rPr>
          <w:rFonts w:ascii="Times New Roman" w:eastAsia="Calibri" w:hAnsi="Times New Roman" w:cs="Times New Roman"/>
          <w:b/>
          <w:sz w:val="12"/>
          <w:szCs w:val="12"/>
        </w:rPr>
        <w:t>Источники внутреннего финансирования дефицита местного бюджета на плановый период 2019 и 2020 годов</w:t>
      </w:r>
    </w:p>
    <w:tbl>
      <w:tblPr>
        <w:tblStyle w:val="af4"/>
        <w:tblW w:w="0" w:type="auto"/>
        <w:tblInd w:w="108" w:type="dxa"/>
        <w:tblLayout w:type="fixed"/>
        <w:tblLook w:val="04A0" w:firstRow="1" w:lastRow="0" w:firstColumn="1" w:lastColumn="0" w:noHBand="0" w:noVBand="1"/>
      </w:tblPr>
      <w:tblGrid>
        <w:gridCol w:w="709"/>
        <w:gridCol w:w="1418"/>
        <w:gridCol w:w="4247"/>
        <w:gridCol w:w="622"/>
        <w:gridCol w:w="517"/>
      </w:tblGrid>
      <w:tr w:rsidR="002B58D1" w:rsidRPr="002B58D1" w:rsidTr="002B58D1">
        <w:trPr>
          <w:trHeight w:val="20"/>
        </w:trPr>
        <w:tc>
          <w:tcPr>
            <w:tcW w:w="709" w:type="dxa"/>
            <w:vMerge w:val="restart"/>
            <w:hideMark/>
          </w:tcPr>
          <w:p w:rsidR="002B58D1" w:rsidRPr="002B58D1" w:rsidRDefault="002B58D1" w:rsidP="002B58D1">
            <w:pPr>
              <w:tabs>
                <w:tab w:val="left" w:pos="284"/>
              </w:tabs>
              <w:rPr>
                <w:rFonts w:ascii="Times New Roman" w:eastAsia="Calibri" w:hAnsi="Times New Roman" w:cs="Times New Roman"/>
                <w:bCs/>
                <w:sz w:val="10"/>
                <w:szCs w:val="10"/>
              </w:rPr>
            </w:pPr>
            <w:r w:rsidRPr="002B58D1">
              <w:rPr>
                <w:rFonts w:ascii="Times New Roman" w:eastAsia="Calibri" w:hAnsi="Times New Roman" w:cs="Times New Roman"/>
                <w:bCs/>
                <w:sz w:val="10"/>
                <w:szCs w:val="10"/>
              </w:rPr>
              <w:t>Код администратора</w:t>
            </w:r>
          </w:p>
        </w:tc>
        <w:tc>
          <w:tcPr>
            <w:tcW w:w="1418" w:type="dxa"/>
            <w:vMerge w:val="restart"/>
            <w:hideMark/>
          </w:tcPr>
          <w:p w:rsidR="002B58D1" w:rsidRPr="002B58D1" w:rsidRDefault="002B58D1" w:rsidP="002B58D1">
            <w:pPr>
              <w:tabs>
                <w:tab w:val="left" w:pos="284"/>
              </w:tabs>
              <w:rPr>
                <w:rFonts w:ascii="Times New Roman" w:eastAsia="Calibri" w:hAnsi="Times New Roman" w:cs="Times New Roman"/>
                <w:bCs/>
                <w:sz w:val="12"/>
                <w:szCs w:val="12"/>
              </w:rPr>
            </w:pPr>
            <w:r w:rsidRPr="002B58D1">
              <w:rPr>
                <w:rFonts w:ascii="Times New Roman" w:eastAsia="Calibri" w:hAnsi="Times New Roman" w:cs="Times New Roman"/>
                <w:bCs/>
                <w:sz w:val="12"/>
                <w:szCs w:val="12"/>
              </w:rPr>
              <w:t>Код</w:t>
            </w:r>
          </w:p>
        </w:tc>
        <w:tc>
          <w:tcPr>
            <w:tcW w:w="4247" w:type="dxa"/>
            <w:vMerge w:val="restart"/>
            <w:hideMark/>
          </w:tcPr>
          <w:p w:rsidR="002B58D1" w:rsidRPr="002B58D1" w:rsidRDefault="002B58D1" w:rsidP="002B58D1">
            <w:pPr>
              <w:tabs>
                <w:tab w:val="left" w:pos="284"/>
              </w:tabs>
              <w:rPr>
                <w:rFonts w:ascii="Times New Roman" w:eastAsia="Calibri" w:hAnsi="Times New Roman" w:cs="Times New Roman"/>
                <w:bCs/>
                <w:sz w:val="12"/>
                <w:szCs w:val="12"/>
              </w:rPr>
            </w:pPr>
            <w:r w:rsidRPr="002B58D1">
              <w:rPr>
                <w:rFonts w:ascii="Times New Roman" w:eastAsia="Calibri" w:hAnsi="Times New Roman" w:cs="Times New Roman"/>
                <w:bCs/>
                <w:sz w:val="12"/>
                <w:szCs w:val="12"/>
              </w:rPr>
              <w:t xml:space="preserve">Наименование </w:t>
            </w:r>
          </w:p>
        </w:tc>
        <w:tc>
          <w:tcPr>
            <w:tcW w:w="1139" w:type="dxa"/>
            <w:gridSpan w:val="2"/>
            <w:hideMark/>
          </w:tcPr>
          <w:p w:rsidR="002B58D1" w:rsidRPr="002B58D1" w:rsidRDefault="002B58D1" w:rsidP="002B58D1">
            <w:pPr>
              <w:tabs>
                <w:tab w:val="left" w:pos="284"/>
              </w:tabs>
              <w:rPr>
                <w:rFonts w:ascii="Times New Roman" w:eastAsia="Calibri" w:hAnsi="Times New Roman" w:cs="Times New Roman"/>
                <w:bCs/>
                <w:sz w:val="12"/>
                <w:szCs w:val="12"/>
              </w:rPr>
            </w:pPr>
            <w:r w:rsidRPr="002B58D1">
              <w:rPr>
                <w:rFonts w:ascii="Times New Roman" w:eastAsia="Calibri" w:hAnsi="Times New Roman" w:cs="Times New Roman"/>
                <w:bCs/>
                <w:sz w:val="12"/>
                <w:szCs w:val="12"/>
              </w:rPr>
              <w:t>Сумма, тыс. рублей</w:t>
            </w:r>
          </w:p>
        </w:tc>
      </w:tr>
      <w:tr w:rsidR="002B58D1" w:rsidRPr="002B58D1" w:rsidTr="002B58D1">
        <w:trPr>
          <w:trHeight w:val="20"/>
        </w:trPr>
        <w:tc>
          <w:tcPr>
            <w:tcW w:w="709" w:type="dxa"/>
            <w:vMerge/>
            <w:hideMark/>
          </w:tcPr>
          <w:p w:rsidR="002B58D1" w:rsidRPr="002B58D1" w:rsidRDefault="002B58D1" w:rsidP="002B58D1">
            <w:pPr>
              <w:tabs>
                <w:tab w:val="left" w:pos="284"/>
              </w:tabs>
              <w:rPr>
                <w:rFonts w:ascii="Times New Roman" w:eastAsia="Calibri" w:hAnsi="Times New Roman" w:cs="Times New Roman"/>
                <w:bCs/>
                <w:sz w:val="12"/>
                <w:szCs w:val="12"/>
              </w:rPr>
            </w:pPr>
          </w:p>
        </w:tc>
        <w:tc>
          <w:tcPr>
            <w:tcW w:w="1418" w:type="dxa"/>
            <w:vMerge/>
            <w:hideMark/>
          </w:tcPr>
          <w:p w:rsidR="002B58D1" w:rsidRPr="002B58D1" w:rsidRDefault="002B58D1" w:rsidP="002B58D1">
            <w:pPr>
              <w:tabs>
                <w:tab w:val="left" w:pos="284"/>
              </w:tabs>
              <w:rPr>
                <w:rFonts w:ascii="Times New Roman" w:eastAsia="Calibri" w:hAnsi="Times New Roman" w:cs="Times New Roman"/>
                <w:bCs/>
                <w:sz w:val="12"/>
                <w:szCs w:val="12"/>
              </w:rPr>
            </w:pPr>
          </w:p>
        </w:tc>
        <w:tc>
          <w:tcPr>
            <w:tcW w:w="4247" w:type="dxa"/>
            <w:vMerge/>
            <w:hideMark/>
          </w:tcPr>
          <w:p w:rsidR="002B58D1" w:rsidRPr="002B58D1" w:rsidRDefault="002B58D1" w:rsidP="002B58D1">
            <w:pPr>
              <w:tabs>
                <w:tab w:val="left" w:pos="284"/>
              </w:tabs>
              <w:rPr>
                <w:rFonts w:ascii="Times New Roman" w:eastAsia="Calibri" w:hAnsi="Times New Roman" w:cs="Times New Roman"/>
                <w:bCs/>
                <w:sz w:val="12"/>
                <w:szCs w:val="12"/>
              </w:rPr>
            </w:pPr>
          </w:p>
        </w:tc>
        <w:tc>
          <w:tcPr>
            <w:tcW w:w="622" w:type="dxa"/>
            <w:hideMark/>
          </w:tcPr>
          <w:p w:rsidR="002B58D1" w:rsidRPr="002B58D1" w:rsidRDefault="002B58D1" w:rsidP="002B58D1">
            <w:pPr>
              <w:tabs>
                <w:tab w:val="left" w:pos="284"/>
              </w:tabs>
              <w:rPr>
                <w:rFonts w:ascii="Times New Roman" w:eastAsia="Calibri" w:hAnsi="Times New Roman" w:cs="Times New Roman"/>
                <w:bCs/>
                <w:sz w:val="12"/>
                <w:szCs w:val="12"/>
              </w:rPr>
            </w:pPr>
            <w:r w:rsidRPr="002B58D1">
              <w:rPr>
                <w:rFonts w:ascii="Times New Roman" w:eastAsia="Calibri" w:hAnsi="Times New Roman" w:cs="Times New Roman"/>
                <w:bCs/>
                <w:sz w:val="12"/>
                <w:szCs w:val="12"/>
              </w:rPr>
              <w:t>2019 год</w:t>
            </w:r>
          </w:p>
        </w:tc>
        <w:tc>
          <w:tcPr>
            <w:tcW w:w="517" w:type="dxa"/>
            <w:hideMark/>
          </w:tcPr>
          <w:p w:rsidR="002B58D1" w:rsidRPr="002B58D1" w:rsidRDefault="002B58D1" w:rsidP="002B58D1">
            <w:pPr>
              <w:tabs>
                <w:tab w:val="left" w:pos="284"/>
              </w:tabs>
              <w:rPr>
                <w:rFonts w:ascii="Times New Roman" w:eastAsia="Calibri" w:hAnsi="Times New Roman" w:cs="Times New Roman"/>
                <w:bCs/>
                <w:sz w:val="12"/>
                <w:szCs w:val="12"/>
              </w:rPr>
            </w:pPr>
            <w:r w:rsidRPr="002B58D1">
              <w:rPr>
                <w:rFonts w:ascii="Times New Roman" w:eastAsia="Calibri" w:hAnsi="Times New Roman" w:cs="Times New Roman"/>
                <w:bCs/>
                <w:sz w:val="12"/>
                <w:szCs w:val="12"/>
              </w:rPr>
              <w:t>2020 год</w:t>
            </w:r>
          </w:p>
        </w:tc>
      </w:tr>
      <w:tr w:rsidR="002B58D1" w:rsidRPr="002B58D1" w:rsidTr="002B58D1">
        <w:trPr>
          <w:trHeight w:val="20"/>
        </w:trPr>
        <w:tc>
          <w:tcPr>
            <w:tcW w:w="709" w:type="dxa"/>
            <w:hideMark/>
          </w:tcPr>
          <w:p w:rsidR="002B58D1" w:rsidRPr="002B58D1" w:rsidRDefault="002B58D1" w:rsidP="002B58D1">
            <w:pPr>
              <w:tabs>
                <w:tab w:val="left" w:pos="284"/>
              </w:tabs>
              <w:rPr>
                <w:rFonts w:ascii="Times New Roman" w:eastAsia="Calibri" w:hAnsi="Times New Roman" w:cs="Times New Roman"/>
                <w:bCs/>
                <w:sz w:val="12"/>
                <w:szCs w:val="12"/>
              </w:rPr>
            </w:pPr>
            <w:r w:rsidRPr="002B58D1">
              <w:rPr>
                <w:rFonts w:ascii="Times New Roman" w:eastAsia="Calibri" w:hAnsi="Times New Roman" w:cs="Times New Roman"/>
                <w:bCs/>
                <w:sz w:val="12"/>
                <w:szCs w:val="12"/>
              </w:rPr>
              <w:t>430</w:t>
            </w:r>
          </w:p>
        </w:tc>
        <w:tc>
          <w:tcPr>
            <w:tcW w:w="1418" w:type="dxa"/>
            <w:hideMark/>
          </w:tcPr>
          <w:p w:rsidR="002B58D1" w:rsidRPr="002B58D1" w:rsidRDefault="002B58D1" w:rsidP="002B58D1">
            <w:pPr>
              <w:tabs>
                <w:tab w:val="left" w:pos="284"/>
              </w:tabs>
              <w:rPr>
                <w:rFonts w:ascii="Times New Roman" w:eastAsia="Calibri" w:hAnsi="Times New Roman" w:cs="Times New Roman"/>
                <w:bCs/>
                <w:sz w:val="12"/>
                <w:szCs w:val="12"/>
              </w:rPr>
            </w:pPr>
            <w:r w:rsidRPr="002B58D1">
              <w:rPr>
                <w:rFonts w:ascii="Times New Roman" w:eastAsia="Calibri" w:hAnsi="Times New Roman" w:cs="Times New Roman"/>
                <w:bCs/>
                <w:sz w:val="12"/>
                <w:szCs w:val="12"/>
              </w:rPr>
              <w:t>01 00 00 00 00 0000 000</w:t>
            </w:r>
          </w:p>
        </w:tc>
        <w:tc>
          <w:tcPr>
            <w:tcW w:w="4247" w:type="dxa"/>
            <w:hideMark/>
          </w:tcPr>
          <w:p w:rsidR="002B58D1" w:rsidRPr="002B58D1" w:rsidRDefault="002B58D1" w:rsidP="002B58D1">
            <w:pPr>
              <w:tabs>
                <w:tab w:val="left" w:pos="284"/>
              </w:tabs>
              <w:rPr>
                <w:rFonts w:ascii="Times New Roman" w:eastAsia="Calibri" w:hAnsi="Times New Roman" w:cs="Times New Roman"/>
                <w:bCs/>
                <w:sz w:val="12"/>
                <w:szCs w:val="12"/>
              </w:rPr>
            </w:pPr>
            <w:r w:rsidRPr="002B58D1">
              <w:rPr>
                <w:rFonts w:ascii="Times New Roman" w:eastAsia="Calibri" w:hAnsi="Times New Roman" w:cs="Times New Roman"/>
                <w:bCs/>
                <w:sz w:val="12"/>
                <w:szCs w:val="12"/>
              </w:rPr>
              <w:t>ИСТОЧНИКИ ВНУТРЕННЕГО ФИНАНСИРОВАНИЯ ДЕФИЦИТОВ БЮДЖЕТОВ</w:t>
            </w:r>
          </w:p>
        </w:tc>
        <w:tc>
          <w:tcPr>
            <w:tcW w:w="622" w:type="dxa"/>
            <w:hideMark/>
          </w:tcPr>
          <w:p w:rsidR="002B58D1" w:rsidRPr="002B58D1" w:rsidRDefault="002B58D1" w:rsidP="002B58D1">
            <w:pPr>
              <w:tabs>
                <w:tab w:val="left" w:pos="284"/>
              </w:tabs>
              <w:rPr>
                <w:rFonts w:ascii="Times New Roman" w:eastAsia="Calibri" w:hAnsi="Times New Roman" w:cs="Times New Roman"/>
                <w:bCs/>
                <w:sz w:val="12"/>
                <w:szCs w:val="12"/>
              </w:rPr>
            </w:pPr>
            <w:r w:rsidRPr="002B58D1">
              <w:rPr>
                <w:rFonts w:ascii="Times New Roman" w:eastAsia="Calibri" w:hAnsi="Times New Roman" w:cs="Times New Roman"/>
                <w:bCs/>
                <w:sz w:val="12"/>
                <w:szCs w:val="12"/>
              </w:rPr>
              <w:t>0</w:t>
            </w:r>
          </w:p>
        </w:tc>
        <w:tc>
          <w:tcPr>
            <w:tcW w:w="517" w:type="dxa"/>
            <w:hideMark/>
          </w:tcPr>
          <w:p w:rsidR="002B58D1" w:rsidRPr="002B58D1" w:rsidRDefault="002B58D1" w:rsidP="002B58D1">
            <w:pPr>
              <w:tabs>
                <w:tab w:val="left" w:pos="284"/>
              </w:tabs>
              <w:rPr>
                <w:rFonts w:ascii="Times New Roman" w:eastAsia="Calibri" w:hAnsi="Times New Roman" w:cs="Times New Roman"/>
                <w:bCs/>
                <w:sz w:val="12"/>
                <w:szCs w:val="12"/>
              </w:rPr>
            </w:pPr>
            <w:r w:rsidRPr="002B58D1">
              <w:rPr>
                <w:rFonts w:ascii="Times New Roman" w:eastAsia="Calibri" w:hAnsi="Times New Roman" w:cs="Times New Roman"/>
                <w:bCs/>
                <w:sz w:val="12"/>
                <w:szCs w:val="12"/>
              </w:rPr>
              <w:t>0</w:t>
            </w:r>
          </w:p>
        </w:tc>
      </w:tr>
      <w:tr w:rsidR="002B58D1" w:rsidRPr="002B58D1" w:rsidTr="002B58D1">
        <w:trPr>
          <w:trHeight w:val="20"/>
        </w:trPr>
        <w:tc>
          <w:tcPr>
            <w:tcW w:w="709" w:type="dxa"/>
            <w:hideMark/>
          </w:tcPr>
          <w:p w:rsidR="002B58D1" w:rsidRPr="002B58D1" w:rsidRDefault="002B58D1" w:rsidP="002B58D1">
            <w:pPr>
              <w:tabs>
                <w:tab w:val="left" w:pos="284"/>
              </w:tabs>
              <w:rPr>
                <w:rFonts w:ascii="Times New Roman" w:eastAsia="Calibri" w:hAnsi="Times New Roman" w:cs="Times New Roman"/>
                <w:bCs/>
                <w:sz w:val="12"/>
                <w:szCs w:val="12"/>
              </w:rPr>
            </w:pPr>
            <w:r w:rsidRPr="002B58D1">
              <w:rPr>
                <w:rFonts w:ascii="Times New Roman" w:eastAsia="Calibri" w:hAnsi="Times New Roman" w:cs="Times New Roman"/>
                <w:bCs/>
                <w:sz w:val="12"/>
                <w:szCs w:val="12"/>
              </w:rPr>
              <w:t>430</w:t>
            </w:r>
          </w:p>
        </w:tc>
        <w:tc>
          <w:tcPr>
            <w:tcW w:w="1418" w:type="dxa"/>
            <w:hideMark/>
          </w:tcPr>
          <w:p w:rsidR="002B58D1" w:rsidRPr="002B58D1" w:rsidRDefault="002B58D1" w:rsidP="002B58D1">
            <w:pPr>
              <w:tabs>
                <w:tab w:val="left" w:pos="284"/>
              </w:tabs>
              <w:rPr>
                <w:rFonts w:ascii="Times New Roman" w:eastAsia="Calibri" w:hAnsi="Times New Roman" w:cs="Times New Roman"/>
                <w:bCs/>
                <w:sz w:val="12"/>
                <w:szCs w:val="12"/>
              </w:rPr>
            </w:pPr>
            <w:r w:rsidRPr="002B58D1">
              <w:rPr>
                <w:rFonts w:ascii="Times New Roman" w:eastAsia="Calibri" w:hAnsi="Times New Roman" w:cs="Times New Roman"/>
                <w:bCs/>
                <w:sz w:val="12"/>
                <w:szCs w:val="12"/>
              </w:rPr>
              <w:t>01 03 00 00 00 0000 000</w:t>
            </w:r>
          </w:p>
        </w:tc>
        <w:tc>
          <w:tcPr>
            <w:tcW w:w="4247" w:type="dxa"/>
            <w:hideMark/>
          </w:tcPr>
          <w:p w:rsidR="002B58D1" w:rsidRPr="002B58D1" w:rsidRDefault="002B58D1" w:rsidP="002B58D1">
            <w:pPr>
              <w:tabs>
                <w:tab w:val="left" w:pos="284"/>
              </w:tabs>
              <w:rPr>
                <w:rFonts w:ascii="Times New Roman" w:eastAsia="Calibri" w:hAnsi="Times New Roman" w:cs="Times New Roman"/>
                <w:bCs/>
                <w:sz w:val="12"/>
                <w:szCs w:val="12"/>
              </w:rPr>
            </w:pPr>
            <w:r w:rsidRPr="002B58D1">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622" w:type="dxa"/>
            <w:hideMark/>
          </w:tcPr>
          <w:p w:rsidR="002B58D1" w:rsidRPr="002B58D1" w:rsidRDefault="002B58D1" w:rsidP="002B58D1">
            <w:pPr>
              <w:tabs>
                <w:tab w:val="left" w:pos="284"/>
              </w:tabs>
              <w:rPr>
                <w:rFonts w:ascii="Times New Roman" w:eastAsia="Calibri" w:hAnsi="Times New Roman" w:cs="Times New Roman"/>
                <w:bCs/>
                <w:sz w:val="12"/>
                <w:szCs w:val="12"/>
              </w:rPr>
            </w:pPr>
            <w:r w:rsidRPr="002B58D1">
              <w:rPr>
                <w:rFonts w:ascii="Times New Roman" w:eastAsia="Calibri" w:hAnsi="Times New Roman" w:cs="Times New Roman"/>
                <w:bCs/>
                <w:sz w:val="12"/>
                <w:szCs w:val="12"/>
              </w:rPr>
              <w:t>0</w:t>
            </w:r>
          </w:p>
        </w:tc>
        <w:tc>
          <w:tcPr>
            <w:tcW w:w="517" w:type="dxa"/>
            <w:hideMark/>
          </w:tcPr>
          <w:p w:rsidR="002B58D1" w:rsidRPr="002B58D1" w:rsidRDefault="002B58D1" w:rsidP="002B58D1">
            <w:pPr>
              <w:tabs>
                <w:tab w:val="left" w:pos="284"/>
              </w:tabs>
              <w:rPr>
                <w:rFonts w:ascii="Times New Roman" w:eastAsia="Calibri" w:hAnsi="Times New Roman" w:cs="Times New Roman"/>
                <w:bCs/>
                <w:sz w:val="12"/>
                <w:szCs w:val="12"/>
              </w:rPr>
            </w:pPr>
            <w:r w:rsidRPr="002B58D1">
              <w:rPr>
                <w:rFonts w:ascii="Times New Roman" w:eastAsia="Calibri" w:hAnsi="Times New Roman" w:cs="Times New Roman"/>
                <w:bCs/>
                <w:sz w:val="12"/>
                <w:szCs w:val="12"/>
              </w:rPr>
              <w:t>0</w:t>
            </w:r>
          </w:p>
        </w:tc>
      </w:tr>
      <w:tr w:rsidR="002B58D1" w:rsidRPr="002B58D1" w:rsidTr="002B58D1">
        <w:trPr>
          <w:trHeight w:val="20"/>
        </w:trPr>
        <w:tc>
          <w:tcPr>
            <w:tcW w:w="709"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430</w:t>
            </w:r>
          </w:p>
        </w:tc>
        <w:tc>
          <w:tcPr>
            <w:tcW w:w="1418"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01 03 01 00 00 0000 700</w:t>
            </w:r>
          </w:p>
        </w:tc>
        <w:tc>
          <w:tcPr>
            <w:tcW w:w="4247"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622"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13</w:t>
            </w:r>
          </w:p>
        </w:tc>
        <w:tc>
          <w:tcPr>
            <w:tcW w:w="517"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13</w:t>
            </w:r>
          </w:p>
        </w:tc>
      </w:tr>
      <w:tr w:rsidR="002B58D1" w:rsidRPr="002B58D1" w:rsidTr="002B58D1">
        <w:trPr>
          <w:trHeight w:val="20"/>
        </w:trPr>
        <w:tc>
          <w:tcPr>
            <w:tcW w:w="709"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430</w:t>
            </w:r>
          </w:p>
        </w:tc>
        <w:tc>
          <w:tcPr>
            <w:tcW w:w="1418" w:type="dxa"/>
            <w:noWrap/>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01 03 01 00 10 0000 710</w:t>
            </w:r>
          </w:p>
        </w:tc>
        <w:tc>
          <w:tcPr>
            <w:tcW w:w="4247"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622"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13</w:t>
            </w:r>
          </w:p>
        </w:tc>
        <w:tc>
          <w:tcPr>
            <w:tcW w:w="517"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13</w:t>
            </w:r>
          </w:p>
        </w:tc>
      </w:tr>
      <w:tr w:rsidR="002B58D1" w:rsidRPr="002B58D1" w:rsidTr="002B58D1">
        <w:trPr>
          <w:trHeight w:val="20"/>
        </w:trPr>
        <w:tc>
          <w:tcPr>
            <w:tcW w:w="709"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430</w:t>
            </w:r>
          </w:p>
        </w:tc>
        <w:tc>
          <w:tcPr>
            <w:tcW w:w="1418"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01 03 01 00 00 0000 800</w:t>
            </w:r>
          </w:p>
        </w:tc>
        <w:tc>
          <w:tcPr>
            <w:tcW w:w="4247"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622"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13</w:t>
            </w:r>
          </w:p>
        </w:tc>
        <w:tc>
          <w:tcPr>
            <w:tcW w:w="517"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13</w:t>
            </w:r>
          </w:p>
        </w:tc>
      </w:tr>
      <w:tr w:rsidR="002B58D1" w:rsidRPr="002B58D1" w:rsidTr="002B58D1">
        <w:trPr>
          <w:trHeight w:val="20"/>
        </w:trPr>
        <w:tc>
          <w:tcPr>
            <w:tcW w:w="709"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430</w:t>
            </w:r>
          </w:p>
        </w:tc>
        <w:tc>
          <w:tcPr>
            <w:tcW w:w="1418" w:type="dxa"/>
            <w:noWrap/>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01 03 01 00 10 0000 810</w:t>
            </w:r>
          </w:p>
        </w:tc>
        <w:tc>
          <w:tcPr>
            <w:tcW w:w="4247"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622"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13</w:t>
            </w:r>
          </w:p>
        </w:tc>
        <w:tc>
          <w:tcPr>
            <w:tcW w:w="517"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13</w:t>
            </w:r>
          </w:p>
        </w:tc>
      </w:tr>
      <w:tr w:rsidR="002B58D1" w:rsidRPr="002B58D1" w:rsidTr="002B58D1">
        <w:trPr>
          <w:trHeight w:val="20"/>
        </w:trPr>
        <w:tc>
          <w:tcPr>
            <w:tcW w:w="709" w:type="dxa"/>
            <w:hideMark/>
          </w:tcPr>
          <w:p w:rsidR="002B58D1" w:rsidRPr="002B58D1" w:rsidRDefault="002B58D1" w:rsidP="002B58D1">
            <w:pPr>
              <w:tabs>
                <w:tab w:val="left" w:pos="284"/>
              </w:tabs>
              <w:rPr>
                <w:rFonts w:ascii="Times New Roman" w:eastAsia="Calibri" w:hAnsi="Times New Roman" w:cs="Times New Roman"/>
                <w:bCs/>
                <w:sz w:val="12"/>
                <w:szCs w:val="12"/>
              </w:rPr>
            </w:pPr>
            <w:r w:rsidRPr="002B58D1">
              <w:rPr>
                <w:rFonts w:ascii="Times New Roman" w:eastAsia="Calibri" w:hAnsi="Times New Roman" w:cs="Times New Roman"/>
                <w:bCs/>
                <w:sz w:val="12"/>
                <w:szCs w:val="12"/>
              </w:rPr>
              <w:t>430</w:t>
            </w:r>
          </w:p>
        </w:tc>
        <w:tc>
          <w:tcPr>
            <w:tcW w:w="1418" w:type="dxa"/>
            <w:hideMark/>
          </w:tcPr>
          <w:p w:rsidR="002B58D1" w:rsidRPr="002B58D1" w:rsidRDefault="002B58D1" w:rsidP="002B58D1">
            <w:pPr>
              <w:tabs>
                <w:tab w:val="left" w:pos="284"/>
              </w:tabs>
              <w:rPr>
                <w:rFonts w:ascii="Times New Roman" w:eastAsia="Calibri" w:hAnsi="Times New Roman" w:cs="Times New Roman"/>
                <w:bCs/>
                <w:sz w:val="12"/>
                <w:szCs w:val="12"/>
              </w:rPr>
            </w:pPr>
            <w:r w:rsidRPr="002B58D1">
              <w:rPr>
                <w:rFonts w:ascii="Times New Roman" w:eastAsia="Calibri" w:hAnsi="Times New Roman" w:cs="Times New Roman"/>
                <w:bCs/>
                <w:sz w:val="12"/>
                <w:szCs w:val="12"/>
              </w:rPr>
              <w:t>01 05 00 00 00 0000 000</w:t>
            </w:r>
          </w:p>
        </w:tc>
        <w:tc>
          <w:tcPr>
            <w:tcW w:w="4247" w:type="dxa"/>
            <w:hideMark/>
          </w:tcPr>
          <w:p w:rsidR="002B58D1" w:rsidRPr="002B58D1" w:rsidRDefault="002B58D1" w:rsidP="002B58D1">
            <w:pPr>
              <w:tabs>
                <w:tab w:val="left" w:pos="284"/>
              </w:tabs>
              <w:rPr>
                <w:rFonts w:ascii="Times New Roman" w:eastAsia="Calibri" w:hAnsi="Times New Roman" w:cs="Times New Roman"/>
                <w:bCs/>
                <w:sz w:val="12"/>
                <w:szCs w:val="12"/>
              </w:rPr>
            </w:pPr>
            <w:r w:rsidRPr="002B58D1">
              <w:rPr>
                <w:rFonts w:ascii="Times New Roman" w:eastAsia="Calibri" w:hAnsi="Times New Roman" w:cs="Times New Roman"/>
                <w:bCs/>
                <w:sz w:val="12"/>
                <w:szCs w:val="12"/>
              </w:rPr>
              <w:t>Изменение остатков средств на счетах по учету средств бюджетов</w:t>
            </w:r>
          </w:p>
        </w:tc>
        <w:tc>
          <w:tcPr>
            <w:tcW w:w="622" w:type="dxa"/>
            <w:hideMark/>
          </w:tcPr>
          <w:p w:rsidR="002B58D1" w:rsidRPr="002B58D1" w:rsidRDefault="002B58D1" w:rsidP="002B58D1">
            <w:pPr>
              <w:tabs>
                <w:tab w:val="left" w:pos="284"/>
              </w:tabs>
              <w:rPr>
                <w:rFonts w:ascii="Times New Roman" w:eastAsia="Calibri" w:hAnsi="Times New Roman" w:cs="Times New Roman"/>
                <w:bCs/>
                <w:sz w:val="12"/>
                <w:szCs w:val="12"/>
              </w:rPr>
            </w:pPr>
            <w:r w:rsidRPr="002B58D1">
              <w:rPr>
                <w:rFonts w:ascii="Times New Roman" w:eastAsia="Calibri" w:hAnsi="Times New Roman" w:cs="Times New Roman"/>
                <w:bCs/>
                <w:sz w:val="12"/>
                <w:szCs w:val="12"/>
              </w:rPr>
              <w:t>0</w:t>
            </w:r>
          </w:p>
        </w:tc>
        <w:tc>
          <w:tcPr>
            <w:tcW w:w="517" w:type="dxa"/>
            <w:hideMark/>
          </w:tcPr>
          <w:p w:rsidR="002B58D1" w:rsidRPr="002B58D1" w:rsidRDefault="002B58D1" w:rsidP="002B58D1">
            <w:pPr>
              <w:tabs>
                <w:tab w:val="left" w:pos="284"/>
              </w:tabs>
              <w:rPr>
                <w:rFonts w:ascii="Times New Roman" w:eastAsia="Calibri" w:hAnsi="Times New Roman" w:cs="Times New Roman"/>
                <w:bCs/>
                <w:sz w:val="12"/>
                <w:szCs w:val="12"/>
              </w:rPr>
            </w:pPr>
            <w:r w:rsidRPr="002B58D1">
              <w:rPr>
                <w:rFonts w:ascii="Times New Roman" w:eastAsia="Calibri" w:hAnsi="Times New Roman" w:cs="Times New Roman"/>
                <w:bCs/>
                <w:sz w:val="12"/>
                <w:szCs w:val="12"/>
              </w:rPr>
              <w:t>0</w:t>
            </w:r>
          </w:p>
        </w:tc>
      </w:tr>
      <w:tr w:rsidR="002B58D1" w:rsidRPr="002B58D1" w:rsidTr="002B58D1">
        <w:trPr>
          <w:trHeight w:val="20"/>
        </w:trPr>
        <w:tc>
          <w:tcPr>
            <w:tcW w:w="709" w:type="dxa"/>
            <w:hideMark/>
          </w:tcPr>
          <w:p w:rsidR="002B58D1" w:rsidRPr="002B58D1" w:rsidRDefault="002B58D1" w:rsidP="002B58D1">
            <w:pPr>
              <w:tabs>
                <w:tab w:val="left" w:pos="284"/>
              </w:tabs>
              <w:rPr>
                <w:rFonts w:ascii="Times New Roman" w:eastAsia="Calibri" w:hAnsi="Times New Roman" w:cs="Times New Roman"/>
                <w:bCs/>
                <w:sz w:val="12"/>
                <w:szCs w:val="12"/>
              </w:rPr>
            </w:pPr>
            <w:r w:rsidRPr="002B58D1">
              <w:rPr>
                <w:rFonts w:ascii="Times New Roman" w:eastAsia="Calibri" w:hAnsi="Times New Roman" w:cs="Times New Roman"/>
                <w:bCs/>
                <w:sz w:val="12"/>
                <w:szCs w:val="12"/>
              </w:rPr>
              <w:t>430</w:t>
            </w:r>
          </w:p>
        </w:tc>
        <w:tc>
          <w:tcPr>
            <w:tcW w:w="1418" w:type="dxa"/>
            <w:hideMark/>
          </w:tcPr>
          <w:p w:rsidR="002B58D1" w:rsidRPr="002B58D1" w:rsidRDefault="002B58D1" w:rsidP="002B58D1">
            <w:pPr>
              <w:tabs>
                <w:tab w:val="left" w:pos="284"/>
              </w:tabs>
              <w:rPr>
                <w:rFonts w:ascii="Times New Roman" w:eastAsia="Calibri" w:hAnsi="Times New Roman" w:cs="Times New Roman"/>
                <w:bCs/>
                <w:sz w:val="12"/>
                <w:szCs w:val="12"/>
              </w:rPr>
            </w:pPr>
            <w:r w:rsidRPr="002B58D1">
              <w:rPr>
                <w:rFonts w:ascii="Times New Roman" w:eastAsia="Calibri" w:hAnsi="Times New Roman" w:cs="Times New Roman"/>
                <w:bCs/>
                <w:sz w:val="12"/>
                <w:szCs w:val="12"/>
              </w:rPr>
              <w:t>01 05 00 00 00 0000 500</w:t>
            </w:r>
          </w:p>
        </w:tc>
        <w:tc>
          <w:tcPr>
            <w:tcW w:w="4247" w:type="dxa"/>
            <w:hideMark/>
          </w:tcPr>
          <w:p w:rsidR="002B58D1" w:rsidRPr="002B58D1" w:rsidRDefault="002B58D1" w:rsidP="002B58D1">
            <w:pPr>
              <w:tabs>
                <w:tab w:val="left" w:pos="284"/>
              </w:tabs>
              <w:rPr>
                <w:rFonts w:ascii="Times New Roman" w:eastAsia="Calibri" w:hAnsi="Times New Roman" w:cs="Times New Roman"/>
                <w:bCs/>
                <w:sz w:val="12"/>
                <w:szCs w:val="12"/>
              </w:rPr>
            </w:pPr>
            <w:r w:rsidRPr="002B58D1">
              <w:rPr>
                <w:rFonts w:ascii="Times New Roman" w:eastAsia="Calibri" w:hAnsi="Times New Roman" w:cs="Times New Roman"/>
                <w:bCs/>
                <w:sz w:val="12"/>
                <w:szCs w:val="12"/>
              </w:rPr>
              <w:t xml:space="preserve">Увеличение остатков средств бюджетов </w:t>
            </w:r>
          </w:p>
        </w:tc>
        <w:tc>
          <w:tcPr>
            <w:tcW w:w="622"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-2764</w:t>
            </w:r>
          </w:p>
        </w:tc>
        <w:tc>
          <w:tcPr>
            <w:tcW w:w="517"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-2828</w:t>
            </w:r>
          </w:p>
        </w:tc>
      </w:tr>
      <w:tr w:rsidR="002B58D1" w:rsidRPr="002B58D1" w:rsidTr="002B58D1">
        <w:trPr>
          <w:trHeight w:val="20"/>
        </w:trPr>
        <w:tc>
          <w:tcPr>
            <w:tcW w:w="709"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430</w:t>
            </w:r>
          </w:p>
        </w:tc>
        <w:tc>
          <w:tcPr>
            <w:tcW w:w="1418"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01 05 02 00 00 0000 500</w:t>
            </w:r>
          </w:p>
        </w:tc>
        <w:tc>
          <w:tcPr>
            <w:tcW w:w="4247"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Увеличение прочих остатков средств бюджетов</w:t>
            </w:r>
          </w:p>
        </w:tc>
        <w:tc>
          <w:tcPr>
            <w:tcW w:w="622"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-2764</w:t>
            </w:r>
          </w:p>
        </w:tc>
        <w:tc>
          <w:tcPr>
            <w:tcW w:w="517"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-2828</w:t>
            </w:r>
          </w:p>
        </w:tc>
      </w:tr>
      <w:tr w:rsidR="002B58D1" w:rsidRPr="002B58D1" w:rsidTr="002B58D1">
        <w:trPr>
          <w:trHeight w:val="20"/>
        </w:trPr>
        <w:tc>
          <w:tcPr>
            <w:tcW w:w="709"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430</w:t>
            </w:r>
          </w:p>
        </w:tc>
        <w:tc>
          <w:tcPr>
            <w:tcW w:w="1418"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01 05 02 01 00 0000 510</w:t>
            </w:r>
          </w:p>
        </w:tc>
        <w:tc>
          <w:tcPr>
            <w:tcW w:w="4247"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Увеличение прочих остатков денежных средств бюджетов</w:t>
            </w:r>
          </w:p>
        </w:tc>
        <w:tc>
          <w:tcPr>
            <w:tcW w:w="622"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-2764</w:t>
            </w:r>
          </w:p>
        </w:tc>
        <w:tc>
          <w:tcPr>
            <w:tcW w:w="517"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-2828</w:t>
            </w:r>
          </w:p>
        </w:tc>
      </w:tr>
      <w:tr w:rsidR="002B58D1" w:rsidRPr="002B58D1" w:rsidTr="002B58D1">
        <w:trPr>
          <w:trHeight w:val="20"/>
        </w:trPr>
        <w:tc>
          <w:tcPr>
            <w:tcW w:w="709"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430</w:t>
            </w:r>
          </w:p>
        </w:tc>
        <w:tc>
          <w:tcPr>
            <w:tcW w:w="1418" w:type="dxa"/>
            <w:noWrap/>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01 05 02 01 10 0000 510</w:t>
            </w:r>
          </w:p>
        </w:tc>
        <w:tc>
          <w:tcPr>
            <w:tcW w:w="4247"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622"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-2764</w:t>
            </w:r>
          </w:p>
        </w:tc>
        <w:tc>
          <w:tcPr>
            <w:tcW w:w="517"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-2828</w:t>
            </w:r>
          </w:p>
        </w:tc>
      </w:tr>
      <w:tr w:rsidR="002B58D1" w:rsidRPr="002B58D1" w:rsidTr="002B58D1">
        <w:trPr>
          <w:trHeight w:val="20"/>
        </w:trPr>
        <w:tc>
          <w:tcPr>
            <w:tcW w:w="709" w:type="dxa"/>
            <w:hideMark/>
          </w:tcPr>
          <w:p w:rsidR="002B58D1" w:rsidRPr="002B58D1" w:rsidRDefault="002B58D1" w:rsidP="002B58D1">
            <w:pPr>
              <w:tabs>
                <w:tab w:val="left" w:pos="284"/>
              </w:tabs>
              <w:rPr>
                <w:rFonts w:ascii="Times New Roman" w:eastAsia="Calibri" w:hAnsi="Times New Roman" w:cs="Times New Roman"/>
                <w:bCs/>
                <w:sz w:val="12"/>
                <w:szCs w:val="12"/>
              </w:rPr>
            </w:pPr>
            <w:r w:rsidRPr="002B58D1">
              <w:rPr>
                <w:rFonts w:ascii="Times New Roman" w:eastAsia="Calibri" w:hAnsi="Times New Roman" w:cs="Times New Roman"/>
                <w:bCs/>
                <w:sz w:val="12"/>
                <w:szCs w:val="12"/>
              </w:rPr>
              <w:t>430</w:t>
            </w:r>
          </w:p>
        </w:tc>
        <w:tc>
          <w:tcPr>
            <w:tcW w:w="1418" w:type="dxa"/>
            <w:hideMark/>
          </w:tcPr>
          <w:p w:rsidR="002B58D1" w:rsidRPr="002B58D1" w:rsidRDefault="002B58D1" w:rsidP="002B58D1">
            <w:pPr>
              <w:tabs>
                <w:tab w:val="left" w:pos="284"/>
              </w:tabs>
              <w:rPr>
                <w:rFonts w:ascii="Times New Roman" w:eastAsia="Calibri" w:hAnsi="Times New Roman" w:cs="Times New Roman"/>
                <w:bCs/>
                <w:sz w:val="12"/>
                <w:szCs w:val="12"/>
              </w:rPr>
            </w:pPr>
            <w:r w:rsidRPr="002B58D1">
              <w:rPr>
                <w:rFonts w:ascii="Times New Roman" w:eastAsia="Calibri" w:hAnsi="Times New Roman" w:cs="Times New Roman"/>
                <w:bCs/>
                <w:sz w:val="12"/>
                <w:szCs w:val="12"/>
              </w:rPr>
              <w:t>01 05 00 00 00 0000 600</w:t>
            </w:r>
          </w:p>
        </w:tc>
        <w:tc>
          <w:tcPr>
            <w:tcW w:w="4247" w:type="dxa"/>
            <w:hideMark/>
          </w:tcPr>
          <w:p w:rsidR="002B58D1" w:rsidRPr="002B58D1" w:rsidRDefault="002B58D1" w:rsidP="002B58D1">
            <w:pPr>
              <w:tabs>
                <w:tab w:val="left" w:pos="284"/>
              </w:tabs>
              <w:rPr>
                <w:rFonts w:ascii="Times New Roman" w:eastAsia="Calibri" w:hAnsi="Times New Roman" w:cs="Times New Roman"/>
                <w:bCs/>
                <w:sz w:val="12"/>
                <w:szCs w:val="12"/>
              </w:rPr>
            </w:pPr>
            <w:r w:rsidRPr="002B58D1">
              <w:rPr>
                <w:rFonts w:ascii="Times New Roman" w:eastAsia="Calibri" w:hAnsi="Times New Roman" w:cs="Times New Roman"/>
                <w:bCs/>
                <w:sz w:val="12"/>
                <w:szCs w:val="12"/>
              </w:rPr>
              <w:t>Уменьшение остатков средств бюджетов</w:t>
            </w:r>
          </w:p>
        </w:tc>
        <w:tc>
          <w:tcPr>
            <w:tcW w:w="622"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2764</w:t>
            </w:r>
          </w:p>
        </w:tc>
        <w:tc>
          <w:tcPr>
            <w:tcW w:w="517"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2828</w:t>
            </w:r>
          </w:p>
        </w:tc>
      </w:tr>
      <w:tr w:rsidR="002B58D1" w:rsidRPr="002B58D1" w:rsidTr="002B58D1">
        <w:trPr>
          <w:trHeight w:val="20"/>
        </w:trPr>
        <w:tc>
          <w:tcPr>
            <w:tcW w:w="709"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430</w:t>
            </w:r>
          </w:p>
        </w:tc>
        <w:tc>
          <w:tcPr>
            <w:tcW w:w="1418"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01 05 02 00 00 0000 600</w:t>
            </w:r>
          </w:p>
        </w:tc>
        <w:tc>
          <w:tcPr>
            <w:tcW w:w="4247"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Уменьшение прочих остатков средств бюджетов</w:t>
            </w:r>
          </w:p>
        </w:tc>
        <w:tc>
          <w:tcPr>
            <w:tcW w:w="622"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2764</w:t>
            </w:r>
          </w:p>
        </w:tc>
        <w:tc>
          <w:tcPr>
            <w:tcW w:w="517"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2828</w:t>
            </w:r>
          </w:p>
        </w:tc>
      </w:tr>
      <w:tr w:rsidR="002B58D1" w:rsidRPr="002B58D1" w:rsidTr="002B58D1">
        <w:trPr>
          <w:trHeight w:val="20"/>
        </w:trPr>
        <w:tc>
          <w:tcPr>
            <w:tcW w:w="709"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430</w:t>
            </w:r>
          </w:p>
        </w:tc>
        <w:tc>
          <w:tcPr>
            <w:tcW w:w="1418"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01 05 02 01 00 0000 610</w:t>
            </w:r>
          </w:p>
        </w:tc>
        <w:tc>
          <w:tcPr>
            <w:tcW w:w="4247"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Уменьшение прочих остатков денежных средств бюджетов</w:t>
            </w:r>
          </w:p>
        </w:tc>
        <w:tc>
          <w:tcPr>
            <w:tcW w:w="622"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2764</w:t>
            </w:r>
          </w:p>
        </w:tc>
        <w:tc>
          <w:tcPr>
            <w:tcW w:w="517"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2828</w:t>
            </w:r>
          </w:p>
        </w:tc>
      </w:tr>
      <w:tr w:rsidR="002B58D1" w:rsidRPr="002B58D1" w:rsidTr="002B58D1">
        <w:trPr>
          <w:trHeight w:val="20"/>
        </w:trPr>
        <w:tc>
          <w:tcPr>
            <w:tcW w:w="709"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430</w:t>
            </w:r>
          </w:p>
        </w:tc>
        <w:tc>
          <w:tcPr>
            <w:tcW w:w="1418" w:type="dxa"/>
            <w:noWrap/>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01 05 02 01 10 0000 610</w:t>
            </w:r>
          </w:p>
        </w:tc>
        <w:tc>
          <w:tcPr>
            <w:tcW w:w="4247"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622"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2764</w:t>
            </w:r>
          </w:p>
        </w:tc>
        <w:tc>
          <w:tcPr>
            <w:tcW w:w="517" w:type="dxa"/>
            <w:hideMark/>
          </w:tcPr>
          <w:p w:rsidR="002B58D1" w:rsidRPr="002B58D1" w:rsidRDefault="002B58D1" w:rsidP="002B58D1">
            <w:pPr>
              <w:tabs>
                <w:tab w:val="left" w:pos="284"/>
              </w:tabs>
              <w:rPr>
                <w:rFonts w:ascii="Times New Roman" w:eastAsia="Calibri" w:hAnsi="Times New Roman" w:cs="Times New Roman"/>
                <w:sz w:val="12"/>
                <w:szCs w:val="12"/>
              </w:rPr>
            </w:pPr>
            <w:r w:rsidRPr="002B58D1">
              <w:rPr>
                <w:rFonts w:ascii="Times New Roman" w:eastAsia="Calibri" w:hAnsi="Times New Roman" w:cs="Times New Roman"/>
                <w:sz w:val="12"/>
                <w:szCs w:val="12"/>
              </w:rPr>
              <w:t>2828</w:t>
            </w:r>
          </w:p>
        </w:tc>
      </w:tr>
    </w:tbl>
    <w:p w:rsidR="00BB2818" w:rsidRDefault="00BB2818" w:rsidP="003C0C77">
      <w:pPr>
        <w:tabs>
          <w:tab w:val="left" w:pos="284"/>
        </w:tabs>
        <w:spacing w:after="0" w:line="240" w:lineRule="auto"/>
        <w:rPr>
          <w:rFonts w:ascii="Times New Roman" w:eastAsia="Calibri" w:hAnsi="Times New Roman" w:cs="Times New Roman"/>
          <w:sz w:val="12"/>
          <w:szCs w:val="12"/>
        </w:rPr>
      </w:pPr>
    </w:p>
    <w:p w:rsidR="002B58D1" w:rsidRPr="003D336B" w:rsidRDefault="002B58D1" w:rsidP="002B58D1">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№10</w:t>
      </w:r>
    </w:p>
    <w:p w:rsidR="002B58D1" w:rsidRDefault="002B58D1" w:rsidP="002B58D1">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к решению Собрания Представителей</w:t>
      </w:r>
    </w:p>
    <w:p w:rsidR="002B58D1" w:rsidRPr="003D336B" w:rsidRDefault="002B58D1" w:rsidP="002B58D1">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 xml:space="preserve">сельского поселения </w:t>
      </w:r>
      <w:r w:rsidRPr="002B58D1">
        <w:rPr>
          <w:rFonts w:ascii="Times New Roman" w:eastAsia="Calibri" w:hAnsi="Times New Roman" w:cs="Times New Roman"/>
          <w:i/>
          <w:sz w:val="12"/>
          <w:szCs w:val="12"/>
        </w:rPr>
        <w:t>Светлодольск</w:t>
      </w:r>
    </w:p>
    <w:p w:rsidR="002B58D1" w:rsidRDefault="002B58D1" w:rsidP="002B58D1">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муниципального района Сергиевский</w:t>
      </w:r>
    </w:p>
    <w:p w:rsidR="002B58D1" w:rsidRPr="003D336B" w:rsidRDefault="002B58D1" w:rsidP="002B58D1">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Самарской области</w:t>
      </w:r>
    </w:p>
    <w:p w:rsidR="002B58D1" w:rsidRPr="003D336B" w:rsidRDefault="002B58D1" w:rsidP="002B58D1">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№18 от “25”июля</w:t>
      </w:r>
      <w:r w:rsidRPr="003D336B">
        <w:rPr>
          <w:rFonts w:ascii="Times New Roman" w:eastAsia="Calibri" w:hAnsi="Times New Roman" w:cs="Times New Roman"/>
          <w:i/>
          <w:sz w:val="12"/>
          <w:szCs w:val="12"/>
        </w:rPr>
        <w:t xml:space="preserve"> 201</w:t>
      </w:r>
      <w:r>
        <w:rPr>
          <w:rFonts w:ascii="Times New Roman" w:eastAsia="Calibri" w:hAnsi="Times New Roman" w:cs="Times New Roman"/>
          <w:i/>
          <w:sz w:val="12"/>
          <w:szCs w:val="12"/>
        </w:rPr>
        <w:t>8</w:t>
      </w:r>
      <w:r w:rsidRPr="003D336B">
        <w:rPr>
          <w:rFonts w:ascii="Times New Roman" w:eastAsia="Calibri" w:hAnsi="Times New Roman" w:cs="Times New Roman"/>
          <w:i/>
          <w:sz w:val="12"/>
          <w:szCs w:val="12"/>
        </w:rPr>
        <w:t xml:space="preserve"> г.</w:t>
      </w:r>
    </w:p>
    <w:p w:rsidR="002B58D1" w:rsidRPr="002B58D1" w:rsidRDefault="002B58D1" w:rsidP="002B58D1">
      <w:pPr>
        <w:tabs>
          <w:tab w:val="left" w:pos="284"/>
        </w:tabs>
        <w:spacing w:after="0" w:line="240" w:lineRule="auto"/>
        <w:jc w:val="center"/>
        <w:rPr>
          <w:rFonts w:ascii="Times New Roman" w:eastAsia="Calibri" w:hAnsi="Times New Roman" w:cs="Times New Roman"/>
          <w:b/>
          <w:sz w:val="12"/>
          <w:szCs w:val="12"/>
        </w:rPr>
      </w:pPr>
      <w:r w:rsidRPr="002B58D1">
        <w:rPr>
          <w:rFonts w:ascii="Times New Roman" w:eastAsia="Calibri" w:hAnsi="Times New Roman" w:cs="Times New Roman"/>
          <w:b/>
          <w:sz w:val="12"/>
          <w:szCs w:val="12"/>
        </w:rPr>
        <w:t xml:space="preserve">ПРОГРАММА МУНИЦИПАЛЬНЫХ ВНУТРЕННИХ ЗАИМСТВОВАНИЙ </w:t>
      </w:r>
    </w:p>
    <w:p w:rsidR="002B58D1" w:rsidRPr="002B58D1" w:rsidRDefault="002B58D1" w:rsidP="002B58D1">
      <w:pPr>
        <w:tabs>
          <w:tab w:val="left" w:pos="284"/>
        </w:tabs>
        <w:spacing w:after="0" w:line="240" w:lineRule="auto"/>
        <w:jc w:val="center"/>
        <w:rPr>
          <w:rFonts w:ascii="Times New Roman" w:eastAsia="Calibri" w:hAnsi="Times New Roman" w:cs="Times New Roman"/>
          <w:b/>
          <w:sz w:val="12"/>
          <w:szCs w:val="12"/>
        </w:rPr>
      </w:pPr>
      <w:r w:rsidRPr="002B58D1">
        <w:rPr>
          <w:rFonts w:ascii="Times New Roman" w:eastAsia="Calibri" w:hAnsi="Times New Roman" w:cs="Times New Roman"/>
          <w:b/>
          <w:sz w:val="12"/>
          <w:szCs w:val="12"/>
        </w:rPr>
        <w:t>МЕСТНОГО БЮДЖЕТА НА 2018 ГОД И ПЛАНОВЫЙ ПЕРИОД 2019</w:t>
      </w:r>
      <w:proofErr w:type="gramStart"/>
      <w:r w:rsidRPr="002B58D1">
        <w:rPr>
          <w:rFonts w:ascii="Times New Roman" w:eastAsia="Calibri" w:hAnsi="Times New Roman" w:cs="Times New Roman"/>
          <w:b/>
          <w:sz w:val="12"/>
          <w:szCs w:val="12"/>
        </w:rPr>
        <w:t xml:space="preserve"> И</w:t>
      </w:r>
      <w:proofErr w:type="gramEnd"/>
      <w:r w:rsidRPr="002B58D1">
        <w:rPr>
          <w:rFonts w:ascii="Times New Roman" w:eastAsia="Calibri" w:hAnsi="Times New Roman" w:cs="Times New Roman"/>
          <w:b/>
          <w:sz w:val="12"/>
          <w:szCs w:val="12"/>
        </w:rPr>
        <w:t xml:space="preserve"> 2020 ГОДОВ</w:t>
      </w:r>
    </w:p>
    <w:p w:rsidR="002B58D1" w:rsidRPr="002B58D1" w:rsidRDefault="002B58D1" w:rsidP="002B58D1">
      <w:pPr>
        <w:tabs>
          <w:tab w:val="left" w:pos="284"/>
        </w:tabs>
        <w:spacing w:after="0" w:line="240" w:lineRule="auto"/>
        <w:jc w:val="center"/>
        <w:rPr>
          <w:rFonts w:ascii="Times New Roman" w:eastAsia="Calibri" w:hAnsi="Times New Roman" w:cs="Times New Roman"/>
          <w:b/>
          <w:sz w:val="12"/>
          <w:szCs w:val="12"/>
        </w:rPr>
      </w:pPr>
      <w:r w:rsidRPr="002B58D1">
        <w:rPr>
          <w:rFonts w:ascii="Times New Roman" w:eastAsia="Calibri" w:hAnsi="Times New Roman" w:cs="Times New Roman"/>
          <w:b/>
          <w:sz w:val="12"/>
          <w:szCs w:val="12"/>
        </w:rPr>
        <w:t>Программа муниципальных внутренних заимствований местного бюджета  на 2018 год</w:t>
      </w:r>
    </w:p>
    <w:tbl>
      <w:tblPr>
        <w:tblStyle w:val="712"/>
        <w:tblW w:w="7513" w:type="dxa"/>
        <w:tblInd w:w="108" w:type="dxa"/>
        <w:tblLook w:val="04A0" w:firstRow="1" w:lastRow="0" w:firstColumn="1" w:lastColumn="0" w:noHBand="0" w:noVBand="1"/>
      </w:tblPr>
      <w:tblGrid>
        <w:gridCol w:w="426"/>
        <w:gridCol w:w="3685"/>
        <w:gridCol w:w="1701"/>
        <w:gridCol w:w="1701"/>
      </w:tblGrid>
      <w:tr w:rsidR="002B58D1" w:rsidRPr="002B58D1" w:rsidTr="00073F5E">
        <w:trPr>
          <w:trHeight w:val="314"/>
        </w:trPr>
        <w:tc>
          <w:tcPr>
            <w:tcW w:w="426" w:type="dxa"/>
            <w:hideMark/>
          </w:tcPr>
          <w:p w:rsidR="002B58D1" w:rsidRPr="002B58D1" w:rsidRDefault="002B58D1" w:rsidP="002B58D1">
            <w:pPr>
              <w:tabs>
                <w:tab w:val="left" w:pos="284"/>
              </w:tabs>
              <w:rPr>
                <w:rFonts w:ascii="Times New Roman" w:hAnsi="Times New Roman"/>
                <w:sz w:val="12"/>
                <w:szCs w:val="12"/>
              </w:rPr>
            </w:pPr>
            <w:r w:rsidRPr="002B58D1">
              <w:rPr>
                <w:rFonts w:ascii="Times New Roman" w:hAnsi="Times New Roman"/>
                <w:sz w:val="12"/>
                <w:szCs w:val="12"/>
              </w:rPr>
              <w:t xml:space="preserve">№ </w:t>
            </w:r>
            <w:proofErr w:type="gramStart"/>
            <w:r w:rsidRPr="002B58D1">
              <w:rPr>
                <w:rFonts w:ascii="Times New Roman" w:hAnsi="Times New Roman"/>
                <w:sz w:val="12"/>
                <w:szCs w:val="12"/>
              </w:rPr>
              <w:t>п</w:t>
            </w:r>
            <w:proofErr w:type="gramEnd"/>
            <w:r w:rsidRPr="002B58D1">
              <w:rPr>
                <w:rFonts w:ascii="Times New Roman" w:hAnsi="Times New Roman"/>
                <w:sz w:val="12"/>
                <w:szCs w:val="12"/>
              </w:rPr>
              <w:t>/п</w:t>
            </w:r>
          </w:p>
        </w:tc>
        <w:tc>
          <w:tcPr>
            <w:tcW w:w="3685" w:type="dxa"/>
          </w:tcPr>
          <w:p w:rsidR="002B58D1" w:rsidRPr="002B58D1" w:rsidRDefault="002B58D1" w:rsidP="002B58D1">
            <w:pPr>
              <w:tabs>
                <w:tab w:val="left" w:pos="284"/>
              </w:tabs>
              <w:rPr>
                <w:rFonts w:ascii="Times New Roman" w:hAnsi="Times New Roman"/>
                <w:sz w:val="12"/>
                <w:szCs w:val="12"/>
              </w:rPr>
            </w:pPr>
            <w:r w:rsidRPr="002B58D1">
              <w:rPr>
                <w:rFonts w:ascii="Times New Roman" w:hAnsi="Times New Roman"/>
                <w:sz w:val="12"/>
                <w:szCs w:val="12"/>
              </w:rPr>
              <w:t xml:space="preserve">Вид и наименование заимствования </w:t>
            </w:r>
          </w:p>
        </w:tc>
        <w:tc>
          <w:tcPr>
            <w:tcW w:w="1701" w:type="dxa"/>
          </w:tcPr>
          <w:p w:rsidR="002B58D1" w:rsidRPr="002B58D1" w:rsidRDefault="002B58D1" w:rsidP="002B58D1">
            <w:pPr>
              <w:tabs>
                <w:tab w:val="left" w:pos="284"/>
              </w:tabs>
              <w:rPr>
                <w:rFonts w:ascii="Times New Roman" w:hAnsi="Times New Roman"/>
                <w:sz w:val="12"/>
                <w:szCs w:val="12"/>
              </w:rPr>
            </w:pPr>
            <w:r w:rsidRPr="002B58D1">
              <w:rPr>
                <w:rFonts w:ascii="Times New Roman" w:hAnsi="Times New Roman"/>
                <w:sz w:val="12"/>
                <w:szCs w:val="12"/>
              </w:rPr>
              <w:t>Привлечение средств в 2018 году, тыс. рублей</w:t>
            </w:r>
          </w:p>
        </w:tc>
        <w:tc>
          <w:tcPr>
            <w:tcW w:w="1701" w:type="dxa"/>
          </w:tcPr>
          <w:p w:rsidR="002B58D1" w:rsidRPr="002B58D1" w:rsidRDefault="002B58D1" w:rsidP="002B58D1">
            <w:pPr>
              <w:tabs>
                <w:tab w:val="left" w:pos="284"/>
              </w:tabs>
              <w:rPr>
                <w:rFonts w:ascii="Times New Roman" w:hAnsi="Times New Roman"/>
                <w:sz w:val="12"/>
                <w:szCs w:val="12"/>
              </w:rPr>
            </w:pPr>
            <w:r w:rsidRPr="002B58D1">
              <w:rPr>
                <w:rFonts w:ascii="Times New Roman" w:hAnsi="Times New Roman"/>
                <w:sz w:val="12"/>
                <w:szCs w:val="12"/>
              </w:rPr>
              <w:t>Погашение основного долга в 2018 году, тыс. рублей</w:t>
            </w:r>
          </w:p>
        </w:tc>
      </w:tr>
      <w:tr w:rsidR="002B58D1" w:rsidRPr="002B58D1" w:rsidTr="00073F5E">
        <w:trPr>
          <w:trHeight w:val="20"/>
        </w:trPr>
        <w:tc>
          <w:tcPr>
            <w:tcW w:w="426" w:type="dxa"/>
            <w:hideMark/>
          </w:tcPr>
          <w:p w:rsidR="002B58D1" w:rsidRPr="002B58D1" w:rsidRDefault="002B58D1" w:rsidP="002B58D1">
            <w:pPr>
              <w:tabs>
                <w:tab w:val="left" w:pos="284"/>
              </w:tabs>
              <w:rPr>
                <w:rFonts w:ascii="Times New Roman" w:hAnsi="Times New Roman"/>
                <w:sz w:val="12"/>
                <w:szCs w:val="12"/>
              </w:rPr>
            </w:pPr>
            <w:r w:rsidRPr="002B58D1">
              <w:rPr>
                <w:rFonts w:ascii="Times New Roman" w:hAnsi="Times New Roman"/>
                <w:sz w:val="12"/>
                <w:szCs w:val="12"/>
              </w:rPr>
              <w:t>1.</w:t>
            </w:r>
          </w:p>
        </w:tc>
        <w:tc>
          <w:tcPr>
            <w:tcW w:w="3685" w:type="dxa"/>
            <w:hideMark/>
          </w:tcPr>
          <w:p w:rsidR="002B58D1" w:rsidRPr="002B58D1" w:rsidRDefault="002B58D1" w:rsidP="002B58D1">
            <w:pPr>
              <w:tabs>
                <w:tab w:val="left" w:pos="284"/>
              </w:tabs>
              <w:rPr>
                <w:rFonts w:ascii="Times New Roman" w:hAnsi="Times New Roman"/>
                <w:sz w:val="12"/>
                <w:szCs w:val="12"/>
              </w:rPr>
            </w:pPr>
            <w:r w:rsidRPr="002B58D1">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2B58D1" w:rsidRPr="002B58D1" w:rsidRDefault="002B58D1" w:rsidP="002B58D1">
            <w:pPr>
              <w:tabs>
                <w:tab w:val="left" w:pos="284"/>
              </w:tabs>
              <w:rPr>
                <w:rFonts w:ascii="Times New Roman" w:hAnsi="Times New Roman"/>
                <w:sz w:val="12"/>
                <w:szCs w:val="12"/>
              </w:rPr>
            </w:pPr>
            <w:r>
              <w:rPr>
                <w:rFonts w:ascii="Times New Roman" w:hAnsi="Times New Roman"/>
                <w:sz w:val="12"/>
                <w:szCs w:val="12"/>
              </w:rPr>
              <w:t>13</w:t>
            </w:r>
          </w:p>
        </w:tc>
        <w:tc>
          <w:tcPr>
            <w:tcW w:w="1701" w:type="dxa"/>
            <w:hideMark/>
          </w:tcPr>
          <w:p w:rsidR="002B58D1" w:rsidRPr="002B58D1" w:rsidRDefault="002B58D1" w:rsidP="002B58D1">
            <w:pPr>
              <w:tabs>
                <w:tab w:val="left" w:pos="284"/>
              </w:tabs>
              <w:rPr>
                <w:rFonts w:ascii="Times New Roman" w:hAnsi="Times New Roman"/>
                <w:sz w:val="12"/>
                <w:szCs w:val="12"/>
              </w:rPr>
            </w:pPr>
            <w:r w:rsidRPr="002B58D1">
              <w:rPr>
                <w:rFonts w:ascii="Times New Roman" w:hAnsi="Times New Roman"/>
                <w:sz w:val="12"/>
                <w:szCs w:val="12"/>
              </w:rPr>
              <w:t>-</w:t>
            </w:r>
          </w:p>
        </w:tc>
      </w:tr>
    </w:tbl>
    <w:p w:rsidR="002B58D1" w:rsidRPr="002B58D1" w:rsidRDefault="002B58D1" w:rsidP="002B58D1">
      <w:pPr>
        <w:tabs>
          <w:tab w:val="left" w:pos="284"/>
        </w:tabs>
        <w:spacing w:after="0" w:line="240" w:lineRule="auto"/>
        <w:jc w:val="center"/>
        <w:rPr>
          <w:rFonts w:ascii="Times New Roman" w:eastAsia="Calibri" w:hAnsi="Times New Roman" w:cs="Times New Roman"/>
          <w:b/>
          <w:sz w:val="12"/>
          <w:szCs w:val="12"/>
        </w:rPr>
      </w:pPr>
      <w:r w:rsidRPr="002B58D1">
        <w:rPr>
          <w:rFonts w:ascii="Times New Roman" w:eastAsia="Calibri" w:hAnsi="Times New Roman" w:cs="Times New Roman"/>
          <w:b/>
          <w:sz w:val="12"/>
          <w:szCs w:val="12"/>
        </w:rPr>
        <w:t>Программа муниципальных внутренних заимствований местного бюджета  на 2019 год</w:t>
      </w:r>
    </w:p>
    <w:tbl>
      <w:tblPr>
        <w:tblStyle w:val="712"/>
        <w:tblW w:w="7513" w:type="dxa"/>
        <w:tblInd w:w="108" w:type="dxa"/>
        <w:tblLook w:val="04A0" w:firstRow="1" w:lastRow="0" w:firstColumn="1" w:lastColumn="0" w:noHBand="0" w:noVBand="1"/>
      </w:tblPr>
      <w:tblGrid>
        <w:gridCol w:w="426"/>
        <w:gridCol w:w="3685"/>
        <w:gridCol w:w="1701"/>
        <w:gridCol w:w="1701"/>
      </w:tblGrid>
      <w:tr w:rsidR="002B58D1" w:rsidRPr="002B58D1" w:rsidTr="00073F5E">
        <w:trPr>
          <w:trHeight w:val="314"/>
        </w:trPr>
        <w:tc>
          <w:tcPr>
            <w:tcW w:w="426" w:type="dxa"/>
            <w:hideMark/>
          </w:tcPr>
          <w:p w:rsidR="002B58D1" w:rsidRPr="002B58D1" w:rsidRDefault="002B58D1" w:rsidP="002B58D1">
            <w:pPr>
              <w:tabs>
                <w:tab w:val="left" w:pos="284"/>
              </w:tabs>
              <w:rPr>
                <w:rFonts w:ascii="Times New Roman" w:hAnsi="Times New Roman"/>
                <w:sz w:val="12"/>
                <w:szCs w:val="12"/>
              </w:rPr>
            </w:pPr>
            <w:r w:rsidRPr="002B58D1">
              <w:rPr>
                <w:rFonts w:ascii="Times New Roman" w:hAnsi="Times New Roman"/>
                <w:sz w:val="12"/>
                <w:szCs w:val="12"/>
              </w:rPr>
              <w:t xml:space="preserve">№ </w:t>
            </w:r>
            <w:proofErr w:type="gramStart"/>
            <w:r w:rsidRPr="002B58D1">
              <w:rPr>
                <w:rFonts w:ascii="Times New Roman" w:hAnsi="Times New Roman"/>
                <w:sz w:val="12"/>
                <w:szCs w:val="12"/>
              </w:rPr>
              <w:t>п</w:t>
            </w:r>
            <w:proofErr w:type="gramEnd"/>
            <w:r w:rsidRPr="002B58D1">
              <w:rPr>
                <w:rFonts w:ascii="Times New Roman" w:hAnsi="Times New Roman"/>
                <w:sz w:val="12"/>
                <w:szCs w:val="12"/>
              </w:rPr>
              <w:t>/п</w:t>
            </w:r>
          </w:p>
        </w:tc>
        <w:tc>
          <w:tcPr>
            <w:tcW w:w="3685" w:type="dxa"/>
          </w:tcPr>
          <w:p w:rsidR="002B58D1" w:rsidRPr="002B58D1" w:rsidRDefault="002B58D1" w:rsidP="002B58D1">
            <w:pPr>
              <w:tabs>
                <w:tab w:val="left" w:pos="284"/>
              </w:tabs>
              <w:rPr>
                <w:rFonts w:ascii="Times New Roman" w:hAnsi="Times New Roman"/>
                <w:sz w:val="12"/>
                <w:szCs w:val="12"/>
              </w:rPr>
            </w:pPr>
            <w:r w:rsidRPr="002B58D1">
              <w:rPr>
                <w:rFonts w:ascii="Times New Roman" w:hAnsi="Times New Roman"/>
                <w:sz w:val="12"/>
                <w:szCs w:val="12"/>
              </w:rPr>
              <w:t xml:space="preserve">Вид и наименование заимствования </w:t>
            </w:r>
          </w:p>
        </w:tc>
        <w:tc>
          <w:tcPr>
            <w:tcW w:w="1701" w:type="dxa"/>
          </w:tcPr>
          <w:p w:rsidR="002B58D1" w:rsidRPr="002B58D1" w:rsidRDefault="002B58D1" w:rsidP="002B58D1">
            <w:pPr>
              <w:tabs>
                <w:tab w:val="left" w:pos="284"/>
              </w:tabs>
              <w:rPr>
                <w:rFonts w:ascii="Times New Roman" w:hAnsi="Times New Roman"/>
                <w:sz w:val="12"/>
                <w:szCs w:val="12"/>
              </w:rPr>
            </w:pPr>
            <w:r w:rsidRPr="002B58D1">
              <w:rPr>
                <w:rFonts w:ascii="Times New Roman" w:hAnsi="Times New Roman"/>
                <w:sz w:val="12"/>
                <w:szCs w:val="12"/>
              </w:rPr>
              <w:t>Привлечение средств в 2019 году, тыс. рублей</w:t>
            </w:r>
          </w:p>
        </w:tc>
        <w:tc>
          <w:tcPr>
            <w:tcW w:w="1701" w:type="dxa"/>
          </w:tcPr>
          <w:p w:rsidR="002B58D1" w:rsidRPr="002B58D1" w:rsidRDefault="002B58D1" w:rsidP="002B58D1">
            <w:pPr>
              <w:tabs>
                <w:tab w:val="left" w:pos="284"/>
              </w:tabs>
              <w:rPr>
                <w:rFonts w:ascii="Times New Roman" w:hAnsi="Times New Roman"/>
                <w:sz w:val="12"/>
                <w:szCs w:val="12"/>
              </w:rPr>
            </w:pPr>
            <w:r w:rsidRPr="002B58D1">
              <w:rPr>
                <w:rFonts w:ascii="Times New Roman" w:hAnsi="Times New Roman"/>
                <w:sz w:val="12"/>
                <w:szCs w:val="12"/>
              </w:rPr>
              <w:t>Погашение основного долга в 2019 году, тыс. рублей</w:t>
            </w:r>
          </w:p>
        </w:tc>
      </w:tr>
      <w:tr w:rsidR="002B58D1" w:rsidRPr="002B58D1" w:rsidTr="00073F5E">
        <w:trPr>
          <w:trHeight w:val="20"/>
        </w:trPr>
        <w:tc>
          <w:tcPr>
            <w:tcW w:w="426" w:type="dxa"/>
            <w:hideMark/>
          </w:tcPr>
          <w:p w:rsidR="002B58D1" w:rsidRPr="002B58D1" w:rsidRDefault="002B58D1" w:rsidP="002B58D1">
            <w:pPr>
              <w:tabs>
                <w:tab w:val="left" w:pos="284"/>
              </w:tabs>
              <w:rPr>
                <w:rFonts w:ascii="Times New Roman" w:hAnsi="Times New Roman"/>
                <w:sz w:val="12"/>
                <w:szCs w:val="12"/>
              </w:rPr>
            </w:pPr>
            <w:r w:rsidRPr="002B58D1">
              <w:rPr>
                <w:rFonts w:ascii="Times New Roman" w:hAnsi="Times New Roman"/>
                <w:sz w:val="12"/>
                <w:szCs w:val="12"/>
              </w:rPr>
              <w:t>1.</w:t>
            </w:r>
          </w:p>
        </w:tc>
        <w:tc>
          <w:tcPr>
            <w:tcW w:w="3685" w:type="dxa"/>
            <w:hideMark/>
          </w:tcPr>
          <w:p w:rsidR="002B58D1" w:rsidRPr="002B58D1" w:rsidRDefault="002B58D1" w:rsidP="002B58D1">
            <w:pPr>
              <w:tabs>
                <w:tab w:val="left" w:pos="284"/>
              </w:tabs>
              <w:rPr>
                <w:rFonts w:ascii="Times New Roman" w:hAnsi="Times New Roman"/>
                <w:sz w:val="12"/>
                <w:szCs w:val="12"/>
              </w:rPr>
            </w:pPr>
            <w:r w:rsidRPr="002B58D1">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2B58D1" w:rsidRPr="002B58D1" w:rsidRDefault="002B58D1" w:rsidP="002B58D1">
            <w:pPr>
              <w:tabs>
                <w:tab w:val="left" w:pos="284"/>
              </w:tabs>
              <w:rPr>
                <w:rFonts w:ascii="Times New Roman" w:hAnsi="Times New Roman"/>
                <w:sz w:val="12"/>
                <w:szCs w:val="12"/>
              </w:rPr>
            </w:pPr>
            <w:r w:rsidRPr="002B58D1">
              <w:rPr>
                <w:rFonts w:ascii="Times New Roman" w:hAnsi="Times New Roman"/>
                <w:sz w:val="12"/>
                <w:szCs w:val="12"/>
              </w:rPr>
              <w:t>13</w:t>
            </w:r>
          </w:p>
        </w:tc>
        <w:tc>
          <w:tcPr>
            <w:tcW w:w="1701" w:type="dxa"/>
            <w:hideMark/>
          </w:tcPr>
          <w:p w:rsidR="002B58D1" w:rsidRPr="002B58D1" w:rsidRDefault="002B58D1" w:rsidP="002B58D1">
            <w:pPr>
              <w:tabs>
                <w:tab w:val="left" w:pos="284"/>
              </w:tabs>
              <w:rPr>
                <w:rFonts w:ascii="Times New Roman" w:hAnsi="Times New Roman"/>
                <w:sz w:val="12"/>
                <w:szCs w:val="12"/>
              </w:rPr>
            </w:pPr>
            <w:r w:rsidRPr="002B58D1">
              <w:rPr>
                <w:rFonts w:ascii="Times New Roman" w:hAnsi="Times New Roman"/>
                <w:sz w:val="12"/>
                <w:szCs w:val="12"/>
              </w:rPr>
              <w:t>13</w:t>
            </w:r>
          </w:p>
        </w:tc>
      </w:tr>
    </w:tbl>
    <w:p w:rsidR="002B58D1" w:rsidRPr="002B58D1" w:rsidRDefault="002B58D1" w:rsidP="002B58D1">
      <w:pPr>
        <w:tabs>
          <w:tab w:val="left" w:pos="284"/>
        </w:tabs>
        <w:spacing w:after="0" w:line="240" w:lineRule="auto"/>
        <w:jc w:val="center"/>
        <w:rPr>
          <w:rFonts w:ascii="Times New Roman" w:eastAsia="Calibri" w:hAnsi="Times New Roman" w:cs="Times New Roman"/>
          <w:b/>
          <w:sz w:val="12"/>
          <w:szCs w:val="12"/>
        </w:rPr>
      </w:pPr>
      <w:r w:rsidRPr="002B58D1">
        <w:rPr>
          <w:rFonts w:ascii="Times New Roman" w:eastAsia="Calibri" w:hAnsi="Times New Roman" w:cs="Times New Roman"/>
          <w:b/>
          <w:sz w:val="12"/>
          <w:szCs w:val="12"/>
        </w:rPr>
        <w:t>Программа муниципальных внутренних заимствований местного бюджета  на 2020 год</w:t>
      </w:r>
    </w:p>
    <w:tbl>
      <w:tblPr>
        <w:tblStyle w:val="712"/>
        <w:tblW w:w="7513" w:type="dxa"/>
        <w:tblInd w:w="108" w:type="dxa"/>
        <w:tblLook w:val="04A0" w:firstRow="1" w:lastRow="0" w:firstColumn="1" w:lastColumn="0" w:noHBand="0" w:noVBand="1"/>
      </w:tblPr>
      <w:tblGrid>
        <w:gridCol w:w="426"/>
        <w:gridCol w:w="3685"/>
        <w:gridCol w:w="1701"/>
        <w:gridCol w:w="1701"/>
      </w:tblGrid>
      <w:tr w:rsidR="002B58D1" w:rsidRPr="002B58D1" w:rsidTr="00073F5E">
        <w:trPr>
          <w:trHeight w:val="314"/>
        </w:trPr>
        <w:tc>
          <w:tcPr>
            <w:tcW w:w="426" w:type="dxa"/>
            <w:hideMark/>
          </w:tcPr>
          <w:p w:rsidR="002B58D1" w:rsidRPr="002B58D1" w:rsidRDefault="002B58D1" w:rsidP="002B58D1">
            <w:pPr>
              <w:tabs>
                <w:tab w:val="left" w:pos="284"/>
              </w:tabs>
              <w:rPr>
                <w:rFonts w:ascii="Times New Roman" w:hAnsi="Times New Roman"/>
                <w:sz w:val="12"/>
                <w:szCs w:val="12"/>
              </w:rPr>
            </w:pPr>
            <w:r w:rsidRPr="002B58D1">
              <w:rPr>
                <w:rFonts w:ascii="Times New Roman" w:hAnsi="Times New Roman"/>
                <w:sz w:val="12"/>
                <w:szCs w:val="12"/>
              </w:rPr>
              <w:t xml:space="preserve">№ </w:t>
            </w:r>
            <w:proofErr w:type="gramStart"/>
            <w:r w:rsidRPr="002B58D1">
              <w:rPr>
                <w:rFonts w:ascii="Times New Roman" w:hAnsi="Times New Roman"/>
                <w:sz w:val="12"/>
                <w:szCs w:val="12"/>
              </w:rPr>
              <w:t>п</w:t>
            </w:r>
            <w:proofErr w:type="gramEnd"/>
            <w:r w:rsidRPr="002B58D1">
              <w:rPr>
                <w:rFonts w:ascii="Times New Roman" w:hAnsi="Times New Roman"/>
                <w:sz w:val="12"/>
                <w:szCs w:val="12"/>
              </w:rPr>
              <w:t>/п</w:t>
            </w:r>
          </w:p>
        </w:tc>
        <w:tc>
          <w:tcPr>
            <w:tcW w:w="3685" w:type="dxa"/>
          </w:tcPr>
          <w:p w:rsidR="002B58D1" w:rsidRPr="002B58D1" w:rsidRDefault="002B58D1" w:rsidP="002B58D1">
            <w:pPr>
              <w:tabs>
                <w:tab w:val="left" w:pos="284"/>
              </w:tabs>
              <w:rPr>
                <w:rFonts w:ascii="Times New Roman" w:hAnsi="Times New Roman"/>
                <w:sz w:val="12"/>
                <w:szCs w:val="12"/>
              </w:rPr>
            </w:pPr>
            <w:r w:rsidRPr="002B58D1">
              <w:rPr>
                <w:rFonts w:ascii="Times New Roman" w:hAnsi="Times New Roman"/>
                <w:sz w:val="12"/>
                <w:szCs w:val="12"/>
              </w:rPr>
              <w:t xml:space="preserve">Вид и наименование заимствования </w:t>
            </w:r>
          </w:p>
        </w:tc>
        <w:tc>
          <w:tcPr>
            <w:tcW w:w="1701" w:type="dxa"/>
          </w:tcPr>
          <w:p w:rsidR="002B58D1" w:rsidRPr="002B58D1" w:rsidRDefault="002B58D1" w:rsidP="002B58D1">
            <w:pPr>
              <w:tabs>
                <w:tab w:val="left" w:pos="284"/>
              </w:tabs>
              <w:rPr>
                <w:rFonts w:ascii="Times New Roman" w:hAnsi="Times New Roman"/>
                <w:sz w:val="12"/>
                <w:szCs w:val="12"/>
              </w:rPr>
            </w:pPr>
            <w:r w:rsidRPr="002B58D1">
              <w:rPr>
                <w:rFonts w:ascii="Times New Roman" w:hAnsi="Times New Roman"/>
                <w:sz w:val="12"/>
                <w:szCs w:val="12"/>
              </w:rPr>
              <w:t>Привлечение средств в 2020 году, тыс. рублей</w:t>
            </w:r>
          </w:p>
        </w:tc>
        <w:tc>
          <w:tcPr>
            <w:tcW w:w="1701" w:type="dxa"/>
          </w:tcPr>
          <w:p w:rsidR="002B58D1" w:rsidRPr="002B58D1" w:rsidRDefault="002B58D1" w:rsidP="002B58D1">
            <w:pPr>
              <w:tabs>
                <w:tab w:val="left" w:pos="284"/>
              </w:tabs>
              <w:rPr>
                <w:rFonts w:ascii="Times New Roman" w:hAnsi="Times New Roman"/>
                <w:sz w:val="12"/>
                <w:szCs w:val="12"/>
              </w:rPr>
            </w:pPr>
            <w:r w:rsidRPr="002B58D1">
              <w:rPr>
                <w:rFonts w:ascii="Times New Roman" w:hAnsi="Times New Roman"/>
                <w:sz w:val="12"/>
                <w:szCs w:val="12"/>
              </w:rPr>
              <w:t>Погашение основного долга в 2020 году, тыс. рублей</w:t>
            </w:r>
          </w:p>
        </w:tc>
      </w:tr>
      <w:tr w:rsidR="002B58D1" w:rsidRPr="002B58D1" w:rsidTr="00073F5E">
        <w:trPr>
          <w:trHeight w:val="20"/>
        </w:trPr>
        <w:tc>
          <w:tcPr>
            <w:tcW w:w="426" w:type="dxa"/>
            <w:hideMark/>
          </w:tcPr>
          <w:p w:rsidR="002B58D1" w:rsidRPr="002B58D1" w:rsidRDefault="002B58D1" w:rsidP="002B58D1">
            <w:pPr>
              <w:tabs>
                <w:tab w:val="left" w:pos="284"/>
              </w:tabs>
              <w:rPr>
                <w:rFonts w:ascii="Times New Roman" w:hAnsi="Times New Roman"/>
                <w:sz w:val="12"/>
                <w:szCs w:val="12"/>
              </w:rPr>
            </w:pPr>
            <w:r w:rsidRPr="002B58D1">
              <w:rPr>
                <w:rFonts w:ascii="Times New Roman" w:hAnsi="Times New Roman"/>
                <w:sz w:val="12"/>
                <w:szCs w:val="12"/>
              </w:rPr>
              <w:lastRenderedPageBreak/>
              <w:t>1.</w:t>
            </w:r>
          </w:p>
        </w:tc>
        <w:tc>
          <w:tcPr>
            <w:tcW w:w="3685" w:type="dxa"/>
            <w:hideMark/>
          </w:tcPr>
          <w:p w:rsidR="002B58D1" w:rsidRPr="002B58D1" w:rsidRDefault="002B58D1" w:rsidP="002B58D1">
            <w:pPr>
              <w:tabs>
                <w:tab w:val="left" w:pos="284"/>
              </w:tabs>
              <w:rPr>
                <w:rFonts w:ascii="Times New Roman" w:hAnsi="Times New Roman"/>
                <w:sz w:val="12"/>
                <w:szCs w:val="12"/>
              </w:rPr>
            </w:pPr>
            <w:r w:rsidRPr="002B58D1">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2B58D1" w:rsidRPr="002B58D1" w:rsidRDefault="002B58D1" w:rsidP="002B58D1">
            <w:pPr>
              <w:tabs>
                <w:tab w:val="left" w:pos="284"/>
              </w:tabs>
              <w:rPr>
                <w:rFonts w:ascii="Times New Roman" w:hAnsi="Times New Roman"/>
                <w:sz w:val="12"/>
                <w:szCs w:val="12"/>
              </w:rPr>
            </w:pPr>
            <w:r w:rsidRPr="002B58D1">
              <w:rPr>
                <w:rFonts w:ascii="Times New Roman" w:hAnsi="Times New Roman"/>
                <w:sz w:val="12"/>
                <w:szCs w:val="12"/>
              </w:rPr>
              <w:t>13</w:t>
            </w:r>
          </w:p>
        </w:tc>
        <w:tc>
          <w:tcPr>
            <w:tcW w:w="1701" w:type="dxa"/>
            <w:hideMark/>
          </w:tcPr>
          <w:p w:rsidR="002B58D1" w:rsidRPr="002B58D1" w:rsidRDefault="002B58D1" w:rsidP="002B58D1">
            <w:pPr>
              <w:rPr>
                <w:rFonts w:ascii="Times New Roman" w:hAnsi="Times New Roman"/>
                <w:sz w:val="12"/>
                <w:szCs w:val="12"/>
              </w:rPr>
            </w:pPr>
            <w:r w:rsidRPr="002B58D1">
              <w:rPr>
                <w:rFonts w:ascii="Times New Roman" w:hAnsi="Times New Roman"/>
                <w:sz w:val="12"/>
                <w:szCs w:val="12"/>
              </w:rPr>
              <w:t>13</w:t>
            </w:r>
          </w:p>
        </w:tc>
      </w:tr>
    </w:tbl>
    <w:p w:rsidR="002B58D1" w:rsidRPr="002B58D1" w:rsidRDefault="002B58D1" w:rsidP="002B58D1">
      <w:pPr>
        <w:spacing w:after="0" w:line="240" w:lineRule="auto"/>
        <w:rPr>
          <w:rFonts w:ascii="Times New Roman" w:eastAsia="Times New Roman" w:hAnsi="Times New Roman" w:cs="Times New Roman"/>
          <w:sz w:val="12"/>
          <w:szCs w:val="12"/>
        </w:rPr>
      </w:pPr>
    </w:p>
    <w:p w:rsidR="00073F5E" w:rsidRPr="003D336B" w:rsidRDefault="00073F5E" w:rsidP="00073F5E">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СОБРАНИЕ ПРЕДСТАВИТЕЛЕЙ</w:t>
      </w:r>
    </w:p>
    <w:p w:rsidR="00073F5E" w:rsidRPr="003D336B" w:rsidRDefault="00073F5E" w:rsidP="00073F5E">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 xml:space="preserve">СЕЛЬСКОГО ПОСЕЛЕНИЯ </w:t>
      </w:r>
      <w:r w:rsidRPr="00073F5E">
        <w:rPr>
          <w:rFonts w:ascii="Times New Roman" w:eastAsia="Calibri" w:hAnsi="Times New Roman" w:cs="Times New Roman"/>
          <w:b/>
          <w:sz w:val="12"/>
          <w:szCs w:val="12"/>
        </w:rPr>
        <w:t>СЕРГИЕВСК</w:t>
      </w:r>
    </w:p>
    <w:p w:rsidR="00073F5E" w:rsidRPr="003D336B" w:rsidRDefault="00073F5E" w:rsidP="00073F5E">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МУНИЦИПАЛЬНОГО РАЙОНА СЕРГИЕВСКИЙ</w:t>
      </w:r>
    </w:p>
    <w:p w:rsidR="00073F5E" w:rsidRPr="003D336B" w:rsidRDefault="00073F5E" w:rsidP="00073F5E">
      <w:pPr>
        <w:tabs>
          <w:tab w:val="left" w:pos="284"/>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САМАРСКОЙ ОБЛАСТИ</w:t>
      </w:r>
    </w:p>
    <w:p w:rsidR="00073F5E" w:rsidRPr="003D336B" w:rsidRDefault="00073F5E" w:rsidP="00073F5E">
      <w:pPr>
        <w:tabs>
          <w:tab w:val="left" w:pos="284"/>
        </w:tabs>
        <w:spacing w:after="0" w:line="240" w:lineRule="auto"/>
        <w:jc w:val="center"/>
        <w:rPr>
          <w:rFonts w:ascii="Times New Roman" w:eastAsia="Calibri" w:hAnsi="Times New Roman" w:cs="Times New Roman"/>
          <w:sz w:val="12"/>
          <w:szCs w:val="12"/>
        </w:rPr>
      </w:pPr>
    </w:p>
    <w:p w:rsidR="00073F5E" w:rsidRPr="003D336B" w:rsidRDefault="00073F5E" w:rsidP="00073F5E">
      <w:pPr>
        <w:tabs>
          <w:tab w:val="left" w:pos="284"/>
        </w:tabs>
        <w:spacing w:after="0" w:line="240" w:lineRule="auto"/>
        <w:jc w:val="center"/>
        <w:rPr>
          <w:rFonts w:ascii="Times New Roman" w:eastAsia="Calibri" w:hAnsi="Times New Roman" w:cs="Times New Roman"/>
          <w:sz w:val="12"/>
          <w:szCs w:val="12"/>
        </w:rPr>
      </w:pPr>
      <w:r w:rsidRPr="003D336B">
        <w:rPr>
          <w:rFonts w:ascii="Times New Roman" w:eastAsia="Calibri" w:hAnsi="Times New Roman" w:cs="Times New Roman"/>
          <w:sz w:val="12"/>
          <w:szCs w:val="12"/>
        </w:rPr>
        <w:t>РЕШЕНИЕ</w:t>
      </w:r>
    </w:p>
    <w:p w:rsidR="00073F5E" w:rsidRPr="003D336B" w:rsidRDefault="00073F5E" w:rsidP="00073F5E">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25 июля</w:t>
      </w:r>
      <w:r w:rsidRPr="003D336B">
        <w:rPr>
          <w:rFonts w:ascii="Times New Roman" w:eastAsia="Calibri" w:hAnsi="Times New Roman" w:cs="Times New Roman"/>
          <w:sz w:val="12"/>
          <w:szCs w:val="12"/>
        </w:rPr>
        <w:t xml:space="preserve"> 201</w:t>
      </w:r>
      <w:r>
        <w:rPr>
          <w:rFonts w:ascii="Times New Roman" w:eastAsia="Calibri" w:hAnsi="Times New Roman" w:cs="Times New Roman"/>
          <w:sz w:val="12"/>
          <w:szCs w:val="12"/>
        </w:rPr>
        <w:t>8</w:t>
      </w:r>
      <w:r w:rsidRPr="003D336B">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3D336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№23</w:t>
      </w:r>
    </w:p>
    <w:p w:rsidR="00073F5E" w:rsidRPr="00070001" w:rsidRDefault="00073F5E" w:rsidP="00073F5E">
      <w:pPr>
        <w:tabs>
          <w:tab w:val="left" w:pos="284"/>
        </w:tabs>
        <w:spacing w:after="0" w:line="240" w:lineRule="auto"/>
        <w:jc w:val="center"/>
        <w:rPr>
          <w:rFonts w:ascii="Times New Roman" w:eastAsia="Calibri" w:hAnsi="Times New Roman" w:cs="Times New Roman"/>
          <w:b/>
          <w:sz w:val="12"/>
          <w:szCs w:val="12"/>
        </w:rPr>
      </w:pPr>
      <w:r w:rsidRPr="00070001">
        <w:rPr>
          <w:rFonts w:ascii="Times New Roman" w:eastAsia="Calibri" w:hAnsi="Times New Roman" w:cs="Times New Roman"/>
          <w:b/>
          <w:sz w:val="12"/>
          <w:szCs w:val="12"/>
        </w:rPr>
        <w:t xml:space="preserve">О внесении изменений и дополнений в бюджет </w:t>
      </w:r>
    </w:p>
    <w:p w:rsidR="00073F5E" w:rsidRDefault="00073F5E" w:rsidP="00073F5E">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Pr="00073F5E">
        <w:rPr>
          <w:rFonts w:ascii="Times New Roman" w:eastAsia="Calibri" w:hAnsi="Times New Roman" w:cs="Times New Roman"/>
          <w:b/>
          <w:sz w:val="12"/>
          <w:szCs w:val="12"/>
        </w:rPr>
        <w:t xml:space="preserve">Сергиевск </w:t>
      </w:r>
      <w:r w:rsidRPr="00070001">
        <w:rPr>
          <w:rFonts w:ascii="Times New Roman" w:eastAsia="Calibri" w:hAnsi="Times New Roman" w:cs="Times New Roman"/>
          <w:b/>
          <w:sz w:val="12"/>
          <w:szCs w:val="12"/>
        </w:rPr>
        <w:t>на 2018 год и на плановый период 2019 и 2020 годов</w:t>
      </w:r>
    </w:p>
    <w:p w:rsidR="00073F5E" w:rsidRDefault="00073F5E" w:rsidP="00073F5E">
      <w:pPr>
        <w:tabs>
          <w:tab w:val="left" w:pos="284"/>
        </w:tabs>
        <w:spacing w:after="0" w:line="240" w:lineRule="auto"/>
        <w:jc w:val="center"/>
        <w:rPr>
          <w:rFonts w:ascii="Times New Roman" w:eastAsia="Calibri" w:hAnsi="Times New Roman" w:cs="Times New Roman"/>
          <w:sz w:val="12"/>
          <w:szCs w:val="12"/>
        </w:rPr>
      </w:pPr>
    </w:p>
    <w:p w:rsidR="00073F5E" w:rsidRPr="003D336B" w:rsidRDefault="00073F5E" w:rsidP="00073F5E">
      <w:pPr>
        <w:tabs>
          <w:tab w:val="left" w:pos="284"/>
        </w:tabs>
        <w:spacing w:after="0" w:line="240" w:lineRule="auto"/>
        <w:ind w:firstLine="284"/>
        <w:jc w:val="both"/>
        <w:rPr>
          <w:rFonts w:ascii="Times New Roman" w:eastAsia="Calibri" w:hAnsi="Times New Roman" w:cs="Times New Roman"/>
          <w:sz w:val="12"/>
          <w:szCs w:val="12"/>
        </w:rPr>
      </w:pPr>
      <w:r w:rsidRPr="003D336B">
        <w:rPr>
          <w:rFonts w:ascii="Times New Roman" w:eastAsia="Calibri" w:hAnsi="Times New Roman" w:cs="Times New Roman"/>
          <w:sz w:val="12"/>
          <w:szCs w:val="12"/>
        </w:rPr>
        <w:t>Пр</w:t>
      </w:r>
      <w:r>
        <w:rPr>
          <w:rFonts w:ascii="Times New Roman" w:eastAsia="Calibri" w:hAnsi="Times New Roman" w:cs="Times New Roman"/>
          <w:sz w:val="12"/>
          <w:szCs w:val="12"/>
        </w:rPr>
        <w:t xml:space="preserve">инято Собранием Представителей сельского поселения </w:t>
      </w:r>
      <w:r w:rsidRPr="00073F5E">
        <w:rPr>
          <w:rFonts w:ascii="Times New Roman" w:eastAsia="Calibri" w:hAnsi="Times New Roman" w:cs="Times New Roman"/>
          <w:sz w:val="12"/>
          <w:szCs w:val="12"/>
        </w:rPr>
        <w:t xml:space="preserve">Сергиевск </w:t>
      </w:r>
      <w:r w:rsidRPr="003D336B">
        <w:rPr>
          <w:rFonts w:ascii="Times New Roman" w:eastAsia="Calibri" w:hAnsi="Times New Roman" w:cs="Times New Roman"/>
          <w:sz w:val="12"/>
          <w:szCs w:val="12"/>
        </w:rPr>
        <w:t>муниципального района Сергиевский</w:t>
      </w:r>
    </w:p>
    <w:p w:rsidR="00073F5E" w:rsidRPr="00073F5E" w:rsidRDefault="00073F5E" w:rsidP="00073F5E">
      <w:pPr>
        <w:tabs>
          <w:tab w:val="left" w:pos="284"/>
        </w:tabs>
        <w:spacing w:after="0" w:line="240" w:lineRule="auto"/>
        <w:ind w:firstLine="284"/>
        <w:jc w:val="both"/>
        <w:rPr>
          <w:rFonts w:ascii="Times New Roman" w:eastAsia="Calibri" w:hAnsi="Times New Roman" w:cs="Times New Roman"/>
          <w:sz w:val="12"/>
          <w:szCs w:val="12"/>
        </w:rPr>
      </w:pPr>
      <w:r w:rsidRPr="00073F5E">
        <w:rPr>
          <w:rFonts w:ascii="Times New Roman" w:eastAsia="Calibri" w:hAnsi="Times New Roman" w:cs="Times New Roman"/>
          <w:sz w:val="12"/>
          <w:szCs w:val="12"/>
        </w:rPr>
        <w:t>Рассмотрев представленный Администрацией сельского поселения Сергиевск бюджет сельского поселения Сергиевск на 2018 год и на плановый период 2019 и 2020 годов, Собрание Представителей сельского поселения Сергиевск</w:t>
      </w:r>
    </w:p>
    <w:p w:rsidR="00073F5E" w:rsidRPr="00073F5E" w:rsidRDefault="00073F5E" w:rsidP="00073F5E">
      <w:pPr>
        <w:tabs>
          <w:tab w:val="left" w:pos="284"/>
        </w:tabs>
        <w:spacing w:after="0" w:line="240" w:lineRule="auto"/>
        <w:ind w:firstLine="284"/>
        <w:jc w:val="both"/>
        <w:rPr>
          <w:rFonts w:ascii="Times New Roman" w:eastAsia="Calibri" w:hAnsi="Times New Roman" w:cs="Times New Roman"/>
          <w:b/>
          <w:sz w:val="12"/>
          <w:szCs w:val="12"/>
        </w:rPr>
      </w:pPr>
      <w:r w:rsidRPr="00073F5E">
        <w:rPr>
          <w:rFonts w:ascii="Times New Roman" w:eastAsia="Calibri" w:hAnsi="Times New Roman" w:cs="Times New Roman"/>
          <w:b/>
          <w:sz w:val="12"/>
          <w:szCs w:val="12"/>
        </w:rPr>
        <w:t>РЕШИЛО:</w:t>
      </w:r>
    </w:p>
    <w:p w:rsidR="00073F5E" w:rsidRPr="00073F5E" w:rsidRDefault="00073F5E" w:rsidP="00073F5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073F5E">
        <w:rPr>
          <w:rFonts w:ascii="Times New Roman" w:eastAsia="Calibri" w:hAnsi="Times New Roman" w:cs="Times New Roman"/>
          <w:sz w:val="12"/>
          <w:szCs w:val="12"/>
        </w:rPr>
        <w:t xml:space="preserve"> Внести в решение Собрания Представителей сельского поселения Сергиевск от 27.12.2017г № 33 «О бюджете сельского поселения Сергиевск на 2018 год и плановый период 2019 и 2020 годов» следующие изменения и дополнения:</w:t>
      </w:r>
    </w:p>
    <w:p w:rsidR="00073F5E" w:rsidRPr="00073F5E" w:rsidRDefault="00073F5E" w:rsidP="00073F5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073F5E">
        <w:rPr>
          <w:rFonts w:ascii="Times New Roman" w:eastAsia="Calibri" w:hAnsi="Times New Roman" w:cs="Times New Roman"/>
          <w:sz w:val="12"/>
          <w:szCs w:val="12"/>
        </w:rPr>
        <w:t>В статье 1 пункт 1 сумму «39 678» заменить суммой «39 682»;</w:t>
      </w:r>
    </w:p>
    <w:p w:rsidR="00073F5E" w:rsidRPr="00073F5E" w:rsidRDefault="00073F5E" w:rsidP="00073F5E">
      <w:pPr>
        <w:tabs>
          <w:tab w:val="left" w:pos="284"/>
        </w:tabs>
        <w:spacing w:after="0" w:line="240" w:lineRule="auto"/>
        <w:ind w:firstLine="284"/>
        <w:jc w:val="both"/>
        <w:rPr>
          <w:rFonts w:ascii="Times New Roman" w:eastAsia="Calibri" w:hAnsi="Times New Roman" w:cs="Times New Roman"/>
          <w:sz w:val="12"/>
          <w:szCs w:val="12"/>
        </w:rPr>
      </w:pPr>
      <w:r w:rsidRPr="00073F5E">
        <w:rPr>
          <w:rFonts w:ascii="Times New Roman" w:eastAsia="Calibri" w:hAnsi="Times New Roman" w:cs="Times New Roman"/>
          <w:sz w:val="12"/>
          <w:szCs w:val="12"/>
        </w:rPr>
        <w:t>сумму «44 171» заменить суммой «44 161»;</w:t>
      </w:r>
    </w:p>
    <w:p w:rsidR="00073F5E" w:rsidRPr="00073F5E" w:rsidRDefault="00073F5E" w:rsidP="00073F5E">
      <w:pPr>
        <w:tabs>
          <w:tab w:val="left" w:pos="284"/>
        </w:tabs>
        <w:spacing w:after="0" w:line="240" w:lineRule="auto"/>
        <w:ind w:firstLine="284"/>
        <w:jc w:val="both"/>
        <w:rPr>
          <w:rFonts w:ascii="Times New Roman" w:eastAsia="Calibri" w:hAnsi="Times New Roman" w:cs="Times New Roman"/>
          <w:sz w:val="12"/>
          <w:szCs w:val="12"/>
        </w:rPr>
      </w:pPr>
      <w:r w:rsidRPr="00073F5E">
        <w:rPr>
          <w:rFonts w:ascii="Times New Roman" w:eastAsia="Calibri" w:hAnsi="Times New Roman" w:cs="Times New Roman"/>
          <w:sz w:val="12"/>
          <w:szCs w:val="12"/>
        </w:rPr>
        <w:t>сумму «4 493» заменить суммой «4 479».</w:t>
      </w:r>
    </w:p>
    <w:p w:rsidR="00073F5E" w:rsidRPr="00073F5E" w:rsidRDefault="00073F5E" w:rsidP="00073F5E">
      <w:pPr>
        <w:tabs>
          <w:tab w:val="left" w:pos="284"/>
        </w:tabs>
        <w:spacing w:after="0" w:line="240" w:lineRule="auto"/>
        <w:ind w:firstLine="284"/>
        <w:jc w:val="both"/>
        <w:rPr>
          <w:rFonts w:ascii="Times New Roman" w:eastAsia="Calibri" w:hAnsi="Times New Roman" w:cs="Times New Roman"/>
          <w:sz w:val="12"/>
          <w:szCs w:val="12"/>
        </w:rPr>
      </w:pPr>
      <w:r w:rsidRPr="00073F5E">
        <w:rPr>
          <w:rFonts w:ascii="Times New Roman" w:eastAsia="Calibri" w:hAnsi="Times New Roman" w:cs="Times New Roman"/>
          <w:sz w:val="12"/>
          <w:szCs w:val="12"/>
        </w:rPr>
        <w:t>1.2.  В статье 14 пункт 1 сумму «3 290» заменить суммой «3 268»;</w:t>
      </w:r>
    </w:p>
    <w:p w:rsidR="00073F5E" w:rsidRPr="00073F5E" w:rsidRDefault="00073F5E" w:rsidP="00073F5E">
      <w:pPr>
        <w:tabs>
          <w:tab w:val="left" w:pos="284"/>
        </w:tabs>
        <w:spacing w:after="0" w:line="240" w:lineRule="auto"/>
        <w:ind w:firstLine="284"/>
        <w:jc w:val="both"/>
        <w:rPr>
          <w:rFonts w:ascii="Times New Roman" w:eastAsia="Calibri" w:hAnsi="Times New Roman" w:cs="Times New Roman"/>
          <w:sz w:val="12"/>
          <w:szCs w:val="12"/>
        </w:rPr>
      </w:pPr>
      <w:r w:rsidRPr="00073F5E">
        <w:rPr>
          <w:rFonts w:ascii="Times New Roman" w:eastAsia="Calibri" w:hAnsi="Times New Roman" w:cs="Times New Roman"/>
          <w:sz w:val="12"/>
          <w:szCs w:val="12"/>
        </w:rPr>
        <w:t>сумму «6 580» заменить суммой «6 536»;</w:t>
      </w:r>
    </w:p>
    <w:p w:rsidR="00073F5E" w:rsidRPr="00073F5E" w:rsidRDefault="00073F5E" w:rsidP="00073F5E">
      <w:pPr>
        <w:tabs>
          <w:tab w:val="left" w:pos="284"/>
        </w:tabs>
        <w:spacing w:after="0" w:line="240" w:lineRule="auto"/>
        <w:ind w:firstLine="284"/>
        <w:jc w:val="both"/>
        <w:rPr>
          <w:rFonts w:ascii="Times New Roman" w:eastAsia="Calibri" w:hAnsi="Times New Roman" w:cs="Times New Roman"/>
          <w:sz w:val="12"/>
          <w:szCs w:val="12"/>
        </w:rPr>
      </w:pPr>
      <w:r w:rsidRPr="00073F5E">
        <w:rPr>
          <w:rFonts w:ascii="Times New Roman" w:eastAsia="Calibri" w:hAnsi="Times New Roman" w:cs="Times New Roman"/>
          <w:sz w:val="12"/>
          <w:szCs w:val="12"/>
        </w:rPr>
        <w:t>сумму «6 580» заменить суммой «6 536».</w:t>
      </w:r>
    </w:p>
    <w:p w:rsidR="00073F5E" w:rsidRPr="00073F5E" w:rsidRDefault="00073F5E" w:rsidP="00073F5E">
      <w:pPr>
        <w:tabs>
          <w:tab w:val="left" w:pos="284"/>
        </w:tabs>
        <w:spacing w:after="0" w:line="240" w:lineRule="auto"/>
        <w:ind w:firstLine="284"/>
        <w:jc w:val="both"/>
        <w:rPr>
          <w:rFonts w:ascii="Times New Roman" w:eastAsia="Calibri" w:hAnsi="Times New Roman" w:cs="Times New Roman"/>
          <w:sz w:val="12"/>
          <w:szCs w:val="12"/>
        </w:rPr>
      </w:pPr>
      <w:r w:rsidRPr="00073F5E">
        <w:rPr>
          <w:rFonts w:ascii="Times New Roman" w:eastAsia="Calibri" w:hAnsi="Times New Roman" w:cs="Times New Roman"/>
          <w:sz w:val="12"/>
          <w:szCs w:val="12"/>
        </w:rPr>
        <w:t>пункт 2 сумму «3 290» заменить суммой «3 268»;</w:t>
      </w:r>
    </w:p>
    <w:p w:rsidR="00073F5E" w:rsidRPr="00073F5E" w:rsidRDefault="00073F5E" w:rsidP="00073F5E">
      <w:pPr>
        <w:tabs>
          <w:tab w:val="left" w:pos="284"/>
        </w:tabs>
        <w:spacing w:after="0" w:line="240" w:lineRule="auto"/>
        <w:ind w:firstLine="284"/>
        <w:jc w:val="both"/>
        <w:rPr>
          <w:rFonts w:ascii="Times New Roman" w:eastAsia="Calibri" w:hAnsi="Times New Roman" w:cs="Times New Roman"/>
          <w:sz w:val="12"/>
          <w:szCs w:val="12"/>
        </w:rPr>
      </w:pPr>
      <w:r w:rsidRPr="00073F5E">
        <w:rPr>
          <w:rFonts w:ascii="Times New Roman" w:eastAsia="Calibri" w:hAnsi="Times New Roman" w:cs="Times New Roman"/>
          <w:sz w:val="12"/>
          <w:szCs w:val="12"/>
        </w:rPr>
        <w:t>сумму «3 290» заменить суммой «3 268»;</w:t>
      </w:r>
    </w:p>
    <w:p w:rsidR="00073F5E" w:rsidRPr="00073F5E" w:rsidRDefault="00073F5E" w:rsidP="00073F5E">
      <w:pPr>
        <w:tabs>
          <w:tab w:val="left" w:pos="284"/>
        </w:tabs>
        <w:spacing w:after="0" w:line="240" w:lineRule="auto"/>
        <w:ind w:firstLine="284"/>
        <w:jc w:val="both"/>
        <w:rPr>
          <w:rFonts w:ascii="Times New Roman" w:eastAsia="Calibri" w:hAnsi="Times New Roman" w:cs="Times New Roman"/>
          <w:sz w:val="12"/>
          <w:szCs w:val="12"/>
        </w:rPr>
      </w:pPr>
      <w:r w:rsidRPr="00073F5E">
        <w:rPr>
          <w:rFonts w:ascii="Times New Roman" w:eastAsia="Calibri" w:hAnsi="Times New Roman" w:cs="Times New Roman"/>
          <w:sz w:val="12"/>
          <w:szCs w:val="12"/>
        </w:rPr>
        <w:t>сумму «3 290» заменить суммой «3 268».</w:t>
      </w:r>
    </w:p>
    <w:p w:rsidR="00073F5E" w:rsidRPr="00073F5E" w:rsidRDefault="00073F5E" w:rsidP="00073F5E">
      <w:pPr>
        <w:tabs>
          <w:tab w:val="left" w:pos="284"/>
        </w:tabs>
        <w:spacing w:after="0" w:line="240" w:lineRule="auto"/>
        <w:ind w:firstLine="284"/>
        <w:jc w:val="both"/>
        <w:rPr>
          <w:rFonts w:ascii="Times New Roman" w:eastAsia="Calibri" w:hAnsi="Times New Roman" w:cs="Times New Roman"/>
          <w:sz w:val="12"/>
          <w:szCs w:val="12"/>
        </w:rPr>
      </w:pPr>
      <w:r w:rsidRPr="00073F5E">
        <w:rPr>
          <w:rFonts w:ascii="Times New Roman" w:eastAsia="Calibri" w:hAnsi="Times New Roman" w:cs="Times New Roman"/>
          <w:sz w:val="12"/>
          <w:szCs w:val="12"/>
        </w:rPr>
        <w:t>1.3. Приложения 4, 6, 8, 9, 10 изложить в новой редакции (прилагаются).</w:t>
      </w:r>
    </w:p>
    <w:p w:rsidR="00073F5E" w:rsidRPr="00073F5E" w:rsidRDefault="00073F5E" w:rsidP="00073F5E">
      <w:pPr>
        <w:tabs>
          <w:tab w:val="left" w:pos="284"/>
        </w:tabs>
        <w:spacing w:after="0" w:line="240" w:lineRule="auto"/>
        <w:ind w:firstLine="284"/>
        <w:jc w:val="both"/>
        <w:rPr>
          <w:rFonts w:ascii="Times New Roman" w:eastAsia="Calibri" w:hAnsi="Times New Roman" w:cs="Times New Roman"/>
          <w:sz w:val="12"/>
          <w:szCs w:val="12"/>
        </w:rPr>
      </w:pPr>
      <w:r w:rsidRPr="00073F5E">
        <w:rPr>
          <w:rFonts w:ascii="Times New Roman" w:eastAsia="Calibri" w:hAnsi="Times New Roman" w:cs="Times New Roman"/>
          <w:sz w:val="12"/>
          <w:szCs w:val="12"/>
        </w:rPr>
        <w:t>2.  Настоящее решение опубликовать в газете «Сергиевский вестник».</w:t>
      </w:r>
    </w:p>
    <w:p w:rsidR="00073F5E" w:rsidRPr="00073F5E" w:rsidRDefault="00073F5E" w:rsidP="00073F5E">
      <w:pPr>
        <w:tabs>
          <w:tab w:val="left" w:pos="284"/>
        </w:tabs>
        <w:spacing w:after="0" w:line="240" w:lineRule="auto"/>
        <w:ind w:firstLine="284"/>
        <w:jc w:val="both"/>
        <w:rPr>
          <w:rFonts w:ascii="Times New Roman" w:eastAsia="Calibri" w:hAnsi="Times New Roman" w:cs="Times New Roman"/>
          <w:sz w:val="12"/>
          <w:szCs w:val="12"/>
        </w:rPr>
      </w:pPr>
      <w:r w:rsidRPr="00073F5E">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073F5E" w:rsidRPr="00073F5E" w:rsidRDefault="00073F5E" w:rsidP="00073F5E">
      <w:pPr>
        <w:tabs>
          <w:tab w:val="left" w:pos="284"/>
        </w:tabs>
        <w:spacing w:after="0" w:line="240" w:lineRule="auto"/>
        <w:jc w:val="right"/>
        <w:rPr>
          <w:rFonts w:ascii="Times New Roman" w:eastAsia="Calibri" w:hAnsi="Times New Roman" w:cs="Times New Roman"/>
          <w:sz w:val="12"/>
          <w:szCs w:val="12"/>
        </w:rPr>
      </w:pPr>
      <w:r w:rsidRPr="00073F5E">
        <w:rPr>
          <w:rFonts w:ascii="Times New Roman" w:eastAsia="Calibri" w:hAnsi="Times New Roman" w:cs="Times New Roman"/>
          <w:sz w:val="12"/>
          <w:szCs w:val="12"/>
        </w:rPr>
        <w:t>Зам. Председателя собрания представителей</w:t>
      </w:r>
    </w:p>
    <w:p w:rsidR="00073F5E" w:rsidRPr="00073F5E" w:rsidRDefault="00073F5E" w:rsidP="00073F5E">
      <w:pPr>
        <w:tabs>
          <w:tab w:val="left" w:pos="284"/>
        </w:tabs>
        <w:spacing w:after="0" w:line="240" w:lineRule="auto"/>
        <w:jc w:val="right"/>
        <w:rPr>
          <w:rFonts w:ascii="Times New Roman" w:eastAsia="Calibri" w:hAnsi="Times New Roman" w:cs="Times New Roman"/>
          <w:sz w:val="12"/>
          <w:szCs w:val="12"/>
        </w:rPr>
      </w:pPr>
      <w:r w:rsidRPr="00073F5E">
        <w:rPr>
          <w:rFonts w:ascii="Times New Roman" w:eastAsia="Calibri" w:hAnsi="Times New Roman" w:cs="Times New Roman"/>
          <w:sz w:val="12"/>
          <w:szCs w:val="12"/>
        </w:rPr>
        <w:t>сельского поселения Сергиевск</w:t>
      </w:r>
    </w:p>
    <w:p w:rsidR="00073F5E" w:rsidRDefault="00073F5E" w:rsidP="00073F5E">
      <w:pPr>
        <w:tabs>
          <w:tab w:val="left" w:pos="284"/>
        </w:tabs>
        <w:spacing w:after="0" w:line="240" w:lineRule="auto"/>
        <w:jc w:val="right"/>
        <w:rPr>
          <w:rFonts w:ascii="Times New Roman" w:eastAsia="Calibri" w:hAnsi="Times New Roman" w:cs="Times New Roman"/>
          <w:sz w:val="12"/>
          <w:szCs w:val="12"/>
        </w:rPr>
      </w:pPr>
      <w:r w:rsidRPr="00073F5E">
        <w:rPr>
          <w:rFonts w:ascii="Times New Roman" w:eastAsia="Calibri" w:hAnsi="Times New Roman" w:cs="Times New Roman"/>
          <w:sz w:val="12"/>
          <w:szCs w:val="12"/>
        </w:rPr>
        <w:t>муниципального района Сергиевский</w:t>
      </w:r>
    </w:p>
    <w:p w:rsidR="00073F5E" w:rsidRPr="00073F5E" w:rsidRDefault="00073F5E" w:rsidP="00073F5E">
      <w:pPr>
        <w:tabs>
          <w:tab w:val="left" w:pos="284"/>
        </w:tabs>
        <w:spacing w:after="0" w:line="240" w:lineRule="auto"/>
        <w:jc w:val="right"/>
        <w:rPr>
          <w:rFonts w:ascii="Times New Roman" w:eastAsia="Calibri" w:hAnsi="Times New Roman" w:cs="Times New Roman"/>
          <w:sz w:val="12"/>
          <w:szCs w:val="12"/>
        </w:rPr>
      </w:pPr>
      <w:r w:rsidRPr="00073F5E">
        <w:rPr>
          <w:rFonts w:ascii="Times New Roman" w:eastAsia="Calibri" w:hAnsi="Times New Roman" w:cs="Times New Roman"/>
          <w:sz w:val="12"/>
          <w:szCs w:val="12"/>
        </w:rPr>
        <w:t>С.Ю. Егорова</w:t>
      </w:r>
    </w:p>
    <w:p w:rsidR="00073F5E" w:rsidRPr="00073F5E" w:rsidRDefault="00073F5E" w:rsidP="00073F5E">
      <w:pPr>
        <w:tabs>
          <w:tab w:val="left" w:pos="284"/>
        </w:tabs>
        <w:spacing w:after="0" w:line="240" w:lineRule="auto"/>
        <w:rPr>
          <w:rFonts w:ascii="Times New Roman" w:eastAsia="Calibri" w:hAnsi="Times New Roman" w:cs="Times New Roman"/>
          <w:sz w:val="12"/>
          <w:szCs w:val="12"/>
        </w:rPr>
      </w:pPr>
    </w:p>
    <w:p w:rsidR="00073F5E" w:rsidRPr="00073F5E" w:rsidRDefault="00073F5E" w:rsidP="00073F5E">
      <w:pPr>
        <w:tabs>
          <w:tab w:val="left" w:pos="284"/>
        </w:tabs>
        <w:spacing w:after="0" w:line="240" w:lineRule="auto"/>
        <w:jc w:val="right"/>
        <w:rPr>
          <w:rFonts w:ascii="Times New Roman" w:eastAsia="Calibri" w:hAnsi="Times New Roman" w:cs="Times New Roman"/>
          <w:sz w:val="12"/>
          <w:szCs w:val="12"/>
        </w:rPr>
      </w:pPr>
      <w:r w:rsidRPr="00073F5E">
        <w:rPr>
          <w:rFonts w:ascii="Times New Roman" w:eastAsia="Calibri" w:hAnsi="Times New Roman" w:cs="Times New Roman"/>
          <w:sz w:val="12"/>
          <w:szCs w:val="12"/>
        </w:rPr>
        <w:t>Глава сельского поселения Сергиевск</w:t>
      </w:r>
    </w:p>
    <w:p w:rsidR="00073F5E" w:rsidRDefault="00073F5E" w:rsidP="00073F5E">
      <w:pPr>
        <w:tabs>
          <w:tab w:val="left" w:pos="284"/>
        </w:tabs>
        <w:spacing w:after="0" w:line="240" w:lineRule="auto"/>
        <w:jc w:val="right"/>
        <w:rPr>
          <w:rFonts w:ascii="Times New Roman" w:eastAsia="Calibri" w:hAnsi="Times New Roman" w:cs="Times New Roman"/>
          <w:sz w:val="12"/>
          <w:szCs w:val="12"/>
        </w:rPr>
      </w:pPr>
      <w:r w:rsidRPr="00073F5E">
        <w:rPr>
          <w:rFonts w:ascii="Times New Roman" w:eastAsia="Calibri" w:hAnsi="Times New Roman" w:cs="Times New Roman"/>
          <w:sz w:val="12"/>
          <w:szCs w:val="12"/>
        </w:rPr>
        <w:t>муниципального района Сергиевский</w:t>
      </w:r>
    </w:p>
    <w:p w:rsidR="00BB2818" w:rsidRDefault="00073F5E" w:rsidP="00073F5E">
      <w:pPr>
        <w:tabs>
          <w:tab w:val="left" w:pos="284"/>
        </w:tabs>
        <w:spacing w:after="0" w:line="240" w:lineRule="auto"/>
        <w:jc w:val="right"/>
        <w:rPr>
          <w:rFonts w:ascii="Times New Roman" w:eastAsia="Calibri" w:hAnsi="Times New Roman" w:cs="Times New Roman"/>
          <w:sz w:val="12"/>
          <w:szCs w:val="12"/>
        </w:rPr>
      </w:pPr>
      <w:r w:rsidRPr="00073F5E">
        <w:rPr>
          <w:rFonts w:ascii="Times New Roman" w:eastAsia="Calibri" w:hAnsi="Times New Roman" w:cs="Times New Roman"/>
          <w:sz w:val="12"/>
          <w:szCs w:val="12"/>
        </w:rPr>
        <w:t xml:space="preserve">М.М. </w:t>
      </w:r>
      <w:proofErr w:type="spellStart"/>
      <w:r w:rsidRPr="00073F5E">
        <w:rPr>
          <w:rFonts w:ascii="Times New Roman" w:eastAsia="Calibri" w:hAnsi="Times New Roman" w:cs="Times New Roman"/>
          <w:sz w:val="12"/>
          <w:szCs w:val="12"/>
        </w:rPr>
        <w:t>Арчибасов</w:t>
      </w:r>
      <w:proofErr w:type="spellEnd"/>
    </w:p>
    <w:p w:rsidR="00073F5E" w:rsidRDefault="00073F5E" w:rsidP="00073F5E">
      <w:pPr>
        <w:tabs>
          <w:tab w:val="left" w:pos="284"/>
        </w:tabs>
        <w:spacing w:after="0" w:line="240" w:lineRule="auto"/>
        <w:jc w:val="right"/>
        <w:rPr>
          <w:rFonts w:ascii="Times New Roman" w:eastAsia="Calibri" w:hAnsi="Times New Roman" w:cs="Times New Roman"/>
          <w:sz w:val="12"/>
          <w:szCs w:val="12"/>
        </w:rPr>
      </w:pPr>
    </w:p>
    <w:p w:rsidR="00073F5E" w:rsidRPr="003D336B" w:rsidRDefault="00073F5E" w:rsidP="00073F5E">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073F5E" w:rsidRDefault="00073F5E" w:rsidP="00073F5E">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к решению Собрания Представителей</w:t>
      </w:r>
    </w:p>
    <w:p w:rsidR="00073F5E" w:rsidRPr="003D336B" w:rsidRDefault="00073F5E" w:rsidP="00073F5E">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 xml:space="preserve">сельского поселения </w:t>
      </w:r>
      <w:r w:rsidRPr="00073F5E">
        <w:rPr>
          <w:rFonts w:ascii="Times New Roman" w:eastAsia="Calibri" w:hAnsi="Times New Roman" w:cs="Times New Roman"/>
          <w:i/>
          <w:sz w:val="12"/>
          <w:szCs w:val="12"/>
        </w:rPr>
        <w:t>Сергиевск</w:t>
      </w:r>
    </w:p>
    <w:p w:rsidR="00073F5E" w:rsidRDefault="00073F5E" w:rsidP="00073F5E">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муниципального района Сергиевский</w:t>
      </w:r>
    </w:p>
    <w:p w:rsidR="00073F5E" w:rsidRPr="003D336B" w:rsidRDefault="00073F5E" w:rsidP="00073F5E">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Самарской области</w:t>
      </w:r>
    </w:p>
    <w:p w:rsidR="00073F5E" w:rsidRPr="003D336B" w:rsidRDefault="00073F5E" w:rsidP="00073F5E">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№23 от “25”июля</w:t>
      </w:r>
      <w:r w:rsidRPr="003D336B">
        <w:rPr>
          <w:rFonts w:ascii="Times New Roman" w:eastAsia="Calibri" w:hAnsi="Times New Roman" w:cs="Times New Roman"/>
          <w:i/>
          <w:sz w:val="12"/>
          <w:szCs w:val="12"/>
        </w:rPr>
        <w:t xml:space="preserve"> 201</w:t>
      </w:r>
      <w:r>
        <w:rPr>
          <w:rFonts w:ascii="Times New Roman" w:eastAsia="Calibri" w:hAnsi="Times New Roman" w:cs="Times New Roman"/>
          <w:i/>
          <w:sz w:val="12"/>
          <w:szCs w:val="12"/>
        </w:rPr>
        <w:t>8</w:t>
      </w:r>
      <w:r w:rsidRPr="003D336B">
        <w:rPr>
          <w:rFonts w:ascii="Times New Roman" w:eastAsia="Calibri" w:hAnsi="Times New Roman" w:cs="Times New Roman"/>
          <w:i/>
          <w:sz w:val="12"/>
          <w:szCs w:val="12"/>
        </w:rPr>
        <w:t xml:space="preserve"> г.</w:t>
      </w:r>
    </w:p>
    <w:p w:rsidR="00073F5E" w:rsidRPr="00D64635" w:rsidRDefault="00073F5E" w:rsidP="00073F5E">
      <w:pPr>
        <w:tabs>
          <w:tab w:val="left" w:pos="284"/>
        </w:tabs>
        <w:spacing w:after="0" w:line="240" w:lineRule="auto"/>
        <w:jc w:val="center"/>
        <w:rPr>
          <w:rFonts w:ascii="Times New Roman" w:eastAsia="Calibri" w:hAnsi="Times New Roman" w:cs="Times New Roman"/>
          <w:b/>
          <w:sz w:val="12"/>
          <w:szCs w:val="12"/>
        </w:rPr>
      </w:pPr>
      <w:r w:rsidRPr="00D64635">
        <w:rPr>
          <w:rFonts w:ascii="Times New Roman" w:eastAsia="Calibri" w:hAnsi="Times New Roman" w:cs="Times New Roman"/>
          <w:b/>
          <w:sz w:val="12"/>
          <w:szCs w:val="12"/>
        </w:rPr>
        <w:t xml:space="preserve">Ведомственная структура расходов бюджета сельского поселения </w:t>
      </w:r>
      <w:r w:rsidRPr="00073F5E">
        <w:rPr>
          <w:rFonts w:ascii="Times New Roman" w:eastAsia="Calibri" w:hAnsi="Times New Roman" w:cs="Times New Roman"/>
          <w:b/>
          <w:sz w:val="12"/>
          <w:szCs w:val="12"/>
        </w:rPr>
        <w:t xml:space="preserve">Сергиевск </w:t>
      </w:r>
      <w:r w:rsidRPr="00D64635">
        <w:rPr>
          <w:rFonts w:ascii="Times New Roman" w:eastAsia="Calibri" w:hAnsi="Times New Roman" w:cs="Times New Roman"/>
          <w:b/>
          <w:sz w:val="12"/>
          <w:szCs w:val="12"/>
        </w:rPr>
        <w:t>муниципального района Сергиевский</w:t>
      </w:r>
    </w:p>
    <w:p w:rsidR="00073F5E" w:rsidRDefault="00073F5E" w:rsidP="00073F5E">
      <w:pPr>
        <w:tabs>
          <w:tab w:val="left" w:pos="284"/>
        </w:tabs>
        <w:spacing w:after="0" w:line="240" w:lineRule="auto"/>
        <w:jc w:val="right"/>
        <w:rPr>
          <w:rFonts w:ascii="Times New Roman" w:eastAsia="Calibri" w:hAnsi="Times New Roman" w:cs="Times New Roman"/>
          <w:sz w:val="12"/>
          <w:szCs w:val="12"/>
        </w:rPr>
      </w:pPr>
      <w:r w:rsidRPr="00A77D3A">
        <w:rPr>
          <w:rFonts w:ascii="Times New Roman" w:eastAsia="Calibri" w:hAnsi="Times New Roman" w:cs="Times New Roman"/>
          <w:sz w:val="12"/>
          <w:szCs w:val="12"/>
        </w:rPr>
        <w:t xml:space="preserve">Единица измерения: тыс. </w:t>
      </w:r>
      <w:proofErr w:type="spellStart"/>
      <w:r w:rsidRPr="00A77D3A">
        <w:rPr>
          <w:rFonts w:ascii="Times New Roman" w:eastAsia="Calibri" w:hAnsi="Times New Roman" w:cs="Times New Roman"/>
          <w:sz w:val="12"/>
          <w:szCs w:val="12"/>
        </w:rPr>
        <w:t>руб</w:t>
      </w:r>
      <w:proofErr w:type="spellEnd"/>
    </w:p>
    <w:tbl>
      <w:tblPr>
        <w:tblStyle w:val="af4"/>
        <w:tblW w:w="0" w:type="auto"/>
        <w:tblInd w:w="108" w:type="dxa"/>
        <w:tblLayout w:type="fixed"/>
        <w:tblLook w:val="04A0" w:firstRow="1" w:lastRow="0" w:firstColumn="1" w:lastColumn="0" w:noHBand="0" w:noVBand="1"/>
      </w:tblPr>
      <w:tblGrid>
        <w:gridCol w:w="2977"/>
        <w:gridCol w:w="436"/>
        <w:gridCol w:w="336"/>
        <w:gridCol w:w="362"/>
        <w:gridCol w:w="425"/>
        <w:gridCol w:w="284"/>
        <w:gridCol w:w="425"/>
        <w:gridCol w:w="567"/>
        <w:gridCol w:w="425"/>
        <w:gridCol w:w="492"/>
        <w:gridCol w:w="784"/>
      </w:tblGrid>
      <w:tr w:rsidR="00073F5E" w:rsidRPr="00073F5E" w:rsidTr="00073F5E">
        <w:trPr>
          <w:trHeight w:val="20"/>
        </w:trPr>
        <w:tc>
          <w:tcPr>
            <w:tcW w:w="2977" w:type="dxa"/>
            <w:hideMark/>
          </w:tcPr>
          <w:p w:rsidR="00073F5E" w:rsidRPr="00073F5E" w:rsidRDefault="00073F5E" w:rsidP="00073F5E">
            <w:pPr>
              <w:tabs>
                <w:tab w:val="left" w:pos="284"/>
              </w:tabs>
              <w:rPr>
                <w:rFonts w:ascii="Times New Roman" w:eastAsia="Calibri" w:hAnsi="Times New Roman" w:cs="Times New Roman"/>
                <w:bCs/>
                <w:sz w:val="10"/>
                <w:szCs w:val="10"/>
              </w:rPr>
            </w:pPr>
            <w:r w:rsidRPr="00073F5E">
              <w:rPr>
                <w:rFonts w:ascii="Times New Roman" w:eastAsia="Calibri" w:hAnsi="Times New Roman" w:cs="Times New Roman"/>
                <w:bCs/>
                <w:sz w:val="10"/>
                <w:szCs w:val="10"/>
              </w:rPr>
              <w:t>Наименование главного распорядителя средств бюджета, раздела, подраздела, целевой статьи, подгруппы видов расхода</w:t>
            </w:r>
          </w:p>
        </w:tc>
        <w:tc>
          <w:tcPr>
            <w:tcW w:w="4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КВСР</w:t>
            </w:r>
          </w:p>
        </w:tc>
        <w:tc>
          <w:tcPr>
            <w:tcW w:w="3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proofErr w:type="spellStart"/>
            <w:r w:rsidRPr="00073F5E">
              <w:rPr>
                <w:rFonts w:ascii="Times New Roman" w:eastAsia="Calibri" w:hAnsi="Times New Roman" w:cs="Times New Roman"/>
                <w:bCs/>
                <w:sz w:val="12"/>
                <w:szCs w:val="12"/>
              </w:rPr>
              <w:t>Рз</w:t>
            </w:r>
            <w:proofErr w:type="spellEnd"/>
          </w:p>
        </w:tc>
        <w:tc>
          <w:tcPr>
            <w:tcW w:w="362" w:type="dxa"/>
            <w:noWrap/>
            <w:hideMark/>
          </w:tcPr>
          <w:p w:rsidR="00073F5E" w:rsidRPr="00073F5E" w:rsidRDefault="00073F5E" w:rsidP="00073F5E">
            <w:pPr>
              <w:tabs>
                <w:tab w:val="left" w:pos="284"/>
              </w:tabs>
              <w:rPr>
                <w:rFonts w:ascii="Times New Roman" w:eastAsia="Calibri" w:hAnsi="Times New Roman" w:cs="Times New Roman"/>
                <w:bCs/>
                <w:sz w:val="12"/>
                <w:szCs w:val="12"/>
              </w:rPr>
            </w:pPr>
            <w:proofErr w:type="gramStart"/>
            <w:r w:rsidRPr="00073F5E">
              <w:rPr>
                <w:rFonts w:ascii="Times New Roman" w:eastAsia="Calibri" w:hAnsi="Times New Roman" w:cs="Times New Roman"/>
                <w:bCs/>
                <w:sz w:val="12"/>
                <w:szCs w:val="12"/>
              </w:rPr>
              <w:t>ПР</w:t>
            </w:r>
            <w:proofErr w:type="gramEnd"/>
          </w:p>
        </w:tc>
        <w:tc>
          <w:tcPr>
            <w:tcW w:w="1701" w:type="dxa"/>
            <w:gridSpan w:val="4"/>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ЦСР</w:t>
            </w:r>
          </w:p>
        </w:tc>
        <w:tc>
          <w:tcPr>
            <w:tcW w:w="425"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ВР</w:t>
            </w:r>
          </w:p>
        </w:tc>
        <w:tc>
          <w:tcPr>
            <w:tcW w:w="492"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Сумма</w:t>
            </w:r>
          </w:p>
        </w:tc>
        <w:tc>
          <w:tcPr>
            <w:tcW w:w="784" w:type="dxa"/>
            <w:hideMark/>
          </w:tcPr>
          <w:p w:rsidR="00073F5E" w:rsidRPr="00073F5E" w:rsidRDefault="00073F5E" w:rsidP="00073F5E">
            <w:pPr>
              <w:tabs>
                <w:tab w:val="left" w:pos="284"/>
              </w:tabs>
              <w:rPr>
                <w:rFonts w:ascii="Times New Roman" w:eastAsia="Calibri" w:hAnsi="Times New Roman" w:cs="Times New Roman"/>
                <w:bCs/>
                <w:sz w:val="10"/>
                <w:szCs w:val="10"/>
              </w:rPr>
            </w:pPr>
            <w:r w:rsidRPr="00073F5E">
              <w:rPr>
                <w:rFonts w:ascii="Times New Roman" w:eastAsia="Calibri" w:hAnsi="Times New Roman" w:cs="Times New Roman"/>
                <w:bCs/>
                <w:sz w:val="10"/>
                <w:szCs w:val="10"/>
              </w:rPr>
              <w:t xml:space="preserve">в </w:t>
            </w:r>
            <w:proofErr w:type="spellStart"/>
            <w:r w:rsidRPr="00073F5E">
              <w:rPr>
                <w:rFonts w:ascii="Times New Roman" w:eastAsia="Calibri" w:hAnsi="Times New Roman" w:cs="Times New Roman"/>
                <w:bCs/>
                <w:sz w:val="10"/>
                <w:szCs w:val="10"/>
              </w:rPr>
              <w:t>т.ч</w:t>
            </w:r>
            <w:proofErr w:type="spellEnd"/>
            <w:r w:rsidRPr="00073F5E">
              <w:rPr>
                <w:rFonts w:ascii="Times New Roman" w:eastAsia="Calibri" w:hAnsi="Times New Roman" w:cs="Times New Roman"/>
                <w:bCs/>
                <w:sz w:val="10"/>
                <w:szCs w:val="10"/>
              </w:rPr>
              <w:t>. за счет безвозмездных поступлений</w:t>
            </w:r>
          </w:p>
        </w:tc>
      </w:tr>
      <w:tr w:rsidR="00073F5E" w:rsidRPr="00073F5E" w:rsidTr="00073F5E">
        <w:trPr>
          <w:trHeight w:val="20"/>
        </w:trPr>
        <w:tc>
          <w:tcPr>
            <w:tcW w:w="2977"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431</w:t>
            </w:r>
          </w:p>
        </w:tc>
        <w:tc>
          <w:tcPr>
            <w:tcW w:w="3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01</w:t>
            </w:r>
          </w:p>
        </w:tc>
        <w:tc>
          <w:tcPr>
            <w:tcW w:w="36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02</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38</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c>
          <w:tcPr>
            <w:tcW w:w="425"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w:t>
            </w:r>
          </w:p>
        </w:tc>
        <w:tc>
          <w:tcPr>
            <w:tcW w:w="567" w:type="dxa"/>
            <w:tcBorders>
              <w:lef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00000</w:t>
            </w:r>
          </w:p>
        </w:tc>
        <w:tc>
          <w:tcPr>
            <w:tcW w:w="425"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49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718</w:t>
            </w:r>
          </w:p>
        </w:tc>
        <w:tc>
          <w:tcPr>
            <w:tcW w:w="784"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r>
      <w:tr w:rsidR="00073F5E" w:rsidRPr="00073F5E" w:rsidTr="00073F5E">
        <w:trPr>
          <w:trHeight w:val="20"/>
        </w:trPr>
        <w:tc>
          <w:tcPr>
            <w:tcW w:w="2977"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3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431</w:t>
            </w:r>
          </w:p>
        </w:tc>
        <w:tc>
          <w:tcPr>
            <w:tcW w:w="33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01</w:t>
            </w:r>
          </w:p>
        </w:tc>
        <w:tc>
          <w:tcPr>
            <w:tcW w:w="36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02</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38</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c>
          <w:tcPr>
            <w:tcW w:w="425"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w:t>
            </w:r>
          </w:p>
        </w:tc>
        <w:tc>
          <w:tcPr>
            <w:tcW w:w="567" w:type="dxa"/>
            <w:tcBorders>
              <w:lef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00000</w:t>
            </w:r>
          </w:p>
        </w:tc>
        <w:tc>
          <w:tcPr>
            <w:tcW w:w="425"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120</w:t>
            </w:r>
          </w:p>
        </w:tc>
        <w:tc>
          <w:tcPr>
            <w:tcW w:w="49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718</w:t>
            </w:r>
          </w:p>
        </w:tc>
        <w:tc>
          <w:tcPr>
            <w:tcW w:w="784"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r>
      <w:tr w:rsidR="00073F5E" w:rsidRPr="00073F5E" w:rsidTr="00073F5E">
        <w:trPr>
          <w:trHeight w:val="20"/>
        </w:trPr>
        <w:tc>
          <w:tcPr>
            <w:tcW w:w="2977"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431</w:t>
            </w:r>
          </w:p>
        </w:tc>
        <w:tc>
          <w:tcPr>
            <w:tcW w:w="3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01</w:t>
            </w:r>
          </w:p>
        </w:tc>
        <w:tc>
          <w:tcPr>
            <w:tcW w:w="36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04</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p>
        </w:tc>
        <w:tc>
          <w:tcPr>
            <w:tcW w:w="425"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49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3 691</w:t>
            </w:r>
          </w:p>
        </w:tc>
        <w:tc>
          <w:tcPr>
            <w:tcW w:w="784"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r>
      <w:tr w:rsidR="00073F5E" w:rsidRPr="00073F5E" w:rsidTr="00073F5E">
        <w:trPr>
          <w:trHeight w:val="20"/>
        </w:trPr>
        <w:tc>
          <w:tcPr>
            <w:tcW w:w="2977"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431</w:t>
            </w:r>
          </w:p>
        </w:tc>
        <w:tc>
          <w:tcPr>
            <w:tcW w:w="3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01</w:t>
            </w:r>
          </w:p>
        </w:tc>
        <w:tc>
          <w:tcPr>
            <w:tcW w:w="36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04</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38</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c>
          <w:tcPr>
            <w:tcW w:w="425"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w:t>
            </w:r>
          </w:p>
        </w:tc>
        <w:tc>
          <w:tcPr>
            <w:tcW w:w="567" w:type="dxa"/>
            <w:tcBorders>
              <w:lef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00000</w:t>
            </w:r>
          </w:p>
        </w:tc>
        <w:tc>
          <w:tcPr>
            <w:tcW w:w="425"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49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2 755</w:t>
            </w:r>
          </w:p>
        </w:tc>
        <w:tc>
          <w:tcPr>
            <w:tcW w:w="784"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r>
      <w:tr w:rsidR="00073F5E" w:rsidRPr="00073F5E" w:rsidTr="00073F5E">
        <w:trPr>
          <w:trHeight w:val="20"/>
        </w:trPr>
        <w:tc>
          <w:tcPr>
            <w:tcW w:w="2977"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3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431</w:t>
            </w:r>
          </w:p>
        </w:tc>
        <w:tc>
          <w:tcPr>
            <w:tcW w:w="33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01</w:t>
            </w:r>
          </w:p>
        </w:tc>
        <w:tc>
          <w:tcPr>
            <w:tcW w:w="36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04</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38</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c>
          <w:tcPr>
            <w:tcW w:w="425"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w:t>
            </w:r>
          </w:p>
        </w:tc>
        <w:tc>
          <w:tcPr>
            <w:tcW w:w="567" w:type="dxa"/>
            <w:tcBorders>
              <w:lef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00000</w:t>
            </w:r>
          </w:p>
        </w:tc>
        <w:tc>
          <w:tcPr>
            <w:tcW w:w="425"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120</w:t>
            </w:r>
          </w:p>
        </w:tc>
        <w:tc>
          <w:tcPr>
            <w:tcW w:w="49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2 035</w:t>
            </w:r>
          </w:p>
        </w:tc>
        <w:tc>
          <w:tcPr>
            <w:tcW w:w="784"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r>
      <w:tr w:rsidR="00073F5E" w:rsidRPr="00073F5E" w:rsidTr="00073F5E">
        <w:trPr>
          <w:trHeight w:val="20"/>
        </w:trPr>
        <w:tc>
          <w:tcPr>
            <w:tcW w:w="2977"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3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431</w:t>
            </w:r>
          </w:p>
        </w:tc>
        <w:tc>
          <w:tcPr>
            <w:tcW w:w="33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01</w:t>
            </w:r>
          </w:p>
        </w:tc>
        <w:tc>
          <w:tcPr>
            <w:tcW w:w="36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04</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38</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c>
          <w:tcPr>
            <w:tcW w:w="425"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w:t>
            </w:r>
          </w:p>
        </w:tc>
        <w:tc>
          <w:tcPr>
            <w:tcW w:w="567" w:type="dxa"/>
            <w:tcBorders>
              <w:lef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00000</w:t>
            </w:r>
          </w:p>
        </w:tc>
        <w:tc>
          <w:tcPr>
            <w:tcW w:w="425"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240</w:t>
            </w:r>
          </w:p>
        </w:tc>
        <w:tc>
          <w:tcPr>
            <w:tcW w:w="49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364</w:t>
            </w:r>
          </w:p>
        </w:tc>
        <w:tc>
          <w:tcPr>
            <w:tcW w:w="784"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r>
      <w:tr w:rsidR="00073F5E" w:rsidRPr="00073F5E" w:rsidTr="00073F5E">
        <w:trPr>
          <w:trHeight w:val="20"/>
        </w:trPr>
        <w:tc>
          <w:tcPr>
            <w:tcW w:w="2977"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Иные межбюджетные трансферты</w:t>
            </w:r>
          </w:p>
        </w:tc>
        <w:tc>
          <w:tcPr>
            <w:tcW w:w="43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431</w:t>
            </w:r>
          </w:p>
        </w:tc>
        <w:tc>
          <w:tcPr>
            <w:tcW w:w="33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01</w:t>
            </w:r>
          </w:p>
        </w:tc>
        <w:tc>
          <w:tcPr>
            <w:tcW w:w="36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04</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38</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c>
          <w:tcPr>
            <w:tcW w:w="425"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w:t>
            </w:r>
          </w:p>
        </w:tc>
        <w:tc>
          <w:tcPr>
            <w:tcW w:w="567" w:type="dxa"/>
            <w:tcBorders>
              <w:lef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00000</w:t>
            </w:r>
          </w:p>
        </w:tc>
        <w:tc>
          <w:tcPr>
            <w:tcW w:w="425"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540</w:t>
            </w:r>
          </w:p>
        </w:tc>
        <w:tc>
          <w:tcPr>
            <w:tcW w:w="49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340</w:t>
            </w:r>
          </w:p>
        </w:tc>
        <w:tc>
          <w:tcPr>
            <w:tcW w:w="784"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r>
      <w:tr w:rsidR="00073F5E" w:rsidRPr="00073F5E" w:rsidTr="00073F5E">
        <w:trPr>
          <w:trHeight w:val="20"/>
        </w:trPr>
        <w:tc>
          <w:tcPr>
            <w:tcW w:w="2977"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Уплата налогов, сборов и иных платежей</w:t>
            </w:r>
          </w:p>
        </w:tc>
        <w:tc>
          <w:tcPr>
            <w:tcW w:w="43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431</w:t>
            </w:r>
          </w:p>
        </w:tc>
        <w:tc>
          <w:tcPr>
            <w:tcW w:w="33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01</w:t>
            </w:r>
          </w:p>
        </w:tc>
        <w:tc>
          <w:tcPr>
            <w:tcW w:w="36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04</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38</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c>
          <w:tcPr>
            <w:tcW w:w="425"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w:t>
            </w:r>
          </w:p>
        </w:tc>
        <w:tc>
          <w:tcPr>
            <w:tcW w:w="567" w:type="dxa"/>
            <w:tcBorders>
              <w:lef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00000</w:t>
            </w:r>
          </w:p>
        </w:tc>
        <w:tc>
          <w:tcPr>
            <w:tcW w:w="425"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850</w:t>
            </w:r>
          </w:p>
        </w:tc>
        <w:tc>
          <w:tcPr>
            <w:tcW w:w="49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16</w:t>
            </w:r>
          </w:p>
        </w:tc>
        <w:tc>
          <w:tcPr>
            <w:tcW w:w="784"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r>
      <w:tr w:rsidR="00073F5E" w:rsidRPr="00073F5E" w:rsidTr="00073F5E">
        <w:trPr>
          <w:trHeight w:val="20"/>
        </w:trPr>
        <w:tc>
          <w:tcPr>
            <w:tcW w:w="2977"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xml:space="preserve">Муниципальная программа "Управление и распоряжение муниципальным имуществом сельского (городского) поселения  муниципального </w:t>
            </w:r>
            <w:r w:rsidRPr="00073F5E">
              <w:rPr>
                <w:rFonts w:ascii="Times New Roman" w:eastAsia="Calibri" w:hAnsi="Times New Roman" w:cs="Times New Roman"/>
                <w:bCs/>
                <w:sz w:val="12"/>
                <w:szCs w:val="12"/>
              </w:rPr>
              <w:lastRenderedPageBreak/>
              <w:t>района Сергиевский"</w:t>
            </w:r>
          </w:p>
        </w:tc>
        <w:tc>
          <w:tcPr>
            <w:tcW w:w="4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431</w:t>
            </w:r>
          </w:p>
        </w:tc>
        <w:tc>
          <w:tcPr>
            <w:tcW w:w="3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01</w:t>
            </w:r>
          </w:p>
        </w:tc>
        <w:tc>
          <w:tcPr>
            <w:tcW w:w="36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04</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40</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c>
          <w:tcPr>
            <w:tcW w:w="425"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w:t>
            </w:r>
          </w:p>
        </w:tc>
        <w:tc>
          <w:tcPr>
            <w:tcW w:w="567" w:type="dxa"/>
            <w:tcBorders>
              <w:lef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00000</w:t>
            </w:r>
          </w:p>
        </w:tc>
        <w:tc>
          <w:tcPr>
            <w:tcW w:w="425"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49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936</w:t>
            </w:r>
          </w:p>
        </w:tc>
        <w:tc>
          <w:tcPr>
            <w:tcW w:w="784"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r>
      <w:tr w:rsidR="00073F5E" w:rsidRPr="00073F5E" w:rsidTr="00073F5E">
        <w:trPr>
          <w:trHeight w:val="20"/>
        </w:trPr>
        <w:tc>
          <w:tcPr>
            <w:tcW w:w="2977"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Иные межбюджетные трансферты</w:t>
            </w:r>
          </w:p>
        </w:tc>
        <w:tc>
          <w:tcPr>
            <w:tcW w:w="43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431</w:t>
            </w:r>
          </w:p>
        </w:tc>
        <w:tc>
          <w:tcPr>
            <w:tcW w:w="33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01</w:t>
            </w:r>
          </w:p>
        </w:tc>
        <w:tc>
          <w:tcPr>
            <w:tcW w:w="36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04</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40</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c>
          <w:tcPr>
            <w:tcW w:w="425"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w:t>
            </w:r>
          </w:p>
        </w:tc>
        <w:tc>
          <w:tcPr>
            <w:tcW w:w="567" w:type="dxa"/>
            <w:tcBorders>
              <w:lef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00000</w:t>
            </w:r>
          </w:p>
        </w:tc>
        <w:tc>
          <w:tcPr>
            <w:tcW w:w="425"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540</w:t>
            </w:r>
          </w:p>
        </w:tc>
        <w:tc>
          <w:tcPr>
            <w:tcW w:w="49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936</w:t>
            </w:r>
          </w:p>
        </w:tc>
        <w:tc>
          <w:tcPr>
            <w:tcW w:w="784"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r>
      <w:tr w:rsidR="00073F5E" w:rsidRPr="00073F5E" w:rsidTr="00073F5E">
        <w:trPr>
          <w:trHeight w:val="20"/>
        </w:trPr>
        <w:tc>
          <w:tcPr>
            <w:tcW w:w="2977"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431</w:t>
            </w:r>
          </w:p>
        </w:tc>
        <w:tc>
          <w:tcPr>
            <w:tcW w:w="3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01</w:t>
            </w:r>
          </w:p>
        </w:tc>
        <w:tc>
          <w:tcPr>
            <w:tcW w:w="36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06</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p>
        </w:tc>
        <w:tc>
          <w:tcPr>
            <w:tcW w:w="425"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49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832</w:t>
            </w:r>
          </w:p>
        </w:tc>
        <w:tc>
          <w:tcPr>
            <w:tcW w:w="784"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r>
      <w:tr w:rsidR="00073F5E" w:rsidRPr="00073F5E" w:rsidTr="00073F5E">
        <w:trPr>
          <w:trHeight w:val="20"/>
        </w:trPr>
        <w:tc>
          <w:tcPr>
            <w:tcW w:w="2977"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431</w:t>
            </w:r>
          </w:p>
        </w:tc>
        <w:tc>
          <w:tcPr>
            <w:tcW w:w="3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01</w:t>
            </w:r>
          </w:p>
        </w:tc>
        <w:tc>
          <w:tcPr>
            <w:tcW w:w="36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06</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38</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c>
          <w:tcPr>
            <w:tcW w:w="425"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w:t>
            </w:r>
          </w:p>
        </w:tc>
        <w:tc>
          <w:tcPr>
            <w:tcW w:w="567" w:type="dxa"/>
            <w:tcBorders>
              <w:lef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00000</w:t>
            </w:r>
          </w:p>
        </w:tc>
        <w:tc>
          <w:tcPr>
            <w:tcW w:w="425"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49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832</w:t>
            </w:r>
          </w:p>
        </w:tc>
        <w:tc>
          <w:tcPr>
            <w:tcW w:w="784"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r>
      <w:tr w:rsidR="00073F5E" w:rsidRPr="00073F5E" w:rsidTr="00073F5E">
        <w:trPr>
          <w:trHeight w:val="20"/>
        </w:trPr>
        <w:tc>
          <w:tcPr>
            <w:tcW w:w="2977"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Иные межбюджетные трансферты</w:t>
            </w:r>
          </w:p>
        </w:tc>
        <w:tc>
          <w:tcPr>
            <w:tcW w:w="43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431</w:t>
            </w:r>
          </w:p>
        </w:tc>
        <w:tc>
          <w:tcPr>
            <w:tcW w:w="33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01</w:t>
            </w:r>
          </w:p>
        </w:tc>
        <w:tc>
          <w:tcPr>
            <w:tcW w:w="36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06</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38</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c>
          <w:tcPr>
            <w:tcW w:w="425"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w:t>
            </w:r>
          </w:p>
        </w:tc>
        <w:tc>
          <w:tcPr>
            <w:tcW w:w="567" w:type="dxa"/>
            <w:tcBorders>
              <w:lef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00000</w:t>
            </w:r>
          </w:p>
        </w:tc>
        <w:tc>
          <w:tcPr>
            <w:tcW w:w="425"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540</w:t>
            </w:r>
          </w:p>
        </w:tc>
        <w:tc>
          <w:tcPr>
            <w:tcW w:w="49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832</w:t>
            </w:r>
          </w:p>
        </w:tc>
        <w:tc>
          <w:tcPr>
            <w:tcW w:w="784"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r>
      <w:tr w:rsidR="00073F5E" w:rsidRPr="00073F5E" w:rsidTr="00073F5E">
        <w:trPr>
          <w:trHeight w:val="20"/>
        </w:trPr>
        <w:tc>
          <w:tcPr>
            <w:tcW w:w="2977"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Резервные фонды</w:t>
            </w:r>
          </w:p>
        </w:tc>
        <w:tc>
          <w:tcPr>
            <w:tcW w:w="4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431</w:t>
            </w:r>
          </w:p>
        </w:tc>
        <w:tc>
          <w:tcPr>
            <w:tcW w:w="3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01</w:t>
            </w:r>
          </w:p>
        </w:tc>
        <w:tc>
          <w:tcPr>
            <w:tcW w:w="36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11</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p>
        </w:tc>
        <w:tc>
          <w:tcPr>
            <w:tcW w:w="425"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49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10</w:t>
            </w:r>
          </w:p>
        </w:tc>
        <w:tc>
          <w:tcPr>
            <w:tcW w:w="784"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r>
      <w:tr w:rsidR="00073F5E" w:rsidRPr="00073F5E" w:rsidTr="00073F5E">
        <w:trPr>
          <w:trHeight w:val="20"/>
        </w:trPr>
        <w:tc>
          <w:tcPr>
            <w:tcW w:w="2977"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Непрограммные направления расходов местного бюджета</w:t>
            </w:r>
          </w:p>
        </w:tc>
        <w:tc>
          <w:tcPr>
            <w:tcW w:w="4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431</w:t>
            </w:r>
          </w:p>
        </w:tc>
        <w:tc>
          <w:tcPr>
            <w:tcW w:w="3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01</w:t>
            </w:r>
          </w:p>
        </w:tc>
        <w:tc>
          <w:tcPr>
            <w:tcW w:w="36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11</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99</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c>
          <w:tcPr>
            <w:tcW w:w="425"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w:t>
            </w:r>
          </w:p>
        </w:tc>
        <w:tc>
          <w:tcPr>
            <w:tcW w:w="567" w:type="dxa"/>
            <w:tcBorders>
              <w:lef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00000</w:t>
            </w:r>
          </w:p>
        </w:tc>
        <w:tc>
          <w:tcPr>
            <w:tcW w:w="425"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49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10</w:t>
            </w:r>
          </w:p>
        </w:tc>
        <w:tc>
          <w:tcPr>
            <w:tcW w:w="784"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r>
      <w:tr w:rsidR="00073F5E" w:rsidRPr="00073F5E" w:rsidTr="00073F5E">
        <w:trPr>
          <w:trHeight w:val="20"/>
        </w:trPr>
        <w:tc>
          <w:tcPr>
            <w:tcW w:w="2977"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Резервные средства</w:t>
            </w:r>
          </w:p>
        </w:tc>
        <w:tc>
          <w:tcPr>
            <w:tcW w:w="43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431</w:t>
            </w:r>
          </w:p>
        </w:tc>
        <w:tc>
          <w:tcPr>
            <w:tcW w:w="33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01</w:t>
            </w:r>
          </w:p>
        </w:tc>
        <w:tc>
          <w:tcPr>
            <w:tcW w:w="36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11</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99</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c>
          <w:tcPr>
            <w:tcW w:w="425"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w:t>
            </w:r>
          </w:p>
        </w:tc>
        <w:tc>
          <w:tcPr>
            <w:tcW w:w="567" w:type="dxa"/>
            <w:tcBorders>
              <w:lef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00000</w:t>
            </w:r>
          </w:p>
        </w:tc>
        <w:tc>
          <w:tcPr>
            <w:tcW w:w="425"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870</w:t>
            </w:r>
          </w:p>
        </w:tc>
        <w:tc>
          <w:tcPr>
            <w:tcW w:w="49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10</w:t>
            </w:r>
          </w:p>
        </w:tc>
        <w:tc>
          <w:tcPr>
            <w:tcW w:w="784"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r>
      <w:tr w:rsidR="00073F5E" w:rsidRPr="00073F5E" w:rsidTr="00073F5E">
        <w:trPr>
          <w:trHeight w:val="20"/>
        </w:trPr>
        <w:tc>
          <w:tcPr>
            <w:tcW w:w="2977"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Другие общегосударственные вопросы</w:t>
            </w:r>
          </w:p>
        </w:tc>
        <w:tc>
          <w:tcPr>
            <w:tcW w:w="4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431</w:t>
            </w:r>
          </w:p>
        </w:tc>
        <w:tc>
          <w:tcPr>
            <w:tcW w:w="3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01</w:t>
            </w:r>
          </w:p>
        </w:tc>
        <w:tc>
          <w:tcPr>
            <w:tcW w:w="36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13</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p>
        </w:tc>
        <w:tc>
          <w:tcPr>
            <w:tcW w:w="425"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49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2 258</w:t>
            </w:r>
          </w:p>
        </w:tc>
        <w:tc>
          <w:tcPr>
            <w:tcW w:w="784"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r>
      <w:tr w:rsidR="00073F5E" w:rsidRPr="00073F5E" w:rsidTr="00073F5E">
        <w:trPr>
          <w:trHeight w:val="20"/>
        </w:trPr>
        <w:tc>
          <w:tcPr>
            <w:tcW w:w="2977"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431</w:t>
            </w:r>
          </w:p>
        </w:tc>
        <w:tc>
          <w:tcPr>
            <w:tcW w:w="3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01</w:t>
            </w:r>
          </w:p>
        </w:tc>
        <w:tc>
          <w:tcPr>
            <w:tcW w:w="36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13</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38</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c>
          <w:tcPr>
            <w:tcW w:w="425"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w:t>
            </w:r>
          </w:p>
        </w:tc>
        <w:tc>
          <w:tcPr>
            <w:tcW w:w="567" w:type="dxa"/>
            <w:tcBorders>
              <w:lef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00000</w:t>
            </w:r>
          </w:p>
        </w:tc>
        <w:tc>
          <w:tcPr>
            <w:tcW w:w="425"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49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1 717</w:t>
            </w:r>
          </w:p>
        </w:tc>
        <w:tc>
          <w:tcPr>
            <w:tcW w:w="784"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r>
      <w:tr w:rsidR="00073F5E" w:rsidRPr="00073F5E" w:rsidTr="00073F5E">
        <w:trPr>
          <w:trHeight w:val="20"/>
        </w:trPr>
        <w:tc>
          <w:tcPr>
            <w:tcW w:w="2977"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3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431</w:t>
            </w:r>
          </w:p>
        </w:tc>
        <w:tc>
          <w:tcPr>
            <w:tcW w:w="33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01</w:t>
            </w:r>
          </w:p>
        </w:tc>
        <w:tc>
          <w:tcPr>
            <w:tcW w:w="36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13</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38</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c>
          <w:tcPr>
            <w:tcW w:w="425"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w:t>
            </w:r>
          </w:p>
        </w:tc>
        <w:tc>
          <w:tcPr>
            <w:tcW w:w="567" w:type="dxa"/>
            <w:tcBorders>
              <w:lef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00000</w:t>
            </w:r>
          </w:p>
        </w:tc>
        <w:tc>
          <w:tcPr>
            <w:tcW w:w="425"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240</w:t>
            </w:r>
          </w:p>
        </w:tc>
        <w:tc>
          <w:tcPr>
            <w:tcW w:w="49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907</w:t>
            </w:r>
          </w:p>
        </w:tc>
        <w:tc>
          <w:tcPr>
            <w:tcW w:w="784"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r>
      <w:tr w:rsidR="00073F5E" w:rsidRPr="00073F5E" w:rsidTr="00073F5E">
        <w:trPr>
          <w:trHeight w:val="20"/>
        </w:trPr>
        <w:tc>
          <w:tcPr>
            <w:tcW w:w="2977"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Иные межбюджетные трансферты</w:t>
            </w:r>
          </w:p>
        </w:tc>
        <w:tc>
          <w:tcPr>
            <w:tcW w:w="43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431</w:t>
            </w:r>
          </w:p>
        </w:tc>
        <w:tc>
          <w:tcPr>
            <w:tcW w:w="33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01</w:t>
            </w:r>
          </w:p>
        </w:tc>
        <w:tc>
          <w:tcPr>
            <w:tcW w:w="36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13</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38</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c>
          <w:tcPr>
            <w:tcW w:w="425"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w:t>
            </w:r>
          </w:p>
        </w:tc>
        <w:tc>
          <w:tcPr>
            <w:tcW w:w="567" w:type="dxa"/>
            <w:tcBorders>
              <w:lef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00000</w:t>
            </w:r>
          </w:p>
        </w:tc>
        <w:tc>
          <w:tcPr>
            <w:tcW w:w="425"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540</w:t>
            </w:r>
          </w:p>
        </w:tc>
        <w:tc>
          <w:tcPr>
            <w:tcW w:w="49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810</w:t>
            </w:r>
          </w:p>
        </w:tc>
        <w:tc>
          <w:tcPr>
            <w:tcW w:w="784"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r>
      <w:tr w:rsidR="00073F5E" w:rsidRPr="00073F5E" w:rsidTr="00073F5E">
        <w:trPr>
          <w:trHeight w:val="20"/>
        </w:trPr>
        <w:tc>
          <w:tcPr>
            <w:tcW w:w="2977"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431</w:t>
            </w:r>
          </w:p>
        </w:tc>
        <w:tc>
          <w:tcPr>
            <w:tcW w:w="3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01</w:t>
            </w:r>
          </w:p>
        </w:tc>
        <w:tc>
          <w:tcPr>
            <w:tcW w:w="36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13</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40</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c>
          <w:tcPr>
            <w:tcW w:w="425"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w:t>
            </w:r>
          </w:p>
        </w:tc>
        <w:tc>
          <w:tcPr>
            <w:tcW w:w="567" w:type="dxa"/>
            <w:tcBorders>
              <w:lef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00000</w:t>
            </w:r>
          </w:p>
        </w:tc>
        <w:tc>
          <w:tcPr>
            <w:tcW w:w="425"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49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350</w:t>
            </w:r>
          </w:p>
        </w:tc>
        <w:tc>
          <w:tcPr>
            <w:tcW w:w="784"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r>
      <w:tr w:rsidR="00073F5E" w:rsidRPr="00073F5E" w:rsidTr="00073F5E">
        <w:trPr>
          <w:trHeight w:val="20"/>
        </w:trPr>
        <w:tc>
          <w:tcPr>
            <w:tcW w:w="2977"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3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431</w:t>
            </w:r>
          </w:p>
        </w:tc>
        <w:tc>
          <w:tcPr>
            <w:tcW w:w="33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01</w:t>
            </w:r>
          </w:p>
        </w:tc>
        <w:tc>
          <w:tcPr>
            <w:tcW w:w="36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13</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40</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c>
          <w:tcPr>
            <w:tcW w:w="425"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w:t>
            </w:r>
          </w:p>
        </w:tc>
        <w:tc>
          <w:tcPr>
            <w:tcW w:w="567" w:type="dxa"/>
            <w:tcBorders>
              <w:lef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00000</w:t>
            </w:r>
          </w:p>
        </w:tc>
        <w:tc>
          <w:tcPr>
            <w:tcW w:w="425"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240</w:t>
            </w:r>
          </w:p>
        </w:tc>
        <w:tc>
          <w:tcPr>
            <w:tcW w:w="49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350</w:t>
            </w:r>
          </w:p>
        </w:tc>
        <w:tc>
          <w:tcPr>
            <w:tcW w:w="784"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r>
      <w:tr w:rsidR="00073F5E" w:rsidRPr="00073F5E" w:rsidTr="00073F5E">
        <w:trPr>
          <w:trHeight w:val="20"/>
        </w:trPr>
        <w:tc>
          <w:tcPr>
            <w:tcW w:w="2977"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073F5E">
              <w:rPr>
                <w:rFonts w:ascii="Times New Roman" w:eastAsia="Calibri" w:hAnsi="Times New Roman" w:cs="Times New Roman"/>
                <w:bCs/>
                <w:sz w:val="12"/>
                <w:szCs w:val="12"/>
              </w:rPr>
              <w:t>о(</w:t>
            </w:r>
            <w:proofErr w:type="gramEnd"/>
            <w:r w:rsidRPr="00073F5E">
              <w:rPr>
                <w:rFonts w:ascii="Times New Roman" w:eastAsia="Calibri" w:hAnsi="Times New Roman" w:cs="Times New Roman"/>
                <w:bCs/>
                <w:sz w:val="12"/>
                <w:szCs w:val="12"/>
              </w:rPr>
              <w:t>городского) поселения муниципального района Сергиевский"</w:t>
            </w:r>
          </w:p>
        </w:tc>
        <w:tc>
          <w:tcPr>
            <w:tcW w:w="4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431</w:t>
            </w:r>
          </w:p>
        </w:tc>
        <w:tc>
          <w:tcPr>
            <w:tcW w:w="3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01</w:t>
            </w:r>
          </w:p>
        </w:tc>
        <w:tc>
          <w:tcPr>
            <w:tcW w:w="36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13</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46</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c>
          <w:tcPr>
            <w:tcW w:w="425"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w:t>
            </w:r>
          </w:p>
        </w:tc>
        <w:tc>
          <w:tcPr>
            <w:tcW w:w="567" w:type="dxa"/>
            <w:tcBorders>
              <w:lef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00000</w:t>
            </w:r>
          </w:p>
        </w:tc>
        <w:tc>
          <w:tcPr>
            <w:tcW w:w="425"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49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191</w:t>
            </w:r>
          </w:p>
        </w:tc>
        <w:tc>
          <w:tcPr>
            <w:tcW w:w="784"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r>
      <w:tr w:rsidR="00073F5E" w:rsidRPr="00073F5E" w:rsidTr="00073F5E">
        <w:trPr>
          <w:trHeight w:val="20"/>
        </w:trPr>
        <w:tc>
          <w:tcPr>
            <w:tcW w:w="2977"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3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431</w:t>
            </w:r>
          </w:p>
        </w:tc>
        <w:tc>
          <w:tcPr>
            <w:tcW w:w="33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01</w:t>
            </w:r>
          </w:p>
        </w:tc>
        <w:tc>
          <w:tcPr>
            <w:tcW w:w="36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13</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46</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c>
          <w:tcPr>
            <w:tcW w:w="425"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w:t>
            </w:r>
          </w:p>
        </w:tc>
        <w:tc>
          <w:tcPr>
            <w:tcW w:w="567" w:type="dxa"/>
            <w:tcBorders>
              <w:lef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00000</w:t>
            </w:r>
          </w:p>
        </w:tc>
        <w:tc>
          <w:tcPr>
            <w:tcW w:w="425"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240</w:t>
            </w:r>
          </w:p>
        </w:tc>
        <w:tc>
          <w:tcPr>
            <w:tcW w:w="49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191</w:t>
            </w:r>
          </w:p>
        </w:tc>
        <w:tc>
          <w:tcPr>
            <w:tcW w:w="784"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r>
      <w:tr w:rsidR="00073F5E" w:rsidRPr="00073F5E" w:rsidTr="00073F5E">
        <w:trPr>
          <w:trHeight w:val="20"/>
        </w:trPr>
        <w:tc>
          <w:tcPr>
            <w:tcW w:w="2977"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431</w:t>
            </w:r>
          </w:p>
        </w:tc>
        <w:tc>
          <w:tcPr>
            <w:tcW w:w="3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03</w:t>
            </w:r>
          </w:p>
        </w:tc>
        <w:tc>
          <w:tcPr>
            <w:tcW w:w="36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09</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425"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567" w:type="dxa"/>
            <w:tcBorders>
              <w:lef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425"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49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272</w:t>
            </w:r>
          </w:p>
        </w:tc>
        <w:tc>
          <w:tcPr>
            <w:tcW w:w="784"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r>
      <w:tr w:rsidR="00073F5E" w:rsidRPr="00073F5E" w:rsidTr="00073F5E">
        <w:trPr>
          <w:trHeight w:val="20"/>
        </w:trPr>
        <w:tc>
          <w:tcPr>
            <w:tcW w:w="2977"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431</w:t>
            </w:r>
          </w:p>
        </w:tc>
        <w:tc>
          <w:tcPr>
            <w:tcW w:w="3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03</w:t>
            </w:r>
          </w:p>
        </w:tc>
        <w:tc>
          <w:tcPr>
            <w:tcW w:w="36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09</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41</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c>
          <w:tcPr>
            <w:tcW w:w="425"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w:t>
            </w:r>
          </w:p>
        </w:tc>
        <w:tc>
          <w:tcPr>
            <w:tcW w:w="567" w:type="dxa"/>
            <w:tcBorders>
              <w:lef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00000</w:t>
            </w:r>
          </w:p>
        </w:tc>
        <w:tc>
          <w:tcPr>
            <w:tcW w:w="425"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49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272</w:t>
            </w:r>
          </w:p>
        </w:tc>
        <w:tc>
          <w:tcPr>
            <w:tcW w:w="784"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r>
      <w:tr w:rsidR="00073F5E" w:rsidRPr="00073F5E" w:rsidTr="00073F5E">
        <w:trPr>
          <w:trHeight w:val="20"/>
        </w:trPr>
        <w:tc>
          <w:tcPr>
            <w:tcW w:w="2977"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3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431</w:t>
            </w:r>
          </w:p>
        </w:tc>
        <w:tc>
          <w:tcPr>
            <w:tcW w:w="33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03</w:t>
            </w:r>
          </w:p>
        </w:tc>
        <w:tc>
          <w:tcPr>
            <w:tcW w:w="36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09</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41</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c>
          <w:tcPr>
            <w:tcW w:w="425"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w:t>
            </w:r>
          </w:p>
        </w:tc>
        <w:tc>
          <w:tcPr>
            <w:tcW w:w="567" w:type="dxa"/>
            <w:tcBorders>
              <w:lef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00000</w:t>
            </w:r>
          </w:p>
        </w:tc>
        <w:tc>
          <w:tcPr>
            <w:tcW w:w="425"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240</w:t>
            </w:r>
          </w:p>
        </w:tc>
        <w:tc>
          <w:tcPr>
            <w:tcW w:w="49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272</w:t>
            </w:r>
          </w:p>
        </w:tc>
        <w:tc>
          <w:tcPr>
            <w:tcW w:w="784"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r>
      <w:tr w:rsidR="00073F5E" w:rsidRPr="00073F5E" w:rsidTr="00073F5E">
        <w:trPr>
          <w:trHeight w:val="20"/>
        </w:trPr>
        <w:tc>
          <w:tcPr>
            <w:tcW w:w="2977"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4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431</w:t>
            </w:r>
          </w:p>
        </w:tc>
        <w:tc>
          <w:tcPr>
            <w:tcW w:w="3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03</w:t>
            </w:r>
          </w:p>
        </w:tc>
        <w:tc>
          <w:tcPr>
            <w:tcW w:w="36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14</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p>
        </w:tc>
        <w:tc>
          <w:tcPr>
            <w:tcW w:w="425"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49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301</w:t>
            </w:r>
          </w:p>
        </w:tc>
        <w:tc>
          <w:tcPr>
            <w:tcW w:w="784"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r>
      <w:tr w:rsidR="00073F5E" w:rsidRPr="00073F5E" w:rsidTr="00073F5E">
        <w:trPr>
          <w:trHeight w:val="20"/>
        </w:trPr>
        <w:tc>
          <w:tcPr>
            <w:tcW w:w="2977"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431</w:t>
            </w:r>
          </w:p>
        </w:tc>
        <w:tc>
          <w:tcPr>
            <w:tcW w:w="3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03</w:t>
            </w:r>
          </w:p>
        </w:tc>
        <w:tc>
          <w:tcPr>
            <w:tcW w:w="36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14</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41</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c>
          <w:tcPr>
            <w:tcW w:w="425"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w:t>
            </w:r>
          </w:p>
        </w:tc>
        <w:tc>
          <w:tcPr>
            <w:tcW w:w="567" w:type="dxa"/>
            <w:tcBorders>
              <w:lef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00000</w:t>
            </w:r>
          </w:p>
        </w:tc>
        <w:tc>
          <w:tcPr>
            <w:tcW w:w="425"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49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300</w:t>
            </w:r>
          </w:p>
        </w:tc>
        <w:tc>
          <w:tcPr>
            <w:tcW w:w="784"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r>
      <w:tr w:rsidR="00073F5E" w:rsidRPr="00073F5E" w:rsidTr="00073F5E">
        <w:trPr>
          <w:trHeight w:val="20"/>
        </w:trPr>
        <w:tc>
          <w:tcPr>
            <w:tcW w:w="2977"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Иные межбюджетные трансферты</w:t>
            </w:r>
          </w:p>
        </w:tc>
        <w:tc>
          <w:tcPr>
            <w:tcW w:w="43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431</w:t>
            </w:r>
          </w:p>
        </w:tc>
        <w:tc>
          <w:tcPr>
            <w:tcW w:w="33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03</w:t>
            </w:r>
          </w:p>
        </w:tc>
        <w:tc>
          <w:tcPr>
            <w:tcW w:w="36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14</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41</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c>
          <w:tcPr>
            <w:tcW w:w="425"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w:t>
            </w:r>
          </w:p>
        </w:tc>
        <w:tc>
          <w:tcPr>
            <w:tcW w:w="567" w:type="dxa"/>
            <w:tcBorders>
              <w:lef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00000</w:t>
            </w:r>
          </w:p>
        </w:tc>
        <w:tc>
          <w:tcPr>
            <w:tcW w:w="425"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540</w:t>
            </w:r>
          </w:p>
        </w:tc>
        <w:tc>
          <w:tcPr>
            <w:tcW w:w="49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300</w:t>
            </w:r>
          </w:p>
        </w:tc>
        <w:tc>
          <w:tcPr>
            <w:tcW w:w="784"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r>
      <w:tr w:rsidR="00073F5E" w:rsidRPr="00073F5E" w:rsidTr="00073F5E">
        <w:trPr>
          <w:trHeight w:val="20"/>
        </w:trPr>
        <w:tc>
          <w:tcPr>
            <w:tcW w:w="2977"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431</w:t>
            </w:r>
          </w:p>
        </w:tc>
        <w:tc>
          <w:tcPr>
            <w:tcW w:w="3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03</w:t>
            </w:r>
          </w:p>
        </w:tc>
        <w:tc>
          <w:tcPr>
            <w:tcW w:w="36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14</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45</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c>
          <w:tcPr>
            <w:tcW w:w="425"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w:t>
            </w:r>
          </w:p>
        </w:tc>
        <w:tc>
          <w:tcPr>
            <w:tcW w:w="567" w:type="dxa"/>
            <w:tcBorders>
              <w:lef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00000</w:t>
            </w:r>
          </w:p>
        </w:tc>
        <w:tc>
          <w:tcPr>
            <w:tcW w:w="425"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49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1</w:t>
            </w:r>
          </w:p>
        </w:tc>
        <w:tc>
          <w:tcPr>
            <w:tcW w:w="784"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r>
      <w:tr w:rsidR="00073F5E" w:rsidRPr="00073F5E" w:rsidTr="00073F5E">
        <w:trPr>
          <w:trHeight w:val="20"/>
        </w:trPr>
        <w:tc>
          <w:tcPr>
            <w:tcW w:w="2977"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3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431</w:t>
            </w:r>
          </w:p>
        </w:tc>
        <w:tc>
          <w:tcPr>
            <w:tcW w:w="33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03</w:t>
            </w:r>
          </w:p>
        </w:tc>
        <w:tc>
          <w:tcPr>
            <w:tcW w:w="36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14</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45</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c>
          <w:tcPr>
            <w:tcW w:w="425"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w:t>
            </w:r>
          </w:p>
        </w:tc>
        <w:tc>
          <w:tcPr>
            <w:tcW w:w="567" w:type="dxa"/>
            <w:tcBorders>
              <w:lef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00000</w:t>
            </w:r>
          </w:p>
        </w:tc>
        <w:tc>
          <w:tcPr>
            <w:tcW w:w="425"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240</w:t>
            </w:r>
          </w:p>
        </w:tc>
        <w:tc>
          <w:tcPr>
            <w:tcW w:w="49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1</w:t>
            </w:r>
          </w:p>
        </w:tc>
        <w:tc>
          <w:tcPr>
            <w:tcW w:w="784"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r>
      <w:tr w:rsidR="00073F5E" w:rsidRPr="00073F5E" w:rsidTr="00073F5E">
        <w:trPr>
          <w:trHeight w:val="20"/>
        </w:trPr>
        <w:tc>
          <w:tcPr>
            <w:tcW w:w="2977"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Сельское хозяйство и рыболовство</w:t>
            </w:r>
          </w:p>
        </w:tc>
        <w:tc>
          <w:tcPr>
            <w:tcW w:w="4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431</w:t>
            </w:r>
          </w:p>
        </w:tc>
        <w:tc>
          <w:tcPr>
            <w:tcW w:w="3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04</w:t>
            </w:r>
          </w:p>
        </w:tc>
        <w:tc>
          <w:tcPr>
            <w:tcW w:w="36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05</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425"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567" w:type="dxa"/>
            <w:tcBorders>
              <w:lef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425"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49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128</w:t>
            </w:r>
          </w:p>
        </w:tc>
        <w:tc>
          <w:tcPr>
            <w:tcW w:w="784"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128</w:t>
            </w:r>
          </w:p>
        </w:tc>
      </w:tr>
      <w:tr w:rsidR="00073F5E" w:rsidRPr="00073F5E" w:rsidTr="00073F5E">
        <w:trPr>
          <w:trHeight w:val="20"/>
        </w:trPr>
        <w:tc>
          <w:tcPr>
            <w:tcW w:w="2977"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4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431</w:t>
            </w:r>
          </w:p>
        </w:tc>
        <w:tc>
          <w:tcPr>
            <w:tcW w:w="3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04</w:t>
            </w:r>
          </w:p>
        </w:tc>
        <w:tc>
          <w:tcPr>
            <w:tcW w:w="36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05</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47</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c>
          <w:tcPr>
            <w:tcW w:w="425"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w:t>
            </w:r>
          </w:p>
        </w:tc>
        <w:tc>
          <w:tcPr>
            <w:tcW w:w="567" w:type="dxa"/>
            <w:tcBorders>
              <w:lef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00000</w:t>
            </w:r>
          </w:p>
        </w:tc>
        <w:tc>
          <w:tcPr>
            <w:tcW w:w="425"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49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128</w:t>
            </w:r>
          </w:p>
        </w:tc>
        <w:tc>
          <w:tcPr>
            <w:tcW w:w="784"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128</w:t>
            </w:r>
          </w:p>
        </w:tc>
      </w:tr>
      <w:tr w:rsidR="00073F5E" w:rsidRPr="00073F5E" w:rsidTr="00073F5E">
        <w:trPr>
          <w:trHeight w:val="20"/>
        </w:trPr>
        <w:tc>
          <w:tcPr>
            <w:tcW w:w="2977"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431</w:t>
            </w:r>
          </w:p>
        </w:tc>
        <w:tc>
          <w:tcPr>
            <w:tcW w:w="33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04</w:t>
            </w:r>
          </w:p>
        </w:tc>
        <w:tc>
          <w:tcPr>
            <w:tcW w:w="36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05</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47</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c>
          <w:tcPr>
            <w:tcW w:w="425"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w:t>
            </w:r>
          </w:p>
        </w:tc>
        <w:tc>
          <w:tcPr>
            <w:tcW w:w="567" w:type="dxa"/>
            <w:tcBorders>
              <w:lef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00000</w:t>
            </w:r>
          </w:p>
        </w:tc>
        <w:tc>
          <w:tcPr>
            <w:tcW w:w="425"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810</w:t>
            </w:r>
          </w:p>
        </w:tc>
        <w:tc>
          <w:tcPr>
            <w:tcW w:w="49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128</w:t>
            </w:r>
          </w:p>
        </w:tc>
        <w:tc>
          <w:tcPr>
            <w:tcW w:w="784"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128</w:t>
            </w:r>
          </w:p>
        </w:tc>
      </w:tr>
      <w:tr w:rsidR="00073F5E" w:rsidRPr="00073F5E" w:rsidTr="00073F5E">
        <w:trPr>
          <w:trHeight w:val="20"/>
        </w:trPr>
        <w:tc>
          <w:tcPr>
            <w:tcW w:w="2977"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lastRenderedPageBreak/>
              <w:t>Дорожное хозяйство (дорожные фонды)</w:t>
            </w:r>
          </w:p>
        </w:tc>
        <w:tc>
          <w:tcPr>
            <w:tcW w:w="4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431</w:t>
            </w:r>
          </w:p>
        </w:tc>
        <w:tc>
          <w:tcPr>
            <w:tcW w:w="3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04</w:t>
            </w:r>
          </w:p>
        </w:tc>
        <w:tc>
          <w:tcPr>
            <w:tcW w:w="36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09</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p>
        </w:tc>
        <w:tc>
          <w:tcPr>
            <w:tcW w:w="425"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49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3 124</w:t>
            </w:r>
          </w:p>
        </w:tc>
        <w:tc>
          <w:tcPr>
            <w:tcW w:w="784"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r>
      <w:tr w:rsidR="00073F5E" w:rsidRPr="00073F5E" w:rsidTr="00073F5E">
        <w:trPr>
          <w:trHeight w:val="20"/>
        </w:trPr>
        <w:tc>
          <w:tcPr>
            <w:tcW w:w="2977"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431</w:t>
            </w:r>
          </w:p>
        </w:tc>
        <w:tc>
          <w:tcPr>
            <w:tcW w:w="3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04</w:t>
            </w:r>
          </w:p>
        </w:tc>
        <w:tc>
          <w:tcPr>
            <w:tcW w:w="36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09</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43</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c>
          <w:tcPr>
            <w:tcW w:w="425"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w:t>
            </w:r>
          </w:p>
        </w:tc>
        <w:tc>
          <w:tcPr>
            <w:tcW w:w="567" w:type="dxa"/>
            <w:tcBorders>
              <w:lef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00000</w:t>
            </w:r>
          </w:p>
        </w:tc>
        <w:tc>
          <w:tcPr>
            <w:tcW w:w="425"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49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2 862</w:t>
            </w:r>
          </w:p>
        </w:tc>
        <w:tc>
          <w:tcPr>
            <w:tcW w:w="784"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r>
      <w:tr w:rsidR="00073F5E" w:rsidRPr="00073F5E" w:rsidTr="00073F5E">
        <w:trPr>
          <w:trHeight w:val="20"/>
        </w:trPr>
        <w:tc>
          <w:tcPr>
            <w:tcW w:w="2977"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Иные межбюджетные трансферты</w:t>
            </w:r>
          </w:p>
        </w:tc>
        <w:tc>
          <w:tcPr>
            <w:tcW w:w="43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431</w:t>
            </w:r>
          </w:p>
        </w:tc>
        <w:tc>
          <w:tcPr>
            <w:tcW w:w="33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04</w:t>
            </w:r>
          </w:p>
        </w:tc>
        <w:tc>
          <w:tcPr>
            <w:tcW w:w="36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09</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43</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c>
          <w:tcPr>
            <w:tcW w:w="425"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w:t>
            </w:r>
          </w:p>
        </w:tc>
        <w:tc>
          <w:tcPr>
            <w:tcW w:w="567" w:type="dxa"/>
            <w:tcBorders>
              <w:lef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00000</w:t>
            </w:r>
          </w:p>
        </w:tc>
        <w:tc>
          <w:tcPr>
            <w:tcW w:w="425"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540</w:t>
            </w:r>
          </w:p>
        </w:tc>
        <w:tc>
          <w:tcPr>
            <w:tcW w:w="49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2 862</w:t>
            </w:r>
          </w:p>
        </w:tc>
        <w:tc>
          <w:tcPr>
            <w:tcW w:w="784"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r>
      <w:tr w:rsidR="00073F5E" w:rsidRPr="00073F5E" w:rsidTr="00073F5E">
        <w:trPr>
          <w:trHeight w:val="20"/>
        </w:trPr>
        <w:tc>
          <w:tcPr>
            <w:tcW w:w="2977"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073F5E">
              <w:rPr>
                <w:rFonts w:ascii="Times New Roman" w:eastAsia="Calibri" w:hAnsi="Times New Roman" w:cs="Times New Roman"/>
                <w:bCs/>
                <w:sz w:val="12"/>
                <w:szCs w:val="12"/>
              </w:rPr>
              <w:t>м.р</w:t>
            </w:r>
            <w:proofErr w:type="spellEnd"/>
            <w:r w:rsidRPr="00073F5E">
              <w:rPr>
                <w:rFonts w:ascii="Times New Roman" w:eastAsia="Calibri" w:hAnsi="Times New Roman" w:cs="Times New Roman"/>
                <w:bCs/>
                <w:sz w:val="12"/>
                <w:szCs w:val="12"/>
              </w:rPr>
              <w:t>. Сергиевский Самарской области"</w:t>
            </w:r>
          </w:p>
        </w:tc>
        <w:tc>
          <w:tcPr>
            <w:tcW w:w="4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431</w:t>
            </w:r>
          </w:p>
        </w:tc>
        <w:tc>
          <w:tcPr>
            <w:tcW w:w="3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04</w:t>
            </w:r>
          </w:p>
        </w:tc>
        <w:tc>
          <w:tcPr>
            <w:tcW w:w="36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09</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49</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c>
          <w:tcPr>
            <w:tcW w:w="425"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w:t>
            </w:r>
          </w:p>
        </w:tc>
        <w:tc>
          <w:tcPr>
            <w:tcW w:w="567" w:type="dxa"/>
            <w:tcBorders>
              <w:lef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00000</w:t>
            </w:r>
          </w:p>
        </w:tc>
        <w:tc>
          <w:tcPr>
            <w:tcW w:w="425"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49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262</w:t>
            </w:r>
          </w:p>
        </w:tc>
        <w:tc>
          <w:tcPr>
            <w:tcW w:w="784"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r>
      <w:tr w:rsidR="00073F5E" w:rsidRPr="00073F5E" w:rsidTr="00073F5E">
        <w:trPr>
          <w:trHeight w:val="20"/>
        </w:trPr>
        <w:tc>
          <w:tcPr>
            <w:tcW w:w="2977"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3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431</w:t>
            </w:r>
          </w:p>
        </w:tc>
        <w:tc>
          <w:tcPr>
            <w:tcW w:w="33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04</w:t>
            </w:r>
          </w:p>
        </w:tc>
        <w:tc>
          <w:tcPr>
            <w:tcW w:w="36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09</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49</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c>
          <w:tcPr>
            <w:tcW w:w="425"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w:t>
            </w:r>
          </w:p>
        </w:tc>
        <w:tc>
          <w:tcPr>
            <w:tcW w:w="567" w:type="dxa"/>
            <w:tcBorders>
              <w:lef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00000</w:t>
            </w:r>
          </w:p>
        </w:tc>
        <w:tc>
          <w:tcPr>
            <w:tcW w:w="425"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240</w:t>
            </w:r>
          </w:p>
        </w:tc>
        <w:tc>
          <w:tcPr>
            <w:tcW w:w="49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262</w:t>
            </w:r>
          </w:p>
        </w:tc>
        <w:tc>
          <w:tcPr>
            <w:tcW w:w="784"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r>
      <w:tr w:rsidR="00073F5E" w:rsidRPr="00073F5E" w:rsidTr="00073F5E">
        <w:trPr>
          <w:trHeight w:val="20"/>
        </w:trPr>
        <w:tc>
          <w:tcPr>
            <w:tcW w:w="2977"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Коммунальное хозяйство</w:t>
            </w:r>
          </w:p>
        </w:tc>
        <w:tc>
          <w:tcPr>
            <w:tcW w:w="4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431</w:t>
            </w:r>
          </w:p>
        </w:tc>
        <w:tc>
          <w:tcPr>
            <w:tcW w:w="3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05</w:t>
            </w:r>
          </w:p>
        </w:tc>
        <w:tc>
          <w:tcPr>
            <w:tcW w:w="36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02</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425"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567" w:type="dxa"/>
            <w:tcBorders>
              <w:lef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425"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49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2 109</w:t>
            </w:r>
          </w:p>
        </w:tc>
        <w:tc>
          <w:tcPr>
            <w:tcW w:w="784"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r>
      <w:tr w:rsidR="00073F5E" w:rsidRPr="00073F5E" w:rsidTr="00073F5E">
        <w:trPr>
          <w:trHeight w:val="20"/>
        </w:trPr>
        <w:tc>
          <w:tcPr>
            <w:tcW w:w="2977"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431</w:t>
            </w:r>
          </w:p>
        </w:tc>
        <w:tc>
          <w:tcPr>
            <w:tcW w:w="3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05</w:t>
            </w:r>
          </w:p>
        </w:tc>
        <w:tc>
          <w:tcPr>
            <w:tcW w:w="36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02</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39</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c>
          <w:tcPr>
            <w:tcW w:w="425"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w:t>
            </w:r>
          </w:p>
        </w:tc>
        <w:tc>
          <w:tcPr>
            <w:tcW w:w="567" w:type="dxa"/>
            <w:tcBorders>
              <w:lef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00000</w:t>
            </w:r>
          </w:p>
        </w:tc>
        <w:tc>
          <w:tcPr>
            <w:tcW w:w="425"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49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2 109</w:t>
            </w:r>
          </w:p>
        </w:tc>
        <w:tc>
          <w:tcPr>
            <w:tcW w:w="784"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r>
      <w:tr w:rsidR="00073F5E" w:rsidRPr="00073F5E" w:rsidTr="00073F5E">
        <w:trPr>
          <w:trHeight w:val="20"/>
        </w:trPr>
        <w:tc>
          <w:tcPr>
            <w:tcW w:w="2977"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431</w:t>
            </w:r>
          </w:p>
        </w:tc>
        <w:tc>
          <w:tcPr>
            <w:tcW w:w="33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05</w:t>
            </w:r>
          </w:p>
        </w:tc>
        <w:tc>
          <w:tcPr>
            <w:tcW w:w="36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02</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39</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c>
          <w:tcPr>
            <w:tcW w:w="425"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w:t>
            </w:r>
          </w:p>
        </w:tc>
        <w:tc>
          <w:tcPr>
            <w:tcW w:w="567" w:type="dxa"/>
            <w:tcBorders>
              <w:lef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00000</w:t>
            </w:r>
          </w:p>
        </w:tc>
        <w:tc>
          <w:tcPr>
            <w:tcW w:w="425"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810</w:t>
            </w:r>
          </w:p>
        </w:tc>
        <w:tc>
          <w:tcPr>
            <w:tcW w:w="49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2 109</w:t>
            </w:r>
          </w:p>
        </w:tc>
        <w:tc>
          <w:tcPr>
            <w:tcW w:w="784"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r>
      <w:tr w:rsidR="00073F5E" w:rsidRPr="00073F5E" w:rsidTr="00073F5E">
        <w:trPr>
          <w:trHeight w:val="20"/>
        </w:trPr>
        <w:tc>
          <w:tcPr>
            <w:tcW w:w="2977"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Благоустройство</w:t>
            </w:r>
          </w:p>
        </w:tc>
        <w:tc>
          <w:tcPr>
            <w:tcW w:w="4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431</w:t>
            </w:r>
          </w:p>
        </w:tc>
        <w:tc>
          <w:tcPr>
            <w:tcW w:w="3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05</w:t>
            </w:r>
          </w:p>
        </w:tc>
        <w:tc>
          <w:tcPr>
            <w:tcW w:w="36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03</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p>
        </w:tc>
        <w:tc>
          <w:tcPr>
            <w:tcW w:w="425"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p>
        </w:tc>
        <w:tc>
          <w:tcPr>
            <w:tcW w:w="425"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49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22 928</w:t>
            </w:r>
          </w:p>
        </w:tc>
        <w:tc>
          <w:tcPr>
            <w:tcW w:w="784"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1 921</w:t>
            </w:r>
          </w:p>
        </w:tc>
      </w:tr>
      <w:tr w:rsidR="00073F5E" w:rsidRPr="00073F5E" w:rsidTr="00073F5E">
        <w:trPr>
          <w:trHeight w:val="20"/>
        </w:trPr>
        <w:tc>
          <w:tcPr>
            <w:tcW w:w="2977"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431</w:t>
            </w:r>
          </w:p>
        </w:tc>
        <w:tc>
          <w:tcPr>
            <w:tcW w:w="3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05</w:t>
            </w:r>
          </w:p>
        </w:tc>
        <w:tc>
          <w:tcPr>
            <w:tcW w:w="36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03</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39</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c>
          <w:tcPr>
            <w:tcW w:w="425"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w:t>
            </w:r>
          </w:p>
        </w:tc>
        <w:tc>
          <w:tcPr>
            <w:tcW w:w="567" w:type="dxa"/>
            <w:tcBorders>
              <w:lef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00000</w:t>
            </w:r>
          </w:p>
        </w:tc>
        <w:tc>
          <w:tcPr>
            <w:tcW w:w="425"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49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9 585</w:t>
            </w:r>
          </w:p>
        </w:tc>
        <w:tc>
          <w:tcPr>
            <w:tcW w:w="784"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9</w:t>
            </w:r>
          </w:p>
        </w:tc>
      </w:tr>
      <w:tr w:rsidR="00073F5E" w:rsidRPr="00073F5E" w:rsidTr="00073F5E">
        <w:trPr>
          <w:trHeight w:val="20"/>
        </w:trPr>
        <w:tc>
          <w:tcPr>
            <w:tcW w:w="2977"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3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431</w:t>
            </w:r>
          </w:p>
        </w:tc>
        <w:tc>
          <w:tcPr>
            <w:tcW w:w="33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05</w:t>
            </w:r>
          </w:p>
        </w:tc>
        <w:tc>
          <w:tcPr>
            <w:tcW w:w="36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03</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39</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c>
          <w:tcPr>
            <w:tcW w:w="425"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w:t>
            </w:r>
          </w:p>
        </w:tc>
        <w:tc>
          <w:tcPr>
            <w:tcW w:w="567" w:type="dxa"/>
            <w:tcBorders>
              <w:lef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00000</w:t>
            </w:r>
          </w:p>
        </w:tc>
        <w:tc>
          <w:tcPr>
            <w:tcW w:w="425"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240</w:t>
            </w:r>
          </w:p>
        </w:tc>
        <w:tc>
          <w:tcPr>
            <w:tcW w:w="49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9 585</w:t>
            </w:r>
          </w:p>
        </w:tc>
        <w:tc>
          <w:tcPr>
            <w:tcW w:w="784"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9</w:t>
            </w:r>
          </w:p>
        </w:tc>
      </w:tr>
      <w:tr w:rsidR="00073F5E" w:rsidRPr="00073F5E" w:rsidTr="00073F5E">
        <w:trPr>
          <w:trHeight w:val="20"/>
        </w:trPr>
        <w:tc>
          <w:tcPr>
            <w:tcW w:w="2977"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431</w:t>
            </w:r>
          </w:p>
        </w:tc>
        <w:tc>
          <w:tcPr>
            <w:tcW w:w="3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05</w:t>
            </w:r>
          </w:p>
        </w:tc>
        <w:tc>
          <w:tcPr>
            <w:tcW w:w="36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03</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43</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c>
          <w:tcPr>
            <w:tcW w:w="425"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w:t>
            </w:r>
          </w:p>
        </w:tc>
        <w:tc>
          <w:tcPr>
            <w:tcW w:w="567" w:type="dxa"/>
            <w:tcBorders>
              <w:lef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00000</w:t>
            </w:r>
          </w:p>
        </w:tc>
        <w:tc>
          <w:tcPr>
            <w:tcW w:w="425"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49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9 775</w:t>
            </w:r>
          </w:p>
        </w:tc>
        <w:tc>
          <w:tcPr>
            <w:tcW w:w="784"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r>
      <w:tr w:rsidR="00073F5E" w:rsidRPr="00073F5E" w:rsidTr="00073F5E">
        <w:trPr>
          <w:trHeight w:val="20"/>
        </w:trPr>
        <w:tc>
          <w:tcPr>
            <w:tcW w:w="2977"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Иные межбюджетные трансферты</w:t>
            </w:r>
          </w:p>
        </w:tc>
        <w:tc>
          <w:tcPr>
            <w:tcW w:w="43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431</w:t>
            </w:r>
          </w:p>
        </w:tc>
        <w:tc>
          <w:tcPr>
            <w:tcW w:w="33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05</w:t>
            </w:r>
          </w:p>
        </w:tc>
        <w:tc>
          <w:tcPr>
            <w:tcW w:w="36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03</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43</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c>
          <w:tcPr>
            <w:tcW w:w="425"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w:t>
            </w:r>
          </w:p>
        </w:tc>
        <w:tc>
          <w:tcPr>
            <w:tcW w:w="567" w:type="dxa"/>
            <w:tcBorders>
              <w:lef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00000</w:t>
            </w:r>
          </w:p>
        </w:tc>
        <w:tc>
          <w:tcPr>
            <w:tcW w:w="425"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540</w:t>
            </w:r>
          </w:p>
        </w:tc>
        <w:tc>
          <w:tcPr>
            <w:tcW w:w="49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9 775</w:t>
            </w:r>
          </w:p>
        </w:tc>
        <w:tc>
          <w:tcPr>
            <w:tcW w:w="784"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r>
      <w:tr w:rsidR="00073F5E" w:rsidRPr="00073F5E" w:rsidTr="00073F5E">
        <w:trPr>
          <w:trHeight w:val="20"/>
        </w:trPr>
        <w:tc>
          <w:tcPr>
            <w:tcW w:w="2977"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4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431</w:t>
            </w:r>
          </w:p>
        </w:tc>
        <w:tc>
          <w:tcPr>
            <w:tcW w:w="3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05</w:t>
            </w:r>
          </w:p>
        </w:tc>
        <w:tc>
          <w:tcPr>
            <w:tcW w:w="36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03</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50</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c>
          <w:tcPr>
            <w:tcW w:w="425"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w:t>
            </w:r>
          </w:p>
        </w:tc>
        <w:tc>
          <w:tcPr>
            <w:tcW w:w="567" w:type="dxa"/>
            <w:tcBorders>
              <w:lef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00000</w:t>
            </w:r>
          </w:p>
        </w:tc>
        <w:tc>
          <w:tcPr>
            <w:tcW w:w="425"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49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1 357</w:t>
            </w:r>
          </w:p>
        </w:tc>
        <w:tc>
          <w:tcPr>
            <w:tcW w:w="784"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r>
      <w:tr w:rsidR="00073F5E" w:rsidRPr="00073F5E" w:rsidTr="00073F5E">
        <w:trPr>
          <w:trHeight w:val="20"/>
        </w:trPr>
        <w:tc>
          <w:tcPr>
            <w:tcW w:w="2977"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Иные межбюджетные трансферты</w:t>
            </w:r>
          </w:p>
        </w:tc>
        <w:tc>
          <w:tcPr>
            <w:tcW w:w="43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431</w:t>
            </w:r>
          </w:p>
        </w:tc>
        <w:tc>
          <w:tcPr>
            <w:tcW w:w="33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05</w:t>
            </w:r>
          </w:p>
        </w:tc>
        <w:tc>
          <w:tcPr>
            <w:tcW w:w="36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03</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50</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c>
          <w:tcPr>
            <w:tcW w:w="425"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w:t>
            </w:r>
          </w:p>
        </w:tc>
        <w:tc>
          <w:tcPr>
            <w:tcW w:w="567" w:type="dxa"/>
            <w:tcBorders>
              <w:lef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00000</w:t>
            </w:r>
          </w:p>
        </w:tc>
        <w:tc>
          <w:tcPr>
            <w:tcW w:w="425"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540</w:t>
            </w:r>
          </w:p>
        </w:tc>
        <w:tc>
          <w:tcPr>
            <w:tcW w:w="49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1 357</w:t>
            </w:r>
          </w:p>
        </w:tc>
        <w:tc>
          <w:tcPr>
            <w:tcW w:w="784"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r>
      <w:tr w:rsidR="00073F5E" w:rsidRPr="00073F5E" w:rsidTr="00073F5E">
        <w:trPr>
          <w:trHeight w:val="20"/>
        </w:trPr>
        <w:tc>
          <w:tcPr>
            <w:tcW w:w="2977"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Муниципальная программа "Энергоснабжение и повышение энергетической эффективности на территории городского (сельского) поселения муниципального района Сергиевский"</w:t>
            </w:r>
          </w:p>
        </w:tc>
        <w:tc>
          <w:tcPr>
            <w:tcW w:w="4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431</w:t>
            </w:r>
          </w:p>
        </w:tc>
        <w:tc>
          <w:tcPr>
            <w:tcW w:w="3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05</w:t>
            </w:r>
          </w:p>
        </w:tc>
        <w:tc>
          <w:tcPr>
            <w:tcW w:w="36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03</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53</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c>
          <w:tcPr>
            <w:tcW w:w="425"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w:t>
            </w:r>
          </w:p>
        </w:tc>
        <w:tc>
          <w:tcPr>
            <w:tcW w:w="567" w:type="dxa"/>
            <w:tcBorders>
              <w:lef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00000</w:t>
            </w:r>
          </w:p>
        </w:tc>
        <w:tc>
          <w:tcPr>
            <w:tcW w:w="425"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49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5</w:t>
            </w:r>
          </w:p>
        </w:tc>
        <w:tc>
          <w:tcPr>
            <w:tcW w:w="784"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r>
      <w:tr w:rsidR="00073F5E" w:rsidRPr="00073F5E" w:rsidTr="00073F5E">
        <w:trPr>
          <w:trHeight w:val="20"/>
        </w:trPr>
        <w:tc>
          <w:tcPr>
            <w:tcW w:w="2977"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3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431</w:t>
            </w:r>
          </w:p>
        </w:tc>
        <w:tc>
          <w:tcPr>
            <w:tcW w:w="33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05</w:t>
            </w:r>
          </w:p>
        </w:tc>
        <w:tc>
          <w:tcPr>
            <w:tcW w:w="36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03</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53</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c>
          <w:tcPr>
            <w:tcW w:w="425"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w:t>
            </w:r>
          </w:p>
        </w:tc>
        <w:tc>
          <w:tcPr>
            <w:tcW w:w="567" w:type="dxa"/>
            <w:tcBorders>
              <w:lef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00000</w:t>
            </w:r>
          </w:p>
        </w:tc>
        <w:tc>
          <w:tcPr>
            <w:tcW w:w="425"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240</w:t>
            </w:r>
          </w:p>
        </w:tc>
        <w:tc>
          <w:tcPr>
            <w:tcW w:w="49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5</w:t>
            </w:r>
          </w:p>
        </w:tc>
        <w:tc>
          <w:tcPr>
            <w:tcW w:w="784"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r>
      <w:tr w:rsidR="00073F5E" w:rsidRPr="00073F5E" w:rsidTr="00073F5E">
        <w:trPr>
          <w:trHeight w:val="20"/>
        </w:trPr>
        <w:tc>
          <w:tcPr>
            <w:tcW w:w="2977"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Муниципальная программа "Поддержка инициатив населения сельского (городского) поселения Сергиевского района Самарской области"</w:t>
            </w:r>
          </w:p>
        </w:tc>
        <w:tc>
          <w:tcPr>
            <w:tcW w:w="4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431</w:t>
            </w:r>
          </w:p>
        </w:tc>
        <w:tc>
          <w:tcPr>
            <w:tcW w:w="3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05</w:t>
            </w:r>
          </w:p>
        </w:tc>
        <w:tc>
          <w:tcPr>
            <w:tcW w:w="36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03</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54</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c>
          <w:tcPr>
            <w:tcW w:w="425"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w:t>
            </w:r>
          </w:p>
        </w:tc>
        <w:tc>
          <w:tcPr>
            <w:tcW w:w="567" w:type="dxa"/>
            <w:tcBorders>
              <w:lef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00000</w:t>
            </w:r>
          </w:p>
        </w:tc>
        <w:tc>
          <w:tcPr>
            <w:tcW w:w="425"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49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2 206</w:t>
            </w:r>
          </w:p>
        </w:tc>
        <w:tc>
          <w:tcPr>
            <w:tcW w:w="784"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1 912</w:t>
            </w:r>
          </w:p>
        </w:tc>
      </w:tr>
      <w:tr w:rsidR="00073F5E" w:rsidRPr="00073F5E" w:rsidTr="00073F5E">
        <w:trPr>
          <w:trHeight w:val="20"/>
        </w:trPr>
        <w:tc>
          <w:tcPr>
            <w:tcW w:w="2977"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3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431</w:t>
            </w:r>
          </w:p>
        </w:tc>
        <w:tc>
          <w:tcPr>
            <w:tcW w:w="33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05</w:t>
            </w:r>
          </w:p>
        </w:tc>
        <w:tc>
          <w:tcPr>
            <w:tcW w:w="36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03</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54</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c>
          <w:tcPr>
            <w:tcW w:w="425"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w:t>
            </w:r>
          </w:p>
        </w:tc>
        <w:tc>
          <w:tcPr>
            <w:tcW w:w="567" w:type="dxa"/>
            <w:tcBorders>
              <w:lef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00000</w:t>
            </w:r>
          </w:p>
        </w:tc>
        <w:tc>
          <w:tcPr>
            <w:tcW w:w="425"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240</w:t>
            </w:r>
          </w:p>
        </w:tc>
        <w:tc>
          <w:tcPr>
            <w:tcW w:w="49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2 206</w:t>
            </w:r>
          </w:p>
        </w:tc>
        <w:tc>
          <w:tcPr>
            <w:tcW w:w="784"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1 912</w:t>
            </w:r>
          </w:p>
        </w:tc>
      </w:tr>
      <w:tr w:rsidR="00073F5E" w:rsidRPr="00073F5E" w:rsidTr="00073F5E">
        <w:trPr>
          <w:trHeight w:val="20"/>
        </w:trPr>
        <w:tc>
          <w:tcPr>
            <w:tcW w:w="2977"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431</w:t>
            </w:r>
          </w:p>
        </w:tc>
        <w:tc>
          <w:tcPr>
            <w:tcW w:w="3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06</w:t>
            </w:r>
          </w:p>
        </w:tc>
        <w:tc>
          <w:tcPr>
            <w:tcW w:w="36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03</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425"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567" w:type="dxa"/>
            <w:tcBorders>
              <w:lef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425"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49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83</w:t>
            </w:r>
          </w:p>
        </w:tc>
        <w:tc>
          <w:tcPr>
            <w:tcW w:w="784"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r>
      <w:tr w:rsidR="00073F5E" w:rsidRPr="00073F5E" w:rsidTr="00073F5E">
        <w:trPr>
          <w:trHeight w:val="20"/>
        </w:trPr>
        <w:tc>
          <w:tcPr>
            <w:tcW w:w="2977"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431</w:t>
            </w:r>
          </w:p>
        </w:tc>
        <w:tc>
          <w:tcPr>
            <w:tcW w:w="3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06</w:t>
            </w:r>
          </w:p>
        </w:tc>
        <w:tc>
          <w:tcPr>
            <w:tcW w:w="36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03</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39</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c>
          <w:tcPr>
            <w:tcW w:w="425"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w:t>
            </w:r>
          </w:p>
        </w:tc>
        <w:tc>
          <w:tcPr>
            <w:tcW w:w="567" w:type="dxa"/>
            <w:tcBorders>
              <w:lef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00000</w:t>
            </w:r>
          </w:p>
        </w:tc>
        <w:tc>
          <w:tcPr>
            <w:tcW w:w="425"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49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83</w:t>
            </w:r>
          </w:p>
        </w:tc>
        <w:tc>
          <w:tcPr>
            <w:tcW w:w="784"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r>
      <w:tr w:rsidR="00073F5E" w:rsidRPr="00073F5E" w:rsidTr="00073F5E">
        <w:trPr>
          <w:trHeight w:val="20"/>
        </w:trPr>
        <w:tc>
          <w:tcPr>
            <w:tcW w:w="2977"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3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431</w:t>
            </w:r>
          </w:p>
        </w:tc>
        <w:tc>
          <w:tcPr>
            <w:tcW w:w="33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06</w:t>
            </w:r>
          </w:p>
        </w:tc>
        <w:tc>
          <w:tcPr>
            <w:tcW w:w="36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03</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39</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c>
          <w:tcPr>
            <w:tcW w:w="425"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w:t>
            </w:r>
          </w:p>
        </w:tc>
        <w:tc>
          <w:tcPr>
            <w:tcW w:w="567" w:type="dxa"/>
            <w:tcBorders>
              <w:lef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00000</w:t>
            </w:r>
          </w:p>
        </w:tc>
        <w:tc>
          <w:tcPr>
            <w:tcW w:w="425"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240</w:t>
            </w:r>
          </w:p>
        </w:tc>
        <w:tc>
          <w:tcPr>
            <w:tcW w:w="49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78</w:t>
            </w:r>
          </w:p>
        </w:tc>
        <w:tc>
          <w:tcPr>
            <w:tcW w:w="784"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r>
      <w:tr w:rsidR="00073F5E" w:rsidRPr="00073F5E" w:rsidTr="00073F5E">
        <w:trPr>
          <w:trHeight w:val="20"/>
        </w:trPr>
        <w:tc>
          <w:tcPr>
            <w:tcW w:w="2977"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Уплата налогов, сборов и иных платежей</w:t>
            </w:r>
          </w:p>
        </w:tc>
        <w:tc>
          <w:tcPr>
            <w:tcW w:w="43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431</w:t>
            </w:r>
          </w:p>
        </w:tc>
        <w:tc>
          <w:tcPr>
            <w:tcW w:w="33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06</w:t>
            </w:r>
          </w:p>
        </w:tc>
        <w:tc>
          <w:tcPr>
            <w:tcW w:w="36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03</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39</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c>
          <w:tcPr>
            <w:tcW w:w="425"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w:t>
            </w:r>
          </w:p>
        </w:tc>
        <w:tc>
          <w:tcPr>
            <w:tcW w:w="567" w:type="dxa"/>
            <w:tcBorders>
              <w:lef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00000</w:t>
            </w:r>
          </w:p>
        </w:tc>
        <w:tc>
          <w:tcPr>
            <w:tcW w:w="425"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850</w:t>
            </w:r>
          </w:p>
        </w:tc>
        <w:tc>
          <w:tcPr>
            <w:tcW w:w="49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5</w:t>
            </w:r>
          </w:p>
        </w:tc>
        <w:tc>
          <w:tcPr>
            <w:tcW w:w="784"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r>
      <w:tr w:rsidR="00073F5E" w:rsidRPr="00073F5E" w:rsidTr="00073F5E">
        <w:trPr>
          <w:trHeight w:val="20"/>
        </w:trPr>
        <w:tc>
          <w:tcPr>
            <w:tcW w:w="2977"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Молодежная политика и оздоровление детей</w:t>
            </w:r>
          </w:p>
        </w:tc>
        <w:tc>
          <w:tcPr>
            <w:tcW w:w="4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431</w:t>
            </w:r>
          </w:p>
        </w:tc>
        <w:tc>
          <w:tcPr>
            <w:tcW w:w="3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07</w:t>
            </w:r>
          </w:p>
        </w:tc>
        <w:tc>
          <w:tcPr>
            <w:tcW w:w="36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07</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425"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567" w:type="dxa"/>
            <w:tcBorders>
              <w:lef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425"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49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152</w:t>
            </w:r>
          </w:p>
        </w:tc>
        <w:tc>
          <w:tcPr>
            <w:tcW w:w="784"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r>
      <w:tr w:rsidR="00073F5E" w:rsidRPr="00073F5E" w:rsidTr="00073F5E">
        <w:trPr>
          <w:trHeight w:val="20"/>
        </w:trPr>
        <w:tc>
          <w:tcPr>
            <w:tcW w:w="2977"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431</w:t>
            </w:r>
          </w:p>
        </w:tc>
        <w:tc>
          <w:tcPr>
            <w:tcW w:w="3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07</w:t>
            </w:r>
          </w:p>
        </w:tc>
        <w:tc>
          <w:tcPr>
            <w:tcW w:w="36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07</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44</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c>
          <w:tcPr>
            <w:tcW w:w="425"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w:t>
            </w:r>
          </w:p>
        </w:tc>
        <w:tc>
          <w:tcPr>
            <w:tcW w:w="567" w:type="dxa"/>
            <w:tcBorders>
              <w:lef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00000</w:t>
            </w:r>
          </w:p>
        </w:tc>
        <w:tc>
          <w:tcPr>
            <w:tcW w:w="425"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49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152</w:t>
            </w:r>
          </w:p>
        </w:tc>
        <w:tc>
          <w:tcPr>
            <w:tcW w:w="784"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r>
      <w:tr w:rsidR="00073F5E" w:rsidRPr="00073F5E" w:rsidTr="00073F5E">
        <w:trPr>
          <w:trHeight w:val="20"/>
        </w:trPr>
        <w:tc>
          <w:tcPr>
            <w:tcW w:w="2977"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Иные межбюджетные трансферты</w:t>
            </w:r>
          </w:p>
        </w:tc>
        <w:tc>
          <w:tcPr>
            <w:tcW w:w="43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431</w:t>
            </w:r>
          </w:p>
        </w:tc>
        <w:tc>
          <w:tcPr>
            <w:tcW w:w="33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07</w:t>
            </w:r>
          </w:p>
        </w:tc>
        <w:tc>
          <w:tcPr>
            <w:tcW w:w="36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07</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44</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c>
          <w:tcPr>
            <w:tcW w:w="425"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w:t>
            </w:r>
          </w:p>
        </w:tc>
        <w:tc>
          <w:tcPr>
            <w:tcW w:w="567" w:type="dxa"/>
            <w:tcBorders>
              <w:lef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00000</w:t>
            </w:r>
          </w:p>
        </w:tc>
        <w:tc>
          <w:tcPr>
            <w:tcW w:w="425"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540</w:t>
            </w:r>
          </w:p>
        </w:tc>
        <w:tc>
          <w:tcPr>
            <w:tcW w:w="49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152</w:t>
            </w:r>
          </w:p>
        </w:tc>
        <w:tc>
          <w:tcPr>
            <w:tcW w:w="784"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r>
      <w:tr w:rsidR="00073F5E" w:rsidRPr="00073F5E" w:rsidTr="00073F5E">
        <w:trPr>
          <w:trHeight w:val="20"/>
        </w:trPr>
        <w:tc>
          <w:tcPr>
            <w:tcW w:w="2977"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Культура</w:t>
            </w:r>
          </w:p>
        </w:tc>
        <w:tc>
          <w:tcPr>
            <w:tcW w:w="4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431</w:t>
            </w:r>
          </w:p>
        </w:tc>
        <w:tc>
          <w:tcPr>
            <w:tcW w:w="3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08</w:t>
            </w:r>
          </w:p>
        </w:tc>
        <w:tc>
          <w:tcPr>
            <w:tcW w:w="36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01</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425"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567" w:type="dxa"/>
            <w:tcBorders>
              <w:lef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425"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49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7 248</w:t>
            </w:r>
          </w:p>
        </w:tc>
        <w:tc>
          <w:tcPr>
            <w:tcW w:w="784"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922</w:t>
            </w:r>
          </w:p>
        </w:tc>
      </w:tr>
      <w:tr w:rsidR="00073F5E" w:rsidRPr="00073F5E" w:rsidTr="00073F5E">
        <w:trPr>
          <w:trHeight w:val="20"/>
        </w:trPr>
        <w:tc>
          <w:tcPr>
            <w:tcW w:w="2977"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431</w:t>
            </w:r>
          </w:p>
        </w:tc>
        <w:tc>
          <w:tcPr>
            <w:tcW w:w="3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08</w:t>
            </w:r>
          </w:p>
        </w:tc>
        <w:tc>
          <w:tcPr>
            <w:tcW w:w="36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01</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44</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c>
          <w:tcPr>
            <w:tcW w:w="425"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w:t>
            </w:r>
          </w:p>
        </w:tc>
        <w:tc>
          <w:tcPr>
            <w:tcW w:w="567" w:type="dxa"/>
            <w:tcBorders>
              <w:lef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00000</w:t>
            </w:r>
          </w:p>
        </w:tc>
        <w:tc>
          <w:tcPr>
            <w:tcW w:w="425"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49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5 930</w:t>
            </w:r>
          </w:p>
        </w:tc>
        <w:tc>
          <w:tcPr>
            <w:tcW w:w="784"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r>
      <w:tr w:rsidR="00073F5E" w:rsidRPr="00073F5E" w:rsidTr="00073F5E">
        <w:trPr>
          <w:trHeight w:val="20"/>
        </w:trPr>
        <w:tc>
          <w:tcPr>
            <w:tcW w:w="2977"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3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431</w:t>
            </w:r>
          </w:p>
        </w:tc>
        <w:tc>
          <w:tcPr>
            <w:tcW w:w="33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08</w:t>
            </w:r>
          </w:p>
        </w:tc>
        <w:tc>
          <w:tcPr>
            <w:tcW w:w="36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01</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44</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c>
          <w:tcPr>
            <w:tcW w:w="425"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w:t>
            </w:r>
          </w:p>
        </w:tc>
        <w:tc>
          <w:tcPr>
            <w:tcW w:w="567" w:type="dxa"/>
            <w:tcBorders>
              <w:lef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00000</w:t>
            </w:r>
          </w:p>
        </w:tc>
        <w:tc>
          <w:tcPr>
            <w:tcW w:w="425"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240</w:t>
            </w:r>
          </w:p>
        </w:tc>
        <w:tc>
          <w:tcPr>
            <w:tcW w:w="49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134</w:t>
            </w:r>
          </w:p>
        </w:tc>
        <w:tc>
          <w:tcPr>
            <w:tcW w:w="784"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r>
      <w:tr w:rsidR="00073F5E" w:rsidRPr="00073F5E" w:rsidTr="00073F5E">
        <w:trPr>
          <w:trHeight w:val="20"/>
        </w:trPr>
        <w:tc>
          <w:tcPr>
            <w:tcW w:w="2977"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Иные межбюджетные трансферты</w:t>
            </w:r>
          </w:p>
        </w:tc>
        <w:tc>
          <w:tcPr>
            <w:tcW w:w="43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431</w:t>
            </w:r>
          </w:p>
        </w:tc>
        <w:tc>
          <w:tcPr>
            <w:tcW w:w="33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08</w:t>
            </w:r>
          </w:p>
        </w:tc>
        <w:tc>
          <w:tcPr>
            <w:tcW w:w="36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01</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44</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c>
          <w:tcPr>
            <w:tcW w:w="425"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w:t>
            </w:r>
          </w:p>
        </w:tc>
        <w:tc>
          <w:tcPr>
            <w:tcW w:w="567" w:type="dxa"/>
            <w:tcBorders>
              <w:lef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00000</w:t>
            </w:r>
          </w:p>
        </w:tc>
        <w:tc>
          <w:tcPr>
            <w:tcW w:w="425"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540</w:t>
            </w:r>
          </w:p>
        </w:tc>
        <w:tc>
          <w:tcPr>
            <w:tcW w:w="49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5 796</w:t>
            </w:r>
          </w:p>
        </w:tc>
        <w:tc>
          <w:tcPr>
            <w:tcW w:w="784"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r>
      <w:tr w:rsidR="00073F5E" w:rsidRPr="00073F5E" w:rsidTr="00073F5E">
        <w:trPr>
          <w:trHeight w:val="20"/>
        </w:trPr>
        <w:tc>
          <w:tcPr>
            <w:tcW w:w="2977"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xml:space="preserve">Муниципальная  программа "Реконструкция, ремонт </w:t>
            </w:r>
            <w:r w:rsidRPr="00073F5E">
              <w:rPr>
                <w:rFonts w:ascii="Times New Roman" w:eastAsia="Calibri" w:hAnsi="Times New Roman" w:cs="Times New Roman"/>
                <w:bCs/>
                <w:sz w:val="12"/>
                <w:szCs w:val="12"/>
              </w:rPr>
              <w:lastRenderedPageBreak/>
              <w:t>и укрепление материально-технической  базы учреждений  сельског</w:t>
            </w:r>
            <w:proofErr w:type="gramStart"/>
            <w:r w:rsidRPr="00073F5E">
              <w:rPr>
                <w:rFonts w:ascii="Times New Roman" w:eastAsia="Calibri" w:hAnsi="Times New Roman" w:cs="Times New Roman"/>
                <w:bCs/>
                <w:sz w:val="12"/>
                <w:szCs w:val="12"/>
              </w:rPr>
              <w:t>о(</w:t>
            </w:r>
            <w:proofErr w:type="gramEnd"/>
            <w:r w:rsidRPr="00073F5E">
              <w:rPr>
                <w:rFonts w:ascii="Times New Roman" w:eastAsia="Calibri" w:hAnsi="Times New Roman" w:cs="Times New Roman"/>
                <w:bCs/>
                <w:sz w:val="12"/>
                <w:szCs w:val="12"/>
              </w:rPr>
              <w:t>городского) поселения муниципального района Сергиевский"</w:t>
            </w:r>
          </w:p>
        </w:tc>
        <w:tc>
          <w:tcPr>
            <w:tcW w:w="4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431</w:t>
            </w:r>
          </w:p>
        </w:tc>
        <w:tc>
          <w:tcPr>
            <w:tcW w:w="3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08</w:t>
            </w:r>
          </w:p>
        </w:tc>
        <w:tc>
          <w:tcPr>
            <w:tcW w:w="36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01</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46</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c>
          <w:tcPr>
            <w:tcW w:w="425"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w:t>
            </w:r>
          </w:p>
        </w:tc>
        <w:tc>
          <w:tcPr>
            <w:tcW w:w="567" w:type="dxa"/>
            <w:tcBorders>
              <w:lef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00000</w:t>
            </w:r>
          </w:p>
        </w:tc>
        <w:tc>
          <w:tcPr>
            <w:tcW w:w="425"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49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1 318</w:t>
            </w:r>
          </w:p>
        </w:tc>
        <w:tc>
          <w:tcPr>
            <w:tcW w:w="784"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922</w:t>
            </w:r>
          </w:p>
        </w:tc>
      </w:tr>
      <w:tr w:rsidR="00073F5E" w:rsidRPr="00073F5E" w:rsidTr="00073F5E">
        <w:trPr>
          <w:trHeight w:val="20"/>
        </w:trPr>
        <w:tc>
          <w:tcPr>
            <w:tcW w:w="2977"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Иные межбюджетные трансферты</w:t>
            </w:r>
          </w:p>
        </w:tc>
        <w:tc>
          <w:tcPr>
            <w:tcW w:w="43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431</w:t>
            </w:r>
          </w:p>
        </w:tc>
        <w:tc>
          <w:tcPr>
            <w:tcW w:w="33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08</w:t>
            </w:r>
          </w:p>
        </w:tc>
        <w:tc>
          <w:tcPr>
            <w:tcW w:w="36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01</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46</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c>
          <w:tcPr>
            <w:tcW w:w="425"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w:t>
            </w:r>
          </w:p>
        </w:tc>
        <w:tc>
          <w:tcPr>
            <w:tcW w:w="567" w:type="dxa"/>
            <w:tcBorders>
              <w:lef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00000</w:t>
            </w:r>
          </w:p>
        </w:tc>
        <w:tc>
          <w:tcPr>
            <w:tcW w:w="425"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540</w:t>
            </w:r>
          </w:p>
        </w:tc>
        <w:tc>
          <w:tcPr>
            <w:tcW w:w="49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1 318</w:t>
            </w:r>
          </w:p>
        </w:tc>
        <w:tc>
          <w:tcPr>
            <w:tcW w:w="784"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922</w:t>
            </w:r>
          </w:p>
        </w:tc>
      </w:tr>
      <w:tr w:rsidR="00073F5E" w:rsidRPr="00073F5E" w:rsidTr="00073F5E">
        <w:trPr>
          <w:trHeight w:val="20"/>
        </w:trPr>
        <w:tc>
          <w:tcPr>
            <w:tcW w:w="2977"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Пенсионное обеспечение</w:t>
            </w:r>
          </w:p>
        </w:tc>
        <w:tc>
          <w:tcPr>
            <w:tcW w:w="4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431</w:t>
            </w:r>
          </w:p>
        </w:tc>
        <w:tc>
          <w:tcPr>
            <w:tcW w:w="3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10</w:t>
            </w:r>
          </w:p>
        </w:tc>
        <w:tc>
          <w:tcPr>
            <w:tcW w:w="36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01</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425"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567" w:type="dxa"/>
            <w:tcBorders>
              <w:lef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425"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49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77</w:t>
            </w:r>
          </w:p>
        </w:tc>
        <w:tc>
          <w:tcPr>
            <w:tcW w:w="784"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r>
      <w:tr w:rsidR="00073F5E" w:rsidRPr="00073F5E" w:rsidTr="00073F5E">
        <w:trPr>
          <w:trHeight w:val="20"/>
        </w:trPr>
        <w:tc>
          <w:tcPr>
            <w:tcW w:w="2977"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Непрограммные направления расходов местного бюджета</w:t>
            </w:r>
          </w:p>
        </w:tc>
        <w:tc>
          <w:tcPr>
            <w:tcW w:w="4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431</w:t>
            </w:r>
          </w:p>
        </w:tc>
        <w:tc>
          <w:tcPr>
            <w:tcW w:w="3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10</w:t>
            </w:r>
          </w:p>
        </w:tc>
        <w:tc>
          <w:tcPr>
            <w:tcW w:w="36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01</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99</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c>
          <w:tcPr>
            <w:tcW w:w="425"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w:t>
            </w:r>
          </w:p>
        </w:tc>
        <w:tc>
          <w:tcPr>
            <w:tcW w:w="567" w:type="dxa"/>
            <w:tcBorders>
              <w:lef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00000</w:t>
            </w:r>
          </w:p>
        </w:tc>
        <w:tc>
          <w:tcPr>
            <w:tcW w:w="425"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49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77</w:t>
            </w:r>
          </w:p>
        </w:tc>
        <w:tc>
          <w:tcPr>
            <w:tcW w:w="784"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r>
      <w:tr w:rsidR="00073F5E" w:rsidRPr="00073F5E" w:rsidTr="00073F5E">
        <w:trPr>
          <w:trHeight w:val="20"/>
        </w:trPr>
        <w:tc>
          <w:tcPr>
            <w:tcW w:w="2977"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Публичные нормативные социальные выплаты гражданам</w:t>
            </w:r>
          </w:p>
        </w:tc>
        <w:tc>
          <w:tcPr>
            <w:tcW w:w="43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431</w:t>
            </w:r>
          </w:p>
        </w:tc>
        <w:tc>
          <w:tcPr>
            <w:tcW w:w="33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10</w:t>
            </w:r>
          </w:p>
        </w:tc>
        <w:tc>
          <w:tcPr>
            <w:tcW w:w="36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01</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99</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c>
          <w:tcPr>
            <w:tcW w:w="425"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w:t>
            </w:r>
          </w:p>
        </w:tc>
        <w:tc>
          <w:tcPr>
            <w:tcW w:w="567" w:type="dxa"/>
            <w:tcBorders>
              <w:lef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00000</w:t>
            </w:r>
          </w:p>
        </w:tc>
        <w:tc>
          <w:tcPr>
            <w:tcW w:w="425"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310</w:t>
            </w:r>
          </w:p>
        </w:tc>
        <w:tc>
          <w:tcPr>
            <w:tcW w:w="49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77</w:t>
            </w:r>
          </w:p>
        </w:tc>
        <w:tc>
          <w:tcPr>
            <w:tcW w:w="784"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r>
      <w:tr w:rsidR="00073F5E" w:rsidRPr="00073F5E" w:rsidTr="00073F5E">
        <w:trPr>
          <w:trHeight w:val="20"/>
        </w:trPr>
        <w:tc>
          <w:tcPr>
            <w:tcW w:w="2977"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4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431</w:t>
            </w:r>
          </w:p>
        </w:tc>
        <w:tc>
          <w:tcPr>
            <w:tcW w:w="3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13</w:t>
            </w:r>
          </w:p>
        </w:tc>
        <w:tc>
          <w:tcPr>
            <w:tcW w:w="36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01</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425"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567" w:type="dxa"/>
            <w:tcBorders>
              <w:lef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425"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49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230</w:t>
            </w:r>
          </w:p>
        </w:tc>
        <w:tc>
          <w:tcPr>
            <w:tcW w:w="784"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r>
      <w:tr w:rsidR="00073F5E" w:rsidRPr="00073F5E" w:rsidTr="00073F5E">
        <w:trPr>
          <w:trHeight w:val="20"/>
        </w:trPr>
        <w:tc>
          <w:tcPr>
            <w:tcW w:w="2977"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431</w:t>
            </w:r>
          </w:p>
        </w:tc>
        <w:tc>
          <w:tcPr>
            <w:tcW w:w="3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13</w:t>
            </w:r>
          </w:p>
        </w:tc>
        <w:tc>
          <w:tcPr>
            <w:tcW w:w="36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01</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38</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c>
          <w:tcPr>
            <w:tcW w:w="425"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w:t>
            </w:r>
          </w:p>
        </w:tc>
        <w:tc>
          <w:tcPr>
            <w:tcW w:w="567" w:type="dxa"/>
            <w:tcBorders>
              <w:lef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00000</w:t>
            </w:r>
          </w:p>
        </w:tc>
        <w:tc>
          <w:tcPr>
            <w:tcW w:w="425"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49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230</w:t>
            </w:r>
          </w:p>
        </w:tc>
        <w:tc>
          <w:tcPr>
            <w:tcW w:w="784"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r>
      <w:tr w:rsidR="00073F5E" w:rsidRPr="00073F5E" w:rsidTr="00073F5E">
        <w:trPr>
          <w:trHeight w:val="20"/>
        </w:trPr>
        <w:tc>
          <w:tcPr>
            <w:tcW w:w="2977"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Обслуживание муниципального долга</w:t>
            </w:r>
          </w:p>
        </w:tc>
        <w:tc>
          <w:tcPr>
            <w:tcW w:w="43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431</w:t>
            </w:r>
          </w:p>
        </w:tc>
        <w:tc>
          <w:tcPr>
            <w:tcW w:w="33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13</w:t>
            </w:r>
          </w:p>
        </w:tc>
        <w:tc>
          <w:tcPr>
            <w:tcW w:w="36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01</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38</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c>
          <w:tcPr>
            <w:tcW w:w="425"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w:t>
            </w:r>
          </w:p>
        </w:tc>
        <w:tc>
          <w:tcPr>
            <w:tcW w:w="567" w:type="dxa"/>
            <w:tcBorders>
              <w:lef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00000</w:t>
            </w:r>
          </w:p>
        </w:tc>
        <w:tc>
          <w:tcPr>
            <w:tcW w:w="425"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730</w:t>
            </w:r>
          </w:p>
        </w:tc>
        <w:tc>
          <w:tcPr>
            <w:tcW w:w="49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230</w:t>
            </w:r>
          </w:p>
        </w:tc>
        <w:tc>
          <w:tcPr>
            <w:tcW w:w="784"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r>
      <w:tr w:rsidR="00073F5E" w:rsidRPr="00073F5E" w:rsidTr="00073F5E">
        <w:trPr>
          <w:trHeight w:val="20"/>
        </w:trPr>
        <w:tc>
          <w:tcPr>
            <w:tcW w:w="2977"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Итого</w:t>
            </w:r>
          </w:p>
        </w:tc>
        <w:tc>
          <w:tcPr>
            <w:tcW w:w="4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33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36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425"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567" w:type="dxa"/>
            <w:tcBorders>
              <w:lef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 </w:t>
            </w:r>
          </w:p>
        </w:tc>
        <w:tc>
          <w:tcPr>
            <w:tcW w:w="425"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49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44 161</w:t>
            </w:r>
          </w:p>
        </w:tc>
        <w:tc>
          <w:tcPr>
            <w:tcW w:w="784"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2 971</w:t>
            </w:r>
          </w:p>
        </w:tc>
      </w:tr>
    </w:tbl>
    <w:p w:rsidR="00073F5E" w:rsidRDefault="00073F5E" w:rsidP="003C0C77">
      <w:pPr>
        <w:tabs>
          <w:tab w:val="left" w:pos="284"/>
        </w:tabs>
        <w:spacing w:after="0" w:line="240" w:lineRule="auto"/>
        <w:rPr>
          <w:rFonts w:ascii="Times New Roman" w:eastAsia="Calibri" w:hAnsi="Times New Roman" w:cs="Times New Roman"/>
          <w:sz w:val="12"/>
          <w:szCs w:val="12"/>
        </w:rPr>
      </w:pPr>
    </w:p>
    <w:p w:rsidR="00073F5E" w:rsidRPr="003D336B" w:rsidRDefault="00073F5E" w:rsidP="00073F5E">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№6</w:t>
      </w:r>
    </w:p>
    <w:p w:rsidR="00073F5E" w:rsidRDefault="00073F5E" w:rsidP="00073F5E">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к решению Собрания Представителей</w:t>
      </w:r>
    </w:p>
    <w:p w:rsidR="00073F5E" w:rsidRPr="003D336B" w:rsidRDefault="00073F5E" w:rsidP="00073F5E">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 xml:space="preserve">сельского поселения </w:t>
      </w:r>
      <w:r w:rsidRPr="00073F5E">
        <w:rPr>
          <w:rFonts w:ascii="Times New Roman" w:eastAsia="Calibri" w:hAnsi="Times New Roman" w:cs="Times New Roman"/>
          <w:i/>
          <w:sz w:val="12"/>
          <w:szCs w:val="12"/>
        </w:rPr>
        <w:t>Сергиевск</w:t>
      </w:r>
    </w:p>
    <w:p w:rsidR="00073F5E" w:rsidRDefault="00073F5E" w:rsidP="00073F5E">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муниципального района Сергиевский</w:t>
      </w:r>
    </w:p>
    <w:p w:rsidR="00073F5E" w:rsidRPr="003D336B" w:rsidRDefault="00073F5E" w:rsidP="00073F5E">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Самарской области</w:t>
      </w:r>
    </w:p>
    <w:p w:rsidR="00073F5E" w:rsidRPr="003D336B" w:rsidRDefault="00073F5E" w:rsidP="00073F5E">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№23 от “25”июля</w:t>
      </w:r>
      <w:r w:rsidRPr="003D336B">
        <w:rPr>
          <w:rFonts w:ascii="Times New Roman" w:eastAsia="Calibri" w:hAnsi="Times New Roman" w:cs="Times New Roman"/>
          <w:i/>
          <w:sz w:val="12"/>
          <w:szCs w:val="12"/>
        </w:rPr>
        <w:t xml:space="preserve"> 201</w:t>
      </w:r>
      <w:r>
        <w:rPr>
          <w:rFonts w:ascii="Times New Roman" w:eastAsia="Calibri" w:hAnsi="Times New Roman" w:cs="Times New Roman"/>
          <w:i/>
          <w:sz w:val="12"/>
          <w:szCs w:val="12"/>
        </w:rPr>
        <w:t>8</w:t>
      </w:r>
      <w:r w:rsidRPr="003D336B">
        <w:rPr>
          <w:rFonts w:ascii="Times New Roman" w:eastAsia="Calibri" w:hAnsi="Times New Roman" w:cs="Times New Roman"/>
          <w:i/>
          <w:sz w:val="12"/>
          <w:szCs w:val="12"/>
        </w:rPr>
        <w:t xml:space="preserve"> г.</w:t>
      </w:r>
    </w:p>
    <w:p w:rsidR="00073F5E" w:rsidRPr="003616F4" w:rsidRDefault="00073F5E" w:rsidP="00073F5E">
      <w:pPr>
        <w:tabs>
          <w:tab w:val="left" w:pos="284"/>
        </w:tabs>
        <w:spacing w:after="0" w:line="240" w:lineRule="auto"/>
        <w:jc w:val="center"/>
        <w:rPr>
          <w:rFonts w:ascii="Times New Roman" w:eastAsia="Calibri" w:hAnsi="Times New Roman" w:cs="Times New Roman"/>
          <w:b/>
          <w:sz w:val="12"/>
          <w:szCs w:val="12"/>
        </w:rPr>
      </w:pPr>
      <w:proofErr w:type="gramStart"/>
      <w:r w:rsidRPr="003616F4">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073F5E" w:rsidRPr="003616F4" w:rsidRDefault="00073F5E" w:rsidP="00073F5E">
      <w:pPr>
        <w:tabs>
          <w:tab w:val="left" w:pos="284"/>
        </w:tabs>
        <w:spacing w:after="0" w:line="240" w:lineRule="auto"/>
        <w:jc w:val="center"/>
        <w:rPr>
          <w:rFonts w:ascii="Times New Roman" w:eastAsia="Calibri" w:hAnsi="Times New Roman" w:cs="Times New Roman"/>
          <w:b/>
          <w:sz w:val="12"/>
          <w:szCs w:val="12"/>
        </w:rPr>
      </w:pPr>
      <w:r w:rsidRPr="003616F4">
        <w:rPr>
          <w:rFonts w:ascii="Times New Roman" w:eastAsia="Calibri" w:hAnsi="Times New Roman" w:cs="Times New Roman"/>
          <w:b/>
          <w:sz w:val="12"/>
          <w:szCs w:val="12"/>
        </w:rPr>
        <w:t xml:space="preserve">сельского поселения </w:t>
      </w:r>
      <w:r w:rsidRPr="00073F5E">
        <w:rPr>
          <w:rFonts w:ascii="Times New Roman" w:eastAsia="Calibri" w:hAnsi="Times New Roman" w:cs="Times New Roman"/>
          <w:b/>
          <w:sz w:val="12"/>
          <w:szCs w:val="12"/>
        </w:rPr>
        <w:t xml:space="preserve">Сергиевск </w:t>
      </w:r>
      <w:r w:rsidRPr="003616F4">
        <w:rPr>
          <w:rFonts w:ascii="Times New Roman" w:eastAsia="Calibri" w:hAnsi="Times New Roman" w:cs="Times New Roman"/>
          <w:b/>
          <w:sz w:val="12"/>
          <w:szCs w:val="12"/>
        </w:rPr>
        <w:t xml:space="preserve">муниципального района Сергиевский и непрограммным направлениям </w:t>
      </w:r>
    </w:p>
    <w:p w:rsidR="00073F5E" w:rsidRPr="003616F4" w:rsidRDefault="00073F5E" w:rsidP="00073F5E">
      <w:pPr>
        <w:tabs>
          <w:tab w:val="left" w:pos="284"/>
        </w:tabs>
        <w:spacing w:after="0" w:line="240" w:lineRule="auto"/>
        <w:jc w:val="center"/>
        <w:rPr>
          <w:rFonts w:ascii="Times New Roman" w:eastAsia="Calibri" w:hAnsi="Times New Roman" w:cs="Times New Roman"/>
          <w:b/>
          <w:sz w:val="12"/>
          <w:szCs w:val="12"/>
        </w:rPr>
      </w:pPr>
      <w:r w:rsidRPr="003616F4">
        <w:rPr>
          <w:rFonts w:ascii="Times New Roman" w:eastAsia="Calibri" w:hAnsi="Times New Roman" w:cs="Times New Roman"/>
          <w:b/>
          <w:sz w:val="12"/>
          <w:szCs w:val="12"/>
        </w:rPr>
        <w:t xml:space="preserve">деятельности), группам и подгруппам </w:t>
      </w:r>
      <w:proofErr w:type="gramStart"/>
      <w:r w:rsidRPr="003616F4">
        <w:rPr>
          <w:rFonts w:ascii="Times New Roman" w:eastAsia="Calibri" w:hAnsi="Times New Roman" w:cs="Times New Roman"/>
          <w:b/>
          <w:sz w:val="12"/>
          <w:szCs w:val="12"/>
        </w:rPr>
        <w:t>видов расходов классификации расходов местного бюджета</w:t>
      </w:r>
      <w:proofErr w:type="gramEnd"/>
      <w:r w:rsidRPr="003616F4">
        <w:rPr>
          <w:rFonts w:ascii="Times New Roman" w:eastAsia="Calibri" w:hAnsi="Times New Roman" w:cs="Times New Roman"/>
          <w:b/>
          <w:sz w:val="12"/>
          <w:szCs w:val="12"/>
        </w:rPr>
        <w:t xml:space="preserve"> на 2018 год</w:t>
      </w:r>
    </w:p>
    <w:p w:rsidR="00073F5E" w:rsidRPr="003616F4" w:rsidRDefault="00073F5E" w:rsidP="00073F5E">
      <w:pPr>
        <w:tabs>
          <w:tab w:val="left" w:pos="284"/>
        </w:tabs>
        <w:spacing w:after="0" w:line="240" w:lineRule="auto"/>
        <w:jc w:val="right"/>
        <w:rPr>
          <w:rFonts w:ascii="Times New Roman" w:eastAsia="Calibri" w:hAnsi="Times New Roman" w:cs="Times New Roman"/>
          <w:sz w:val="12"/>
          <w:szCs w:val="12"/>
        </w:rPr>
      </w:pPr>
      <w:r w:rsidRPr="003616F4">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4111"/>
        <w:gridCol w:w="425"/>
        <w:gridCol w:w="284"/>
        <w:gridCol w:w="424"/>
        <w:gridCol w:w="562"/>
        <w:gridCol w:w="396"/>
        <w:gridCol w:w="562"/>
        <w:gridCol w:w="749"/>
      </w:tblGrid>
      <w:tr w:rsidR="00073F5E" w:rsidRPr="00073F5E" w:rsidTr="00073F5E">
        <w:trPr>
          <w:trHeight w:val="20"/>
        </w:trPr>
        <w:tc>
          <w:tcPr>
            <w:tcW w:w="4111"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Наименование</w:t>
            </w:r>
          </w:p>
        </w:tc>
        <w:tc>
          <w:tcPr>
            <w:tcW w:w="1695" w:type="dxa"/>
            <w:gridSpan w:val="4"/>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ЦСР</w:t>
            </w:r>
          </w:p>
        </w:tc>
        <w:tc>
          <w:tcPr>
            <w:tcW w:w="39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ВР</w:t>
            </w:r>
          </w:p>
        </w:tc>
        <w:tc>
          <w:tcPr>
            <w:tcW w:w="562"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Сумма</w:t>
            </w:r>
          </w:p>
        </w:tc>
        <w:tc>
          <w:tcPr>
            <w:tcW w:w="749" w:type="dxa"/>
            <w:hideMark/>
          </w:tcPr>
          <w:p w:rsidR="00073F5E" w:rsidRPr="00073F5E" w:rsidRDefault="00073F5E" w:rsidP="00073F5E">
            <w:pPr>
              <w:tabs>
                <w:tab w:val="left" w:pos="284"/>
              </w:tabs>
              <w:rPr>
                <w:rFonts w:ascii="Times New Roman" w:eastAsia="Calibri" w:hAnsi="Times New Roman" w:cs="Times New Roman"/>
                <w:bCs/>
                <w:sz w:val="10"/>
                <w:szCs w:val="10"/>
              </w:rPr>
            </w:pPr>
            <w:r w:rsidRPr="00073F5E">
              <w:rPr>
                <w:rFonts w:ascii="Times New Roman" w:eastAsia="Calibri" w:hAnsi="Times New Roman" w:cs="Times New Roman"/>
                <w:bCs/>
                <w:sz w:val="10"/>
                <w:szCs w:val="10"/>
              </w:rPr>
              <w:t xml:space="preserve">в </w:t>
            </w:r>
            <w:proofErr w:type="spellStart"/>
            <w:r w:rsidRPr="00073F5E">
              <w:rPr>
                <w:rFonts w:ascii="Times New Roman" w:eastAsia="Calibri" w:hAnsi="Times New Roman" w:cs="Times New Roman"/>
                <w:bCs/>
                <w:sz w:val="10"/>
                <w:szCs w:val="10"/>
              </w:rPr>
              <w:t>т.ч</w:t>
            </w:r>
            <w:proofErr w:type="spellEnd"/>
            <w:r w:rsidRPr="00073F5E">
              <w:rPr>
                <w:rFonts w:ascii="Times New Roman" w:eastAsia="Calibri" w:hAnsi="Times New Roman" w:cs="Times New Roman"/>
                <w:bCs/>
                <w:sz w:val="10"/>
                <w:szCs w:val="10"/>
              </w:rPr>
              <w:t>. за счет безвозмездных поступлений</w:t>
            </w:r>
          </w:p>
        </w:tc>
      </w:tr>
      <w:tr w:rsidR="00073F5E" w:rsidRPr="00073F5E" w:rsidTr="00073F5E">
        <w:trPr>
          <w:trHeight w:val="20"/>
        </w:trPr>
        <w:tc>
          <w:tcPr>
            <w:tcW w:w="4111"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38</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c>
          <w:tcPr>
            <w:tcW w:w="42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w:t>
            </w:r>
          </w:p>
        </w:tc>
        <w:tc>
          <w:tcPr>
            <w:tcW w:w="562" w:type="dxa"/>
            <w:tcBorders>
              <w:lef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00000</w:t>
            </w:r>
          </w:p>
        </w:tc>
        <w:tc>
          <w:tcPr>
            <w:tcW w:w="39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56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6 253</w:t>
            </w:r>
          </w:p>
        </w:tc>
        <w:tc>
          <w:tcPr>
            <w:tcW w:w="749"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r>
      <w:tr w:rsidR="00073F5E" w:rsidRPr="00073F5E" w:rsidTr="00073F5E">
        <w:trPr>
          <w:trHeight w:val="20"/>
        </w:trPr>
        <w:tc>
          <w:tcPr>
            <w:tcW w:w="4111"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38</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c>
          <w:tcPr>
            <w:tcW w:w="42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w:t>
            </w:r>
          </w:p>
        </w:tc>
        <w:tc>
          <w:tcPr>
            <w:tcW w:w="562" w:type="dxa"/>
            <w:tcBorders>
              <w:lef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00000</w:t>
            </w:r>
          </w:p>
        </w:tc>
        <w:tc>
          <w:tcPr>
            <w:tcW w:w="39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120</w:t>
            </w:r>
          </w:p>
        </w:tc>
        <w:tc>
          <w:tcPr>
            <w:tcW w:w="56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2 754</w:t>
            </w:r>
          </w:p>
        </w:tc>
        <w:tc>
          <w:tcPr>
            <w:tcW w:w="749"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r>
      <w:tr w:rsidR="00073F5E" w:rsidRPr="00073F5E" w:rsidTr="00073F5E">
        <w:trPr>
          <w:trHeight w:val="20"/>
        </w:trPr>
        <w:tc>
          <w:tcPr>
            <w:tcW w:w="4111"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38</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c>
          <w:tcPr>
            <w:tcW w:w="42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w:t>
            </w:r>
          </w:p>
        </w:tc>
        <w:tc>
          <w:tcPr>
            <w:tcW w:w="562" w:type="dxa"/>
            <w:tcBorders>
              <w:lef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00000</w:t>
            </w:r>
          </w:p>
        </w:tc>
        <w:tc>
          <w:tcPr>
            <w:tcW w:w="39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240</w:t>
            </w:r>
          </w:p>
        </w:tc>
        <w:tc>
          <w:tcPr>
            <w:tcW w:w="56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1 271</w:t>
            </w:r>
          </w:p>
        </w:tc>
        <w:tc>
          <w:tcPr>
            <w:tcW w:w="749"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r>
      <w:tr w:rsidR="00073F5E" w:rsidRPr="00073F5E" w:rsidTr="00073F5E">
        <w:trPr>
          <w:trHeight w:val="20"/>
        </w:trPr>
        <w:tc>
          <w:tcPr>
            <w:tcW w:w="4111"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Иные межбюджетные трансферты</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38</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c>
          <w:tcPr>
            <w:tcW w:w="42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w:t>
            </w:r>
          </w:p>
        </w:tc>
        <w:tc>
          <w:tcPr>
            <w:tcW w:w="562" w:type="dxa"/>
            <w:tcBorders>
              <w:lef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00000</w:t>
            </w:r>
          </w:p>
        </w:tc>
        <w:tc>
          <w:tcPr>
            <w:tcW w:w="39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540</w:t>
            </w:r>
          </w:p>
        </w:tc>
        <w:tc>
          <w:tcPr>
            <w:tcW w:w="56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1 982</w:t>
            </w:r>
          </w:p>
        </w:tc>
        <w:tc>
          <w:tcPr>
            <w:tcW w:w="749"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r>
      <w:tr w:rsidR="00073F5E" w:rsidRPr="00073F5E" w:rsidTr="00073F5E">
        <w:trPr>
          <w:trHeight w:val="20"/>
        </w:trPr>
        <w:tc>
          <w:tcPr>
            <w:tcW w:w="4111"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Обслуживание муниципального долга</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38</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c>
          <w:tcPr>
            <w:tcW w:w="42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w:t>
            </w:r>
          </w:p>
        </w:tc>
        <w:tc>
          <w:tcPr>
            <w:tcW w:w="562" w:type="dxa"/>
            <w:tcBorders>
              <w:lef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00000</w:t>
            </w:r>
          </w:p>
        </w:tc>
        <w:tc>
          <w:tcPr>
            <w:tcW w:w="39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730</w:t>
            </w:r>
          </w:p>
        </w:tc>
        <w:tc>
          <w:tcPr>
            <w:tcW w:w="56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230</w:t>
            </w:r>
          </w:p>
        </w:tc>
        <w:tc>
          <w:tcPr>
            <w:tcW w:w="749"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r>
      <w:tr w:rsidR="00073F5E" w:rsidRPr="00073F5E" w:rsidTr="00073F5E">
        <w:trPr>
          <w:trHeight w:val="20"/>
        </w:trPr>
        <w:tc>
          <w:tcPr>
            <w:tcW w:w="4111"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Уплата налогов, сборов и иных платежей</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38</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c>
          <w:tcPr>
            <w:tcW w:w="42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w:t>
            </w:r>
          </w:p>
        </w:tc>
        <w:tc>
          <w:tcPr>
            <w:tcW w:w="562" w:type="dxa"/>
            <w:tcBorders>
              <w:lef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00000</w:t>
            </w:r>
          </w:p>
        </w:tc>
        <w:tc>
          <w:tcPr>
            <w:tcW w:w="39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850</w:t>
            </w:r>
          </w:p>
        </w:tc>
        <w:tc>
          <w:tcPr>
            <w:tcW w:w="56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16</w:t>
            </w:r>
          </w:p>
        </w:tc>
        <w:tc>
          <w:tcPr>
            <w:tcW w:w="749"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r>
      <w:tr w:rsidR="00073F5E" w:rsidRPr="00073F5E" w:rsidTr="00073F5E">
        <w:trPr>
          <w:trHeight w:val="20"/>
        </w:trPr>
        <w:tc>
          <w:tcPr>
            <w:tcW w:w="4111"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39</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c>
          <w:tcPr>
            <w:tcW w:w="42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w:t>
            </w:r>
          </w:p>
        </w:tc>
        <w:tc>
          <w:tcPr>
            <w:tcW w:w="562" w:type="dxa"/>
            <w:tcBorders>
              <w:lef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00000</w:t>
            </w:r>
          </w:p>
        </w:tc>
        <w:tc>
          <w:tcPr>
            <w:tcW w:w="39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56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11 777</w:t>
            </w:r>
          </w:p>
        </w:tc>
        <w:tc>
          <w:tcPr>
            <w:tcW w:w="749"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9</w:t>
            </w:r>
          </w:p>
        </w:tc>
      </w:tr>
      <w:tr w:rsidR="00073F5E" w:rsidRPr="00073F5E" w:rsidTr="00073F5E">
        <w:trPr>
          <w:trHeight w:val="20"/>
        </w:trPr>
        <w:tc>
          <w:tcPr>
            <w:tcW w:w="4111"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39</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c>
          <w:tcPr>
            <w:tcW w:w="42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w:t>
            </w:r>
          </w:p>
        </w:tc>
        <w:tc>
          <w:tcPr>
            <w:tcW w:w="562" w:type="dxa"/>
            <w:tcBorders>
              <w:lef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00000</w:t>
            </w:r>
          </w:p>
        </w:tc>
        <w:tc>
          <w:tcPr>
            <w:tcW w:w="39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240</w:t>
            </w:r>
          </w:p>
        </w:tc>
        <w:tc>
          <w:tcPr>
            <w:tcW w:w="56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9 663</w:t>
            </w:r>
          </w:p>
        </w:tc>
        <w:tc>
          <w:tcPr>
            <w:tcW w:w="749"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9</w:t>
            </w:r>
          </w:p>
        </w:tc>
      </w:tr>
      <w:tr w:rsidR="00073F5E" w:rsidRPr="00073F5E" w:rsidTr="00073F5E">
        <w:trPr>
          <w:trHeight w:val="20"/>
        </w:trPr>
        <w:tc>
          <w:tcPr>
            <w:tcW w:w="4111"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39</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c>
          <w:tcPr>
            <w:tcW w:w="42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w:t>
            </w:r>
          </w:p>
        </w:tc>
        <w:tc>
          <w:tcPr>
            <w:tcW w:w="562" w:type="dxa"/>
            <w:tcBorders>
              <w:lef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00000</w:t>
            </w:r>
          </w:p>
        </w:tc>
        <w:tc>
          <w:tcPr>
            <w:tcW w:w="39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810</w:t>
            </w:r>
          </w:p>
        </w:tc>
        <w:tc>
          <w:tcPr>
            <w:tcW w:w="56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2 109</w:t>
            </w:r>
          </w:p>
        </w:tc>
        <w:tc>
          <w:tcPr>
            <w:tcW w:w="749"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r>
      <w:tr w:rsidR="00073F5E" w:rsidRPr="00073F5E" w:rsidTr="00073F5E">
        <w:trPr>
          <w:trHeight w:val="20"/>
        </w:trPr>
        <w:tc>
          <w:tcPr>
            <w:tcW w:w="4111"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Уплата налогов, сборов и иных платежей</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39</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c>
          <w:tcPr>
            <w:tcW w:w="42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w:t>
            </w:r>
          </w:p>
        </w:tc>
        <w:tc>
          <w:tcPr>
            <w:tcW w:w="562" w:type="dxa"/>
            <w:tcBorders>
              <w:lef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00000</w:t>
            </w:r>
          </w:p>
        </w:tc>
        <w:tc>
          <w:tcPr>
            <w:tcW w:w="39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850</w:t>
            </w:r>
          </w:p>
        </w:tc>
        <w:tc>
          <w:tcPr>
            <w:tcW w:w="56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5</w:t>
            </w:r>
          </w:p>
        </w:tc>
        <w:tc>
          <w:tcPr>
            <w:tcW w:w="749"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r>
      <w:tr w:rsidR="00073F5E" w:rsidRPr="00073F5E" w:rsidTr="00073F5E">
        <w:trPr>
          <w:trHeight w:val="20"/>
        </w:trPr>
        <w:tc>
          <w:tcPr>
            <w:tcW w:w="4111"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40</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c>
          <w:tcPr>
            <w:tcW w:w="42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w:t>
            </w:r>
          </w:p>
        </w:tc>
        <w:tc>
          <w:tcPr>
            <w:tcW w:w="562" w:type="dxa"/>
            <w:tcBorders>
              <w:lef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00000</w:t>
            </w:r>
          </w:p>
        </w:tc>
        <w:tc>
          <w:tcPr>
            <w:tcW w:w="39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56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1 285</w:t>
            </w:r>
          </w:p>
        </w:tc>
        <w:tc>
          <w:tcPr>
            <w:tcW w:w="749"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r>
      <w:tr w:rsidR="00073F5E" w:rsidRPr="00073F5E" w:rsidTr="00073F5E">
        <w:trPr>
          <w:trHeight w:val="20"/>
        </w:trPr>
        <w:tc>
          <w:tcPr>
            <w:tcW w:w="4111"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40</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c>
          <w:tcPr>
            <w:tcW w:w="42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w:t>
            </w:r>
          </w:p>
        </w:tc>
        <w:tc>
          <w:tcPr>
            <w:tcW w:w="562" w:type="dxa"/>
            <w:tcBorders>
              <w:lef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00000</w:t>
            </w:r>
          </w:p>
        </w:tc>
        <w:tc>
          <w:tcPr>
            <w:tcW w:w="39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240</w:t>
            </w:r>
          </w:p>
        </w:tc>
        <w:tc>
          <w:tcPr>
            <w:tcW w:w="56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350</w:t>
            </w:r>
          </w:p>
        </w:tc>
        <w:tc>
          <w:tcPr>
            <w:tcW w:w="749"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r>
      <w:tr w:rsidR="00073F5E" w:rsidRPr="00073F5E" w:rsidTr="00073F5E">
        <w:trPr>
          <w:trHeight w:val="20"/>
        </w:trPr>
        <w:tc>
          <w:tcPr>
            <w:tcW w:w="4111"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Иные межбюджетные трансферты</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40</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c>
          <w:tcPr>
            <w:tcW w:w="42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w:t>
            </w:r>
          </w:p>
        </w:tc>
        <w:tc>
          <w:tcPr>
            <w:tcW w:w="562" w:type="dxa"/>
            <w:tcBorders>
              <w:lef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00000</w:t>
            </w:r>
          </w:p>
        </w:tc>
        <w:tc>
          <w:tcPr>
            <w:tcW w:w="39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540</w:t>
            </w:r>
          </w:p>
        </w:tc>
        <w:tc>
          <w:tcPr>
            <w:tcW w:w="56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935</w:t>
            </w:r>
          </w:p>
        </w:tc>
        <w:tc>
          <w:tcPr>
            <w:tcW w:w="749"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r>
      <w:tr w:rsidR="00073F5E" w:rsidRPr="00073F5E" w:rsidTr="00073F5E">
        <w:trPr>
          <w:trHeight w:val="20"/>
        </w:trPr>
        <w:tc>
          <w:tcPr>
            <w:tcW w:w="4111"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41</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c>
          <w:tcPr>
            <w:tcW w:w="42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w:t>
            </w:r>
          </w:p>
        </w:tc>
        <w:tc>
          <w:tcPr>
            <w:tcW w:w="562" w:type="dxa"/>
            <w:tcBorders>
              <w:lef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00000</w:t>
            </w:r>
          </w:p>
        </w:tc>
        <w:tc>
          <w:tcPr>
            <w:tcW w:w="39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56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572</w:t>
            </w:r>
          </w:p>
        </w:tc>
        <w:tc>
          <w:tcPr>
            <w:tcW w:w="749"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r>
      <w:tr w:rsidR="00073F5E" w:rsidRPr="00073F5E" w:rsidTr="00073F5E">
        <w:trPr>
          <w:trHeight w:val="20"/>
        </w:trPr>
        <w:tc>
          <w:tcPr>
            <w:tcW w:w="4111"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41</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c>
          <w:tcPr>
            <w:tcW w:w="42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w:t>
            </w:r>
          </w:p>
        </w:tc>
        <w:tc>
          <w:tcPr>
            <w:tcW w:w="562" w:type="dxa"/>
            <w:tcBorders>
              <w:lef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00000</w:t>
            </w:r>
          </w:p>
        </w:tc>
        <w:tc>
          <w:tcPr>
            <w:tcW w:w="39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240</w:t>
            </w:r>
          </w:p>
        </w:tc>
        <w:tc>
          <w:tcPr>
            <w:tcW w:w="56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272</w:t>
            </w:r>
          </w:p>
        </w:tc>
        <w:tc>
          <w:tcPr>
            <w:tcW w:w="749"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r>
      <w:tr w:rsidR="00073F5E" w:rsidRPr="00073F5E" w:rsidTr="00073F5E">
        <w:trPr>
          <w:trHeight w:val="20"/>
        </w:trPr>
        <w:tc>
          <w:tcPr>
            <w:tcW w:w="4111"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Иные межбюджетные трансферты</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41</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c>
          <w:tcPr>
            <w:tcW w:w="42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w:t>
            </w:r>
          </w:p>
        </w:tc>
        <w:tc>
          <w:tcPr>
            <w:tcW w:w="562" w:type="dxa"/>
            <w:tcBorders>
              <w:lef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00000</w:t>
            </w:r>
          </w:p>
        </w:tc>
        <w:tc>
          <w:tcPr>
            <w:tcW w:w="39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540</w:t>
            </w:r>
          </w:p>
        </w:tc>
        <w:tc>
          <w:tcPr>
            <w:tcW w:w="56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300</w:t>
            </w:r>
          </w:p>
        </w:tc>
        <w:tc>
          <w:tcPr>
            <w:tcW w:w="749"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r>
      <w:tr w:rsidR="00073F5E" w:rsidRPr="00073F5E" w:rsidTr="00073F5E">
        <w:trPr>
          <w:trHeight w:val="20"/>
        </w:trPr>
        <w:tc>
          <w:tcPr>
            <w:tcW w:w="4111"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43</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c>
          <w:tcPr>
            <w:tcW w:w="42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w:t>
            </w:r>
          </w:p>
        </w:tc>
        <w:tc>
          <w:tcPr>
            <w:tcW w:w="562" w:type="dxa"/>
            <w:tcBorders>
              <w:lef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00000</w:t>
            </w:r>
          </w:p>
        </w:tc>
        <w:tc>
          <w:tcPr>
            <w:tcW w:w="39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56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12 637</w:t>
            </w:r>
          </w:p>
        </w:tc>
        <w:tc>
          <w:tcPr>
            <w:tcW w:w="749"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r>
      <w:tr w:rsidR="00073F5E" w:rsidRPr="00073F5E" w:rsidTr="00073F5E">
        <w:trPr>
          <w:trHeight w:val="20"/>
        </w:trPr>
        <w:tc>
          <w:tcPr>
            <w:tcW w:w="4111"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Иные межбюджетные трансферты</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43</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c>
          <w:tcPr>
            <w:tcW w:w="42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w:t>
            </w:r>
          </w:p>
        </w:tc>
        <w:tc>
          <w:tcPr>
            <w:tcW w:w="562" w:type="dxa"/>
            <w:tcBorders>
              <w:lef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00000</w:t>
            </w:r>
          </w:p>
        </w:tc>
        <w:tc>
          <w:tcPr>
            <w:tcW w:w="39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540</w:t>
            </w:r>
          </w:p>
        </w:tc>
        <w:tc>
          <w:tcPr>
            <w:tcW w:w="56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12 637</w:t>
            </w:r>
          </w:p>
        </w:tc>
        <w:tc>
          <w:tcPr>
            <w:tcW w:w="749"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r>
      <w:tr w:rsidR="00073F5E" w:rsidRPr="00073F5E" w:rsidTr="00073F5E">
        <w:trPr>
          <w:trHeight w:val="20"/>
        </w:trPr>
        <w:tc>
          <w:tcPr>
            <w:tcW w:w="4111"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44</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c>
          <w:tcPr>
            <w:tcW w:w="42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w:t>
            </w:r>
          </w:p>
        </w:tc>
        <w:tc>
          <w:tcPr>
            <w:tcW w:w="562" w:type="dxa"/>
            <w:tcBorders>
              <w:lef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00000</w:t>
            </w:r>
          </w:p>
        </w:tc>
        <w:tc>
          <w:tcPr>
            <w:tcW w:w="39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56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6 082</w:t>
            </w:r>
          </w:p>
        </w:tc>
        <w:tc>
          <w:tcPr>
            <w:tcW w:w="749"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r>
      <w:tr w:rsidR="00073F5E" w:rsidRPr="00073F5E" w:rsidTr="00073F5E">
        <w:trPr>
          <w:trHeight w:val="20"/>
        </w:trPr>
        <w:tc>
          <w:tcPr>
            <w:tcW w:w="4111"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44</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c>
          <w:tcPr>
            <w:tcW w:w="42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w:t>
            </w:r>
          </w:p>
        </w:tc>
        <w:tc>
          <w:tcPr>
            <w:tcW w:w="562" w:type="dxa"/>
            <w:tcBorders>
              <w:lef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00000</w:t>
            </w:r>
          </w:p>
        </w:tc>
        <w:tc>
          <w:tcPr>
            <w:tcW w:w="39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240</w:t>
            </w:r>
          </w:p>
        </w:tc>
        <w:tc>
          <w:tcPr>
            <w:tcW w:w="56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134</w:t>
            </w:r>
          </w:p>
        </w:tc>
        <w:tc>
          <w:tcPr>
            <w:tcW w:w="749"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r>
      <w:tr w:rsidR="00073F5E" w:rsidRPr="00073F5E" w:rsidTr="00073F5E">
        <w:trPr>
          <w:trHeight w:val="20"/>
        </w:trPr>
        <w:tc>
          <w:tcPr>
            <w:tcW w:w="4111"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lastRenderedPageBreak/>
              <w:t>Иные межбюджетные трансферты</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44</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c>
          <w:tcPr>
            <w:tcW w:w="42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w:t>
            </w:r>
          </w:p>
        </w:tc>
        <w:tc>
          <w:tcPr>
            <w:tcW w:w="562" w:type="dxa"/>
            <w:tcBorders>
              <w:lef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00000</w:t>
            </w:r>
          </w:p>
        </w:tc>
        <w:tc>
          <w:tcPr>
            <w:tcW w:w="39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540</w:t>
            </w:r>
          </w:p>
        </w:tc>
        <w:tc>
          <w:tcPr>
            <w:tcW w:w="56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5 948</w:t>
            </w:r>
          </w:p>
        </w:tc>
        <w:tc>
          <w:tcPr>
            <w:tcW w:w="749"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r>
      <w:tr w:rsidR="00073F5E" w:rsidRPr="00073F5E" w:rsidTr="00073F5E">
        <w:trPr>
          <w:trHeight w:val="20"/>
        </w:trPr>
        <w:tc>
          <w:tcPr>
            <w:tcW w:w="4111"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45</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c>
          <w:tcPr>
            <w:tcW w:w="42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w:t>
            </w:r>
          </w:p>
        </w:tc>
        <w:tc>
          <w:tcPr>
            <w:tcW w:w="562" w:type="dxa"/>
            <w:tcBorders>
              <w:lef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00000</w:t>
            </w:r>
          </w:p>
        </w:tc>
        <w:tc>
          <w:tcPr>
            <w:tcW w:w="39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56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1</w:t>
            </w:r>
          </w:p>
        </w:tc>
        <w:tc>
          <w:tcPr>
            <w:tcW w:w="749"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r>
      <w:tr w:rsidR="00073F5E" w:rsidRPr="00073F5E" w:rsidTr="00073F5E">
        <w:trPr>
          <w:trHeight w:val="20"/>
        </w:trPr>
        <w:tc>
          <w:tcPr>
            <w:tcW w:w="4111"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45</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c>
          <w:tcPr>
            <w:tcW w:w="42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w:t>
            </w:r>
          </w:p>
        </w:tc>
        <w:tc>
          <w:tcPr>
            <w:tcW w:w="562" w:type="dxa"/>
            <w:tcBorders>
              <w:lef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00000</w:t>
            </w:r>
          </w:p>
        </w:tc>
        <w:tc>
          <w:tcPr>
            <w:tcW w:w="39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240</w:t>
            </w:r>
          </w:p>
        </w:tc>
        <w:tc>
          <w:tcPr>
            <w:tcW w:w="56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1</w:t>
            </w:r>
          </w:p>
        </w:tc>
        <w:tc>
          <w:tcPr>
            <w:tcW w:w="749"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r>
      <w:tr w:rsidR="00073F5E" w:rsidRPr="00073F5E" w:rsidTr="00073F5E">
        <w:trPr>
          <w:trHeight w:val="20"/>
        </w:trPr>
        <w:tc>
          <w:tcPr>
            <w:tcW w:w="4111"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073F5E">
              <w:rPr>
                <w:rFonts w:ascii="Times New Roman" w:eastAsia="Calibri" w:hAnsi="Times New Roman" w:cs="Times New Roman"/>
                <w:bCs/>
                <w:sz w:val="12"/>
                <w:szCs w:val="12"/>
              </w:rPr>
              <w:t>о(</w:t>
            </w:r>
            <w:proofErr w:type="gramEnd"/>
            <w:r w:rsidRPr="00073F5E">
              <w:rPr>
                <w:rFonts w:ascii="Times New Roman" w:eastAsia="Calibri" w:hAnsi="Times New Roman" w:cs="Times New Roman"/>
                <w:bCs/>
                <w:sz w:val="12"/>
                <w:szCs w:val="12"/>
              </w:rPr>
              <w:t>городского) поселения муниципального района Сергиевский"</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46</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c>
          <w:tcPr>
            <w:tcW w:w="42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w:t>
            </w:r>
          </w:p>
        </w:tc>
        <w:tc>
          <w:tcPr>
            <w:tcW w:w="562" w:type="dxa"/>
            <w:tcBorders>
              <w:lef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00000</w:t>
            </w:r>
          </w:p>
        </w:tc>
        <w:tc>
          <w:tcPr>
            <w:tcW w:w="39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56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1 509</w:t>
            </w:r>
          </w:p>
        </w:tc>
        <w:tc>
          <w:tcPr>
            <w:tcW w:w="749"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922</w:t>
            </w:r>
          </w:p>
        </w:tc>
      </w:tr>
      <w:tr w:rsidR="00073F5E" w:rsidRPr="00073F5E" w:rsidTr="00073F5E">
        <w:trPr>
          <w:trHeight w:val="20"/>
        </w:trPr>
        <w:tc>
          <w:tcPr>
            <w:tcW w:w="4111"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46</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c>
          <w:tcPr>
            <w:tcW w:w="42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w:t>
            </w:r>
          </w:p>
        </w:tc>
        <w:tc>
          <w:tcPr>
            <w:tcW w:w="562" w:type="dxa"/>
            <w:tcBorders>
              <w:lef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00000</w:t>
            </w:r>
          </w:p>
        </w:tc>
        <w:tc>
          <w:tcPr>
            <w:tcW w:w="39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240</w:t>
            </w:r>
          </w:p>
        </w:tc>
        <w:tc>
          <w:tcPr>
            <w:tcW w:w="56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191</w:t>
            </w:r>
          </w:p>
        </w:tc>
        <w:tc>
          <w:tcPr>
            <w:tcW w:w="749"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r>
      <w:tr w:rsidR="00073F5E" w:rsidRPr="00073F5E" w:rsidTr="00073F5E">
        <w:trPr>
          <w:trHeight w:val="20"/>
        </w:trPr>
        <w:tc>
          <w:tcPr>
            <w:tcW w:w="4111"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Иные межбюджетные трансферты</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46</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c>
          <w:tcPr>
            <w:tcW w:w="42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w:t>
            </w:r>
          </w:p>
        </w:tc>
        <w:tc>
          <w:tcPr>
            <w:tcW w:w="562" w:type="dxa"/>
            <w:tcBorders>
              <w:lef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00000</w:t>
            </w:r>
          </w:p>
        </w:tc>
        <w:tc>
          <w:tcPr>
            <w:tcW w:w="39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540</w:t>
            </w:r>
          </w:p>
        </w:tc>
        <w:tc>
          <w:tcPr>
            <w:tcW w:w="56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1 318</w:t>
            </w:r>
          </w:p>
        </w:tc>
        <w:tc>
          <w:tcPr>
            <w:tcW w:w="749"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922</w:t>
            </w:r>
          </w:p>
        </w:tc>
      </w:tr>
      <w:tr w:rsidR="00073F5E" w:rsidRPr="00073F5E" w:rsidTr="00073F5E">
        <w:trPr>
          <w:trHeight w:val="20"/>
        </w:trPr>
        <w:tc>
          <w:tcPr>
            <w:tcW w:w="4111"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47</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c>
          <w:tcPr>
            <w:tcW w:w="42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w:t>
            </w:r>
          </w:p>
        </w:tc>
        <w:tc>
          <w:tcPr>
            <w:tcW w:w="562" w:type="dxa"/>
            <w:tcBorders>
              <w:lef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00000</w:t>
            </w:r>
          </w:p>
        </w:tc>
        <w:tc>
          <w:tcPr>
            <w:tcW w:w="39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56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128</w:t>
            </w:r>
          </w:p>
        </w:tc>
        <w:tc>
          <w:tcPr>
            <w:tcW w:w="749"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128</w:t>
            </w:r>
          </w:p>
        </w:tc>
      </w:tr>
      <w:tr w:rsidR="00073F5E" w:rsidRPr="00073F5E" w:rsidTr="00073F5E">
        <w:trPr>
          <w:trHeight w:val="20"/>
        </w:trPr>
        <w:tc>
          <w:tcPr>
            <w:tcW w:w="4111"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47</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c>
          <w:tcPr>
            <w:tcW w:w="42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w:t>
            </w:r>
          </w:p>
        </w:tc>
        <w:tc>
          <w:tcPr>
            <w:tcW w:w="562" w:type="dxa"/>
            <w:tcBorders>
              <w:lef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00000</w:t>
            </w:r>
          </w:p>
        </w:tc>
        <w:tc>
          <w:tcPr>
            <w:tcW w:w="39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810</w:t>
            </w:r>
          </w:p>
        </w:tc>
        <w:tc>
          <w:tcPr>
            <w:tcW w:w="56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128</w:t>
            </w:r>
          </w:p>
        </w:tc>
        <w:tc>
          <w:tcPr>
            <w:tcW w:w="749"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128</w:t>
            </w:r>
          </w:p>
        </w:tc>
      </w:tr>
      <w:tr w:rsidR="00073F5E" w:rsidRPr="00073F5E" w:rsidTr="00073F5E">
        <w:trPr>
          <w:trHeight w:val="20"/>
        </w:trPr>
        <w:tc>
          <w:tcPr>
            <w:tcW w:w="4111"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073F5E">
              <w:rPr>
                <w:rFonts w:ascii="Times New Roman" w:eastAsia="Calibri" w:hAnsi="Times New Roman" w:cs="Times New Roman"/>
                <w:bCs/>
                <w:sz w:val="12"/>
                <w:szCs w:val="12"/>
              </w:rPr>
              <w:t>м.р</w:t>
            </w:r>
            <w:proofErr w:type="spellEnd"/>
            <w:r w:rsidRPr="00073F5E">
              <w:rPr>
                <w:rFonts w:ascii="Times New Roman" w:eastAsia="Calibri" w:hAnsi="Times New Roman" w:cs="Times New Roman"/>
                <w:bCs/>
                <w:sz w:val="12"/>
                <w:szCs w:val="12"/>
              </w:rPr>
              <w:t>. Сергиевский Самарской области"</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49</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c>
          <w:tcPr>
            <w:tcW w:w="42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w:t>
            </w:r>
          </w:p>
        </w:tc>
        <w:tc>
          <w:tcPr>
            <w:tcW w:w="562" w:type="dxa"/>
            <w:tcBorders>
              <w:lef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00000</w:t>
            </w:r>
          </w:p>
        </w:tc>
        <w:tc>
          <w:tcPr>
            <w:tcW w:w="39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56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262</w:t>
            </w:r>
          </w:p>
        </w:tc>
        <w:tc>
          <w:tcPr>
            <w:tcW w:w="749"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r>
      <w:tr w:rsidR="00073F5E" w:rsidRPr="00073F5E" w:rsidTr="00073F5E">
        <w:trPr>
          <w:trHeight w:val="20"/>
        </w:trPr>
        <w:tc>
          <w:tcPr>
            <w:tcW w:w="4111"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49</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c>
          <w:tcPr>
            <w:tcW w:w="42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w:t>
            </w:r>
          </w:p>
        </w:tc>
        <w:tc>
          <w:tcPr>
            <w:tcW w:w="562" w:type="dxa"/>
            <w:tcBorders>
              <w:lef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00000</w:t>
            </w:r>
          </w:p>
        </w:tc>
        <w:tc>
          <w:tcPr>
            <w:tcW w:w="39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240</w:t>
            </w:r>
          </w:p>
        </w:tc>
        <w:tc>
          <w:tcPr>
            <w:tcW w:w="56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262</w:t>
            </w:r>
          </w:p>
        </w:tc>
        <w:tc>
          <w:tcPr>
            <w:tcW w:w="749"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r>
      <w:tr w:rsidR="00073F5E" w:rsidRPr="00073F5E" w:rsidTr="00073F5E">
        <w:trPr>
          <w:trHeight w:val="20"/>
        </w:trPr>
        <w:tc>
          <w:tcPr>
            <w:tcW w:w="4111"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50</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c>
          <w:tcPr>
            <w:tcW w:w="42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w:t>
            </w:r>
          </w:p>
        </w:tc>
        <w:tc>
          <w:tcPr>
            <w:tcW w:w="562" w:type="dxa"/>
            <w:tcBorders>
              <w:lef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00000</w:t>
            </w:r>
          </w:p>
        </w:tc>
        <w:tc>
          <w:tcPr>
            <w:tcW w:w="39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56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1 357</w:t>
            </w:r>
          </w:p>
        </w:tc>
        <w:tc>
          <w:tcPr>
            <w:tcW w:w="749"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r>
      <w:tr w:rsidR="00073F5E" w:rsidRPr="00073F5E" w:rsidTr="00073F5E">
        <w:trPr>
          <w:trHeight w:val="20"/>
        </w:trPr>
        <w:tc>
          <w:tcPr>
            <w:tcW w:w="4111"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Иные межбюджетные трансферты</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50</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c>
          <w:tcPr>
            <w:tcW w:w="42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w:t>
            </w:r>
          </w:p>
        </w:tc>
        <w:tc>
          <w:tcPr>
            <w:tcW w:w="562" w:type="dxa"/>
            <w:tcBorders>
              <w:lef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00000</w:t>
            </w:r>
          </w:p>
        </w:tc>
        <w:tc>
          <w:tcPr>
            <w:tcW w:w="39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540</w:t>
            </w:r>
          </w:p>
        </w:tc>
        <w:tc>
          <w:tcPr>
            <w:tcW w:w="56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1 357</w:t>
            </w:r>
          </w:p>
        </w:tc>
        <w:tc>
          <w:tcPr>
            <w:tcW w:w="749"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r>
      <w:tr w:rsidR="00073F5E" w:rsidRPr="00073F5E" w:rsidTr="00073F5E">
        <w:trPr>
          <w:trHeight w:val="20"/>
        </w:trPr>
        <w:tc>
          <w:tcPr>
            <w:tcW w:w="4111"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Муниципальная программа "Энергоснабжение и повышение энергетической эффективности на территории городского (сельского) поселения муниципального района Сергиевский"</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53</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c>
          <w:tcPr>
            <w:tcW w:w="42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w:t>
            </w:r>
          </w:p>
        </w:tc>
        <w:tc>
          <w:tcPr>
            <w:tcW w:w="562" w:type="dxa"/>
            <w:tcBorders>
              <w:lef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00000</w:t>
            </w:r>
          </w:p>
        </w:tc>
        <w:tc>
          <w:tcPr>
            <w:tcW w:w="39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56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5</w:t>
            </w:r>
          </w:p>
        </w:tc>
        <w:tc>
          <w:tcPr>
            <w:tcW w:w="749"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r>
      <w:tr w:rsidR="00073F5E" w:rsidRPr="00073F5E" w:rsidTr="00073F5E">
        <w:trPr>
          <w:trHeight w:val="20"/>
        </w:trPr>
        <w:tc>
          <w:tcPr>
            <w:tcW w:w="4111"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53</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c>
          <w:tcPr>
            <w:tcW w:w="42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w:t>
            </w:r>
          </w:p>
        </w:tc>
        <w:tc>
          <w:tcPr>
            <w:tcW w:w="562" w:type="dxa"/>
            <w:tcBorders>
              <w:lef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00000</w:t>
            </w:r>
          </w:p>
        </w:tc>
        <w:tc>
          <w:tcPr>
            <w:tcW w:w="39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240</w:t>
            </w:r>
          </w:p>
        </w:tc>
        <w:tc>
          <w:tcPr>
            <w:tcW w:w="56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5</w:t>
            </w:r>
          </w:p>
        </w:tc>
        <w:tc>
          <w:tcPr>
            <w:tcW w:w="749"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r>
      <w:tr w:rsidR="00073F5E" w:rsidRPr="00073F5E" w:rsidTr="00073F5E">
        <w:trPr>
          <w:trHeight w:val="20"/>
        </w:trPr>
        <w:tc>
          <w:tcPr>
            <w:tcW w:w="4111"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Муниципальная программа "Поддержка инициатив населения сельского (городского) поселения Сергиевского района Самарской области"</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54</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c>
          <w:tcPr>
            <w:tcW w:w="42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w:t>
            </w:r>
          </w:p>
        </w:tc>
        <w:tc>
          <w:tcPr>
            <w:tcW w:w="562" w:type="dxa"/>
            <w:tcBorders>
              <w:lef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00000</w:t>
            </w:r>
          </w:p>
        </w:tc>
        <w:tc>
          <w:tcPr>
            <w:tcW w:w="39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56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2 206</w:t>
            </w:r>
          </w:p>
        </w:tc>
        <w:tc>
          <w:tcPr>
            <w:tcW w:w="749"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1 912</w:t>
            </w:r>
          </w:p>
        </w:tc>
      </w:tr>
      <w:tr w:rsidR="00073F5E" w:rsidRPr="00073F5E" w:rsidTr="00073F5E">
        <w:trPr>
          <w:trHeight w:val="20"/>
        </w:trPr>
        <w:tc>
          <w:tcPr>
            <w:tcW w:w="4111"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54</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c>
          <w:tcPr>
            <w:tcW w:w="42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w:t>
            </w:r>
          </w:p>
        </w:tc>
        <w:tc>
          <w:tcPr>
            <w:tcW w:w="562" w:type="dxa"/>
            <w:tcBorders>
              <w:lef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00000</w:t>
            </w:r>
          </w:p>
        </w:tc>
        <w:tc>
          <w:tcPr>
            <w:tcW w:w="39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240</w:t>
            </w:r>
          </w:p>
        </w:tc>
        <w:tc>
          <w:tcPr>
            <w:tcW w:w="56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2 206</w:t>
            </w:r>
          </w:p>
        </w:tc>
        <w:tc>
          <w:tcPr>
            <w:tcW w:w="749"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1 912</w:t>
            </w:r>
          </w:p>
        </w:tc>
      </w:tr>
      <w:tr w:rsidR="00073F5E" w:rsidRPr="00073F5E" w:rsidTr="00073F5E">
        <w:trPr>
          <w:trHeight w:val="20"/>
        </w:trPr>
        <w:tc>
          <w:tcPr>
            <w:tcW w:w="4111"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Непрограммные направления расходов местного бюджета</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99</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c>
          <w:tcPr>
            <w:tcW w:w="42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w:t>
            </w:r>
          </w:p>
        </w:tc>
        <w:tc>
          <w:tcPr>
            <w:tcW w:w="562" w:type="dxa"/>
            <w:tcBorders>
              <w:lef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00000</w:t>
            </w:r>
          </w:p>
        </w:tc>
        <w:tc>
          <w:tcPr>
            <w:tcW w:w="39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56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87</w:t>
            </w:r>
          </w:p>
        </w:tc>
        <w:tc>
          <w:tcPr>
            <w:tcW w:w="749"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r>
      <w:tr w:rsidR="00073F5E" w:rsidRPr="00073F5E" w:rsidTr="00073F5E">
        <w:trPr>
          <w:trHeight w:val="20"/>
        </w:trPr>
        <w:tc>
          <w:tcPr>
            <w:tcW w:w="4111"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Публичные нормативные социальные выплаты гражданам</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99</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c>
          <w:tcPr>
            <w:tcW w:w="42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w:t>
            </w:r>
          </w:p>
        </w:tc>
        <w:tc>
          <w:tcPr>
            <w:tcW w:w="562" w:type="dxa"/>
            <w:tcBorders>
              <w:lef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00000</w:t>
            </w:r>
          </w:p>
        </w:tc>
        <w:tc>
          <w:tcPr>
            <w:tcW w:w="39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310</w:t>
            </w:r>
          </w:p>
        </w:tc>
        <w:tc>
          <w:tcPr>
            <w:tcW w:w="56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77</w:t>
            </w:r>
          </w:p>
        </w:tc>
        <w:tc>
          <w:tcPr>
            <w:tcW w:w="749"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r>
      <w:tr w:rsidR="00073F5E" w:rsidRPr="00073F5E" w:rsidTr="00073F5E">
        <w:trPr>
          <w:trHeight w:val="20"/>
        </w:trPr>
        <w:tc>
          <w:tcPr>
            <w:tcW w:w="4111"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Резервные средства</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99</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c>
          <w:tcPr>
            <w:tcW w:w="42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w:t>
            </w:r>
          </w:p>
        </w:tc>
        <w:tc>
          <w:tcPr>
            <w:tcW w:w="562" w:type="dxa"/>
            <w:tcBorders>
              <w:lef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00000</w:t>
            </w:r>
          </w:p>
        </w:tc>
        <w:tc>
          <w:tcPr>
            <w:tcW w:w="396"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870</w:t>
            </w:r>
          </w:p>
        </w:tc>
        <w:tc>
          <w:tcPr>
            <w:tcW w:w="562"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10</w:t>
            </w:r>
          </w:p>
        </w:tc>
        <w:tc>
          <w:tcPr>
            <w:tcW w:w="749"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w:t>
            </w:r>
          </w:p>
        </w:tc>
      </w:tr>
      <w:tr w:rsidR="00073F5E" w:rsidRPr="00073F5E" w:rsidTr="00073F5E">
        <w:trPr>
          <w:trHeight w:val="20"/>
        </w:trPr>
        <w:tc>
          <w:tcPr>
            <w:tcW w:w="4111"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Итого</w:t>
            </w:r>
          </w:p>
        </w:tc>
        <w:tc>
          <w:tcPr>
            <w:tcW w:w="425" w:type="dxa"/>
            <w:tcBorders>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28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424" w:type="dxa"/>
            <w:tcBorders>
              <w:left w:val="nil"/>
              <w:right w:val="nil"/>
            </w:tcBorders>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562" w:type="dxa"/>
            <w:tcBorders>
              <w:left w:val="nil"/>
            </w:tcBorders>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 </w:t>
            </w:r>
          </w:p>
        </w:tc>
        <w:tc>
          <w:tcPr>
            <w:tcW w:w="396"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w:t>
            </w:r>
          </w:p>
        </w:tc>
        <w:tc>
          <w:tcPr>
            <w:tcW w:w="562"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44 161</w:t>
            </w:r>
          </w:p>
        </w:tc>
        <w:tc>
          <w:tcPr>
            <w:tcW w:w="749" w:type="dxa"/>
            <w:noWrap/>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2 971</w:t>
            </w:r>
          </w:p>
        </w:tc>
      </w:tr>
    </w:tbl>
    <w:p w:rsidR="00BB2818" w:rsidRDefault="00BB2818" w:rsidP="003C0C77">
      <w:pPr>
        <w:tabs>
          <w:tab w:val="left" w:pos="284"/>
        </w:tabs>
        <w:spacing w:after="0" w:line="240" w:lineRule="auto"/>
        <w:rPr>
          <w:rFonts w:ascii="Times New Roman" w:eastAsia="Calibri" w:hAnsi="Times New Roman" w:cs="Times New Roman"/>
          <w:sz w:val="12"/>
          <w:szCs w:val="12"/>
        </w:rPr>
      </w:pPr>
    </w:p>
    <w:p w:rsidR="008C7737" w:rsidRDefault="008C7737" w:rsidP="003C0C77">
      <w:pPr>
        <w:tabs>
          <w:tab w:val="left" w:pos="284"/>
        </w:tabs>
        <w:spacing w:after="0" w:line="240" w:lineRule="auto"/>
        <w:rPr>
          <w:rFonts w:ascii="Times New Roman" w:eastAsia="Calibri" w:hAnsi="Times New Roman" w:cs="Times New Roman"/>
          <w:sz w:val="12"/>
          <w:szCs w:val="12"/>
        </w:rPr>
      </w:pPr>
    </w:p>
    <w:p w:rsidR="008C7737" w:rsidRDefault="008C7737" w:rsidP="003C0C77">
      <w:pPr>
        <w:tabs>
          <w:tab w:val="left" w:pos="284"/>
        </w:tabs>
        <w:spacing w:after="0" w:line="240" w:lineRule="auto"/>
        <w:rPr>
          <w:rFonts w:ascii="Times New Roman" w:eastAsia="Calibri" w:hAnsi="Times New Roman" w:cs="Times New Roman"/>
          <w:sz w:val="12"/>
          <w:szCs w:val="12"/>
        </w:rPr>
      </w:pPr>
    </w:p>
    <w:p w:rsidR="00073F5E" w:rsidRPr="003D336B" w:rsidRDefault="00073F5E" w:rsidP="00073F5E">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№8</w:t>
      </w:r>
    </w:p>
    <w:p w:rsidR="00073F5E" w:rsidRDefault="00073F5E" w:rsidP="00073F5E">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к решению Собрания Представителей</w:t>
      </w:r>
    </w:p>
    <w:p w:rsidR="00073F5E" w:rsidRPr="003D336B" w:rsidRDefault="00073F5E" w:rsidP="00073F5E">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 xml:space="preserve">сельского поселения </w:t>
      </w:r>
      <w:r w:rsidRPr="00073F5E">
        <w:rPr>
          <w:rFonts w:ascii="Times New Roman" w:eastAsia="Calibri" w:hAnsi="Times New Roman" w:cs="Times New Roman"/>
          <w:i/>
          <w:sz w:val="12"/>
          <w:szCs w:val="12"/>
        </w:rPr>
        <w:t>Сергиевск</w:t>
      </w:r>
    </w:p>
    <w:p w:rsidR="00073F5E" w:rsidRDefault="00073F5E" w:rsidP="00073F5E">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муниципального района Сергиевский</w:t>
      </w:r>
    </w:p>
    <w:p w:rsidR="00073F5E" w:rsidRPr="003D336B" w:rsidRDefault="00073F5E" w:rsidP="00073F5E">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Самарской области</w:t>
      </w:r>
    </w:p>
    <w:p w:rsidR="00073F5E" w:rsidRPr="003D336B" w:rsidRDefault="00073F5E" w:rsidP="00073F5E">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№23 от “25”июля</w:t>
      </w:r>
      <w:r w:rsidRPr="003D336B">
        <w:rPr>
          <w:rFonts w:ascii="Times New Roman" w:eastAsia="Calibri" w:hAnsi="Times New Roman" w:cs="Times New Roman"/>
          <w:i/>
          <w:sz w:val="12"/>
          <w:szCs w:val="12"/>
        </w:rPr>
        <w:t xml:space="preserve"> 201</w:t>
      </w:r>
      <w:r>
        <w:rPr>
          <w:rFonts w:ascii="Times New Roman" w:eastAsia="Calibri" w:hAnsi="Times New Roman" w:cs="Times New Roman"/>
          <w:i/>
          <w:sz w:val="12"/>
          <w:szCs w:val="12"/>
        </w:rPr>
        <w:t>8</w:t>
      </w:r>
      <w:r w:rsidRPr="003D336B">
        <w:rPr>
          <w:rFonts w:ascii="Times New Roman" w:eastAsia="Calibri" w:hAnsi="Times New Roman" w:cs="Times New Roman"/>
          <w:i/>
          <w:sz w:val="12"/>
          <w:szCs w:val="12"/>
        </w:rPr>
        <w:t xml:space="preserve"> г.</w:t>
      </w:r>
    </w:p>
    <w:p w:rsidR="00073F5E" w:rsidRDefault="00073F5E" w:rsidP="00073F5E">
      <w:pPr>
        <w:tabs>
          <w:tab w:val="left" w:pos="284"/>
        </w:tabs>
        <w:spacing w:after="0" w:line="240" w:lineRule="auto"/>
        <w:jc w:val="center"/>
        <w:rPr>
          <w:rFonts w:ascii="Times New Roman" w:eastAsia="Calibri" w:hAnsi="Times New Roman" w:cs="Times New Roman"/>
          <w:b/>
          <w:sz w:val="12"/>
          <w:szCs w:val="12"/>
        </w:rPr>
      </w:pPr>
      <w:r w:rsidRPr="003C0C77">
        <w:rPr>
          <w:rFonts w:ascii="Times New Roman" w:eastAsia="Calibri" w:hAnsi="Times New Roman" w:cs="Times New Roman"/>
          <w:b/>
          <w:sz w:val="12"/>
          <w:szCs w:val="12"/>
        </w:rPr>
        <w:t>Источники внутреннего финансирования дефицита местного бюджета на 2018 год</w:t>
      </w:r>
    </w:p>
    <w:tbl>
      <w:tblPr>
        <w:tblStyle w:val="af4"/>
        <w:tblW w:w="7513" w:type="dxa"/>
        <w:tblInd w:w="108" w:type="dxa"/>
        <w:tblLayout w:type="fixed"/>
        <w:tblLook w:val="04A0" w:firstRow="1" w:lastRow="0" w:firstColumn="1" w:lastColumn="0" w:noHBand="0" w:noVBand="1"/>
      </w:tblPr>
      <w:tblGrid>
        <w:gridCol w:w="567"/>
        <w:gridCol w:w="1418"/>
        <w:gridCol w:w="4819"/>
        <w:gridCol w:w="709"/>
      </w:tblGrid>
      <w:tr w:rsidR="00073F5E" w:rsidRPr="00073F5E" w:rsidTr="00073F5E">
        <w:trPr>
          <w:trHeight w:val="20"/>
        </w:trPr>
        <w:tc>
          <w:tcPr>
            <w:tcW w:w="567" w:type="dxa"/>
            <w:hideMark/>
          </w:tcPr>
          <w:p w:rsidR="00073F5E" w:rsidRPr="00073F5E" w:rsidRDefault="00073F5E" w:rsidP="00073F5E">
            <w:pPr>
              <w:tabs>
                <w:tab w:val="left" w:pos="284"/>
              </w:tabs>
              <w:rPr>
                <w:rFonts w:ascii="Times New Roman" w:eastAsia="Calibri" w:hAnsi="Times New Roman" w:cs="Times New Roman"/>
                <w:bCs/>
                <w:sz w:val="10"/>
                <w:szCs w:val="10"/>
              </w:rPr>
            </w:pPr>
            <w:r w:rsidRPr="00073F5E">
              <w:rPr>
                <w:rFonts w:ascii="Times New Roman" w:eastAsia="Calibri" w:hAnsi="Times New Roman" w:cs="Times New Roman"/>
                <w:bCs/>
                <w:sz w:val="10"/>
                <w:szCs w:val="10"/>
              </w:rPr>
              <w:t>Код администратора</w:t>
            </w:r>
          </w:p>
        </w:tc>
        <w:tc>
          <w:tcPr>
            <w:tcW w:w="1418"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Код</w:t>
            </w:r>
          </w:p>
        </w:tc>
        <w:tc>
          <w:tcPr>
            <w:tcW w:w="4819"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xml:space="preserve">Наименование </w:t>
            </w:r>
          </w:p>
        </w:tc>
        <w:tc>
          <w:tcPr>
            <w:tcW w:w="709"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Сумма, тыс.</w:t>
            </w:r>
            <w:r>
              <w:rPr>
                <w:rFonts w:ascii="Times New Roman" w:eastAsia="Calibri" w:hAnsi="Times New Roman" w:cs="Times New Roman"/>
                <w:bCs/>
                <w:sz w:val="12"/>
                <w:szCs w:val="12"/>
              </w:rPr>
              <w:t xml:space="preserve"> </w:t>
            </w:r>
            <w:r w:rsidRPr="00073F5E">
              <w:rPr>
                <w:rFonts w:ascii="Times New Roman" w:eastAsia="Calibri" w:hAnsi="Times New Roman" w:cs="Times New Roman"/>
                <w:bCs/>
                <w:sz w:val="12"/>
                <w:szCs w:val="12"/>
              </w:rPr>
              <w:t>рублей</w:t>
            </w:r>
          </w:p>
        </w:tc>
      </w:tr>
      <w:tr w:rsidR="00073F5E" w:rsidRPr="00073F5E" w:rsidTr="00073F5E">
        <w:trPr>
          <w:trHeight w:val="20"/>
        </w:trPr>
        <w:tc>
          <w:tcPr>
            <w:tcW w:w="567"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431</w:t>
            </w:r>
          </w:p>
        </w:tc>
        <w:tc>
          <w:tcPr>
            <w:tcW w:w="1418"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01 00 00 00 00 0000 000</w:t>
            </w:r>
          </w:p>
        </w:tc>
        <w:tc>
          <w:tcPr>
            <w:tcW w:w="4819"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4479</w:t>
            </w:r>
          </w:p>
        </w:tc>
      </w:tr>
      <w:tr w:rsidR="00073F5E" w:rsidRPr="00073F5E" w:rsidTr="00073F5E">
        <w:trPr>
          <w:trHeight w:val="20"/>
        </w:trPr>
        <w:tc>
          <w:tcPr>
            <w:tcW w:w="567"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431</w:t>
            </w:r>
          </w:p>
        </w:tc>
        <w:tc>
          <w:tcPr>
            <w:tcW w:w="1418"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01 03 00 00 00 0000 000</w:t>
            </w:r>
          </w:p>
        </w:tc>
        <w:tc>
          <w:tcPr>
            <w:tcW w:w="4819"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09"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3268</w:t>
            </w:r>
          </w:p>
        </w:tc>
      </w:tr>
      <w:tr w:rsidR="00073F5E" w:rsidRPr="00073F5E" w:rsidTr="00073F5E">
        <w:trPr>
          <w:trHeight w:val="20"/>
        </w:trPr>
        <w:tc>
          <w:tcPr>
            <w:tcW w:w="567"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431</w:t>
            </w:r>
          </w:p>
        </w:tc>
        <w:tc>
          <w:tcPr>
            <w:tcW w:w="1418"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01 03 01 00 00 0000 700</w:t>
            </w:r>
          </w:p>
        </w:tc>
        <w:tc>
          <w:tcPr>
            <w:tcW w:w="4819"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3268</w:t>
            </w:r>
          </w:p>
        </w:tc>
      </w:tr>
      <w:tr w:rsidR="00073F5E" w:rsidRPr="00073F5E" w:rsidTr="00073F5E">
        <w:trPr>
          <w:trHeight w:val="20"/>
        </w:trPr>
        <w:tc>
          <w:tcPr>
            <w:tcW w:w="567"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431</w:t>
            </w:r>
          </w:p>
        </w:tc>
        <w:tc>
          <w:tcPr>
            <w:tcW w:w="1418"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01 03 01 00 10 0000 710</w:t>
            </w:r>
          </w:p>
        </w:tc>
        <w:tc>
          <w:tcPr>
            <w:tcW w:w="4819"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709"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3268</w:t>
            </w:r>
          </w:p>
        </w:tc>
      </w:tr>
      <w:tr w:rsidR="00073F5E" w:rsidRPr="00073F5E" w:rsidTr="00073F5E">
        <w:trPr>
          <w:trHeight w:val="20"/>
        </w:trPr>
        <w:tc>
          <w:tcPr>
            <w:tcW w:w="567"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431</w:t>
            </w:r>
          </w:p>
        </w:tc>
        <w:tc>
          <w:tcPr>
            <w:tcW w:w="1418"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01 05 00 00 00 0000 000</w:t>
            </w:r>
          </w:p>
        </w:tc>
        <w:tc>
          <w:tcPr>
            <w:tcW w:w="4819"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Изменение остатков средств на счетах по учету средств бюджетов</w:t>
            </w:r>
          </w:p>
        </w:tc>
        <w:tc>
          <w:tcPr>
            <w:tcW w:w="709"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1211</w:t>
            </w:r>
          </w:p>
        </w:tc>
      </w:tr>
      <w:tr w:rsidR="00073F5E" w:rsidRPr="00073F5E" w:rsidTr="00073F5E">
        <w:trPr>
          <w:trHeight w:val="20"/>
        </w:trPr>
        <w:tc>
          <w:tcPr>
            <w:tcW w:w="567"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431</w:t>
            </w:r>
          </w:p>
        </w:tc>
        <w:tc>
          <w:tcPr>
            <w:tcW w:w="1418"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01 05 00 00 00 0000 500</w:t>
            </w:r>
          </w:p>
        </w:tc>
        <w:tc>
          <w:tcPr>
            <w:tcW w:w="4819"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-42950</w:t>
            </w:r>
          </w:p>
        </w:tc>
      </w:tr>
      <w:tr w:rsidR="00073F5E" w:rsidRPr="00073F5E" w:rsidTr="00073F5E">
        <w:trPr>
          <w:trHeight w:val="20"/>
        </w:trPr>
        <w:tc>
          <w:tcPr>
            <w:tcW w:w="567"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431</w:t>
            </w:r>
          </w:p>
        </w:tc>
        <w:tc>
          <w:tcPr>
            <w:tcW w:w="1418"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01 05 02 00 00 0000 500</w:t>
            </w:r>
          </w:p>
        </w:tc>
        <w:tc>
          <w:tcPr>
            <w:tcW w:w="4819"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Увеличение прочих остатков средств бюджетов</w:t>
            </w:r>
          </w:p>
        </w:tc>
        <w:tc>
          <w:tcPr>
            <w:tcW w:w="709"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-42950</w:t>
            </w:r>
          </w:p>
        </w:tc>
      </w:tr>
      <w:tr w:rsidR="00073F5E" w:rsidRPr="00073F5E" w:rsidTr="00073F5E">
        <w:trPr>
          <w:trHeight w:val="20"/>
        </w:trPr>
        <w:tc>
          <w:tcPr>
            <w:tcW w:w="567"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431</w:t>
            </w:r>
          </w:p>
        </w:tc>
        <w:tc>
          <w:tcPr>
            <w:tcW w:w="1418"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01 05 02 01 00 0000 510</w:t>
            </w:r>
          </w:p>
        </w:tc>
        <w:tc>
          <w:tcPr>
            <w:tcW w:w="4819"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-42950</w:t>
            </w:r>
          </w:p>
        </w:tc>
      </w:tr>
      <w:tr w:rsidR="00073F5E" w:rsidRPr="00073F5E" w:rsidTr="00073F5E">
        <w:trPr>
          <w:trHeight w:val="20"/>
        </w:trPr>
        <w:tc>
          <w:tcPr>
            <w:tcW w:w="567"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431</w:t>
            </w:r>
          </w:p>
        </w:tc>
        <w:tc>
          <w:tcPr>
            <w:tcW w:w="1418"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01 05 02 01 10 0000 510</w:t>
            </w:r>
          </w:p>
        </w:tc>
        <w:tc>
          <w:tcPr>
            <w:tcW w:w="4819"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09"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-42950</w:t>
            </w:r>
          </w:p>
        </w:tc>
      </w:tr>
      <w:tr w:rsidR="00073F5E" w:rsidRPr="00073F5E" w:rsidTr="00073F5E">
        <w:trPr>
          <w:trHeight w:val="20"/>
        </w:trPr>
        <w:tc>
          <w:tcPr>
            <w:tcW w:w="567"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431</w:t>
            </w:r>
          </w:p>
        </w:tc>
        <w:tc>
          <w:tcPr>
            <w:tcW w:w="1418"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01 05 00 00 00 0000 600</w:t>
            </w:r>
          </w:p>
        </w:tc>
        <w:tc>
          <w:tcPr>
            <w:tcW w:w="4819"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Уменьшение остатков средств бюджетов</w:t>
            </w:r>
          </w:p>
        </w:tc>
        <w:tc>
          <w:tcPr>
            <w:tcW w:w="709"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44161</w:t>
            </w:r>
          </w:p>
        </w:tc>
      </w:tr>
      <w:tr w:rsidR="00073F5E" w:rsidRPr="00073F5E" w:rsidTr="00073F5E">
        <w:trPr>
          <w:trHeight w:val="20"/>
        </w:trPr>
        <w:tc>
          <w:tcPr>
            <w:tcW w:w="567"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431</w:t>
            </w:r>
          </w:p>
        </w:tc>
        <w:tc>
          <w:tcPr>
            <w:tcW w:w="1418"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01 05 02 00 00 0000 600</w:t>
            </w:r>
          </w:p>
        </w:tc>
        <w:tc>
          <w:tcPr>
            <w:tcW w:w="4819"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Уменьшение прочих остатков средств бюджетов</w:t>
            </w:r>
          </w:p>
        </w:tc>
        <w:tc>
          <w:tcPr>
            <w:tcW w:w="709"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44161</w:t>
            </w:r>
          </w:p>
        </w:tc>
      </w:tr>
      <w:tr w:rsidR="00073F5E" w:rsidRPr="00073F5E" w:rsidTr="00073F5E">
        <w:trPr>
          <w:trHeight w:val="20"/>
        </w:trPr>
        <w:tc>
          <w:tcPr>
            <w:tcW w:w="567"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431</w:t>
            </w:r>
          </w:p>
        </w:tc>
        <w:tc>
          <w:tcPr>
            <w:tcW w:w="1418"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01 05 02 01 00 0000 610</w:t>
            </w:r>
          </w:p>
        </w:tc>
        <w:tc>
          <w:tcPr>
            <w:tcW w:w="4819"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44161</w:t>
            </w:r>
          </w:p>
        </w:tc>
      </w:tr>
      <w:tr w:rsidR="00073F5E" w:rsidRPr="00073F5E" w:rsidTr="00073F5E">
        <w:trPr>
          <w:trHeight w:val="20"/>
        </w:trPr>
        <w:tc>
          <w:tcPr>
            <w:tcW w:w="567"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431</w:t>
            </w:r>
          </w:p>
        </w:tc>
        <w:tc>
          <w:tcPr>
            <w:tcW w:w="1418"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01 05 02 01 10 0000 610</w:t>
            </w:r>
          </w:p>
        </w:tc>
        <w:tc>
          <w:tcPr>
            <w:tcW w:w="4819"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09"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44161</w:t>
            </w:r>
          </w:p>
        </w:tc>
      </w:tr>
    </w:tbl>
    <w:p w:rsidR="00BB2818" w:rsidRDefault="00BB2818" w:rsidP="003C0C77">
      <w:pPr>
        <w:tabs>
          <w:tab w:val="left" w:pos="284"/>
        </w:tabs>
        <w:spacing w:after="0" w:line="240" w:lineRule="auto"/>
        <w:rPr>
          <w:rFonts w:ascii="Times New Roman" w:eastAsia="Calibri" w:hAnsi="Times New Roman" w:cs="Times New Roman"/>
          <w:sz w:val="12"/>
          <w:szCs w:val="12"/>
        </w:rPr>
      </w:pPr>
    </w:p>
    <w:p w:rsidR="00073F5E" w:rsidRPr="003D336B" w:rsidRDefault="00073F5E" w:rsidP="00073F5E">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№9</w:t>
      </w:r>
    </w:p>
    <w:p w:rsidR="00073F5E" w:rsidRDefault="00073F5E" w:rsidP="00073F5E">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к решению Собрания Представителей</w:t>
      </w:r>
    </w:p>
    <w:p w:rsidR="00073F5E" w:rsidRPr="003D336B" w:rsidRDefault="00073F5E" w:rsidP="00073F5E">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 xml:space="preserve">сельского поселения </w:t>
      </w:r>
      <w:r w:rsidRPr="00073F5E">
        <w:rPr>
          <w:rFonts w:ascii="Times New Roman" w:eastAsia="Calibri" w:hAnsi="Times New Roman" w:cs="Times New Roman"/>
          <w:i/>
          <w:sz w:val="12"/>
          <w:szCs w:val="12"/>
        </w:rPr>
        <w:t>Сергиевск</w:t>
      </w:r>
    </w:p>
    <w:p w:rsidR="00073F5E" w:rsidRDefault="00073F5E" w:rsidP="00073F5E">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муниципального района Сергиевский</w:t>
      </w:r>
    </w:p>
    <w:p w:rsidR="00073F5E" w:rsidRPr="003D336B" w:rsidRDefault="00073F5E" w:rsidP="00073F5E">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Самарской области</w:t>
      </w:r>
    </w:p>
    <w:p w:rsidR="00073F5E" w:rsidRPr="003D336B" w:rsidRDefault="00073F5E" w:rsidP="00073F5E">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lastRenderedPageBreak/>
        <w:t>№23 от “25”июля</w:t>
      </w:r>
      <w:r w:rsidRPr="003D336B">
        <w:rPr>
          <w:rFonts w:ascii="Times New Roman" w:eastAsia="Calibri" w:hAnsi="Times New Roman" w:cs="Times New Roman"/>
          <w:i/>
          <w:sz w:val="12"/>
          <w:szCs w:val="12"/>
        </w:rPr>
        <w:t xml:space="preserve"> 201</w:t>
      </w:r>
      <w:r>
        <w:rPr>
          <w:rFonts w:ascii="Times New Roman" w:eastAsia="Calibri" w:hAnsi="Times New Roman" w:cs="Times New Roman"/>
          <w:i/>
          <w:sz w:val="12"/>
          <w:szCs w:val="12"/>
        </w:rPr>
        <w:t>8</w:t>
      </w:r>
      <w:r w:rsidRPr="003D336B">
        <w:rPr>
          <w:rFonts w:ascii="Times New Roman" w:eastAsia="Calibri" w:hAnsi="Times New Roman" w:cs="Times New Roman"/>
          <w:i/>
          <w:sz w:val="12"/>
          <w:szCs w:val="12"/>
        </w:rPr>
        <w:t xml:space="preserve"> г.</w:t>
      </w:r>
    </w:p>
    <w:p w:rsidR="00BB2818" w:rsidRPr="00073F5E" w:rsidRDefault="00073F5E" w:rsidP="00073F5E">
      <w:pPr>
        <w:tabs>
          <w:tab w:val="left" w:pos="284"/>
        </w:tabs>
        <w:spacing w:after="0" w:line="240" w:lineRule="auto"/>
        <w:jc w:val="center"/>
        <w:rPr>
          <w:rFonts w:ascii="Times New Roman" w:eastAsia="Calibri" w:hAnsi="Times New Roman" w:cs="Times New Roman"/>
          <w:b/>
          <w:sz w:val="12"/>
          <w:szCs w:val="12"/>
        </w:rPr>
      </w:pPr>
      <w:r w:rsidRPr="00073F5E">
        <w:rPr>
          <w:rFonts w:ascii="Times New Roman" w:eastAsia="Calibri" w:hAnsi="Times New Roman" w:cs="Times New Roman"/>
          <w:b/>
          <w:sz w:val="12"/>
          <w:szCs w:val="12"/>
        </w:rPr>
        <w:t>Источники внутреннего финансирования дефицита местного бюджета  на плановый период 2019 и 2020 годов</w:t>
      </w:r>
    </w:p>
    <w:tbl>
      <w:tblPr>
        <w:tblStyle w:val="af4"/>
        <w:tblW w:w="0" w:type="auto"/>
        <w:tblInd w:w="108" w:type="dxa"/>
        <w:tblLayout w:type="fixed"/>
        <w:tblLook w:val="04A0" w:firstRow="1" w:lastRow="0" w:firstColumn="1" w:lastColumn="0" w:noHBand="0" w:noVBand="1"/>
      </w:tblPr>
      <w:tblGrid>
        <w:gridCol w:w="426"/>
        <w:gridCol w:w="1417"/>
        <w:gridCol w:w="4536"/>
        <w:gridCol w:w="567"/>
        <w:gridCol w:w="567"/>
      </w:tblGrid>
      <w:tr w:rsidR="00073F5E" w:rsidRPr="00073F5E" w:rsidTr="00905CC6">
        <w:trPr>
          <w:trHeight w:val="20"/>
        </w:trPr>
        <w:tc>
          <w:tcPr>
            <w:tcW w:w="426" w:type="dxa"/>
            <w:vMerge w:val="restart"/>
            <w:hideMark/>
          </w:tcPr>
          <w:p w:rsidR="00073F5E" w:rsidRPr="00073F5E" w:rsidRDefault="00073F5E" w:rsidP="00073F5E">
            <w:pPr>
              <w:tabs>
                <w:tab w:val="left" w:pos="284"/>
              </w:tabs>
              <w:rPr>
                <w:rFonts w:ascii="Times New Roman" w:eastAsia="Calibri" w:hAnsi="Times New Roman" w:cs="Times New Roman"/>
                <w:bCs/>
                <w:sz w:val="10"/>
                <w:szCs w:val="10"/>
              </w:rPr>
            </w:pPr>
            <w:r w:rsidRPr="00073F5E">
              <w:rPr>
                <w:rFonts w:ascii="Times New Roman" w:eastAsia="Calibri" w:hAnsi="Times New Roman" w:cs="Times New Roman"/>
                <w:bCs/>
                <w:sz w:val="10"/>
                <w:szCs w:val="10"/>
              </w:rPr>
              <w:t>Код администратора</w:t>
            </w:r>
          </w:p>
        </w:tc>
        <w:tc>
          <w:tcPr>
            <w:tcW w:w="1417" w:type="dxa"/>
            <w:vMerge w:val="restart"/>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Код</w:t>
            </w:r>
          </w:p>
        </w:tc>
        <w:tc>
          <w:tcPr>
            <w:tcW w:w="4536" w:type="dxa"/>
            <w:vMerge w:val="restart"/>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xml:space="preserve">Наименование </w:t>
            </w:r>
          </w:p>
        </w:tc>
        <w:tc>
          <w:tcPr>
            <w:tcW w:w="1134" w:type="dxa"/>
            <w:gridSpan w:val="2"/>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Сумма, тыс. рублей</w:t>
            </w:r>
          </w:p>
        </w:tc>
      </w:tr>
      <w:tr w:rsidR="00073F5E" w:rsidRPr="00073F5E" w:rsidTr="00905CC6">
        <w:trPr>
          <w:trHeight w:val="20"/>
        </w:trPr>
        <w:tc>
          <w:tcPr>
            <w:tcW w:w="426" w:type="dxa"/>
            <w:vMerge/>
            <w:hideMark/>
          </w:tcPr>
          <w:p w:rsidR="00073F5E" w:rsidRPr="00073F5E" w:rsidRDefault="00073F5E" w:rsidP="00073F5E">
            <w:pPr>
              <w:tabs>
                <w:tab w:val="left" w:pos="284"/>
              </w:tabs>
              <w:rPr>
                <w:rFonts w:ascii="Times New Roman" w:eastAsia="Calibri" w:hAnsi="Times New Roman" w:cs="Times New Roman"/>
                <w:bCs/>
                <w:sz w:val="12"/>
                <w:szCs w:val="12"/>
              </w:rPr>
            </w:pPr>
          </w:p>
        </w:tc>
        <w:tc>
          <w:tcPr>
            <w:tcW w:w="1417" w:type="dxa"/>
            <w:vMerge/>
            <w:hideMark/>
          </w:tcPr>
          <w:p w:rsidR="00073F5E" w:rsidRPr="00073F5E" w:rsidRDefault="00073F5E" w:rsidP="00073F5E">
            <w:pPr>
              <w:tabs>
                <w:tab w:val="left" w:pos="284"/>
              </w:tabs>
              <w:rPr>
                <w:rFonts w:ascii="Times New Roman" w:eastAsia="Calibri" w:hAnsi="Times New Roman" w:cs="Times New Roman"/>
                <w:bCs/>
                <w:sz w:val="12"/>
                <w:szCs w:val="12"/>
              </w:rPr>
            </w:pPr>
          </w:p>
        </w:tc>
        <w:tc>
          <w:tcPr>
            <w:tcW w:w="4536" w:type="dxa"/>
            <w:vMerge/>
            <w:hideMark/>
          </w:tcPr>
          <w:p w:rsidR="00073F5E" w:rsidRPr="00073F5E" w:rsidRDefault="00073F5E" w:rsidP="00073F5E">
            <w:pPr>
              <w:tabs>
                <w:tab w:val="left" w:pos="284"/>
              </w:tabs>
              <w:rPr>
                <w:rFonts w:ascii="Times New Roman" w:eastAsia="Calibri" w:hAnsi="Times New Roman" w:cs="Times New Roman"/>
                <w:bCs/>
                <w:sz w:val="12"/>
                <w:szCs w:val="12"/>
              </w:rPr>
            </w:pPr>
          </w:p>
        </w:tc>
        <w:tc>
          <w:tcPr>
            <w:tcW w:w="567"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2019 год</w:t>
            </w:r>
          </w:p>
        </w:tc>
        <w:tc>
          <w:tcPr>
            <w:tcW w:w="567"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2020 год</w:t>
            </w:r>
          </w:p>
        </w:tc>
      </w:tr>
      <w:tr w:rsidR="00073F5E" w:rsidRPr="00073F5E" w:rsidTr="00905CC6">
        <w:trPr>
          <w:trHeight w:val="20"/>
        </w:trPr>
        <w:tc>
          <w:tcPr>
            <w:tcW w:w="426"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431</w:t>
            </w:r>
          </w:p>
        </w:tc>
        <w:tc>
          <w:tcPr>
            <w:tcW w:w="1417"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01 00 00 00 00 0000 000</w:t>
            </w:r>
          </w:p>
        </w:tc>
        <w:tc>
          <w:tcPr>
            <w:tcW w:w="4536"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c>
          <w:tcPr>
            <w:tcW w:w="567"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r>
      <w:tr w:rsidR="00073F5E" w:rsidRPr="00073F5E" w:rsidTr="00905CC6">
        <w:trPr>
          <w:trHeight w:val="20"/>
        </w:trPr>
        <w:tc>
          <w:tcPr>
            <w:tcW w:w="426"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431</w:t>
            </w:r>
          </w:p>
        </w:tc>
        <w:tc>
          <w:tcPr>
            <w:tcW w:w="1417"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01 03 00 00 00 0000 000</w:t>
            </w:r>
          </w:p>
        </w:tc>
        <w:tc>
          <w:tcPr>
            <w:tcW w:w="4536"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567"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c>
          <w:tcPr>
            <w:tcW w:w="567"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r>
      <w:tr w:rsidR="00073F5E" w:rsidRPr="00073F5E" w:rsidTr="00905CC6">
        <w:trPr>
          <w:trHeight w:val="20"/>
        </w:trPr>
        <w:tc>
          <w:tcPr>
            <w:tcW w:w="426"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431</w:t>
            </w:r>
          </w:p>
        </w:tc>
        <w:tc>
          <w:tcPr>
            <w:tcW w:w="1417"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01 03 01 00 00 0000 700</w:t>
            </w:r>
          </w:p>
        </w:tc>
        <w:tc>
          <w:tcPr>
            <w:tcW w:w="4536"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3268</w:t>
            </w:r>
          </w:p>
        </w:tc>
        <w:tc>
          <w:tcPr>
            <w:tcW w:w="567"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3268</w:t>
            </w:r>
          </w:p>
        </w:tc>
      </w:tr>
      <w:tr w:rsidR="00073F5E" w:rsidRPr="00073F5E" w:rsidTr="00905CC6">
        <w:trPr>
          <w:trHeight w:val="20"/>
        </w:trPr>
        <w:tc>
          <w:tcPr>
            <w:tcW w:w="426"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431</w:t>
            </w:r>
          </w:p>
        </w:tc>
        <w:tc>
          <w:tcPr>
            <w:tcW w:w="1417"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01 03 01 00 10 0000 710</w:t>
            </w:r>
          </w:p>
        </w:tc>
        <w:tc>
          <w:tcPr>
            <w:tcW w:w="4536"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567"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3268</w:t>
            </w:r>
          </w:p>
        </w:tc>
        <w:tc>
          <w:tcPr>
            <w:tcW w:w="567"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3268</w:t>
            </w:r>
          </w:p>
        </w:tc>
      </w:tr>
      <w:tr w:rsidR="00073F5E" w:rsidRPr="00073F5E" w:rsidTr="00905CC6">
        <w:trPr>
          <w:trHeight w:val="20"/>
        </w:trPr>
        <w:tc>
          <w:tcPr>
            <w:tcW w:w="426"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431</w:t>
            </w:r>
          </w:p>
        </w:tc>
        <w:tc>
          <w:tcPr>
            <w:tcW w:w="1417"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01 03 01 00 00 0000 800</w:t>
            </w:r>
          </w:p>
        </w:tc>
        <w:tc>
          <w:tcPr>
            <w:tcW w:w="4536"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567"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3268</w:t>
            </w:r>
          </w:p>
        </w:tc>
        <w:tc>
          <w:tcPr>
            <w:tcW w:w="567"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3268</w:t>
            </w:r>
          </w:p>
        </w:tc>
      </w:tr>
      <w:tr w:rsidR="00073F5E" w:rsidRPr="00073F5E" w:rsidTr="00905CC6">
        <w:trPr>
          <w:trHeight w:val="20"/>
        </w:trPr>
        <w:tc>
          <w:tcPr>
            <w:tcW w:w="426"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431</w:t>
            </w:r>
          </w:p>
        </w:tc>
        <w:tc>
          <w:tcPr>
            <w:tcW w:w="1417"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01 03 01 00 10 0000 810</w:t>
            </w:r>
          </w:p>
        </w:tc>
        <w:tc>
          <w:tcPr>
            <w:tcW w:w="4536"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567"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3268</w:t>
            </w:r>
          </w:p>
        </w:tc>
        <w:tc>
          <w:tcPr>
            <w:tcW w:w="567"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3268</w:t>
            </w:r>
          </w:p>
        </w:tc>
      </w:tr>
      <w:tr w:rsidR="00073F5E" w:rsidRPr="00073F5E" w:rsidTr="00905CC6">
        <w:trPr>
          <w:trHeight w:val="20"/>
        </w:trPr>
        <w:tc>
          <w:tcPr>
            <w:tcW w:w="426"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431</w:t>
            </w:r>
          </w:p>
        </w:tc>
        <w:tc>
          <w:tcPr>
            <w:tcW w:w="1417"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01 05 00 00 00 0000 000</w:t>
            </w:r>
          </w:p>
        </w:tc>
        <w:tc>
          <w:tcPr>
            <w:tcW w:w="4536"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Изменение остатков средств на счетах по учету средств бюджетов</w:t>
            </w:r>
          </w:p>
        </w:tc>
        <w:tc>
          <w:tcPr>
            <w:tcW w:w="567"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c>
          <w:tcPr>
            <w:tcW w:w="567"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w:t>
            </w:r>
          </w:p>
        </w:tc>
      </w:tr>
      <w:tr w:rsidR="00073F5E" w:rsidRPr="00073F5E" w:rsidTr="00905CC6">
        <w:trPr>
          <w:trHeight w:val="20"/>
        </w:trPr>
        <w:tc>
          <w:tcPr>
            <w:tcW w:w="426"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431</w:t>
            </w:r>
          </w:p>
        </w:tc>
        <w:tc>
          <w:tcPr>
            <w:tcW w:w="1417"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01 05 00 00 00 0000 500</w:t>
            </w:r>
          </w:p>
        </w:tc>
        <w:tc>
          <w:tcPr>
            <w:tcW w:w="4536"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 xml:space="preserve">Увеличение остатков средств бюджетов </w:t>
            </w:r>
          </w:p>
        </w:tc>
        <w:tc>
          <w:tcPr>
            <w:tcW w:w="567"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-38219</w:t>
            </w:r>
          </w:p>
        </w:tc>
        <w:tc>
          <w:tcPr>
            <w:tcW w:w="567"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-40081</w:t>
            </w:r>
          </w:p>
        </w:tc>
      </w:tr>
      <w:tr w:rsidR="00073F5E" w:rsidRPr="00073F5E" w:rsidTr="00905CC6">
        <w:trPr>
          <w:trHeight w:val="20"/>
        </w:trPr>
        <w:tc>
          <w:tcPr>
            <w:tcW w:w="426"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431</w:t>
            </w:r>
          </w:p>
        </w:tc>
        <w:tc>
          <w:tcPr>
            <w:tcW w:w="1417"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01 05 02 00 00 0000 500</w:t>
            </w:r>
          </w:p>
        </w:tc>
        <w:tc>
          <w:tcPr>
            <w:tcW w:w="4536"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Увеличение прочих остатков средств бюджетов</w:t>
            </w:r>
          </w:p>
        </w:tc>
        <w:tc>
          <w:tcPr>
            <w:tcW w:w="567"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-38219</w:t>
            </w:r>
          </w:p>
        </w:tc>
        <w:tc>
          <w:tcPr>
            <w:tcW w:w="567"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-40081</w:t>
            </w:r>
          </w:p>
        </w:tc>
      </w:tr>
      <w:tr w:rsidR="00073F5E" w:rsidRPr="00073F5E" w:rsidTr="00905CC6">
        <w:trPr>
          <w:trHeight w:val="20"/>
        </w:trPr>
        <w:tc>
          <w:tcPr>
            <w:tcW w:w="426"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431</w:t>
            </w:r>
          </w:p>
        </w:tc>
        <w:tc>
          <w:tcPr>
            <w:tcW w:w="1417"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01 05 02 01 00 0000 510</w:t>
            </w:r>
          </w:p>
        </w:tc>
        <w:tc>
          <w:tcPr>
            <w:tcW w:w="4536"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Увеличение прочих остатков денежных средств бюджетов</w:t>
            </w:r>
          </w:p>
        </w:tc>
        <w:tc>
          <w:tcPr>
            <w:tcW w:w="567"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-38219</w:t>
            </w:r>
          </w:p>
        </w:tc>
        <w:tc>
          <w:tcPr>
            <w:tcW w:w="567"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-40081</w:t>
            </w:r>
          </w:p>
        </w:tc>
      </w:tr>
      <w:tr w:rsidR="00073F5E" w:rsidRPr="00073F5E" w:rsidTr="00905CC6">
        <w:trPr>
          <w:trHeight w:val="20"/>
        </w:trPr>
        <w:tc>
          <w:tcPr>
            <w:tcW w:w="426"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431</w:t>
            </w:r>
          </w:p>
        </w:tc>
        <w:tc>
          <w:tcPr>
            <w:tcW w:w="1417"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01 05 02 01 10 0000 510</w:t>
            </w:r>
          </w:p>
        </w:tc>
        <w:tc>
          <w:tcPr>
            <w:tcW w:w="4536"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567"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-38219</w:t>
            </w:r>
          </w:p>
        </w:tc>
        <w:tc>
          <w:tcPr>
            <w:tcW w:w="567"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-40081</w:t>
            </w:r>
          </w:p>
        </w:tc>
      </w:tr>
      <w:tr w:rsidR="00073F5E" w:rsidRPr="00073F5E" w:rsidTr="00905CC6">
        <w:trPr>
          <w:trHeight w:val="20"/>
        </w:trPr>
        <w:tc>
          <w:tcPr>
            <w:tcW w:w="426"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431</w:t>
            </w:r>
          </w:p>
        </w:tc>
        <w:tc>
          <w:tcPr>
            <w:tcW w:w="1417"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01 05 00 00 00 0000 600</w:t>
            </w:r>
          </w:p>
        </w:tc>
        <w:tc>
          <w:tcPr>
            <w:tcW w:w="4536" w:type="dxa"/>
            <w:hideMark/>
          </w:tcPr>
          <w:p w:rsidR="00073F5E" w:rsidRPr="00073F5E" w:rsidRDefault="00073F5E" w:rsidP="00073F5E">
            <w:pPr>
              <w:tabs>
                <w:tab w:val="left" w:pos="284"/>
              </w:tabs>
              <w:rPr>
                <w:rFonts w:ascii="Times New Roman" w:eastAsia="Calibri" w:hAnsi="Times New Roman" w:cs="Times New Roman"/>
                <w:bCs/>
                <w:sz w:val="12"/>
                <w:szCs w:val="12"/>
              </w:rPr>
            </w:pPr>
            <w:r w:rsidRPr="00073F5E">
              <w:rPr>
                <w:rFonts w:ascii="Times New Roman" w:eastAsia="Calibri" w:hAnsi="Times New Roman" w:cs="Times New Roman"/>
                <w:bCs/>
                <w:sz w:val="12"/>
                <w:szCs w:val="12"/>
              </w:rPr>
              <w:t>Уменьшение остатков средств бюджетов</w:t>
            </w:r>
          </w:p>
        </w:tc>
        <w:tc>
          <w:tcPr>
            <w:tcW w:w="567"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38219</w:t>
            </w:r>
          </w:p>
        </w:tc>
        <w:tc>
          <w:tcPr>
            <w:tcW w:w="567"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40081</w:t>
            </w:r>
          </w:p>
        </w:tc>
      </w:tr>
      <w:tr w:rsidR="00073F5E" w:rsidRPr="00073F5E" w:rsidTr="00905CC6">
        <w:trPr>
          <w:trHeight w:val="20"/>
        </w:trPr>
        <w:tc>
          <w:tcPr>
            <w:tcW w:w="426"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431</w:t>
            </w:r>
          </w:p>
        </w:tc>
        <w:tc>
          <w:tcPr>
            <w:tcW w:w="1417"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01 05 02 00 00 0000 600</w:t>
            </w:r>
          </w:p>
        </w:tc>
        <w:tc>
          <w:tcPr>
            <w:tcW w:w="4536"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Уменьшение прочих остатков средств бюджетов</w:t>
            </w:r>
          </w:p>
        </w:tc>
        <w:tc>
          <w:tcPr>
            <w:tcW w:w="567"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38219</w:t>
            </w:r>
          </w:p>
        </w:tc>
        <w:tc>
          <w:tcPr>
            <w:tcW w:w="567"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40081</w:t>
            </w:r>
          </w:p>
        </w:tc>
      </w:tr>
      <w:tr w:rsidR="00073F5E" w:rsidRPr="00073F5E" w:rsidTr="00905CC6">
        <w:trPr>
          <w:trHeight w:val="20"/>
        </w:trPr>
        <w:tc>
          <w:tcPr>
            <w:tcW w:w="426"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431</w:t>
            </w:r>
          </w:p>
        </w:tc>
        <w:tc>
          <w:tcPr>
            <w:tcW w:w="1417"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01 05 02 01 00 0000 610</w:t>
            </w:r>
          </w:p>
        </w:tc>
        <w:tc>
          <w:tcPr>
            <w:tcW w:w="4536"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Уменьшение прочих остатков денежных средств бюджетов</w:t>
            </w:r>
          </w:p>
        </w:tc>
        <w:tc>
          <w:tcPr>
            <w:tcW w:w="567"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38219</w:t>
            </w:r>
          </w:p>
        </w:tc>
        <w:tc>
          <w:tcPr>
            <w:tcW w:w="567"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40081</w:t>
            </w:r>
          </w:p>
        </w:tc>
      </w:tr>
      <w:tr w:rsidR="00073F5E" w:rsidRPr="00073F5E" w:rsidTr="00905CC6">
        <w:trPr>
          <w:trHeight w:val="20"/>
        </w:trPr>
        <w:tc>
          <w:tcPr>
            <w:tcW w:w="426"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431</w:t>
            </w:r>
          </w:p>
        </w:tc>
        <w:tc>
          <w:tcPr>
            <w:tcW w:w="1417" w:type="dxa"/>
            <w:noWrap/>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01 05 02 01 10 0000 610</w:t>
            </w:r>
          </w:p>
        </w:tc>
        <w:tc>
          <w:tcPr>
            <w:tcW w:w="4536"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567"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38219</w:t>
            </w:r>
          </w:p>
        </w:tc>
        <w:tc>
          <w:tcPr>
            <w:tcW w:w="567" w:type="dxa"/>
            <w:hideMark/>
          </w:tcPr>
          <w:p w:rsidR="00073F5E" w:rsidRPr="00073F5E" w:rsidRDefault="00073F5E" w:rsidP="00073F5E">
            <w:pPr>
              <w:tabs>
                <w:tab w:val="left" w:pos="284"/>
              </w:tabs>
              <w:rPr>
                <w:rFonts w:ascii="Times New Roman" w:eastAsia="Calibri" w:hAnsi="Times New Roman" w:cs="Times New Roman"/>
                <w:sz w:val="12"/>
                <w:szCs w:val="12"/>
              </w:rPr>
            </w:pPr>
            <w:r w:rsidRPr="00073F5E">
              <w:rPr>
                <w:rFonts w:ascii="Times New Roman" w:eastAsia="Calibri" w:hAnsi="Times New Roman" w:cs="Times New Roman"/>
                <w:sz w:val="12"/>
                <w:szCs w:val="12"/>
              </w:rPr>
              <w:t>40081</w:t>
            </w:r>
          </w:p>
        </w:tc>
      </w:tr>
    </w:tbl>
    <w:p w:rsidR="002B58D1" w:rsidRDefault="002B58D1" w:rsidP="003C0C77">
      <w:pPr>
        <w:tabs>
          <w:tab w:val="left" w:pos="284"/>
        </w:tabs>
        <w:spacing w:after="0" w:line="240" w:lineRule="auto"/>
        <w:rPr>
          <w:rFonts w:ascii="Times New Roman" w:eastAsia="Calibri" w:hAnsi="Times New Roman" w:cs="Times New Roman"/>
          <w:sz w:val="12"/>
          <w:szCs w:val="12"/>
        </w:rPr>
      </w:pPr>
    </w:p>
    <w:p w:rsidR="00905CC6" w:rsidRPr="003D336B" w:rsidRDefault="00905CC6" w:rsidP="00905CC6">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№10</w:t>
      </w:r>
    </w:p>
    <w:p w:rsidR="00905CC6" w:rsidRDefault="00905CC6" w:rsidP="00905CC6">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к решению Собрания Представителей</w:t>
      </w:r>
    </w:p>
    <w:p w:rsidR="00905CC6" w:rsidRPr="003D336B" w:rsidRDefault="00905CC6" w:rsidP="00905CC6">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 xml:space="preserve">сельского поселения </w:t>
      </w:r>
      <w:r w:rsidRPr="00073F5E">
        <w:rPr>
          <w:rFonts w:ascii="Times New Roman" w:eastAsia="Calibri" w:hAnsi="Times New Roman" w:cs="Times New Roman"/>
          <w:i/>
          <w:sz w:val="12"/>
          <w:szCs w:val="12"/>
        </w:rPr>
        <w:t>Сергиевск</w:t>
      </w:r>
    </w:p>
    <w:p w:rsidR="00905CC6" w:rsidRDefault="00905CC6" w:rsidP="00905CC6">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муниципального района Сергиевский</w:t>
      </w:r>
    </w:p>
    <w:p w:rsidR="00905CC6" w:rsidRPr="003D336B" w:rsidRDefault="00905CC6" w:rsidP="00905CC6">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Самарской области</w:t>
      </w:r>
    </w:p>
    <w:p w:rsidR="00905CC6" w:rsidRPr="003D336B" w:rsidRDefault="00905CC6" w:rsidP="00905CC6">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№23 от “25”июля</w:t>
      </w:r>
      <w:r w:rsidRPr="003D336B">
        <w:rPr>
          <w:rFonts w:ascii="Times New Roman" w:eastAsia="Calibri" w:hAnsi="Times New Roman" w:cs="Times New Roman"/>
          <w:i/>
          <w:sz w:val="12"/>
          <w:szCs w:val="12"/>
        </w:rPr>
        <w:t xml:space="preserve"> 201</w:t>
      </w:r>
      <w:r>
        <w:rPr>
          <w:rFonts w:ascii="Times New Roman" w:eastAsia="Calibri" w:hAnsi="Times New Roman" w:cs="Times New Roman"/>
          <w:i/>
          <w:sz w:val="12"/>
          <w:szCs w:val="12"/>
        </w:rPr>
        <w:t>8</w:t>
      </w:r>
      <w:r w:rsidRPr="003D336B">
        <w:rPr>
          <w:rFonts w:ascii="Times New Roman" w:eastAsia="Calibri" w:hAnsi="Times New Roman" w:cs="Times New Roman"/>
          <w:i/>
          <w:sz w:val="12"/>
          <w:szCs w:val="12"/>
        </w:rPr>
        <w:t xml:space="preserve"> г.</w:t>
      </w:r>
    </w:p>
    <w:p w:rsidR="00905CC6" w:rsidRPr="00905CC6" w:rsidRDefault="00905CC6" w:rsidP="00905CC6">
      <w:pPr>
        <w:tabs>
          <w:tab w:val="left" w:pos="284"/>
        </w:tabs>
        <w:spacing w:after="0" w:line="240" w:lineRule="auto"/>
        <w:jc w:val="center"/>
        <w:rPr>
          <w:rFonts w:ascii="Times New Roman" w:eastAsia="Calibri" w:hAnsi="Times New Roman" w:cs="Times New Roman"/>
          <w:b/>
          <w:sz w:val="12"/>
          <w:szCs w:val="12"/>
        </w:rPr>
      </w:pPr>
      <w:r w:rsidRPr="00905CC6">
        <w:rPr>
          <w:rFonts w:ascii="Times New Roman" w:eastAsia="Calibri" w:hAnsi="Times New Roman" w:cs="Times New Roman"/>
          <w:b/>
          <w:sz w:val="12"/>
          <w:szCs w:val="12"/>
        </w:rPr>
        <w:t xml:space="preserve">ПРОГРАММА МУНИЦИПАЛЬНЫХ ВНУТРЕННИХ ЗАИМСТВОВАНИЙ </w:t>
      </w:r>
    </w:p>
    <w:p w:rsidR="00905CC6" w:rsidRPr="00905CC6" w:rsidRDefault="00905CC6" w:rsidP="00905CC6">
      <w:pPr>
        <w:tabs>
          <w:tab w:val="left" w:pos="284"/>
        </w:tabs>
        <w:spacing w:after="0" w:line="240" w:lineRule="auto"/>
        <w:jc w:val="center"/>
        <w:rPr>
          <w:rFonts w:ascii="Times New Roman" w:eastAsia="Calibri" w:hAnsi="Times New Roman" w:cs="Times New Roman"/>
          <w:b/>
          <w:sz w:val="12"/>
          <w:szCs w:val="12"/>
        </w:rPr>
      </w:pPr>
      <w:r w:rsidRPr="00905CC6">
        <w:rPr>
          <w:rFonts w:ascii="Times New Roman" w:eastAsia="Calibri" w:hAnsi="Times New Roman" w:cs="Times New Roman"/>
          <w:b/>
          <w:sz w:val="12"/>
          <w:szCs w:val="12"/>
        </w:rPr>
        <w:t>МЕСТНОГО БЮДЖЕТА НА 2018 ГОД И ПЛАНОВЫЙ ПЕРИОД 2019</w:t>
      </w:r>
      <w:proofErr w:type="gramStart"/>
      <w:r w:rsidRPr="00905CC6">
        <w:rPr>
          <w:rFonts w:ascii="Times New Roman" w:eastAsia="Calibri" w:hAnsi="Times New Roman" w:cs="Times New Roman"/>
          <w:b/>
          <w:sz w:val="12"/>
          <w:szCs w:val="12"/>
        </w:rPr>
        <w:t xml:space="preserve"> И</w:t>
      </w:r>
      <w:proofErr w:type="gramEnd"/>
      <w:r w:rsidRPr="00905CC6">
        <w:rPr>
          <w:rFonts w:ascii="Times New Roman" w:eastAsia="Calibri" w:hAnsi="Times New Roman" w:cs="Times New Roman"/>
          <w:b/>
          <w:sz w:val="12"/>
          <w:szCs w:val="12"/>
        </w:rPr>
        <w:t xml:space="preserve"> 2020 ГОДОВ</w:t>
      </w:r>
    </w:p>
    <w:p w:rsidR="00905CC6" w:rsidRPr="00905CC6" w:rsidRDefault="00905CC6" w:rsidP="00905CC6">
      <w:pPr>
        <w:tabs>
          <w:tab w:val="left" w:pos="284"/>
        </w:tabs>
        <w:spacing w:after="0" w:line="240" w:lineRule="auto"/>
        <w:jc w:val="center"/>
        <w:rPr>
          <w:rFonts w:ascii="Times New Roman" w:eastAsia="Calibri" w:hAnsi="Times New Roman" w:cs="Times New Roman"/>
          <w:b/>
          <w:sz w:val="12"/>
          <w:szCs w:val="12"/>
        </w:rPr>
      </w:pPr>
      <w:r w:rsidRPr="00905CC6">
        <w:rPr>
          <w:rFonts w:ascii="Times New Roman" w:eastAsia="Calibri" w:hAnsi="Times New Roman" w:cs="Times New Roman"/>
          <w:b/>
          <w:sz w:val="12"/>
          <w:szCs w:val="12"/>
        </w:rPr>
        <w:t>Программа муниципальных внутренних заимствований местного бюджета  на 2018 год</w:t>
      </w:r>
    </w:p>
    <w:tbl>
      <w:tblPr>
        <w:tblStyle w:val="713"/>
        <w:tblW w:w="7513" w:type="dxa"/>
        <w:tblInd w:w="108" w:type="dxa"/>
        <w:tblLook w:val="04A0" w:firstRow="1" w:lastRow="0" w:firstColumn="1" w:lastColumn="0" w:noHBand="0" w:noVBand="1"/>
      </w:tblPr>
      <w:tblGrid>
        <w:gridCol w:w="426"/>
        <w:gridCol w:w="3685"/>
        <w:gridCol w:w="1701"/>
        <w:gridCol w:w="1701"/>
      </w:tblGrid>
      <w:tr w:rsidR="00905CC6" w:rsidRPr="00905CC6" w:rsidTr="002D6086">
        <w:trPr>
          <w:trHeight w:val="314"/>
        </w:trPr>
        <w:tc>
          <w:tcPr>
            <w:tcW w:w="426" w:type="dxa"/>
            <w:hideMark/>
          </w:tcPr>
          <w:p w:rsidR="00905CC6" w:rsidRPr="00905CC6" w:rsidRDefault="00905CC6" w:rsidP="00905CC6">
            <w:pPr>
              <w:tabs>
                <w:tab w:val="left" w:pos="284"/>
              </w:tabs>
              <w:rPr>
                <w:rFonts w:ascii="Times New Roman" w:hAnsi="Times New Roman"/>
                <w:sz w:val="12"/>
                <w:szCs w:val="12"/>
              </w:rPr>
            </w:pPr>
            <w:r w:rsidRPr="00905CC6">
              <w:rPr>
                <w:rFonts w:ascii="Times New Roman" w:hAnsi="Times New Roman"/>
                <w:sz w:val="12"/>
                <w:szCs w:val="12"/>
              </w:rPr>
              <w:t xml:space="preserve">№ </w:t>
            </w:r>
            <w:proofErr w:type="gramStart"/>
            <w:r w:rsidRPr="00905CC6">
              <w:rPr>
                <w:rFonts w:ascii="Times New Roman" w:hAnsi="Times New Roman"/>
                <w:sz w:val="12"/>
                <w:szCs w:val="12"/>
              </w:rPr>
              <w:t>п</w:t>
            </w:r>
            <w:proofErr w:type="gramEnd"/>
            <w:r w:rsidRPr="00905CC6">
              <w:rPr>
                <w:rFonts w:ascii="Times New Roman" w:hAnsi="Times New Roman"/>
                <w:sz w:val="12"/>
                <w:szCs w:val="12"/>
              </w:rPr>
              <w:t>/п</w:t>
            </w:r>
          </w:p>
        </w:tc>
        <w:tc>
          <w:tcPr>
            <w:tcW w:w="3685" w:type="dxa"/>
          </w:tcPr>
          <w:p w:rsidR="00905CC6" w:rsidRPr="00905CC6" w:rsidRDefault="00905CC6" w:rsidP="00905CC6">
            <w:pPr>
              <w:tabs>
                <w:tab w:val="left" w:pos="284"/>
              </w:tabs>
              <w:rPr>
                <w:rFonts w:ascii="Times New Roman" w:hAnsi="Times New Roman"/>
                <w:sz w:val="12"/>
                <w:szCs w:val="12"/>
              </w:rPr>
            </w:pPr>
            <w:r w:rsidRPr="00905CC6">
              <w:rPr>
                <w:rFonts w:ascii="Times New Roman" w:hAnsi="Times New Roman"/>
                <w:sz w:val="12"/>
                <w:szCs w:val="12"/>
              </w:rPr>
              <w:t xml:space="preserve">Вид и наименование заимствования </w:t>
            </w:r>
          </w:p>
        </w:tc>
        <w:tc>
          <w:tcPr>
            <w:tcW w:w="1701" w:type="dxa"/>
          </w:tcPr>
          <w:p w:rsidR="00905CC6" w:rsidRPr="00905CC6" w:rsidRDefault="00905CC6" w:rsidP="00905CC6">
            <w:pPr>
              <w:tabs>
                <w:tab w:val="left" w:pos="284"/>
              </w:tabs>
              <w:rPr>
                <w:rFonts w:ascii="Times New Roman" w:hAnsi="Times New Roman"/>
                <w:sz w:val="12"/>
                <w:szCs w:val="12"/>
              </w:rPr>
            </w:pPr>
            <w:r w:rsidRPr="00905CC6">
              <w:rPr>
                <w:rFonts w:ascii="Times New Roman" w:hAnsi="Times New Roman"/>
                <w:sz w:val="12"/>
                <w:szCs w:val="12"/>
              </w:rPr>
              <w:t>Привлечение средств в 2018 году, тыс. рублей</w:t>
            </w:r>
          </w:p>
        </w:tc>
        <w:tc>
          <w:tcPr>
            <w:tcW w:w="1701" w:type="dxa"/>
          </w:tcPr>
          <w:p w:rsidR="00905CC6" w:rsidRPr="00905CC6" w:rsidRDefault="00905CC6" w:rsidP="00905CC6">
            <w:pPr>
              <w:tabs>
                <w:tab w:val="left" w:pos="284"/>
              </w:tabs>
              <w:rPr>
                <w:rFonts w:ascii="Times New Roman" w:hAnsi="Times New Roman"/>
                <w:sz w:val="12"/>
                <w:szCs w:val="12"/>
              </w:rPr>
            </w:pPr>
            <w:r w:rsidRPr="00905CC6">
              <w:rPr>
                <w:rFonts w:ascii="Times New Roman" w:hAnsi="Times New Roman"/>
                <w:sz w:val="12"/>
                <w:szCs w:val="12"/>
              </w:rPr>
              <w:t>Погашение основного долга в 2018 году, тыс. рублей</w:t>
            </w:r>
          </w:p>
        </w:tc>
      </w:tr>
      <w:tr w:rsidR="00905CC6" w:rsidRPr="00905CC6" w:rsidTr="002D6086">
        <w:trPr>
          <w:trHeight w:val="20"/>
        </w:trPr>
        <w:tc>
          <w:tcPr>
            <w:tcW w:w="426" w:type="dxa"/>
            <w:hideMark/>
          </w:tcPr>
          <w:p w:rsidR="00905CC6" w:rsidRPr="00905CC6" w:rsidRDefault="00905CC6" w:rsidP="00905CC6">
            <w:pPr>
              <w:tabs>
                <w:tab w:val="left" w:pos="284"/>
              </w:tabs>
              <w:rPr>
                <w:rFonts w:ascii="Times New Roman" w:hAnsi="Times New Roman"/>
                <w:sz w:val="12"/>
                <w:szCs w:val="12"/>
              </w:rPr>
            </w:pPr>
            <w:r w:rsidRPr="00905CC6">
              <w:rPr>
                <w:rFonts w:ascii="Times New Roman" w:hAnsi="Times New Roman"/>
                <w:sz w:val="12"/>
                <w:szCs w:val="12"/>
              </w:rPr>
              <w:t>1.</w:t>
            </w:r>
          </w:p>
        </w:tc>
        <w:tc>
          <w:tcPr>
            <w:tcW w:w="3685" w:type="dxa"/>
            <w:hideMark/>
          </w:tcPr>
          <w:p w:rsidR="00905CC6" w:rsidRPr="00905CC6" w:rsidRDefault="00905CC6" w:rsidP="00905CC6">
            <w:pPr>
              <w:tabs>
                <w:tab w:val="left" w:pos="284"/>
              </w:tabs>
              <w:rPr>
                <w:rFonts w:ascii="Times New Roman" w:hAnsi="Times New Roman"/>
                <w:sz w:val="12"/>
                <w:szCs w:val="12"/>
              </w:rPr>
            </w:pPr>
            <w:r w:rsidRPr="00905CC6">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905CC6" w:rsidRPr="00905CC6" w:rsidRDefault="00905CC6" w:rsidP="00905CC6">
            <w:pPr>
              <w:tabs>
                <w:tab w:val="left" w:pos="284"/>
              </w:tabs>
              <w:rPr>
                <w:rFonts w:ascii="Times New Roman" w:hAnsi="Times New Roman"/>
                <w:sz w:val="12"/>
                <w:szCs w:val="12"/>
              </w:rPr>
            </w:pPr>
            <w:r>
              <w:rPr>
                <w:rFonts w:ascii="Times New Roman" w:hAnsi="Times New Roman"/>
                <w:sz w:val="12"/>
                <w:szCs w:val="12"/>
              </w:rPr>
              <w:t>3268</w:t>
            </w:r>
          </w:p>
        </w:tc>
        <w:tc>
          <w:tcPr>
            <w:tcW w:w="1701" w:type="dxa"/>
            <w:hideMark/>
          </w:tcPr>
          <w:p w:rsidR="00905CC6" w:rsidRPr="00905CC6" w:rsidRDefault="00905CC6" w:rsidP="00905CC6">
            <w:pPr>
              <w:tabs>
                <w:tab w:val="left" w:pos="284"/>
              </w:tabs>
              <w:rPr>
                <w:rFonts w:ascii="Times New Roman" w:hAnsi="Times New Roman"/>
                <w:sz w:val="12"/>
                <w:szCs w:val="12"/>
              </w:rPr>
            </w:pPr>
            <w:r>
              <w:rPr>
                <w:rFonts w:ascii="Times New Roman" w:hAnsi="Times New Roman"/>
                <w:sz w:val="12"/>
                <w:szCs w:val="12"/>
              </w:rPr>
              <w:t>0</w:t>
            </w:r>
          </w:p>
        </w:tc>
      </w:tr>
    </w:tbl>
    <w:p w:rsidR="00905CC6" w:rsidRPr="00905CC6" w:rsidRDefault="00905CC6" w:rsidP="00905CC6">
      <w:pPr>
        <w:tabs>
          <w:tab w:val="left" w:pos="284"/>
        </w:tabs>
        <w:spacing w:after="0" w:line="240" w:lineRule="auto"/>
        <w:jc w:val="center"/>
        <w:rPr>
          <w:rFonts w:ascii="Times New Roman" w:eastAsia="Calibri" w:hAnsi="Times New Roman" w:cs="Times New Roman"/>
          <w:b/>
          <w:sz w:val="12"/>
          <w:szCs w:val="12"/>
        </w:rPr>
      </w:pPr>
      <w:r w:rsidRPr="00905CC6">
        <w:rPr>
          <w:rFonts w:ascii="Times New Roman" w:eastAsia="Calibri" w:hAnsi="Times New Roman" w:cs="Times New Roman"/>
          <w:b/>
          <w:sz w:val="12"/>
          <w:szCs w:val="12"/>
        </w:rPr>
        <w:t>Программа муниципальных внутренних заимствований местного бюджета  на 2019 год</w:t>
      </w:r>
    </w:p>
    <w:tbl>
      <w:tblPr>
        <w:tblStyle w:val="713"/>
        <w:tblW w:w="7513" w:type="dxa"/>
        <w:tblInd w:w="108" w:type="dxa"/>
        <w:tblLook w:val="04A0" w:firstRow="1" w:lastRow="0" w:firstColumn="1" w:lastColumn="0" w:noHBand="0" w:noVBand="1"/>
      </w:tblPr>
      <w:tblGrid>
        <w:gridCol w:w="426"/>
        <w:gridCol w:w="3685"/>
        <w:gridCol w:w="1701"/>
        <w:gridCol w:w="1701"/>
      </w:tblGrid>
      <w:tr w:rsidR="00905CC6" w:rsidRPr="00905CC6" w:rsidTr="002D6086">
        <w:trPr>
          <w:trHeight w:val="314"/>
        </w:trPr>
        <w:tc>
          <w:tcPr>
            <w:tcW w:w="426" w:type="dxa"/>
            <w:hideMark/>
          </w:tcPr>
          <w:p w:rsidR="00905CC6" w:rsidRPr="00905CC6" w:rsidRDefault="00905CC6" w:rsidP="00905CC6">
            <w:pPr>
              <w:tabs>
                <w:tab w:val="left" w:pos="284"/>
              </w:tabs>
              <w:rPr>
                <w:rFonts w:ascii="Times New Roman" w:hAnsi="Times New Roman"/>
                <w:sz w:val="12"/>
                <w:szCs w:val="12"/>
              </w:rPr>
            </w:pPr>
            <w:r w:rsidRPr="00905CC6">
              <w:rPr>
                <w:rFonts w:ascii="Times New Roman" w:hAnsi="Times New Roman"/>
                <w:sz w:val="12"/>
                <w:szCs w:val="12"/>
              </w:rPr>
              <w:t xml:space="preserve">№ </w:t>
            </w:r>
            <w:proofErr w:type="gramStart"/>
            <w:r w:rsidRPr="00905CC6">
              <w:rPr>
                <w:rFonts w:ascii="Times New Roman" w:hAnsi="Times New Roman"/>
                <w:sz w:val="12"/>
                <w:szCs w:val="12"/>
              </w:rPr>
              <w:t>п</w:t>
            </w:r>
            <w:proofErr w:type="gramEnd"/>
            <w:r w:rsidRPr="00905CC6">
              <w:rPr>
                <w:rFonts w:ascii="Times New Roman" w:hAnsi="Times New Roman"/>
                <w:sz w:val="12"/>
                <w:szCs w:val="12"/>
              </w:rPr>
              <w:t>/п</w:t>
            </w:r>
          </w:p>
        </w:tc>
        <w:tc>
          <w:tcPr>
            <w:tcW w:w="3685" w:type="dxa"/>
          </w:tcPr>
          <w:p w:rsidR="00905CC6" w:rsidRPr="00905CC6" w:rsidRDefault="00905CC6" w:rsidP="00905CC6">
            <w:pPr>
              <w:tabs>
                <w:tab w:val="left" w:pos="284"/>
              </w:tabs>
              <w:rPr>
                <w:rFonts w:ascii="Times New Roman" w:hAnsi="Times New Roman"/>
                <w:sz w:val="12"/>
                <w:szCs w:val="12"/>
              </w:rPr>
            </w:pPr>
            <w:r w:rsidRPr="00905CC6">
              <w:rPr>
                <w:rFonts w:ascii="Times New Roman" w:hAnsi="Times New Roman"/>
                <w:sz w:val="12"/>
                <w:szCs w:val="12"/>
              </w:rPr>
              <w:t xml:space="preserve">Вид и наименование заимствования </w:t>
            </w:r>
          </w:p>
        </w:tc>
        <w:tc>
          <w:tcPr>
            <w:tcW w:w="1701" w:type="dxa"/>
          </w:tcPr>
          <w:p w:rsidR="00905CC6" w:rsidRPr="00905CC6" w:rsidRDefault="00905CC6" w:rsidP="00905CC6">
            <w:pPr>
              <w:tabs>
                <w:tab w:val="left" w:pos="284"/>
              </w:tabs>
              <w:rPr>
                <w:rFonts w:ascii="Times New Roman" w:hAnsi="Times New Roman"/>
                <w:sz w:val="12"/>
                <w:szCs w:val="12"/>
              </w:rPr>
            </w:pPr>
            <w:r w:rsidRPr="00905CC6">
              <w:rPr>
                <w:rFonts w:ascii="Times New Roman" w:hAnsi="Times New Roman"/>
                <w:sz w:val="12"/>
                <w:szCs w:val="12"/>
              </w:rPr>
              <w:t>Привлечение средств в 2019 году, тыс. рублей</w:t>
            </w:r>
          </w:p>
        </w:tc>
        <w:tc>
          <w:tcPr>
            <w:tcW w:w="1701" w:type="dxa"/>
          </w:tcPr>
          <w:p w:rsidR="00905CC6" w:rsidRPr="00905CC6" w:rsidRDefault="00905CC6" w:rsidP="00905CC6">
            <w:pPr>
              <w:tabs>
                <w:tab w:val="left" w:pos="284"/>
              </w:tabs>
              <w:rPr>
                <w:rFonts w:ascii="Times New Roman" w:hAnsi="Times New Roman"/>
                <w:sz w:val="12"/>
                <w:szCs w:val="12"/>
              </w:rPr>
            </w:pPr>
            <w:r w:rsidRPr="00905CC6">
              <w:rPr>
                <w:rFonts w:ascii="Times New Roman" w:hAnsi="Times New Roman"/>
                <w:sz w:val="12"/>
                <w:szCs w:val="12"/>
              </w:rPr>
              <w:t>Погашение основного долга в 2019 году, тыс. рублей</w:t>
            </w:r>
          </w:p>
        </w:tc>
      </w:tr>
      <w:tr w:rsidR="00905CC6" w:rsidRPr="00905CC6" w:rsidTr="002D6086">
        <w:trPr>
          <w:trHeight w:val="20"/>
        </w:trPr>
        <w:tc>
          <w:tcPr>
            <w:tcW w:w="426" w:type="dxa"/>
            <w:hideMark/>
          </w:tcPr>
          <w:p w:rsidR="00905CC6" w:rsidRPr="00905CC6" w:rsidRDefault="00905CC6" w:rsidP="00905CC6">
            <w:pPr>
              <w:tabs>
                <w:tab w:val="left" w:pos="284"/>
              </w:tabs>
              <w:rPr>
                <w:rFonts w:ascii="Times New Roman" w:hAnsi="Times New Roman"/>
                <w:sz w:val="12"/>
                <w:szCs w:val="12"/>
              </w:rPr>
            </w:pPr>
            <w:r w:rsidRPr="00905CC6">
              <w:rPr>
                <w:rFonts w:ascii="Times New Roman" w:hAnsi="Times New Roman"/>
                <w:sz w:val="12"/>
                <w:szCs w:val="12"/>
              </w:rPr>
              <w:t>1.</w:t>
            </w:r>
          </w:p>
        </w:tc>
        <w:tc>
          <w:tcPr>
            <w:tcW w:w="3685" w:type="dxa"/>
            <w:hideMark/>
          </w:tcPr>
          <w:p w:rsidR="00905CC6" w:rsidRPr="00905CC6" w:rsidRDefault="00905CC6" w:rsidP="00905CC6">
            <w:pPr>
              <w:tabs>
                <w:tab w:val="left" w:pos="284"/>
              </w:tabs>
              <w:rPr>
                <w:rFonts w:ascii="Times New Roman" w:hAnsi="Times New Roman"/>
                <w:sz w:val="12"/>
                <w:szCs w:val="12"/>
              </w:rPr>
            </w:pPr>
            <w:r w:rsidRPr="00905CC6">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905CC6" w:rsidRPr="00905CC6" w:rsidRDefault="00905CC6" w:rsidP="00905CC6">
            <w:pPr>
              <w:tabs>
                <w:tab w:val="left" w:pos="284"/>
              </w:tabs>
              <w:rPr>
                <w:rFonts w:ascii="Times New Roman" w:hAnsi="Times New Roman"/>
                <w:sz w:val="12"/>
                <w:szCs w:val="12"/>
              </w:rPr>
            </w:pPr>
            <w:r w:rsidRPr="00905CC6">
              <w:rPr>
                <w:rFonts w:ascii="Times New Roman" w:hAnsi="Times New Roman"/>
                <w:sz w:val="12"/>
                <w:szCs w:val="12"/>
              </w:rPr>
              <w:t>3268</w:t>
            </w:r>
          </w:p>
        </w:tc>
        <w:tc>
          <w:tcPr>
            <w:tcW w:w="1701" w:type="dxa"/>
            <w:hideMark/>
          </w:tcPr>
          <w:p w:rsidR="00905CC6" w:rsidRPr="00905CC6" w:rsidRDefault="00905CC6" w:rsidP="00905CC6">
            <w:pPr>
              <w:tabs>
                <w:tab w:val="left" w:pos="284"/>
              </w:tabs>
              <w:rPr>
                <w:rFonts w:ascii="Times New Roman" w:hAnsi="Times New Roman"/>
                <w:sz w:val="12"/>
                <w:szCs w:val="12"/>
              </w:rPr>
            </w:pPr>
            <w:r w:rsidRPr="00905CC6">
              <w:rPr>
                <w:rFonts w:ascii="Times New Roman" w:hAnsi="Times New Roman"/>
                <w:sz w:val="12"/>
                <w:szCs w:val="12"/>
              </w:rPr>
              <w:t>3268</w:t>
            </w:r>
          </w:p>
        </w:tc>
      </w:tr>
    </w:tbl>
    <w:p w:rsidR="00905CC6" w:rsidRPr="00905CC6" w:rsidRDefault="00905CC6" w:rsidP="00905CC6">
      <w:pPr>
        <w:tabs>
          <w:tab w:val="left" w:pos="284"/>
        </w:tabs>
        <w:spacing w:after="0" w:line="240" w:lineRule="auto"/>
        <w:jc w:val="center"/>
        <w:rPr>
          <w:rFonts w:ascii="Times New Roman" w:eastAsia="Calibri" w:hAnsi="Times New Roman" w:cs="Times New Roman"/>
          <w:b/>
          <w:sz w:val="12"/>
          <w:szCs w:val="12"/>
        </w:rPr>
      </w:pPr>
      <w:r w:rsidRPr="00905CC6">
        <w:rPr>
          <w:rFonts w:ascii="Times New Roman" w:eastAsia="Calibri" w:hAnsi="Times New Roman" w:cs="Times New Roman"/>
          <w:b/>
          <w:sz w:val="12"/>
          <w:szCs w:val="12"/>
        </w:rPr>
        <w:t>Программа муниципальных внутренних заимствований местного бюджета  на 2020 год</w:t>
      </w:r>
    </w:p>
    <w:tbl>
      <w:tblPr>
        <w:tblStyle w:val="713"/>
        <w:tblW w:w="7513" w:type="dxa"/>
        <w:tblInd w:w="108" w:type="dxa"/>
        <w:tblLook w:val="04A0" w:firstRow="1" w:lastRow="0" w:firstColumn="1" w:lastColumn="0" w:noHBand="0" w:noVBand="1"/>
      </w:tblPr>
      <w:tblGrid>
        <w:gridCol w:w="426"/>
        <w:gridCol w:w="3685"/>
        <w:gridCol w:w="1701"/>
        <w:gridCol w:w="1701"/>
      </w:tblGrid>
      <w:tr w:rsidR="00905CC6" w:rsidRPr="00905CC6" w:rsidTr="002D6086">
        <w:trPr>
          <w:trHeight w:val="314"/>
        </w:trPr>
        <w:tc>
          <w:tcPr>
            <w:tcW w:w="426" w:type="dxa"/>
            <w:hideMark/>
          </w:tcPr>
          <w:p w:rsidR="00905CC6" w:rsidRPr="00905CC6" w:rsidRDefault="00905CC6" w:rsidP="00905CC6">
            <w:pPr>
              <w:tabs>
                <w:tab w:val="left" w:pos="284"/>
              </w:tabs>
              <w:rPr>
                <w:rFonts w:ascii="Times New Roman" w:hAnsi="Times New Roman"/>
                <w:sz w:val="12"/>
                <w:szCs w:val="12"/>
              </w:rPr>
            </w:pPr>
            <w:r w:rsidRPr="00905CC6">
              <w:rPr>
                <w:rFonts w:ascii="Times New Roman" w:hAnsi="Times New Roman"/>
                <w:sz w:val="12"/>
                <w:szCs w:val="12"/>
              </w:rPr>
              <w:t xml:space="preserve">№ </w:t>
            </w:r>
            <w:proofErr w:type="gramStart"/>
            <w:r w:rsidRPr="00905CC6">
              <w:rPr>
                <w:rFonts w:ascii="Times New Roman" w:hAnsi="Times New Roman"/>
                <w:sz w:val="12"/>
                <w:szCs w:val="12"/>
              </w:rPr>
              <w:t>п</w:t>
            </w:r>
            <w:proofErr w:type="gramEnd"/>
            <w:r w:rsidRPr="00905CC6">
              <w:rPr>
                <w:rFonts w:ascii="Times New Roman" w:hAnsi="Times New Roman"/>
                <w:sz w:val="12"/>
                <w:szCs w:val="12"/>
              </w:rPr>
              <w:t>/п</w:t>
            </w:r>
          </w:p>
        </w:tc>
        <w:tc>
          <w:tcPr>
            <w:tcW w:w="3685" w:type="dxa"/>
          </w:tcPr>
          <w:p w:rsidR="00905CC6" w:rsidRPr="00905CC6" w:rsidRDefault="00905CC6" w:rsidP="00905CC6">
            <w:pPr>
              <w:tabs>
                <w:tab w:val="left" w:pos="284"/>
              </w:tabs>
              <w:rPr>
                <w:rFonts w:ascii="Times New Roman" w:hAnsi="Times New Roman"/>
                <w:sz w:val="12"/>
                <w:szCs w:val="12"/>
              </w:rPr>
            </w:pPr>
            <w:r w:rsidRPr="00905CC6">
              <w:rPr>
                <w:rFonts w:ascii="Times New Roman" w:hAnsi="Times New Roman"/>
                <w:sz w:val="12"/>
                <w:szCs w:val="12"/>
              </w:rPr>
              <w:t xml:space="preserve">Вид и наименование заимствования </w:t>
            </w:r>
          </w:p>
        </w:tc>
        <w:tc>
          <w:tcPr>
            <w:tcW w:w="1701" w:type="dxa"/>
          </w:tcPr>
          <w:p w:rsidR="00905CC6" w:rsidRPr="00905CC6" w:rsidRDefault="00905CC6" w:rsidP="00905CC6">
            <w:pPr>
              <w:tabs>
                <w:tab w:val="left" w:pos="284"/>
              </w:tabs>
              <w:rPr>
                <w:rFonts w:ascii="Times New Roman" w:hAnsi="Times New Roman"/>
                <w:sz w:val="12"/>
                <w:szCs w:val="12"/>
              </w:rPr>
            </w:pPr>
            <w:r w:rsidRPr="00905CC6">
              <w:rPr>
                <w:rFonts w:ascii="Times New Roman" w:hAnsi="Times New Roman"/>
                <w:sz w:val="12"/>
                <w:szCs w:val="12"/>
              </w:rPr>
              <w:t>Привлечение средств в 2020 году, тыс. рублей</w:t>
            </w:r>
          </w:p>
        </w:tc>
        <w:tc>
          <w:tcPr>
            <w:tcW w:w="1701" w:type="dxa"/>
          </w:tcPr>
          <w:p w:rsidR="00905CC6" w:rsidRPr="00905CC6" w:rsidRDefault="00905CC6" w:rsidP="00905CC6">
            <w:pPr>
              <w:tabs>
                <w:tab w:val="left" w:pos="284"/>
              </w:tabs>
              <w:rPr>
                <w:rFonts w:ascii="Times New Roman" w:hAnsi="Times New Roman"/>
                <w:sz w:val="12"/>
                <w:szCs w:val="12"/>
              </w:rPr>
            </w:pPr>
            <w:r w:rsidRPr="00905CC6">
              <w:rPr>
                <w:rFonts w:ascii="Times New Roman" w:hAnsi="Times New Roman"/>
                <w:sz w:val="12"/>
                <w:szCs w:val="12"/>
              </w:rPr>
              <w:t>Погашение основного долга в 2020 году, тыс. рублей</w:t>
            </w:r>
          </w:p>
        </w:tc>
      </w:tr>
      <w:tr w:rsidR="00905CC6" w:rsidRPr="00905CC6" w:rsidTr="002D6086">
        <w:trPr>
          <w:trHeight w:val="20"/>
        </w:trPr>
        <w:tc>
          <w:tcPr>
            <w:tcW w:w="426" w:type="dxa"/>
            <w:hideMark/>
          </w:tcPr>
          <w:p w:rsidR="00905CC6" w:rsidRPr="00905CC6" w:rsidRDefault="00905CC6" w:rsidP="00905CC6">
            <w:pPr>
              <w:tabs>
                <w:tab w:val="left" w:pos="284"/>
              </w:tabs>
              <w:rPr>
                <w:rFonts w:ascii="Times New Roman" w:hAnsi="Times New Roman"/>
                <w:sz w:val="12"/>
                <w:szCs w:val="12"/>
              </w:rPr>
            </w:pPr>
            <w:r w:rsidRPr="00905CC6">
              <w:rPr>
                <w:rFonts w:ascii="Times New Roman" w:hAnsi="Times New Roman"/>
                <w:sz w:val="12"/>
                <w:szCs w:val="12"/>
              </w:rPr>
              <w:t>1.</w:t>
            </w:r>
          </w:p>
        </w:tc>
        <w:tc>
          <w:tcPr>
            <w:tcW w:w="3685" w:type="dxa"/>
            <w:hideMark/>
          </w:tcPr>
          <w:p w:rsidR="00905CC6" w:rsidRPr="00905CC6" w:rsidRDefault="00905CC6" w:rsidP="00905CC6">
            <w:pPr>
              <w:tabs>
                <w:tab w:val="left" w:pos="284"/>
              </w:tabs>
              <w:rPr>
                <w:rFonts w:ascii="Times New Roman" w:hAnsi="Times New Roman"/>
                <w:sz w:val="12"/>
                <w:szCs w:val="12"/>
              </w:rPr>
            </w:pPr>
            <w:r w:rsidRPr="00905CC6">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905CC6" w:rsidRPr="00905CC6" w:rsidRDefault="00905CC6" w:rsidP="00905CC6">
            <w:pPr>
              <w:tabs>
                <w:tab w:val="left" w:pos="284"/>
              </w:tabs>
              <w:rPr>
                <w:rFonts w:ascii="Times New Roman" w:hAnsi="Times New Roman"/>
                <w:sz w:val="12"/>
                <w:szCs w:val="12"/>
              </w:rPr>
            </w:pPr>
            <w:r w:rsidRPr="00905CC6">
              <w:rPr>
                <w:rFonts w:ascii="Times New Roman" w:hAnsi="Times New Roman"/>
                <w:sz w:val="12"/>
                <w:szCs w:val="12"/>
              </w:rPr>
              <w:t>3268</w:t>
            </w:r>
          </w:p>
        </w:tc>
        <w:tc>
          <w:tcPr>
            <w:tcW w:w="1701" w:type="dxa"/>
            <w:hideMark/>
          </w:tcPr>
          <w:p w:rsidR="00905CC6" w:rsidRPr="00905CC6" w:rsidRDefault="00905CC6" w:rsidP="00905CC6">
            <w:pPr>
              <w:rPr>
                <w:rFonts w:ascii="Times New Roman" w:hAnsi="Times New Roman"/>
                <w:sz w:val="12"/>
                <w:szCs w:val="12"/>
              </w:rPr>
            </w:pPr>
            <w:r w:rsidRPr="00905CC6">
              <w:rPr>
                <w:rFonts w:ascii="Times New Roman" w:hAnsi="Times New Roman"/>
                <w:sz w:val="12"/>
                <w:szCs w:val="12"/>
              </w:rPr>
              <w:t>3268</w:t>
            </w:r>
          </w:p>
        </w:tc>
      </w:tr>
    </w:tbl>
    <w:p w:rsidR="00905CC6" w:rsidRPr="00905CC6" w:rsidRDefault="00905CC6" w:rsidP="00905CC6">
      <w:pPr>
        <w:spacing w:after="0" w:line="240" w:lineRule="auto"/>
        <w:rPr>
          <w:rFonts w:ascii="Times New Roman" w:eastAsia="Times New Roman" w:hAnsi="Times New Roman" w:cs="Times New Roman"/>
          <w:sz w:val="12"/>
          <w:szCs w:val="12"/>
        </w:rPr>
      </w:pPr>
    </w:p>
    <w:p w:rsidR="00C425A1" w:rsidRPr="003D336B" w:rsidRDefault="00C425A1" w:rsidP="00C425A1">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СОБРАНИЕ ПРЕДСТАВИТЕЛЕЙ</w:t>
      </w:r>
    </w:p>
    <w:p w:rsidR="00C425A1" w:rsidRPr="003D336B" w:rsidRDefault="00C425A1" w:rsidP="00C425A1">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 xml:space="preserve">СЕЛЬСКОГО ПОСЕЛЕНИЯ </w:t>
      </w:r>
      <w:r w:rsidRPr="00C425A1">
        <w:rPr>
          <w:rFonts w:ascii="Times New Roman" w:eastAsia="Calibri" w:hAnsi="Times New Roman" w:cs="Times New Roman"/>
          <w:b/>
          <w:sz w:val="12"/>
          <w:szCs w:val="12"/>
        </w:rPr>
        <w:t>СЕРНОВОДСК</w:t>
      </w:r>
    </w:p>
    <w:p w:rsidR="00C425A1" w:rsidRPr="003D336B" w:rsidRDefault="00C425A1" w:rsidP="00C425A1">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МУНИЦИПАЛЬНОГО РАЙОНА СЕРГИЕВСКИЙ</w:t>
      </w:r>
    </w:p>
    <w:p w:rsidR="00C425A1" w:rsidRPr="003D336B" w:rsidRDefault="00C425A1" w:rsidP="00C425A1">
      <w:pPr>
        <w:tabs>
          <w:tab w:val="left" w:pos="284"/>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САМАРСКОЙ ОБЛАСТИ</w:t>
      </w:r>
    </w:p>
    <w:p w:rsidR="00C425A1" w:rsidRPr="003D336B" w:rsidRDefault="00C425A1" w:rsidP="00C425A1">
      <w:pPr>
        <w:tabs>
          <w:tab w:val="left" w:pos="284"/>
        </w:tabs>
        <w:spacing w:after="0" w:line="240" w:lineRule="auto"/>
        <w:jc w:val="center"/>
        <w:rPr>
          <w:rFonts w:ascii="Times New Roman" w:eastAsia="Calibri" w:hAnsi="Times New Roman" w:cs="Times New Roman"/>
          <w:sz w:val="12"/>
          <w:szCs w:val="12"/>
        </w:rPr>
      </w:pPr>
    </w:p>
    <w:p w:rsidR="00C425A1" w:rsidRPr="003D336B" w:rsidRDefault="00C425A1" w:rsidP="00C425A1">
      <w:pPr>
        <w:tabs>
          <w:tab w:val="left" w:pos="284"/>
        </w:tabs>
        <w:spacing w:after="0" w:line="240" w:lineRule="auto"/>
        <w:jc w:val="center"/>
        <w:rPr>
          <w:rFonts w:ascii="Times New Roman" w:eastAsia="Calibri" w:hAnsi="Times New Roman" w:cs="Times New Roman"/>
          <w:sz w:val="12"/>
          <w:szCs w:val="12"/>
        </w:rPr>
      </w:pPr>
      <w:r w:rsidRPr="003D336B">
        <w:rPr>
          <w:rFonts w:ascii="Times New Roman" w:eastAsia="Calibri" w:hAnsi="Times New Roman" w:cs="Times New Roman"/>
          <w:sz w:val="12"/>
          <w:szCs w:val="12"/>
        </w:rPr>
        <w:t>РЕШЕНИЕ</w:t>
      </w:r>
    </w:p>
    <w:p w:rsidR="00C425A1" w:rsidRPr="003D336B" w:rsidRDefault="00C425A1" w:rsidP="00C425A1">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25 июля</w:t>
      </w:r>
      <w:r w:rsidRPr="003D336B">
        <w:rPr>
          <w:rFonts w:ascii="Times New Roman" w:eastAsia="Calibri" w:hAnsi="Times New Roman" w:cs="Times New Roman"/>
          <w:sz w:val="12"/>
          <w:szCs w:val="12"/>
        </w:rPr>
        <w:t xml:space="preserve"> 201</w:t>
      </w:r>
      <w:r>
        <w:rPr>
          <w:rFonts w:ascii="Times New Roman" w:eastAsia="Calibri" w:hAnsi="Times New Roman" w:cs="Times New Roman"/>
          <w:sz w:val="12"/>
          <w:szCs w:val="12"/>
        </w:rPr>
        <w:t>8</w:t>
      </w:r>
      <w:r w:rsidRPr="003D336B">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3D336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№19</w:t>
      </w:r>
    </w:p>
    <w:p w:rsidR="00C425A1" w:rsidRPr="00070001" w:rsidRDefault="00C425A1" w:rsidP="00C425A1">
      <w:pPr>
        <w:tabs>
          <w:tab w:val="left" w:pos="284"/>
        </w:tabs>
        <w:spacing w:after="0" w:line="240" w:lineRule="auto"/>
        <w:jc w:val="center"/>
        <w:rPr>
          <w:rFonts w:ascii="Times New Roman" w:eastAsia="Calibri" w:hAnsi="Times New Roman" w:cs="Times New Roman"/>
          <w:b/>
          <w:sz w:val="12"/>
          <w:szCs w:val="12"/>
        </w:rPr>
      </w:pPr>
      <w:r w:rsidRPr="00070001">
        <w:rPr>
          <w:rFonts w:ascii="Times New Roman" w:eastAsia="Calibri" w:hAnsi="Times New Roman" w:cs="Times New Roman"/>
          <w:b/>
          <w:sz w:val="12"/>
          <w:szCs w:val="12"/>
        </w:rPr>
        <w:t xml:space="preserve">О внесении изменений и дополнений в бюджет </w:t>
      </w:r>
    </w:p>
    <w:p w:rsidR="00C425A1" w:rsidRDefault="00C425A1" w:rsidP="00C425A1">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Pr="00C425A1">
        <w:rPr>
          <w:rFonts w:ascii="Times New Roman" w:eastAsia="Calibri" w:hAnsi="Times New Roman" w:cs="Times New Roman"/>
          <w:b/>
          <w:sz w:val="12"/>
          <w:szCs w:val="12"/>
        </w:rPr>
        <w:t xml:space="preserve">Серноводск </w:t>
      </w:r>
      <w:r w:rsidRPr="00070001">
        <w:rPr>
          <w:rFonts w:ascii="Times New Roman" w:eastAsia="Calibri" w:hAnsi="Times New Roman" w:cs="Times New Roman"/>
          <w:b/>
          <w:sz w:val="12"/>
          <w:szCs w:val="12"/>
        </w:rPr>
        <w:t>на 2018 год и на плановый период 2019 и 2020 годов</w:t>
      </w:r>
    </w:p>
    <w:p w:rsidR="00C425A1" w:rsidRDefault="00C425A1" w:rsidP="00C425A1">
      <w:pPr>
        <w:tabs>
          <w:tab w:val="left" w:pos="284"/>
        </w:tabs>
        <w:spacing w:after="0" w:line="240" w:lineRule="auto"/>
        <w:jc w:val="center"/>
        <w:rPr>
          <w:rFonts w:ascii="Times New Roman" w:eastAsia="Calibri" w:hAnsi="Times New Roman" w:cs="Times New Roman"/>
          <w:sz w:val="12"/>
          <w:szCs w:val="12"/>
        </w:rPr>
      </w:pPr>
    </w:p>
    <w:p w:rsidR="00C425A1" w:rsidRPr="003D336B" w:rsidRDefault="00C425A1" w:rsidP="00C425A1">
      <w:pPr>
        <w:tabs>
          <w:tab w:val="left" w:pos="284"/>
        </w:tabs>
        <w:spacing w:after="0" w:line="240" w:lineRule="auto"/>
        <w:ind w:firstLine="284"/>
        <w:jc w:val="both"/>
        <w:rPr>
          <w:rFonts w:ascii="Times New Roman" w:eastAsia="Calibri" w:hAnsi="Times New Roman" w:cs="Times New Roman"/>
          <w:sz w:val="12"/>
          <w:szCs w:val="12"/>
        </w:rPr>
      </w:pPr>
      <w:r w:rsidRPr="003D336B">
        <w:rPr>
          <w:rFonts w:ascii="Times New Roman" w:eastAsia="Calibri" w:hAnsi="Times New Roman" w:cs="Times New Roman"/>
          <w:sz w:val="12"/>
          <w:szCs w:val="12"/>
        </w:rPr>
        <w:t>Пр</w:t>
      </w:r>
      <w:r>
        <w:rPr>
          <w:rFonts w:ascii="Times New Roman" w:eastAsia="Calibri" w:hAnsi="Times New Roman" w:cs="Times New Roman"/>
          <w:sz w:val="12"/>
          <w:szCs w:val="12"/>
        </w:rPr>
        <w:t xml:space="preserve">инято Собранием Представителей сельского поселения </w:t>
      </w:r>
      <w:r w:rsidRPr="00C425A1">
        <w:rPr>
          <w:rFonts w:ascii="Times New Roman" w:eastAsia="Calibri" w:hAnsi="Times New Roman" w:cs="Times New Roman"/>
          <w:sz w:val="12"/>
          <w:szCs w:val="12"/>
        </w:rPr>
        <w:t xml:space="preserve">Серноводск </w:t>
      </w:r>
      <w:r w:rsidRPr="003D336B">
        <w:rPr>
          <w:rFonts w:ascii="Times New Roman" w:eastAsia="Calibri" w:hAnsi="Times New Roman" w:cs="Times New Roman"/>
          <w:sz w:val="12"/>
          <w:szCs w:val="12"/>
        </w:rPr>
        <w:t>муниципального района Сергиевский</w:t>
      </w:r>
    </w:p>
    <w:p w:rsidR="00C425A1" w:rsidRPr="00C425A1" w:rsidRDefault="00C425A1" w:rsidP="00C425A1">
      <w:pPr>
        <w:tabs>
          <w:tab w:val="left" w:pos="284"/>
        </w:tabs>
        <w:spacing w:after="0" w:line="240" w:lineRule="auto"/>
        <w:ind w:firstLine="284"/>
        <w:jc w:val="both"/>
        <w:rPr>
          <w:rFonts w:ascii="Times New Roman" w:eastAsia="Calibri" w:hAnsi="Times New Roman" w:cs="Times New Roman"/>
          <w:sz w:val="12"/>
          <w:szCs w:val="12"/>
        </w:rPr>
      </w:pPr>
      <w:r w:rsidRPr="00C425A1">
        <w:rPr>
          <w:rFonts w:ascii="Times New Roman" w:eastAsia="Calibri" w:hAnsi="Times New Roman" w:cs="Times New Roman"/>
          <w:sz w:val="12"/>
          <w:szCs w:val="12"/>
        </w:rPr>
        <w:t>Рассмотрев представленный Администрацией сельского поселения Серноводск бюджет сельского поселения Серноводск  на 2018 год и на плановый период 2019 и 2020 годов, Собрание Представителей сельского поселения Серноводск</w:t>
      </w:r>
    </w:p>
    <w:p w:rsidR="00C425A1" w:rsidRPr="00C425A1" w:rsidRDefault="00C425A1" w:rsidP="00C425A1">
      <w:pPr>
        <w:tabs>
          <w:tab w:val="left" w:pos="284"/>
        </w:tabs>
        <w:spacing w:after="0" w:line="240" w:lineRule="auto"/>
        <w:ind w:firstLine="284"/>
        <w:jc w:val="both"/>
        <w:rPr>
          <w:rFonts w:ascii="Times New Roman" w:eastAsia="Calibri" w:hAnsi="Times New Roman" w:cs="Times New Roman"/>
          <w:b/>
          <w:sz w:val="12"/>
          <w:szCs w:val="12"/>
        </w:rPr>
      </w:pPr>
      <w:r w:rsidRPr="00C425A1">
        <w:rPr>
          <w:rFonts w:ascii="Times New Roman" w:eastAsia="Calibri" w:hAnsi="Times New Roman" w:cs="Times New Roman"/>
          <w:b/>
          <w:sz w:val="12"/>
          <w:szCs w:val="12"/>
        </w:rPr>
        <w:t>РЕШИЛО:</w:t>
      </w:r>
    </w:p>
    <w:p w:rsidR="00C425A1" w:rsidRPr="00C425A1" w:rsidRDefault="00C425A1" w:rsidP="00C425A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C425A1">
        <w:rPr>
          <w:rFonts w:ascii="Times New Roman" w:eastAsia="Calibri" w:hAnsi="Times New Roman" w:cs="Times New Roman"/>
          <w:sz w:val="12"/>
          <w:szCs w:val="12"/>
        </w:rPr>
        <w:t>Внести в решение Собрания Представителей сельского поселения Серноводск от 27.12.2017г № 33 «О бюджете сельского поселения Серноводск на 2018 год и плановый период 2019 и 2020 годов» сл</w:t>
      </w:r>
      <w:r>
        <w:rPr>
          <w:rFonts w:ascii="Times New Roman" w:eastAsia="Calibri" w:hAnsi="Times New Roman" w:cs="Times New Roman"/>
          <w:sz w:val="12"/>
          <w:szCs w:val="12"/>
        </w:rPr>
        <w:t>едующие изменения и дополнения:</w:t>
      </w:r>
    </w:p>
    <w:p w:rsidR="00C425A1" w:rsidRPr="00C425A1" w:rsidRDefault="00C425A1" w:rsidP="00C425A1">
      <w:pPr>
        <w:tabs>
          <w:tab w:val="left" w:pos="284"/>
        </w:tabs>
        <w:spacing w:after="0" w:line="240" w:lineRule="auto"/>
        <w:ind w:firstLine="284"/>
        <w:jc w:val="both"/>
        <w:rPr>
          <w:rFonts w:ascii="Times New Roman" w:eastAsia="Calibri" w:hAnsi="Times New Roman" w:cs="Times New Roman"/>
          <w:sz w:val="12"/>
          <w:szCs w:val="12"/>
        </w:rPr>
      </w:pPr>
      <w:r w:rsidRPr="00C425A1">
        <w:rPr>
          <w:rFonts w:ascii="Times New Roman" w:eastAsia="Calibri" w:hAnsi="Times New Roman" w:cs="Times New Roman"/>
          <w:sz w:val="12"/>
          <w:szCs w:val="12"/>
        </w:rPr>
        <w:t>1.1. В статье 1 пункт 1 сумму «17 417» заменить суммой «17 428»;</w:t>
      </w:r>
    </w:p>
    <w:p w:rsidR="00C425A1" w:rsidRPr="00C425A1" w:rsidRDefault="00C425A1" w:rsidP="00C425A1">
      <w:pPr>
        <w:tabs>
          <w:tab w:val="left" w:pos="284"/>
        </w:tabs>
        <w:spacing w:after="0" w:line="240" w:lineRule="auto"/>
        <w:ind w:firstLine="284"/>
        <w:jc w:val="both"/>
        <w:rPr>
          <w:rFonts w:ascii="Times New Roman" w:eastAsia="Calibri" w:hAnsi="Times New Roman" w:cs="Times New Roman"/>
          <w:sz w:val="12"/>
          <w:szCs w:val="12"/>
        </w:rPr>
      </w:pPr>
      <w:r w:rsidRPr="00C425A1">
        <w:rPr>
          <w:rFonts w:ascii="Times New Roman" w:eastAsia="Calibri" w:hAnsi="Times New Roman" w:cs="Times New Roman"/>
          <w:sz w:val="12"/>
          <w:szCs w:val="12"/>
        </w:rPr>
        <w:lastRenderedPageBreak/>
        <w:t>сумму «1 478» заменить суммой «1 467».</w:t>
      </w:r>
    </w:p>
    <w:p w:rsidR="00C425A1" w:rsidRPr="00C425A1" w:rsidRDefault="00C425A1" w:rsidP="00C425A1">
      <w:pPr>
        <w:tabs>
          <w:tab w:val="left" w:pos="284"/>
        </w:tabs>
        <w:spacing w:after="0" w:line="240" w:lineRule="auto"/>
        <w:ind w:firstLine="284"/>
        <w:jc w:val="both"/>
        <w:rPr>
          <w:rFonts w:ascii="Times New Roman" w:eastAsia="Calibri" w:hAnsi="Times New Roman" w:cs="Times New Roman"/>
          <w:sz w:val="12"/>
          <w:szCs w:val="12"/>
        </w:rPr>
      </w:pPr>
      <w:r w:rsidRPr="00C425A1">
        <w:rPr>
          <w:rFonts w:ascii="Times New Roman" w:eastAsia="Calibri" w:hAnsi="Times New Roman" w:cs="Times New Roman"/>
          <w:sz w:val="12"/>
          <w:szCs w:val="12"/>
        </w:rPr>
        <w:t>1.2. В статье 4 сумму «11 891» заменить суммой «11 897».</w:t>
      </w:r>
    </w:p>
    <w:p w:rsidR="00C425A1" w:rsidRPr="00C425A1" w:rsidRDefault="00C425A1" w:rsidP="00C425A1">
      <w:pPr>
        <w:tabs>
          <w:tab w:val="left" w:pos="284"/>
        </w:tabs>
        <w:spacing w:after="0" w:line="240" w:lineRule="auto"/>
        <w:ind w:firstLine="284"/>
        <w:jc w:val="both"/>
        <w:rPr>
          <w:rFonts w:ascii="Times New Roman" w:eastAsia="Calibri" w:hAnsi="Times New Roman" w:cs="Times New Roman"/>
          <w:sz w:val="12"/>
          <w:szCs w:val="12"/>
        </w:rPr>
      </w:pPr>
      <w:r w:rsidRPr="00C425A1">
        <w:rPr>
          <w:rFonts w:ascii="Times New Roman" w:eastAsia="Calibri" w:hAnsi="Times New Roman" w:cs="Times New Roman"/>
          <w:sz w:val="12"/>
          <w:szCs w:val="12"/>
        </w:rPr>
        <w:t>1.3. В статье 5 сумму «11 891» заменить суммой «11 897».</w:t>
      </w:r>
    </w:p>
    <w:p w:rsidR="00C425A1" w:rsidRPr="00C425A1" w:rsidRDefault="00C425A1" w:rsidP="00C425A1">
      <w:pPr>
        <w:tabs>
          <w:tab w:val="left" w:pos="284"/>
        </w:tabs>
        <w:spacing w:after="0" w:line="240" w:lineRule="auto"/>
        <w:ind w:firstLine="284"/>
        <w:jc w:val="both"/>
        <w:rPr>
          <w:rFonts w:ascii="Times New Roman" w:eastAsia="Calibri" w:hAnsi="Times New Roman" w:cs="Times New Roman"/>
          <w:sz w:val="12"/>
          <w:szCs w:val="12"/>
        </w:rPr>
      </w:pPr>
      <w:r w:rsidRPr="00C425A1">
        <w:rPr>
          <w:rFonts w:ascii="Times New Roman" w:eastAsia="Calibri" w:hAnsi="Times New Roman" w:cs="Times New Roman"/>
          <w:sz w:val="12"/>
          <w:szCs w:val="12"/>
        </w:rPr>
        <w:t>1.4. В статье 14 пункт 1 сумму «60» заменить суммой «43»;</w:t>
      </w:r>
    </w:p>
    <w:p w:rsidR="00C425A1" w:rsidRPr="00C425A1" w:rsidRDefault="00C425A1" w:rsidP="00C425A1">
      <w:pPr>
        <w:tabs>
          <w:tab w:val="left" w:pos="284"/>
        </w:tabs>
        <w:spacing w:after="0" w:line="240" w:lineRule="auto"/>
        <w:ind w:firstLine="284"/>
        <w:jc w:val="both"/>
        <w:rPr>
          <w:rFonts w:ascii="Times New Roman" w:eastAsia="Calibri" w:hAnsi="Times New Roman" w:cs="Times New Roman"/>
          <w:sz w:val="12"/>
          <w:szCs w:val="12"/>
        </w:rPr>
      </w:pPr>
      <w:r w:rsidRPr="00C425A1">
        <w:rPr>
          <w:rFonts w:ascii="Times New Roman" w:eastAsia="Calibri" w:hAnsi="Times New Roman" w:cs="Times New Roman"/>
          <w:sz w:val="12"/>
          <w:szCs w:val="12"/>
        </w:rPr>
        <w:t>сумму «120» заменить суммой «86»;</w:t>
      </w:r>
    </w:p>
    <w:p w:rsidR="00C425A1" w:rsidRPr="00C425A1" w:rsidRDefault="00C425A1" w:rsidP="00C425A1">
      <w:pPr>
        <w:tabs>
          <w:tab w:val="left" w:pos="284"/>
        </w:tabs>
        <w:spacing w:after="0" w:line="240" w:lineRule="auto"/>
        <w:ind w:firstLine="284"/>
        <w:jc w:val="both"/>
        <w:rPr>
          <w:rFonts w:ascii="Times New Roman" w:eastAsia="Calibri" w:hAnsi="Times New Roman" w:cs="Times New Roman"/>
          <w:sz w:val="12"/>
          <w:szCs w:val="12"/>
        </w:rPr>
      </w:pPr>
      <w:r w:rsidRPr="00C425A1">
        <w:rPr>
          <w:rFonts w:ascii="Times New Roman" w:eastAsia="Calibri" w:hAnsi="Times New Roman" w:cs="Times New Roman"/>
          <w:sz w:val="12"/>
          <w:szCs w:val="12"/>
        </w:rPr>
        <w:t>сумму «120» заменить суммой «86».</w:t>
      </w:r>
    </w:p>
    <w:p w:rsidR="00C425A1" w:rsidRPr="00C425A1" w:rsidRDefault="00C425A1" w:rsidP="00C425A1">
      <w:pPr>
        <w:tabs>
          <w:tab w:val="left" w:pos="284"/>
        </w:tabs>
        <w:spacing w:after="0" w:line="240" w:lineRule="auto"/>
        <w:ind w:firstLine="284"/>
        <w:jc w:val="both"/>
        <w:rPr>
          <w:rFonts w:ascii="Times New Roman" w:eastAsia="Calibri" w:hAnsi="Times New Roman" w:cs="Times New Roman"/>
          <w:sz w:val="12"/>
          <w:szCs w:val="12"/>
        </w:rPr>
      </w:pPr>
      <w:r w:rsidRPr="00C425A1">
        <w:rPr>
          <w:rFonts w:ascii="Times New Roman" w:eastAsia="Calibri" w:hAnsi="Times New Roman" w:cs="Times New Roman"/>
          <w:sz w:val="12"/>
          <w:szCs w:val="12"/>
        </w:rPr>
        <w:t>пункт 2 сумму «60» заменить суммой «43»;</w:t>
      </w:r>
    </w:p>
    <w:p w:rsidR="00C425A1" w:rsidRPr="00C425A1" w:rsidRDefault="00C425A1" w:rsidP="00C425A1">
      <w:pPr>
        <w:tabs>
          <w:tab w:val="left" w:pos="284"/>
        </w:tabs>
        <w:spacing w:after="0" w:line="240" w:lineRule="auto"/>
        <w:ind w:firstLine="284"/>
        <w:jc w:val="both"/>
        <w:rPr>
          <w:rFonts w:ascii="Times New Roman" w:eastAsia="Calibri" w:hAnsi="Times New Roman" w:cs="Times New Roman"/>
          <w:sz w:val="12"/>
          <w:szCs w:val="12"/>
        </w:rPr>
      </w:pPr>
      <w:r w:rsidRPr="00C425A1">
        <w:rPr>
          <w:rFonts w:ascii="Times New Roman" w:eastAsia="Calibri" w:hAnsi="Times New Roman" w:cs="Times New Roman"/>
          <w:sz w:val="12"/>
          <w:szCs w:val="12"/>
        </w:rPr>
        <w:t>сумму «60» заменить суммой «43»;</w:t>
      </w:r>
    </w:p>
    <w:p w:rsidR="00C425A1" w:rsidRPr="00C425A1" w:rsidRDefault="00C425A1" w:rsidP="00C425A1">
      <w:pPr>
        <w:tabs>
          <w:tab w:val="left" w:pos="284"/>
        </w:tabs>
        <w:spacing w:after="0" w:line="240" w:lineRule="auto"/>
        <w:ind w:firstLine="284"/>
        <w:jc w:val="both"/>
        <w:rPr>
          <w:rFonts w:ascii="Times New Roman" w:eastAsia="Calibri" w:hAnsi="Times New Roman" w:cs="Times New Roman"/>
          <w:sz w:val="12"/>
          <w:szCs w:val="12"/>
        </w:rPr>
      </w:pPr>
      <w:r w:rsidRPr="00C425A1">
        <w:rPr>
          <w:rFonts w:ascii="Times New Roman" w:eastAsia="Calibri" w:hAnsi="Times New Roman" w:cs="Times New Roman"/>
          <w:sz w:val="12"/>
          <w:szCs w:val="12"/>
        </w:rPr>
        <w:t>сумму «60» заменить суммой «43».</w:t>
      </w:r>
    </w:p>
    <w:p w:rsidR="00C425A1" w:rsidRPr="00C425A1" w:rsidRDefault="00C425A1" w:rsidP="00C425A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1.5. </w:t>
      </w:r>
      <w:r w:rsidRPr="00C425A1">
        <w:rPr>
          <w:rFonts w:ascii="Times New Roman" w:eastAsia="Calibri" w:hAnsi="Times New Roman" w:cs="Times New Roman"/>
          <w:sz w:val="12"/>
          <w:szCs w:val="12"/>
        </w:rPr>
        <w:t>Приложение  8, 9, 10 изложить в новой редакции (прилагается).</w:t>
      </w:r>
    </w:p>
    <w:p w:rsidR="00C425A1" w:rsidRPr="00C425A1" w:rsidRDefault="00C425A1" w:rsidP="00C425A1">
      <w:pPr>
        <w:tabs>
          <w:tab w:val="left" w:pos="284"/>
        </w:tabs>
        <w:spacing w:after="0" w:line="240" w:lineRule="auto"/>
        <w:ind w:firstLine="284"/>
        <w:jc w:val="both"/>
        <w:rPr>
          <w:rFonts w:ascii="Times New Roman" w:eastAsia="Calibri" w:hAnsi="Times New Roman" w:cs="Times New Roman"/>
          <w:sz w:val="12"/>
          <w:szCs w:val="12"/>
        </w:rPr>
      </w:pPr>
      <w:r w:rsidRPr="00C425A1">
        <w:rPr>
          <w:rFonts w:ascii="Times New Roman" w:eastAsia="Calibri" w:hAnsi="Times New Roman" w:cs="Times New Roman"/>
          <w:sz w:val="12"/>
          <w:szCs w:val="12"/>
        </w:rPr>
        <w:t>2.  Настоящее решение опубликовать в газете «Сергиевский вестник».</w:t>
      </w:r>
    </w:p>
    <w:p w:rsidR="00C425A1" w:rsidRPr="00C425A1" w:rsidRDefault="00C425A1" w:rsidP="00C425A1">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C425A1">
        <w:rPr>
          <w:rFonts w:ascii="Times New Roman" w:eastAsia="Calibri" w:hAnsi="Times New Roman" w:cs="Times New Roman"/>
          <w:sz w:val="12"/>
          <w:szCs w:val="12"/>
        </w:rPr>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C425A1" w:rsidRPr="00C425A1" w:rsidRDefault="00C425A1" w:rsidP="00C425A1">
      <w:pPr>
        <w:tabs>
          <w:tab w:val="left" w:pos="284"/>
        </w:tabs>
        <w:spacing w:after="0" w:line="240" w:lineRule="auto"/>
        <w:jc w:val="right"/>
        <w:rPr>
          <w:rFonts w:ascii="Times New Roman" w:eastAsia="Calibri" w:hAnsi="Times New Roman" w:cs="Times New Roman"/>
          <w:sz w:val="12"/>
          <w:szCs w:val="12"/>
        </w:rPr>
      </w:pPr>
      <w:r w:rsidRPr="00C425A1">
        <w:rPr>
          <w:rFonts w:ascii="Times New Roman" w:eastAsia="Calibri" w:hAnsi="Times New Roman" w:cs="Times New Roman"/>
          <w:sz w:val="12"/>
          <w:szCs w:val="12"/>
        </w:rPr>
        <w:t>Председатель Собрания представителей</w:t>
      </w:r>
    </w:p>
    <w:p w:rsidR="00C425A1" w:rsidRPr="00C425A1" w:rsidRDefault="00C425A1" w:rsidP="00C425A1">
      <w:pPr>
        <w:tabs>
          <w:tab w:val="left" w:pos="284"/>
        </w:tabs>
        <w:spacing w:after="0" w:line="240" w:lineRule="auto"/>
        <w:jc w:val="right"/>
        <w:rPr>
          <w:rFonts w:ascii="Times New Roman" w:eastAsia="Calibri" w:hAnsi="Times New Roman" w:cs="Times New Roman"/>
          <w:sz w:val="12"/>
          <w:szCs w:val="12"/>
        </w:rPr>
      </w:pPr>
      <w:r w:rsidRPr="00C425A1">
        <w:rPr>
          <w:rFonts w:ascii="Times New Roman" w:eastAsia="Calibri" w:hAnsi="Times New Roman" w:cs="Times New Roman"/>
          <w:sz w:val="12"/>
          <w:szCs w:val="12"/>
        </w:rPr>
        <w:t>сельского поселения  Серноводск</w:t>
      </w:r>
    </w:p>
    <w:p w:rsidR="00C425A1" w:rsidRDefault="00C425A1" w:rsidP="00C425A1">
      <w:pPr>
        <w:tabs>
          <w:tab w:val="left" w:pos="284"/>
        </w:tabs>
        <w:spacing w:after="0" w:line="240" w:lineRule="auto"/>
        <w:jc w:val="right"/>
        <w:rPr>
          <w:rFonts w:ascii="Times New Roman" w:eastAsia="Calibri" w:hAnsi="Times New Roman" w:cs="Times New Roman"/>
          <w:sz w:val="12"/>
          <w:szCs w:val="12"/>
        </w:rPr>
      </w:pPr>
      <w:r w:rsidRPr="00C425A1">
        <w:rPr>
          <w:rFonts w:ascii="Times New Roman" w:eastAsia="Calibri" w:hAnsi="Times New Roman" w:cs="Times New Roman"/>
          <w:sz w:val="12"/>
          <w:szCs w:val="12"/>
        </w:rPr>
        <w:t>муниципального района</w:t>
      </w:r>
    </w:p>
    <w:p w:rsidR="00C425A1" w:rsidRPr="00C425A1" w:rsidRDefault="00C425A1" w:rsidP="00C425A1">
      <w:pPr>
        <w:tabs>
          <w:tab w:val="left" w:pos="284"/>
        </w:tabs>
        <w:spacing w:after="0" w:line="240" w:lineRule="auto"/>
        <w:jc w:val="right"/>
        <w:rPr>
          <w:rFonts w:ascii="Times New Roman" w:eastAsia="Calibri" w:hAnsi="Times New Roman" w:cs="Times New Roman"/>
          <w:sz w:val="12"/>
          <w:szCs w:val="12"/>
        </w:rPr>
      </w:pPr>
      <w:r w:rsidRPr="00C425A1">
        <w:rPr>
          <w:rFonts w:ascii="Times New Roman" w:eastAsia="Calibri" w:hAnsi="Times New Roman" w:cs="Times New Roman"/>
          <w:sz w:val="12"/>
          <w:szCs w:val="12"/>
        </w:rPr>
        <w:t>С.А. Воякин</w:t>
      </w:r>
    </w:p>
    <w:p w:rsidR="00C425A1" w:rsidRPr="00C425A1" w:rsidRDefault="00C425A1" w:rsidP="00C425A1">
      <w:pPr>
        <w:tabs>
          <w:tab w:val="left" w:pos="284"/>
        </w:tabs>
        <w:spacing w:after="0" w:line="240" w:lineRule="auto"/>
        <w:jc w:val="right"/>
        <w:rPr>
          <w:rFonts w:ascii="Times New Roman" w:eastAsia="Calibri" w:hAnsi="Times New Roman" w:cs="Times New Roman"/>
          <w:sz w:val="12"/>
          <w:szCs w:val="12"/>
        </w:rPr>
      </w:pPr>
    </w:p>
    <w:p w:rsidR="00C425A1" w:rsidRPr="00C425A1" w:rsidRDefault="00C425A1" w:rsidP="00C425A1">
      <w:pPr>
        <w:tabs>
          <w:tab w:val="left" w:pos="284"/>
        </w:tabs>
        <w:spacing w:after="0" w:line="240" w:lineRule="auto"/>
        <w:jc w:val="right"/>
        <w:rPr>
          <w:rFonts w:ascii="Times New Roman" w:eastAsia="Calibri" w:hAnsi="Times New Roman" w:cs="Times New Roman"/>
          <w:sz w:val="12"/>
          <w:szCs w:val="12"/>
        </w:rPr>
      </w:pPr>
      <w:r w:rsidRPr="00C425A1">
        <w:rPr>
          <w:rFonts w:ascii="Times New Roman" w:eastAsia="Calibri" w:hAnsi="Times New Roman" w:cs="Times New Roman"/>
          <w:sz w:val="12"/>
          <w:szCs w:val="12"/>
        </w:rPr>
        <w:t>Глава сельского поселения  Серноводск</w:t>
      </w:r>
    </w:p>
    <w:p w:rsidR="00C425A1" w:rsidRDefault="00C425A1" w:rsidP="00C425A1">
      <w:pPr>
        <w:tabs>
          <w:tab w:val="left" w:pos="284"/>
        </w:tabs>
        <w:spacing w:after="0" w:line="240" w:lineRule="auto"/>
        <w:jc w:val="right"/>
        <w:rPr>
          <w:rFonts w:ascii="Times New Roman" w:eastAsia="Calibri" w:hAnsi="Times New Roman" w:cs="Times New Roman"/>
          <w:sz w:val="12"/>
          <w:szCs w:val="12"/>
        </w:rPr>
      </w:pPr>
      <w:r w:rsidRPr="00C425A1">
        <w:rPr>
          <w:rFonts w:ascii="Times New Roman" w:eastAsia="Calibri" w:hAnsi="Times New Roman" w:cs="Times New Roman"/>
          <w:sz w:val="12"/>
          <w:szCs w:val="12"/>
        </w:rPr>
        <w:t>муниципального района Сергиевский</w:t>
      </w:r>
    </w:p>
    <w:p w:rsidR="00905CC6" w:rsidRDefault="00C425A1" w:rsidP="00C425A1">
      <w:pPr>
        <w:tabs>
          <w:tab w:val="left" w:pos="284"/>
        </w:tabs>
        <w:spacing w:after="0" w:line="240" w:lineRule="auto"/>
        <w:jc w:val="right"/>
        <w:rPr>
          <w:rFonts w:ascii="Times New Roman" w:eastAsia="Calibri" w:hAnsi="Times New Roman" w:cs="Times New Roman"/>
          <w:sz w:val="12"/>
          <w:szCs w:val="12"/>
        </w:rPr>
      </w:pPr>
      <w:r w:rsidRPr="00C425A1">
        <w:rPr>
          <w:rFonts w:ascii="Times New Roman" w:eastAsia="Calibri" w:hAnsi="Times New Roman" w:cs="Times New Roman"/>
          <w:sz w:val="12"/>
          <w:szCs w:val="12"/>
        </w:rPr>
        <w:t xml:space="preserve">Г.Н. </w:t>
      </w:r>
      <w:proofErr w:type="spellStart"/>
      <w:r w:rsidRPr="00C425A1">
        <w:rPr>
          <w:rFonts w:ascii="Times New Roman" w:eastAsia="Calibri" w:hAnsi="Times New Roman" w:cs="Times New Roman"/>
          <w:sz w:val="12"/>
          <w:szCs w:val="12"/>
        </w:rPr>
        <w:t>Чебоксарова</w:t>
      </w:r>
      <w:proofErr w:type="spellEnd"/>
    </w:p>
    <w:p w:rsidR="00C425A1" w:rsidRDefault="00C425A1" w:rsidP="00C425A1">
      <w:pPr>
        <w:tabs>
          <w:tab w:val="left" w:pos="284"/>
        </w:tabs>
        <w:spacing w:after="0" w:line="240" w:lineRule="auto"/>
        <w:jc w:val="right"/>
        <w:rPr>
          <w:rFonts w:ascii="Times New Roman" w:eastAsia="Calibri" w:hAnsi="Times New Roman" w:cs="Times New Roman"/>
          <w:sz w:val="12"/>
          <w:szCs w:val="12"/>
        </w:rPr>
      </w:pPr>
    </w:p>
    <w:p w:rsidR="00C425A1" w:rsidRPr="003D336B" w:rsidRDefault="00C425A1" w:rsidP="00C425A1">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№8</w:t>
      </w:r>
    </w:p>
    <w:p w:rsidR="00C425A1" w:rsidRDefault="00C425A1" w:rsidP="00C425A1">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к решению Собрания Представителей</w:t>
      </w:r>
    </w:p>
    <w:p w:rsidR="00C425A1" w:rsidRPr="003D336B" w:rsidRDefault="00C425A1" w:rsidP="00C425A1">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 xml:space="preserve">сельского поселения </w:t>
      </w:r>
      <w:r w:rsidRPr="00C425A1">
        <w:rPr>
          <w:rFonts w:ascii="Times New Roman" w:eastAsia="Calibri" w:hAnsi="Times New Roman" w:cs="Times New Roman"/>
          <w:i/>
          <w:sz w:val="12"/>
          <w:szCs w:val="12"/>
        </w:rPr>
        <w:t>Серноводск</w:t>
      </w:r>
    </w:p>
    <w:p w:rsidR="00C425A1" w:rsidRDefault="00C425A1" w:rsidP="00C425A1">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муниципального района Сергиевский</w:t>
      </w:r>
    </w:p>
    <w:p w:rsidR="00C425A1" w:rsidRPr="003D336B" w:rsidRDefault="00C425A1" w:rsidP="00C425A1">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Самарской области</w:t>
      </w:r>
    </w:p>
    <w:p w:rsidR="00C425A1" w:rsidRPr="003D336B" w:rsidRDefault="00C425A1" w:rsidP="00C425A1">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№19 от “25”июля</w:t>
      </w:r>
      <w:r w:rsidRPr="003D336B">
        <w:rPr>
          <w:rFonts w:ascii="Times New Roman" w:eastAsia="Calibri" w:hAnsi="Times New Roman" w:cs="Times New Roman"/>
          <w:i/>
          <w:sz w:val="12"/>
          <w:szCs w:val="12"/>
        </w:rPr>
        <w:t xml:space="preserve"> 201</w:t>
      </w:r>
      <w:r>
        <w:rPr>
          <w:rFonts w:ascii="Times New Roman" w:eastAsia="Calibri" w:hAnsi="Times New Roman" w:cs="Times New Roman"/>
          <w:i/>
          <w:sz w:val="12"/>
          <w:szCs w:val="12"/>
        </w:rPr>
        <w:t>8</w:t>
      </w:r>
      <w:r w:rsidRPr="003D336B">
        <w:rPr>
          <w:rFonts w:ascii="Times New Roman" w:eastAsia="Calibri" w:hAnsi="Times New Roman" w:cs="Times New Roman"/>
          <w:i/>
          <w:sz w:val="12"/>
          <w:szCs w:val="12"/>
        </w:rPr>
        <w:t xml:space="preserve"> г.</w:t>
      </w:r>
    </w:p>
    <w:p w:rsidR="00C425A1" w:rsidRDefault="00C425A1" w:rsidP="00C425A1">
      <w:pPr>
        <w:tabs>
          <w:tab w:val="left" w:pos="284"/>
        </w:tabs>
        <w:spacing w:after="0" w:line="240" w:lineRule="auto"/>
        <w:jc w:val="center"/>
        <w:rPr>
          <w:rFonts w:ascii="Times New Roman" w:eastAsia="Calibri" w:hAnsi="Times New Roman" w:cs="Times New Roman"/>
          <w:b/>
          <w:sz w:val="12"/>
          <w:szCs w:val="12"/>
        </w:rPr>
      </w:pPr>
      <w:r w:rsidRPr="003C0C77">
        <w:rPr>
          <w:rFonts w:ascii="Times New Roman" w:eastAsia="Calibri" w:hAnsi="Times New Roman" w:cs="Times New Roman"/>
          <w:b/>
          <w:sz w:val="12"/>
          <w:szCs w:val="12"/>
        </w:rPr>
        <w:t>Источники внутреннего финансирования дефицита местного бюджета на 2018 год</w:t>
      </w:r>
    </w:p>
    <w:tbl>
      <w:tblPr>
        <w:tblStyle w:val="af4"/>
        <w:tblW w:w="0" w:type="auto"/>
        <w:tblInd w:w="108" w:type="dxa"/>
        <w:tblLayout w:type="fixed"/>
        <w:tblLook w:val="04A0" w:firstRow="1" w:lastRow="0" w:firstColumn="1" w:lastColumn="0" w:noHBand="0" w:noVBand="1"/>
      </w:tblPr>
      <w:tblGrid>
        <w:gridCol w:w="567"/>
        <w:gridCol w:w="1418"/>
        <w:gridCol w:w="4819"/>
        <w:gridCol w:w="709"/>
      </w:tblGrid>
      <w:tr w:rsidR="00D67D84" w:rsidRPr="00C425A1" w:rsidTr="00D67D84">
        <w:trPr>
          <w:trHeight w:val="20"/>
        </w:trPr>
        <w:tc>
          <w:tcPr>
            <w:tcW w:w="567" w:type="dxa"/>
            <w:hideMark/>
          </w:tcPr>
          <w:p w:rsidR="00C425A1" w:rsidRPr="00C425A1" w:rsidRDefault="00C425A1" w:rsidP="00C425A1">
            <w:pPr>
              <w:tabs>
                <w:tab w:val="left" w:pos="284"/>
              </w:tabs>
              <w:rPr>
                <w:rFonts w:ascii="Times New Roman" w:eastAsia="Calibri" w:hAnsi="Times New Roman" w:cs="Times New Roman"/>
                <w:bCs/>
                <w:sz w:val="10"/>
                <w:szCs w:val="10"/>
              </w:rPr>
            </w:pPr>
            <w:r w:rsidRPr="00C425A1">
              <w:rPr>
                <w:rFonts w:ascii="Times New Roman" w:eastAsia="Calibri" w:hAnsi="Times New Roman" w:cs="Times New Roman"/>
                <w:bCs/>
                <w:sz w:val="10"/>
                <w:szCs w:val="10"/>
              </w:rPr>
              <w:t>Код администратора</w:t>
            </w:r>
          </w:p>
        </w:tc>
        <w:tc>
          <w:tcPr>
            <w:tcW w:w="1418" w:type="dxa"/>
            <w:hideMark/>
          </w:tcPr>
          <w:p w:rsidR="00C425A1" w:rsidRPr="00C425A1" w:rsidRDefault="00C425A1" w:rsidP="00C425A1">
            <w:pPr>
              <w:tabs>
                <w:tab w:val="left" w:pos="284"/>
              </w:tabs>
              <w:rPr>
                <w:rFonts w:ascii="Times New Roman" w:eastAsia="Calibri" w:hAnsi="Times New Roman" w:cs="Times New Roman"/>
                <w:bCs/>
                <w:sz w:val="12"/>
                <w:szCs w:val="12"/>
              </w:rPr>
            </w:pPr>
            <w:r w:rsidRPr="00C425A1">
              <w:rPr>
                <w:rFonts w:ascii="Times New Roman" w:eastAsia="Calibri" w:hAnsi="Times New Roman" w:cs="Times New Roman"/>
                <w:bCs/>
                <w:sz w:val="12"/>
                <w:szCs w:val="12"/>
              </w:rPr>
              <w:t>Код</w:t>
            </w:r>
          </w:p>
        </w:tc>
        <w:tc>
          <w:tcPr>
            <w:tcW w:w="4819" w:type="dxa"/>
            <w:hideMark/>
          </w:tcPr>
          <w:p w:rsidR="00C425A1" w:rsidRPr="00C425A1" w:rsidRDefault="00C425A1" w:rsidP="00C425A1">
            <w:pPr>
              <w:tabs>
                <w:tab w:val="left" w:pos="284"/>
              </w:tabs>
              <w:rPr>
                <w:rFonts w:ascii="Times New Roman" w:eastAsia="Calibri" w:hAnsi="Times New Roman" w:cs="Times New Roman"/>
                <w:bCs/>
                <w:sz w:val="12"/>
                <w:szCs w:val="12"/>
              </w:rPr>
            </w:pPr>
            <w:r w:rsidRPr="00C425A1">
              <w:rPr>
                <w:rFonts w:ascii="Times New Roman" w:eastAsia="Calibri" w:hAnsi="Times New Roman" w:cs="Times New Roman"/>
                <w:bCs/>
                <w:sz w:val="12"/>
                <w:szCs w:val="12"/>
              </w:rPr>
              <w:t xml:space="preserve">Наименование </w:t>
            </w:r>
          </w:p>
        </w:tc>
        <w:tc>
          <w:tcPr>
            <w:tcW w:w="709" w:type="dxa"/>
            <w:hideMark/>
          </w:tcPr>
          <w:p w:rsidR="00C425A1" w:rsidRPr="00C425A1" w:rsidRDefault="00C425A1" w:rsidP="00C425A1">
            <w:pPr>
              <w:tabs>
                <w:tab w:val="left" w:pos="284"/>
              </w:tabs>
              <w:rPr>
                <w:rFonts w:ascii="Times New Roman" w:eastAsia="Calibri" w:hAnsi="Times New Roman" w:cs="Times New Roman"/>
                <w:bCs/>
                <w:sz w:val="12"/>
                <w:szCs w:val="12"/>
              </w:rPr>
            </w:pPr>
            <w:r w:rsidRPr="00C425A1">
              <w:rPr>
                <w:rFonts w:ascii="Times New Roman" w:eastAsia="Calibri" w:hAnsi="Times New Roman" w:cs="Times New Roman"/>
                <w:bCs/>
                <w:sz w:val="12"/>
                <w:szCs w:val="12"/>
              </w:rPr>
              <w:t>Сумма, тыс.</w:t>
            </w:r>
            <w:r w:rsidR="00D67D84">
              <w:rPr>
                <w:rFonts w:ascii="Times New Roman" w:eastAsia="Calibri" w:hAnsi="Times New Roman" w:cs="Times New Roman"/>
                <w:bCs/>
                <w:sz w:val="12"/>
                <w:szCs w:val="12"/>
              </w:rPr>
              <w:t xml:space="preserve"> </w:t>
            </w:r>
            <w:r w:rsidRPr="00C425A1">
              <w:rPr>
                <w:rFonts w:ascii="Times New Roman" w:eastAsia="Calibri" w:hAnsi="Times New Roman" w:cs="Times New Roman"/>
                <w:bCs/>
                <w:sz w:val="12"/>
                <w:szCs w:val="12"/>
              </w:rPr>
              <w:t>рублей</w:t>
            </w:r>
          </w:p>
        </w:tc>
      </w:tr>
      <w:tr w:rsidR="00D67D84" w:rsidRPr="00C425A1" w:rsidTr="00D67D84">
        <w:trPr>
          <w:trHeight w:val="20"/>
        </w:trPr>
        <w:tc>
          <w:tcPr>
            <w:tcW w:w="567" w:type="dxa"/>
            <w:hideMark/>
          </w:tcPr>
          <w:p w:rsidR="00C425A1" w:rsidRPr="00C425A1" w:rsidRDefault="00C425A1" w:rsidP="00C425A1">
            <w:pPr>
              <w:tabs>
                <w:tab w:val="left" w:pos="284"/>
              </w:tabs>
              <w:rPr>
                <w:rFonts w:ascii="Times New Roman" w:eastAsia="Calibri" w:hAnsi="Times New Roman" w:cs="Times New Roman"/>
                <w:bCs/>
                <w:sz w:val="12"/>
                <w:szCs w:val="12"/>
              </w:rPr>
            </w:pPr>
            <w:r w:rsidRPr="00C425A1">
              <w:rPr>
                <w:rFonts w:ascii="Times New Roman" w:eastAsia="Calibri" w:hAnsi="Times New Roman" w:cs="Times New Roman"/>
                <w:bCs/>
                <w:sz w:val="12"/>
                <w:szCs w:val="12"/>
              </w:rPr>
              <w:t>432</w:t>
            </w:r>
          </w:p>
        </w:tc>
        <w:tc>
          <w:tcPr>
            <w:tcW w:w="1418" w:type="dxa"/>
            <w:hideMark/>
          </w:tcPr>
          <w:p w:rsidR="00C425A1" w:rsidRPr="00C425A1" w:rsidRDefault="00C425A1" w:rsidP="00C425A1">
            <w:pPr>
              <w:tabs>
                <w:tab w:val="left" w:pos="284"/>
              </w:tabs>
              <w:rPr>
                <w:rFonts w:ascii="Times New Roman" w:eastAsia="Calibri" w:hAnsi="Times New Roman" w:cs="Times New Roman"/>
                <w:bCs/>
                <w:sz w:val="12"/>
                <w:szCs w:val="12"/>
              </w:rPr>
            </w:pPr>
            <w:r w:rsidRPr="00C425A1">
              <w:rPr>
                <w:rFonts w:ascii="Times New Roman" w:eastAsia="Calibri" w:hAnsi="Times New Roman" w:cs="Times New Roman"/>
                <w:bCs/>
                <w:sz w:val="12"/>
                <w:szCs w:val="12"/>
              </w:rPr>
              <w:t>01 00 00 00 00 0000 000</w:t>
            </w:r>
          </w:p>
        </w:tc>
        <w:tc>
          <w:tcPr>
            <w:tcW w:w="4819" w:type="dxa"/>
            <w:hideMark/>
          </w:tcPr>
          <w:p w:rsidR="00C425A1" w:rsidRPr="00C425A1" w:rsidRDefault="00C425A1" w:rsidP="00C425A1">
            <w:pPr>
              <w:tabs>
                <w:tab w:val="left" w:pos="284"/>
              </w:tabs>
              <w:rPr>
                <w:rFonts w:ascii="Times New Roman" w:eastAsia="Calibri" w:hAnsi="Times New Roman" w:cs="Times New Roman"/>
                <w:bCs/>
                <w:sz w:val="12"/>
                <w:szCs w:val="12"/>
              </w:rPr>
            </w:pPr>
            <w:r w:rsidRPr="00C425A1">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C425A1" w:rsidRPr="00C425A1" w:rsidRDefault="00C425A1" w:rsidP="00C425A1">
            <w:pPr>
              <w:tabs>
                <w:tab w:val="left" w:pos="284"/>
              </w:tabs>
              <w:rPr>
                <w:rFonts w:ascii="Times New Roman" w:eastAsia="Calibri" w:hAnsi="Times New Roman" w:cs="Times New Roman"/>
                <w:bCs/>
                <w:sz w:val="12"/>
                <w:szCs w:val="12"/>
              </w:rPr>
            </w:pPr>
            <w:r w:rsidRPr="00C425A1">
              <w:rPr>
                <w:rFonts w:ascii="Times New Roman" w:eastAsia="Calibri" w:hAnsi="Times New Roman" w:cs="Times New Roman"/>
                <w:bCs/>
                <w:sz w:val="12"/>
                <w:szCs w:val="12"/>
              </w:rPr>
              <w:t>1467</w:t>
            </w:r>
          </w:p>
        </w:tc>
      </w:tr>
      <w:tr w:rsidR="00D67D84" w:rsidRPr="00C425A1" w:rsidTr="00D67D84">
        <w:trPr>
          <w:trHeight w:val="20"/>
        </w:trPr>
        <w:tc>
          <w:tcPr>
            <w:tcW w:w="567" w:type="dxa"/>
            <w:hideMark/>
          </w:tcPr>
          <w:p w:rsidR="00C425A1" w:rsidRPr="00C425A1" w:rsidRDefault="00C425A1" w:rsidP="00C425A1">
            <w:pPr>
              <w:tabs>
                <w:tab w:val="left" w:pos="284"/>
              </w:tabs>
              <w:rPr>
                <w:rFonts w:ascii="Times New Roman" w:eastAsia="Calibri" w:hAnsi="Times New Roman" w:cs="Times New Roman"/>
                <w:bCs/>
                <w:sz w:val="12"/>
                <w:szCs w:val="12"/>
              </w:rPr>
            </w:pPr>
            <w:r w:rsidRPr="00C425A1">
              <w:rPr>
                <w:rFonts w:ascii="Times New Roman" w:eastAsia="Calibri" w:hAnsi="Times New Roman" w:cs="Times New Roman"/>
                <w:bCs/>
                <w:sz w:val="12"/>
                <w:szCs w:val="12"/>
              </w:rPr>
              <w:t>432</w:t>
            </w:r>
          </w:p>
        </w:tc>
        <w:tc>
          <w:tcPr>
            <w:tcW w:w="1418" w:type="dxa"/>
            <w:hideMark/>
          </w:tcPr>
          <w:p w:rsidR="00C425A1" w:rsidRPr="00C425A1" w:rsidRDefault="00C425A1" w:rsidP="00C425A1">
            <w:pPr>
              <w:tabs>
                <w:tab w:val="left" w:pos="284"/>
              </w:tabs>
              <w:rPr>
                <w:rFonts w:ascii="Times New Roman" w:eastAsia="Calibri" w:hAnsi="Times New Roman" w:cs="Times New Roman"/>
                <w:bCs/>
                <w:sz w:val="12"/>
                <w:szCs w:val="12"/>
              </w:rPr>
            </w:pPr>
            <w:r w:rsidRPr="00C425A1">
              <w:rPr>
                <w:rFonts w:ascii="Times New Roman" w:eastAsia="Calibri" w:hAnsi="Times New Roman" w:cs="Times New Roman"/>
                <w:bCs/>
                <w:sz w:val="12"/>
                <w:szCs w:val="12"/>
              </w:rPr>
              <w:t>01 03 00 00 00 0000 000</w:t>
            </w:r>
          </w:p>
        </w:tc>
        <w:tc>
          <w:tcPr>
            <w:tcW w:w="4819" w:type="dxa"/>
            <w:hideMark/>
          </w:tcPr>
          <w:p w:rsidR="00C425A1" w:rsidRPr="00C425A1" w:rsidRDefault="00C425A1" w:rsidP="00C425A1">
            <w:pPr>
              <w:tabs>
                <w:tab w:val="left" w:pos="284"/>
              </w:tabs>
              <w:rPr>
                <w:rFonts w:ascii="Times New Roman" w:eastAsia="Calibri" w:hAnsi="Times New Roman" w:cs="Times New Roman"/>
                <w:bCs/>
                <w:sz w:val="12"/>
                <w:szCs w:val="12"/>
              </w:rPr>
            </w:pPr>
            <w:r w:rsidRPr="00C425A1">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09" w:type="dxa"/>
            <w:hideMark/>
          </w:tcPr>
          <w:p w:rsidR="00C425A1" w:rsidRPr="00C425A1" w:rsidRDefault="00C425A1" w:rsidP="00C425A1">
            <w:pPr>
              <w:tabs>
                <w:tab w:val="left" w:pos="284"/>
              </w:tabs>
              <w:rPr>
                <w:rFonts w:ascii="Times New Roman" w:eastAsia="Calibri" w:hAnsi="Times New Roman" w:cs="Times New Roman"/>
                <w:bCs/>
                <w:sz w:val="12"/>
                <w:szCs w:val="12"/>
              </w:rPr>
            </w:pPr>
            <w:r w:rsidRPr="00C425A1">
              <w:rPr>
                <w:rFonts w:ascii="Times New Roman" w:eastAsia="Calibri" w:hAnsi="Times New Roman" w:cs="Times New Roman"/>
                <w:bCs/>
                <w:sz w:val="12"/>
                <w:szCs w:val="12"/>
              </w:rPr>
              <w:t>43</w:t>
            </w:r>
          </w:p>
        </w:tc>
      </w:tr>
      <w:tr w:rsidR="00D67D84" w:rsidRPr="00C425A1" w:rsidTr="00D67D84">
        <w:trPr>
          <w:trHeight w:val="20"/>
        </w:trPr>
        <w:tc>
          <w:tcPr>
            <w:tcW w:w="567" w:type="dxa"/>
            <w:hideMark/>
          </w:tcPr>
          <w:p w:rsidR="00C425A1" w:rsidRPr="00C425A1" w:rsidRDefault="00C425A1" w:rsidP="00C425A1">
            <w:pPr>
              <w:tabs>
                <w:tab w:val="left" w:pos="284"/>
              </w:tabs>
              <w:rPr>
                <w:rFonts w:ascii="Times New Roman" w:eastAsia="Calibri" w:hAnsi="Times New Roman" w:cs="Times New Roman"/>
                <w:sz w:val="12"/>
                <w:szCs w:val="12"/>
              </w:rPr>
            </w:pPr>
            <w:r w:rsidRPr="00C425A1">
              <w:rPr>
                <w:rFonts w:ascii="Times New Roman" w:eastAsia="Calibri" w:hAnsi="Times New Roman" w:cs="Times New Roman"/>
                <w:sz w:val="12"/>
                <w:szCs w:val="12"/>
              </w:rPr>
              <w:t>432</w:t>
            </w:r>
          </w:p>
        </w:tc>
        <w:tc>
          <w:tcPr>
            <w:tcW w:w="1418" w:type="dxa"/>
            <w:hideMark/>
          </w:tcPr>
          <w:p w:rsidR="00C425A1" w:rsidRPr="00C425A1" w:rsidRDefault="00C425A1" w:rsidP="00C425A1">
            <w:pPr>
              <w:tabs>
                <w:tab w:val="left" w:pos="284"/>
              </w:tabs>
              <w:rPr>
                <w:rFonts w:ascii="Times New Roman" w:eastAsia="Calibri" w:hAnsi="Times New Roman" w:cs="Times New Roman"/>
                <w:sz w:val="12"/>
                <w:szCs w:val="12"/>
              </w:rPr>
            </w:pPr>
            <w:r w:rsidRPr="00C425A1">
              <w:rPr>
                <w:rFonts w:ascii="Times New Roman" w:eastAsia="Calibri" w:hAnsi="Times New Roman" w:cs="Times New Roman"/>
                <w:sz w:val="12"/>
                <w:szCs w:val="12"/>
              </w:rPr>
              <w:t>01 03 01 00 00 0000 700</w:t>
            </w:r>
          </w:p>
        </w:tc>
        <w:tc>
          <w:tcPr>
            <w:tcW w:w="4819" w:type="dxa"/>
            <w:hideMark/>
          </w:tcPr>
          <w:p w:rsidR="00C425A1" w:rsidRPr="00C425A1" w:rsidRDefault="00C425A1" w:rsidP="00C425A1">
            <w:pPr>
              <w:tabs>
                <w:tab w:val="left" w:pos="284"/>
              </w:tabs>
              <w:rPr>
                <w:rFonts w:ascii="Times New Roman" w:eastAsia="Calibri" w:hAnsi="Times New Roman" w:cs="Times New Roman"/>
                <w:sz w:val="12"/>
                <w:szCs w:val="12"/>
              </w:rPr>
            </w:pPr>
            <w:r w:rsidRPr="00C425A1">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C425A1" w:rsidRPr="00C425A1" w:rsidRDefault="00C425A1" w:rsidP="00C425A1">
            <w:pPr>
              <w:tabs>
                <w:tab w:val="left" w:pos="284"/>
              </w:tabs>
              <w:rPr>
                <w:rFonts w:ascii="Times New Roman" w:eastAsia="Calibri" w:hAnsi="Times New Roman" w:cs="Times New Roman"/>
                <w:sz w:val="12"/>
                <w:szCs w:val="12"/>
              </w:rPr>
            </w:pPr>
            <w:r w:rsidRPr="00C425A1">
              <w:rPr>
                <w:rFonts w:ascii="Times New Roman" w:eastAsia="Calibri" w:hAnsi="Times New Roman" w:cs="Times New Roman"/>
                <w:sz w:val="12"/>
                <w:szCs w:val="12"/>
              </w:rPr>
              <w:t>43</w:t>
            </w:r>
          </w:p>
        </w:tc>
      </w:tr>
      <w:tr w:rsidR="00D67D84" w:rsidRPr="00C425A1" w:rsidTr="00D67D84">
        <w:trPr>
          <w:trHeight w:val="20"/>
        </w:trPr>
        <w:tc>
          <w:tcPr>
            <w:tcW w:w="567" w:type="dxa"/>
            <w:hideMark/>
          </w:tcPr>
          <w:p w:rsidR="00C425A1" w:rsidRPr="00C425A1" w:rsidRDefault="00C425A1" w:rsidP="00C425A1">
            <w:pPr>
              <w:tabs>
                <w:tab w:val="left" w:pos="284"/>
              </w:tabs>
              <w:rPr>
                <w:rFonts w:ascii="Times New Roman" w:eastAsia="Calibri" w:hAnsi="Times New Roman" w:cs="Times New Roman"/>
                <w:sz w:val="12"/>
                <w:szCs w:val="12"/>
              </w:rPr>
            </w:pPr>
            <w:r w:rsidRPr="00C425A1">
              <w:rPr>
                <w:rFonts w:ascii="Times New Roman" w:eastAsia="Calibri" w:hAnsi="Times New Roman" w:cs="Times New Roman"/>
                <w:sz w:val="12"/>
                <w:szCs w:val="12"/>
              </w:rPr>
              <w:t>432</w:t>
            </w:r>
          </w:p>
        </w:tc>
        <w:tc>
          <w:tcPr>
            <w:tcW w:w="1418" w:type="dxa"/>
            <w:noWrap/>
            <w:hideMark/>
          </w:tcPr>
          <w:p w:rsidR="00C425A1" w:rsidRPr="00C425A1" w:rsidRDefault="00C425A1" w:rsidP="00C425A1">
            <w:pPr>
              <w:tabs>
                <w:tab w:val="left" w:pos="284"/>
              </w:tabs>
              <w:rPr>
                <w:rFonts w:ascii="Times New Roman" w:eastAsia="Calibri" w:hAnsi="Times New Roman" w:cs="Times New Roman"/>
                <w:sz w:val="12"/>
                <w:szCs w:val="12"/>
              </w:rPr>
            </w:pPr>
            <w:r w:rsidRPr="00C425A1">
              <w:rPr>
                <w:rFonts w:ascii="Times New Roman" w:eastAsia="Calibri" w:hAnsi="Times New Roman" w:cs="Times New Roman"/>
                <w:sz w:val="12"/>
                <w:szCs w:val="12"/>
              </w:rPr>
              <w:t>01 03 01 00 10 0000 710</w:t>
            </w:r>
          </w:p>
        </w:tc>
        <w:tc>
          <w:tcPr>
            <w:tcW w:w="4819" w:type="dxa"/>
            <w:hideMark/>
          </w:tcPr>
          <w:p w:rsidR="00C425A1" w:rsidRPr="00C425A1" w:rsidRDefault="00C425A1" w:rsidP="00C425A1">
            <w:pPr>
              <w:tabs>
                <w:tab w:val="left" w:pos="284"/>
              </w:tabs>
              <w:rPr>
                <w:rFonts w:ascii="Times New Roman" w:eastAsia="Calibri" w:hAnsi="Times New Roman" w:cs="Times New Roman"/>
                <w:sz w:val="12"/>
                <w:szCs w:val="12"/>
              </w:rPr>
            </w:pPr>
            <w:r w:rsidRPr="00C425A1">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709" w:type="dxa"/>
            <w:hideMark/>
          </w:tcPr>
          <w:p w:rsidR="00C425A1" w:rsidRPr="00C425A1" w:rsidRDefault="00C425A1" w:rsidP="00C425A1">
            <w:pPr>
              <w:tabs>
                <w:tab w:val="left" w:pos="284"/>
              </w:tabs>
              <w:rPr>
                <w:rFonts w:ascii="Times New Roman" w:eastAsia="Calibri" w:hAnsi="Times New Roman" w:cs="Times New Roman"/>
                <w:sz w:val="12"/>
                <w:szCs w:val="12"/>
              </w:rPr>
            </w:pPr>
            <w:r w:rsidRPr="00C425A1">
              <w:rPr>
                <w:rFonts w:ascii="Times New Roman" w:eastAsia="Calibri" w:hAnsi="Times New Roman" w:cs="Times New Roman"/>
                <w:sz w:val="12"/>
                <w:szCs w:val="12"/>
              </w:rPr>
              <w:t>43</w:t>
            </w:r>
          </w:p>
        </w:tc>
      </w:tr>
      <w:tr w:rsidR="00D67D84" w:rsidRPr="00C425A1" w:rsidTr="00D67D84">
        <w:trPr>
          <w:trHeight w:val="20"/>
        </w:trPr>
        <w:tc>
          <w:tcPr>
            <w:tcW w:w="567" w:type="dxa"/>
            <w:hideMark/>
          </w:tcPr>
          <w:p w:rsidR="00C425A1" w:rsidRPr="00C425A1" w:rsidRDefault="00C425A1" w:rsidP="00C425A1">
            <w:pPr>
              <w:tabs>
                <w:tab w:val="left" w:pos="284"/>
              </w:tabs>
              <w:rPr>
                <w:rFonts w:ascii="Times New Roman" w:eastAsia="Calibri" w:hAnsi="Times New Roman" w:cs="Times New Roman"/>
                <w:bCs/>
                <w:sz w:val="12"/>
                <w:szCs w:val="12"/>
              </w:rPr>
            </w:pPr>
            <w:r w:rsidRPr="00C425A1">
              <w:rPr>
                <w:rFonts w:ascii="Times New Roman" w:eastAsia="Calibri" w:hAnsi="Times New Roman" w:cs="Times New Roman"/>
                <w:bCs/>
                <w:sz w:val="12"/>
                <w:szCs w:val="12"/>
              </w:rPr>
              <w:t>432</w:t>
            </w:r>
          </w:p>
        </w:tc>
        <w:tc>
          <w:tcPr>
            <w:tcW w:w="1418" w:type="dxa"/>
            <w:hideMark/>
          </w:tcPr>
          <w:p w:rsidR="00C425A1" w:rsidRPr="00C425A1" w:rsidRDefault="00C425A1" w:rsidP="00C425A1">
            <w:pPr>
              <w:tabs>
                <w:tab w:val="left" w:pos="284"/>
              </w:tabs>
              <w:rPr>
                <w:rFonts w:ascii="Times New Roman" w:eastAsia="Calibri" w:hAnsi="Times New Roman" w:cs="Times New Roman"/>
                <w:bCs/>
                <w:sz w:val="12"/>
                <w:szCs w:val="12"/>
              </w:rPr>
            </w:pPr>
            <w:r w:rsidRPr="00C425A1">
              <w:rPr>
                <w:rFonts w:ascii="Times New Roman" w:eastAsia="Calibri" w:hAnsi="Times New Roman" w:cs="Times New Roman"/>
                <w:bCs/>
                <w:sz w:val="12"/>
                <w:szCs w:val="12"/>
              </w:rPr>
              <w:t>01 05 00 00 00 0000 000</w:t>
            </w:r>
          </w:p>
        </w:tc>
        <w:tc>
          <w:tcPr>
            <w:tcW w:w="4819" w:type="dxa"/>
            <w:hideMark/>
          </w:tcPr>
          <w:p w:rsidR="00C425A1" w:rsidRPr="00C425A1" w:rsidRDefault="00C425A1" w:rsidP="00C425A1">
            <w:pPr>
              <w:tabs>
                <w:tab w:val="left" w:pos="284"/>
              </w:tabs>
              <w:rPr>
                <w:rFonts w:ascii="Times New Roman" w:eastAsia="Calibri" w:hAnsi="Times New Roman" w:cs="Times New Roman"/>
                <w:bCs/>
                <w:sz w:val="12"/>
                <w:szCs w:val="12"/>
              </w:rPr>
            </w:pPr>
            <w:r w:rsidRPr="00C425A1">
              <w:rPr>
                <w:rFonts w:ascii="Times New Roman" w:eastAsia="Calibri" w:hAnsi="Times New Roman" w:cs="Times New Roman"/>
                <w:bCs/>
                <w:sz w:val="12"/>
                <w:szCs w:val="12"/>
              </w:rPr>
              <w:t>Изменение остатков средств на счетах по учету средств бюджетов</w:t>
            </w:r>
          </w:p>
        </w:tc>
        <w:tc>
          <w:tcPr>
            <w:tcW w:w="709" w:type="dxa"/>
            <w:hideMark/>
          </w:tcPr>
          <w:p w:rsidR="00C425A1" w:rsidRPr="00C425A1" w:rsidRDefault="00C425A1" w:rsidP="00C425A1">
            <w:pPr>
              <w:tabs>
                <w:tab w:val="left" w:pos="284"/>
              </w:tabs>
              <w:rPr>
                <w:rFonts w:ascii="Times New Roman" w:eastAsia="Calibri" w:hAnsi="Times New Roman" w:cs="Times New Roman"/>
                <w:bCs/>
                <w:sz w:val="12"/>
                <w:szCs w:val="12"/>
              </w:rPr>
            </w:pPr>
            <w:r w:rsidRPr="00C425A1">
              <w:rPr>
                <w:rFonts w:ascii="Times New Roman" w:eastAsia="Calibri" w:hAnsi="Times New Roman" w:cs="Times New Roman"/>
                <w:bCs/>
                <w:sz w:val="12"/>
                <w:szCs w:val="12"/>
              </w:rPr>
              <w:t>1424</w:t>
            </w:r>
          </w:p>
        </w:tc>
      </w:tr>
      <w:tr w:rsidR="00D67D84" w:rsidRPr="00C425A1" w:rsidTr="00D67D84">
        <w:trPr>
          <w:trHeight w:val="20"/>
        </w:trPr>
        <w:tc>
          <w:tcPr>
            <w:tcW w:w="567" w:type="dxa"/>
            <w:hideMark/>
          </w:tcPr>
          <w:p w:rsidR="00C425A1" w:rsidRPr="00C425A1" w:rsidRDefault="00C425A1" w:rsidP="00C425A1">
            <w:pPr>
              <w:tabs>
                <w:tab w:val="left" w:pos="284"/>
              </w:tabs>
              <w:rPr>
                <w:rFonts w:ascii="Times New Roman" w:eastAsia="Calibri" w:hAnsi="Times New Roman" w:cs="Times New Roman"/>
                <w:bCs/>
                <w:sz w:val="12"/>
                <w:szCs w:val="12"/>
              </w:rPr>
            </w:pPr>
            <w:r w:rsidRPr="00C425A1">
              <w:rPr>
                <w:rFonts w:ascii="Times New Roman" w:eastAsia="Calibri" w:hAnsi="Times New Roman" w:cs="Times New Roman"/>
                <w:bCs/>
                <w:sz w:val="12"/>
                <w:szCs w:val="12"/>
              </w:rPr>
              <w:t>432</w:t>
            </w:r>
          </w:p>
        </w:tc>
        <w:tc>
          <w:tcPr>
            <w:tcW w:w="1418" w:type="dxa"/>
            <w:hideMark/>
          </w:tcPr>
          <w:p w:rsidR="00C425A1" w:rsidRPr="00C425A1" w:rsidRDefault="00C425A1" w:rsidP="00C425A1">
            <w:pPr>
              <w:tabs>
                <w:tab w:val="left" w:pos="284"/>
              </w:tabs>
              <w:rPr>
                <w:rFonts w:ascii="Times New Roman" w:eastAsia="Calibri" w:hAnsi="Times New Roman" w:cs="Times New Roman"/>
                <w:bCs/>
                <w:sz w:val="12"/>
                <w:szCs w:val="12"/>
              </w:rPr>
            </w:pPr>
            <w:r w:rsidRPr="00C425A1">
              <w:rPr>
                <w:rFonts w:ascii="Times New Roman" w:eastAsia="Calibri" w:hAnsi="Times New Roman" w:cs="Times New Roman"/>
                <w:bCs/>
                <w:sz w:val="12"/>
                <w:szCs w:val="12"/>
              </w:rPr>
              <w:t>01 05 00 00 00 0000 500</w:t>
            </w:r>
          </w:p>
        </w:tc>
        <w:tc>
          <w:tcPr>
            <w:tcW w:w="4819" w:type="dxa"/>
            <w:hideMark/>
          </w:tcPr>
          <w:p w:rsidR="00C425A1" w:rsidRPr="00C425A1" w:rsidRDefault="00C425A1" w:rsidP="00C425A1">
            <w:pPr>
              <w:tabs>
                <w:tab w:val="left" w:pos="284"/>
              </w:tabs>
              <w:rPr>
                <w:rFonts w:ascii="Times New Roman" w:eastAsia="Calibri" w:hAnsi="Times New Roman" w:cs="Times New Roman"/>
                <w:bCs/>
                <w:sz w:val="12"/>
                <w:szCs w:val="12"/>
              </w:rPr>
            </w:pPr>
            <w:r w:rsidRPr="00C425A1">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C425A1" w:rsidRPr="00C425A1" w:rsidRDefault="00C425A1" w:rsidP="00C425A1">
            <w:pPr>
              <w:tabs>
                <w:tab w:val="left" w:pos="284"/>
              </w:tabs>
              <w:rPr>
                <w:rFonts w:ascii="Times New Roman" w:eastAsia="Calibri" w:hAnsi="Times New Roman" w:cs="Times New Roman"/>
                <w:sz w:val="12"/>
                <w:szCs w:val="12"/>
              </w:rPr>
            </w:pPr>
            <w:r w:rsidRPr="00C425A1">
              <w:rPr>
                <w:rFonts w:ascii="Times New Roman" w:eastAsia="Calibri" w:hAnsi="Times New Roman" w:cs="Times New Roman"/>
                <w:sz w:val="12"/>
                <w:szCs w:val="12"/>
              </w:rPr>
              <w:t>-17471</w:t>
            </w:r>
          </w:p>
        </w:tc>
      </w:tr>
      <w:tr w:rsidR="00D67D84" w:rsidRPr="00C425A1" w:rsidTr="00D67D84">
        <w:trPr>
          <w:trHeight w:val="20"/>
        </w:trPr>
        <w:tc>
          <w:tcPr>
            <w:tcW w:w="567" w:type="dxa"/>
            <w:hideMark/>
          </w:tcPr>
          <w:p w:rsidR="00C425A1" w:rsidRPr="00C425A1" w:rsidRDefault="00C425A1" w:rsidP="00C425A1">
            <w:pPr>
              <w:tabs>
                <w:tab w:val="left" w:pos="284"/>
              </w:tabs>
              <w:rPr>
                <w:rFonts w:ascii="Times New Roman" w:eastAsia="Calibri" w:hAnsi="Times New Roman" w:cs="Times New Roman"/>
                <w:sz w:val="12"/>
                <w:szCs w:val="12"/>
              </w:rPr>
            </w:pPr>
            <w:r w:rsidRPr="00C425A1">
              <w:rPr>
                <w:rFonts w:ascii="Times New Roman" w:eastAsia="Calibri" w:hAnsi="Times New Roman" w:cs="Times New Roman"/>
                <w:sz w:val="12"/>
                <w:szCs w:val="12"/>
              </w:rPr>
              <w:t>432</w:t>
            </w:r>
          </w:p>
        </w:tc>
        <w:tc>
          <w:tcPr>
            <w:tcW w:w="1418" w:type="dxa"/>
            <w:hideMark/>
          </w:tcPr>
          <w:p w:rsidR="00C425A1" w:rsidRPr="00C425A1" w:rsidRDefault="00C425A1" w:rsidP="00C425A1">
            <w:pPr>
              <w:tabs>
                <w:tab w:val="left" w:pos="284"/>
              </w:tabs>
              <w:rPr>
                <w:rFonts w:ascii="Times New Roman" w:eastAsia="Calibri" w:hAnsi="Times New Roman" w:cs="Times New Roman"/>
                <w:sz w:val="12"/>
                <w:szCs w:val="12"/>
              </w:rPr>
            </w:pPr>
            <w:r w:rsidRPr="00C425A1">
              <w:rPr>
                <w:rFonts w:ascii="Times New Roman" w:eastAsia="Calibri" w:hAnsi="Times New Roman" w:cs="Times New Roman"/>
                <w:sz w:val="12"/>
                <w:szCs w:val="12"/>
              </w:rPr>
              <w:t>01 05 02 00 00 0000 500</w:t>
            </w:r>
          </w:p>
        </w:tc>
        <w:tc>
          <w:tcPr>
            <w:tcW w:w="4819" w:type="dxa"/>
            <w:hideMark/>
          </w:tcPr>
          <w:p w:rsidR="00C425A1" w:rsidRPr="00C425A1" w:rsidRDefault="00C425A1" w:rsidP="00C425A1">
            <w:pPr>
              <w:tabs>
                <w:tab w:val="left" w:pos="284"/>
              </w:tabs>
              <w:rPr>
                <w:rFonts w:ascii="Times New Roman" w:eastAsia="Calibri" w:hAnsi="Times New Roman" w:cs="Times New Roman"/>
                <w:sz w:val="12"/>
                <w:szCs w:val="12"/>
              </w:rPr>
            </w:pPr>
            <w:r w:rsidRPr="00C425A1">
              <w:rPr>
                <w:rFonts w:ascii="Times New Roman" w:eastAsia="Calibri" w:hAnsi="Times New Roman" w:cs="Times New Roman"/>
                <w:sz w:val="12"/>
                <w:szCs w:val="12"/>
              </w:rPr>
              <w:t>Увеличение прочих остатков средств бюджетов</w:t>
            </w:r>
          </w:p>
        </w:tc>
        <w:tc>
          <w:tcPr>
            <w:tcW w:w="709" w:type="dxa"/>
            <w:hideMark/>
          </w:tcPr>
          <w:p w:rsidR="00C425A1" w:rsidRPr="00C425A1" w:rsidRDefault="00C425A1" w:rsidP="00C425A1">
            <w:pPr>
              <w:tabs>
                <w:tab w:val="left" w:pos="284"/>
              </w:tabs>
              <w:rPr>
                <w:rFonts w:ascii="Times New Roman" w:eastAsia="Calibri" w:hAnsi="Times New Roman" w:cs="Times New Roman"/>
                <w:sz w:val="12"/>
                <w:szCs w:val="12"/>
              </w:rPr>
            </w:pPr>
            <w:r w:rsidRPr="00C425A1">
              <w:rPr>
                <w:rFonts w:ascii="Times New Roman" w:eastAsia="Calibri" w:hAnsi="Times New Roman" w:cs="Times New Roman"/>
                <w:sz w:val="12"/>
                <w:szCs w:val="12"/>
              </w:rPr>
              <w:t>-17471</w:t>
            </w:r>
          </w:p>
        </w:tc>
      </w:tr>
      <w:tr w:rsidR="00D67D84" w:rsidRPr="00C425A1" w:rsidTr="00D67D84">
        <w:trPr>
          <w:trHeight w:val="20"/>
        </w:trPr>
        <w:tc>
          <w:tcPr>
            <w:tcW w:w="567" w:type="dxa"/>
            <w:hideMark/>
          </w:tcPr>
          <w:p w:rsidR="00C425A1" w:rsidRPr="00C425A1" w:rsidRDefault="00C425A1" w:rsidP="00C425A1">
            <w:pPr>
              <w:tabs>
                <w:tab w:val="left" w:pos="284"/>
              </w:tabs>
              <w:rPr>
                <w:rFonts w:ascii="Times New Roman" w:eastAsia="Calibri" w:hAnsi="Times New Roman" w:cs="Times New Roman"/>
                <w:sz w:val="12"/>
                <w:szCs w:val="12"/>
              </w:rPr>
            </w:pPr>
            <w:r w:rsidRPr="00C425A1">
              <w:rPr>
                <w:rFonts w:ascii="Times New Roman" w:eastAsia="Calibri" w:hAnsi="Times New Roman" w:cs="Times New Roman"/>
                <w:sz w:val="12"/>
                <w:szCs w:val="12"/>
              </w:rPr>
              <w:t>432</w:t>
            </w:r>
          </w:p>
        </w:tc>
        <w:tc>
          <w:tcPr>
            <w:tcW w:w="1418" w:type="dxa"/>
            <w:hideMark/>
          </w:tcPr>
          <w:p w:rsidR="00C425A1" w:rsidRPr="00C425A1" w:rsidRDefault="00C425A1" w:rsidP="00C425A1">
            <w:pPr>
              <w:tabs>
                <w:tab w:val="left" w:pos="284"/>
              </w:tabs>
              <w:rPr>
                <w:rFonts w:ascii="Times New Roman" w:eastAsia="Calibri" w:hAnsi="Times New Roman" w:cs="Times New Roman"/>
                <w:sz w:val="12"/>
                <w:szCs w:val="12"/>
              </w:rPr>
            </w:pPr>
            <w:r w:rsidRPr="00C425A1">
              <w:rPr>
                <w:rFonts w:ascii="Times New Roman" w:eastAsia="Calibri" w:hAnsi="Times New Roman" w:cs="Times New Roman"/>
                <w:sz w:val="12"/>
                <w:szCs w:val="12"/>
              </w:rPr>
              <w:t>01 05 02 01 00 0000 510</w:t>
            </w:r>
          </w:p>
        </w:tc>
        <w:tc>
          <w:tcPr>
            <w:tcW w:w="4819" w:type="dxa"/>
            <w:hideMark/>
          </w:tcPr>
          <w:p w:rsidR="00C425A1" w:rsidRPr="00C425A1" w:rsidRDefault="00C425A1" w:rsidP="00C425A1">
            <w:pPr>
              <w:tabs>
                <w:tab w:val="left" w:pos="284"/>
              </w:tabs>
              <w:rPr>
                <w:rFonts w:ascii="Times New Roman" w:eastAsia="Calibri" w:hAnsi="Times New Roman" w:cs="Times New Roman"/>
                <w:sz w:val="12"/>
                <w:szCs w:val="12"/>
              </w:rPr>
            </w:pPr>
            <w:r w:rsidRPr="00C425A1">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C425A1" w:rsidRPr="00C425A1" w:rsidRDefault="00C425A1" w:rsidP="00C425A1">
            <w:pPr>
              <w:tabs>
                <w:tab w:val="left" w:pos="284"/>
              </w:tabs>
              <w:rPr>
                <w:rFonts w:ascii="Times New Roman" w:eastAsia="Calibri" w:hAnsi="Times New Roman" w:cs="Times New Roman"/>
                <w:sz w:val="12"/>
                <w:szCs w:val="12"/>
              </w:rPr>
            </w:pPr>
            <w:r w:rsidRPr="00C425A1">
              <w:rPr>
                <w:rFonts w:ascii="Times New Roman" w:eastAsia="Calibri" w:hAnsi="Times New Roman" w:cs="Times New Roman"/>
                <w:sz w:val="12"/>
                <w:szCs w:val="12"/>
              </w:rPr>
              <w:t>-17471</w:t>
            </w:r>
          </w:p>
        </w:tc>
      </w:tr>
      <w:tr w:rsidR="00D67D84" w:rsidRPr="00C425A1" w:rsidTr="00D67D84">
        <w:trPr>
          <w:trHeight w:val="20"/>
        </w:trPr>
        <w:tc>
          <w:tcPr>
            <w:tcW w:w="567" w:type="dxa"/>
            <w:hideMark/>
          </w:tcPr>
          <w:p w:rsidR="00C425A1" w:rsidRPr="00C425A1" w:rsidRDefault="00C425A1" w:rsidP="00C425A1">
            <w:pPr>
              <w:tabs>
                <w:tab w:val="left" w:pos="284"/>
              </w:tabs>
              <w:rPr>
                <w:rFonts w:ascii="Times New Roman" w:eastAsia="Calibri" w:hAnsi="Times New Roman" w:cs="Times New Roman"/>
                <w:sz w:val="12"/>
                <w:szCs w:val="12"/>
              </w:rPr>
            </w:pPr>
            <w:r w:rsidRPr="00C425A1">
              <w:rPr>
                <w:rFonts w:ascii="Times New Roman" w:eastAsia="Calibri" w:hAnsi="Times New Roman" w:cs="Times New Roman"/>
                <w:sz w:val="12"/>
                <w:szCs w:val="12"/>
              </w:rPr>
              <w:t>432</w:t>
            </w:r>
          </w:p>
        </w:tc>
        <w:tc>
          <w:tcPr>
            <w:tcW w:w="1418" w:type="dxa"/>
            <w:noWrap/>
            <w:hideMark/>
          </w:tcPr>
          <w:p w:rsidR="00C425A1" w:rsidRPr="00C425A1" w:rsidRDefault="00C425A1" w:rsidP="00C425A1">
            <w:pPr>
              <w:tabs>
                <w:tab w:val="left" w:pos="284"/>
              </w:tabs>
              <w:rPr>
                <w:rFonts w:ascii="Times New Roman" w:eastAsia="Calibri" w:hAnsi="Times New Roman" w:cs="Times New Roman"/>
                <w:sz w:val="12"/>
                <w:szCs w:val="12"/>
              </w:rPr>
            </w:pPr>
            <w:r w:rsidRPr="00C425A1">
              <w:rPr>
                <w:rFonts w:ascii="Times New Roman" w:eastAsia="Calibri" w:hAnsi="Times New Roman" w:cs="Times New Roman"/>
                <w:sz w:val="12"/>
                <w:szCs w:val="12"/>
              </w:rPr>
              <w:t>01 05 02 01 10 0000 510</w:t>
            </w:r>
          </w:p>
        </w:tc>
        <w:tc>
          <w:tcPr>
            <w:tcW w:w="4819" w:type="dxa"/>
            <w:hideMark/>
          </w:tcPr>
          <w:p w:rsidR="00C425A1" w:rsidRPr="00C425A1" w:rsidRDefault="00C425A1" w:rsidP="00C425A1">
            <w:pPr>
              <w:tabs>
                <w:tab w:val="left" w:pos="284"/>
              </w:tabs>
              <w:rPr>
                <w:rFonts w:ascii="Times New Roman" w:eastAsia="Calibri" w:hAnsi="Times New Roman" w:cs="Times New Roman"/>
                <w:sz w:val="12"/>
                <w:szCs w:val="12"/>
              </w:rPr>
            </w:pPr>
            <w:r w:rsidRPr="00C425A1">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09" w:type="dxa"/>
            <w:hideMark/>
          </w:tcPr>
          <w:p w:rsidR="00C425A1" w:rsidRPr="00C425A1" w:rsidRDefault="00C425A1" w:rsidP="00C425A1">
            <w:pPr>
              <w:tabs>
                <w:tab w:val="left" w:pos="284"/>
              </w:tabs>
              <w:rPr>
                <w:rFonts w:ascii="Times New Roman" w:eastAsia="Calibri" w:hAnsi="Times New Roman" w:cs="Times New Roman"/>
                <w:sz w:val="12"/>
                <w:szCs w:val="12"/>
              </w:rPr>
            </w:pPr>
            <w:r w:rsidRPr="00C425A1">
              <w:rPr>
                <w:rFonts w:ascii="Times New Roman" w:eastAsia="Calibri" w:hAnsi="Times New Roman" w:cs="Times New Roman"/>
                <w:sz w:val="12"/>
                <w:szCs w:val="12"/>
              </w:rPr>
              <w:t>-17471</w:t>
            </w:r>
          </w:p>
        </w:tc>
      </w:tr>
      <w:tr w:rsidR="00D67D84" w:rsidRPr="00C425A1" w:rsidTr="00D67D84">
        <w:trPr>
          <w:trHeight w:val="20"/>
        </w:trPr>
        <w:tc>
          <w:tcPr>
            <w:tcW w:w="567" w:type="dxa"/>
            <w:hideMark/>
          </w:tcPr>
          <w:p w:rsidR="00C425A1" w:rsidRPr="00C425A1" w:rsidRDefault="00C425A1" w:rsidP="00C425A1">
            <w:pPr>
              <w:tabs>
                <w:tab w:val="left" w:pos="284"/>
              </w:tabs>
              <w:rPr>
                <w:rFonts w:ascii="Times New Roman" w:eastAsia="Calibri" w:hAnsi="Times New Roman" w:cs="Times New Roman"/>
                <w:bCs/>
                <w:sz w:val="12"/>
                <w:szCs w:val="12"/>
              </w:rPr>
            </w:pPr>
            <w:r w:rsidRPr="00C425A1">
              <w:rPr>
                <w:rFonts w:ascii="Times New Roman" w:eastAsia="Calibri" w:hAnsi="Times New Roman" w:cs="Times New Roman"/>
                <w:bCs/>
                <w:sz w:val="12"/>
                <w:szCs w:val="12"/>
              </w:rPr>
              <w:t>432</w:t>
            </w:r>
          </w:p>
        </w:tc>
        <w:tc>
          <w:tcPr>
            <w:tcW w:w="1418" w:type="dxa"/>
            <w:hideMark/>
          </w:tcPr>
          <w:p w:rsidR="00C425A1" w:rsidRPr="00C425A1" w:rsidRDefault="00C425A1" w:rsidP="00C425A1">
            <w:pPr>
              <w:tabs>
                <w:tab w:val="left" w:pos="284"/>
              </w:tabs>
              <w:rPr>
                <w:rFonts w:ascii="Times New Roman" w:eastAsia="Calibri" w:hAnsi="Times New Roman" w:cs="Times New Roman"/>
                <w:bCs/>
                <w:sz w:val="12"/>
                <w:szCs w:val="12"/>
              </w:rPr>
            </w:pPr>
            <w:r w:rsidRPr="00C425A1">
              <w:rPr>
                <w:rFonts w:ascii="Times New Roman" w:eastAsia="Calibri" w:hAnsi="Times New Roman" w:cs="Times New Roman"/>
                <w:bCs/>
                <w:sz w:val="12"/>
                <w:szCs w:val="12"/>
              </w:rPr>
              <w:t>01 05 00 00 00 0000 600</w:t>
            </w:r>
          </w:p>
        </w:tc>
        <w:tc>
          <w:tcPr>
            <w:tcW w:w="4819" w:type="dxa"/>
            <w:hideMark/>
          </w:tcPr>
          <w:p w:rsidR="00C425A1" w:rsidRPr="00C425A1" w:rsidRDefault="00C425A1" w:rsidP="00C425A1">
            <w:pPr>
              <w:tabs>
                <w:tab w:val="left" w:pos="284"/>
              </w:tabs>
              <w:rPr>
                <w:rFonts w:ascii="Times New Roman" w:eastAsia="Calibri" w:hAnsi="Times New Roman" w:cs="Times New Roman"/>
                <w:bCs/>
                <w:sz w:val="12"/>
                <w:szCs w:val="12"/>
              </w:rPr>
            </w:pPr>
            <w:r w:rsidRPr="00C425A1">
              <w:rPr>
                <w:rFonts w:ascii="Times New Roman" w:eastAsia="Calibri" w:hAnsi="Times New Roman" w:cs="Times New Roman"/>
                <w:bCs/>
                <w:sz w:val="12"/>
                <w:szCs w:val="12"/>
              </w:rPr>
              <w:t>Уменьшение остатков средств бюджетов</w:t>
            </w:r>
          </w:p>
        </w:tc>
        <w:tc>
          <w:tcPr>
            <w:tcW w:w="709" w:type="dxa"/>
            <w:hideMark/>
          </w:tcPr>
          <w:p w:rsidR="00C425A1" w:rsidRPr="00C425A1" w:rsidRDefault="00C425A1" w:rsidP="00C425A1">
            <w:pPr>
              <w:tabs>
                <w:tab w:val="left" w:pos="284"/>
              </w:tabs>
              <w:rPr>
                <w:rFonts w:ascii="Times New Roman" w:eastAsia="Calibri" w:hAnsi="Times New Roman" w:cs="Times New Roman"/>
                <w:sz w:val="12"/>
                <w:szCs w:val="12"/>
              </w:rPr>
            </w:pPr>
            <w:r w:rsidRPr="00C425A1">
              <w:rPr>
                <w:rFonts w:ascii="Times New Roman" w:eastAsia="Calibri" w:hAnsi="Times New Roman" w:cs="Times New Roman"/>
                <w:sz w:val="12"/>
                <w:szCs w:val="12"/>
              </w:rPr>
              <w:t>18895</w:t>
            </w:r>
          </w:p>
        </w:tc>
      </w:tr>
      <w:tr w:rsidR="00D67D84" w:rsidRPr="00C425A1" w:rsidTr="00D67D84">
        <w:trPr>
          <w:trHeight w:val="20"/>
        </w:trPr>
        <w:tc>
          <w:tcPr>
            <w:tcW w:w="567" w:type="dxa"/>
            <w:hideMark/>
          </w:tcPr>
          <w:p w:rsidR="00C425A1" w:rsidRPr="00C425A1" w:rsidRDefault="00C425A1" w:rsidP="00C425A1">
            <w:pPr>
              <w:tabs>
                <w:tab w:val="left" w:pos="284"/>
              </w:tabs>
              <w:rPr>
                <w:rFonts w:ascii="Times New Roman" w:eastAsia="Calibri" w:hAnsi="Times New Roman" w:cs="Times New Roman"/>
                <w:sz w:val="12"/>
                <w:szCs w:val="12"/>
              </w:rPr>
            </w:pPr>
            <w:r w:rsidRPr="00C425A1">
              <w:rPr>
                <w:rFonts w:ascii="Times New Roman" w:eastAsia="Calibri" w:hAnsi="Times New Roman" w:cs="Times New Roman"/>
                <w:sz w:val="12"/>
                <w:szCs w:val="12"/>
              </w:rPr>
              <w:t>432</w:t>
            </w:r>
          </w:p>
        </w:tc>
        <w:tc>
          <w:tcPr>
            <w:tcW w:w="1418" w:type="dxa"/>
            <w:hideMark/>
          </w:tcPr>
          <w:p w:rsidR="00C425A1" w:rsidRPr="00C425A1" w:rsidRDefault="00C425A1" w:rsidP="00C425A1">
            <w:pPr>
              <w:tabs>
                <w:tab w:val="left" w:pos="284"/>
              </w:tabs>
              <w:rPr>
                <w:rFonts w:ascii="Times New Roman" w:eastAsia="Calibri" w:hAnsi="Times New Roman" w:cs="Times New Roman"/>
                <w:sz w:val="12"/>
                <w:szCs w:val="12"/>
              </w:rPr>
            </w:pPr>
            <w:r w:rsidRPr="00C425A1">
              <w:rPr>
                <w:rFonts w:ascii="Times New Roman" w:eastAsia="Calibri" w:hAnsi="Times New Roman" w:cs="Times New Roman"/>
                <w:sz w:val="12"/>
                <w:szCs w:val="12"/>
              </w:rPr>
              <w:t>01 05 02 00 00 0000 600</w:t>
            </w:r>
          </w:p>
        </w:tc>
        <w:tc>
          <w:tcPr>
            <w:tcW w:w="4819" w:type="dxa"/>
            <w:hideMark/>
          </w:tcPr>
          <w:p w:rsidR="00C425A1" w:rsidRPr="00C425A1" w:rsidRDefault="00C425A1" w:rsidP="00C425A1">
            <w:pPr>
              <w:tabs>
                <w:tab w:val="left" w:pos="284"/>
              </w:tabs>
              <w:rPr>
                <w:rFonts w:ascii="Times New Roman" w:eastAsia="Calibri" w:hAnsi="Times New Roman" w:cs="Times New Roman"/>
                <w:sz w:val="12"/>
                <w:szCs w:val="12"/>
              </w:rPr>
            </w:pPr>
            <w:r w:rsidRPr="00C425A1">
              <w:rPr>
                <w:rFonts w:ascii="Times New Roman" w:eastAsia="Calibri" w:hAnsi="Times New Roman" w:cs="Times New Roman"/>
                <w:sz w:val="12"/>
                <w:szCs w:val="12"/>
              </w:rPr>
              <w:t>Уменьшение прочих остатков средств бюджетов</w:t>
            </w:r>
          </w:p>
        </w:tc>
        <w:tc>
          <w:tcPr>
            <w:tcW w:w="709" w:type="dxa"/>
            <w:hideMark/>
          </w:tcPr>
          <w:p w:rsidR="00C425A1" w:rsidRPr="00C425A1" w:rsidRDefault="00C425A1" w:rsidP="00C425A1">
            <w:pPr>
              <w:tabs>
                <w:tab w:val="left" w:pos="284"/>
              </w:tabs>
              <w:rPr>
                <w:rFonts w:ascii="Times New Roman" w:eastAsia="Calibri" w:hAnsi="Times New Roman" w:cs="Times New Roman"/>
                <w:sz w:val="12"/>
                <w:szCs w:val="12"/>
              </w:rPr>
            </w:pPr>
            <w:r w:rsidRPr="00C425A1">
              <w:rPr>
                <w:rFonts w:ascii="Times New Roman" w:eastAsia="Calibri" w:hAnsi="Times New Roman" w:cs="Times New Roman"/>
                <w:sz w:val="12"/>
                <w:szCs w:val="12"/>
              </w:rPr>
              <w:t>18895</w:t>
            </w:r>
          </w:p>
        </w:tc>
      </w:tr>
      <w:tr w:rsidR="00D67D84" w:rsidRPr="00C425A1" w:rsidTr="00D67D84">
        <w:trPr>
          <w:trHeight w:val="20"/>
        </w:trPr>
        <w:tc>
          <w:tcPr>
            <w:tcW w:w="567" w:type="dxa"/>
            <w:hideMark/>
          </w:tcPr>
          <w:p w:rsidR="00C425A1" w:rsidRPr="00C425A1" w:rsidRDefault="00C425A1" w:rsidP="00C425A1">
            <w:pPr>
              <w:tabs>
                <w:tab w:val="left" w:pos="284"/>
              </w:tabs>
              <w:rPr>
                <w:rFonts w:ascii="Times New Roman" w:eastAsia="Calibri" w:hAnsi="Times New Roman" w:cs="Times New Roman"/>
                <w:sz w:val="12"/>
                <w:szCs w:val="12"/>
              </w:rPr>
            </w:pPr>
            <w:r w:rsidRPr="00C425A1">
              <w:rPr>
                <w:rFonts w:ascii="Times New Roman" w:eastAsia="Calibri" w:hAnsi="Times New Roman" w:cs="Times New Roman"/>
                <w:sz w:val="12"/>
                <w:szCs w:val="12"/>
              </w:rPr>
              <w:t>432</w:t>
            </w:r>
          </w:p>
        </w:tc>
        <w:tc>
          <w:tcPr>
            <w:tcW w:w="1418" w:type="dxa"/>
            <w:hideMark/>
          </w:tcPr>
          <w:p w:rsidR="00C425A1" w:rsidRPr="00C425A1" w:rsidRDefault="00C425A1" w:rsidP="00C425A1">
            <w:pPr>
              <w:tabs>
                <w:tab w:val="left" w:pos="284"/>
              </w:tabs>
              <w:rPr>
                <w:rFonts w:ascii="Times New Roman" w:eastAsia="Calibri" w:hAnsi="Times New Roman" w:cs="Times New Roman"/>
                <w:sz w:val="12"/>
                <w:szCs w:val="12"/>
              </w:rPr>
            </w:pPr>
            <w:r w:rsidRPr="00C425A1">
              <w:rPr>
                <w:rFonts w:ascii="Times New Roman" w:eastAsia="Calibri" w:hAnsi="Times New Roman" w:cs="Times New Roman"/>
                <w:sz w:val="12"/>
                <w:szCs w:val="12"/>
              </w:rPr>
              <w:t>01 05 02 01 00 0000 610</w:t>
            </w:r>
          </w:p>
        </w:tc>
        <w:tc>
          <w:tcPr>
            <w:tcW w:w="4819" w:type="dxa"/>
            <w:hideMark/>
          </w:tcPr>
          <w:p w:rsidR="00C425A1" w:rsidRPr="00C425A1" w:rsidRDefault="00C425A1" w:rsidP="00C425A1">
            <w:pPr>
              <w:tabs>
                <w:tab w:val="left" w:pos="284"/>
              </w:tabs>
              <w:rPr>
                <w:rFonts w:ascii="Times New Roman" w:eastAsia="Calibri" w:hAnsi="Times New Roman" w:cs="Times New Roman"/>
                <w:sz w:val="12"/>
                <w:szCs w:val="12"/>
              </w:rPr>
            </w:pPr>
            <w:r w:rsidRPr="00C425A1">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C425A1" w:rsidRPr="00C425A1" w:rsidRDefault="00C425A1" w:rsidP="00C425A1">
            <w:pPr>
              <w:tabs>
                <w:tab w:val="left" w:pos="284"/>
              </w:tabs>
              <w:rPr>
                <w:rFonts w:ascii="Times New Roman" w:eastAsia="Calibri" w:hAnsi="Times New Roman" w:cs="Times New Roman"/>
                <w:sz w:val="12"/>
                <w:szCs w:val="12"/>
              </w:rPr>
            </w:pPr>
            <w:r w:rsidRPr="00C425A1">
              <w:rPr>
                <w:rFonts w:ascii="Times New Roman" w:eastAsia="Calibri" w:hAnsi="Times New Roman" w:cs="Times New Roman"/>
                <w:sz w:val="12"/>
                <w:szCs w:val="12"/>
              </w:rPr>
              <w:t>18895</w:t>
            </w:r>
          </w:p>
        </w:tc>
      </w:tr>
      <w:tr w:rsidR="00D67D84" w:rsidRPr="00C425A1" w:rsidTr="00D67D84">
        <w:trPr>
          <w:trHeight w:val="20"/>
        </w:trPr>
        <w:tc>
          <w:tcPr>
            <w:tcW w:w="567" w:type="dxa"/>
            <w:hideMark/>
          </w:tcPr>
          <w:p w:rsidR="00C425A1" w:rsidRPr="00C425A1" w:rsidRDefault="00C425A1" w:rsidP="00C425A1">
            <w:pPr>
              <w:tabs>
                <w:tab w:val="left" w:pos="284"/>
              </w:tabs>
              <w:rPr>
                <w:rFonts w:ascii="Times New Roman" w:eastAsia="Calibri" w:hAnsi="Times New Roman" w:cs="Times New Roman"/>
                <w:sz w:val="12"/>
                <w:szCs w:val="12"/>
              </w:rPr>
            </w:pPr>
            <w:r w:rsidRPr="00C425A1">
              <w:rPr>
                <w:rFonts w:ascii="Times New Roman" w:eastAsia="Calibri" w:hAnsi="Times New Roman" w:cs="Times New Roman"/>
                <w:sz w:val="12"/>
                <w:szCs w:val="12"/>
              </w:rPr>
              <w:t>432</w:t>
            </w:r>
          </w:p>
        </w:tc>
        <w:tc>
          <w:tcPr>
            <w:tcW w:w="1418" w:type="dxa"/>
            <w:noWrap/>
            <w:hideMark/>
          </w:tcPr>
          <w:p w:rsidR="00C425A1" w:rsidRPr="00C425A1" w:rsidRDefault="00C425A1" w:rsidP="00C425A1">
            <w:pPr>
              <w:tabs>
                <w:tab w:val="left" w:pos="284"/>
              </w:tabs>
              <w:rPr>
                <w:rFonts w:ascii="Times New Roman" w:eastAsia="Calibri" w:hAnsi="Times New Roman" w:cs="Times New Roman"/>
                <w:sz w:val="12"/>
                <w:szCs w:val="12"/>
              </w:rPr>
            </w:pPr>
            <w:r w:rsidRPr="00C425A1">
              <w:rPr>
                <w:rFonts w:ascii="Times New Roman" w:eastAsia="Calibri" w:hAnsi="Times New Roman" w:cs="Times New Roman"/>
                <w:sz w:val="12"/>
                <w:szCs w:val="12"/>
              </w:rPr>
              <w:t>01 05 02 01 10 0000 610</w:t>
            </w:r>
          </w:p>
        </w:tc>
        <w:tc>
          <w:tcPr>
            <w:tcW w:w="4819" w:type="dxa"/>
            <w:hideMark/>
          </w:tcPr>
          <w:p w:rsidR="00C425A1" w:rsidRPr="00C425A1" w:rsidRDefault="00C425A1" w:rsidP="00C425A1">
            <w:pPr>
              <w:tabs>
                <w:tab w:val="left" w:pos="284"/>
              </w:tabs>
              <w:rPr>
                <w:rFonts w:ascii="Times New Roman" w:eastAsia="Calibri" w:hAnsi="Times New Roman" w:cs="Times New Roman"/>
                <w:sz w:val="12"/>
                <w:szCs w:val="12"/>
              </w:rPr>
            </w:pPr>
            <w:r w:rsidRPr="00C425A1">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09" w:type="dxa"/>
            <w:hideMark/>
          </w:tcPr>
          <w:p w:rsidR="00C425A1" w:rsidRPr="00C425A1" w:rsidRDefault="00C425A1" w:rsidP="00C425A1">
            <w:pPr>
              <w:tabs>
                <w:tab w:val="left" w:pos="284"/>
              </w:tabs>
              <w:rPr>
                <w:rFonts w:ascii="Times New Roman" w:eastAsia="Calibri" w:hAnsi="Times New Roman" w:cs="Times New Roman"/>
                <w:sz w:val="12"/>
                <w:szCs w:val="12"/>
              </w:rPr>
            </w:pPr>
            <w:r w:rsidRPr="00C425A1">
              <w:rPr>
                <w:rFonts w:ascii="Times New Roman" w:eastAsia="Calibri" w:hAnsi="Times New Roman" w:cs="Times New Roman"/>
                <w:sz w:val="12"/>
                <w:szCs w:val="12"/>
              </w:rPr>
              <w:t>18895</w:t>
            </w:r>
          </w:p>
        </w:tc>
      </w:tr>
    </w:tbl>
    <w:p w:rsidR="00C425A1" w:rsidRDefault="00C425A1" w:rsidP="00C425A1">
      <w:pPr>
        <w:tabs>
          <w:tab w:val="left" w:pos="284"/>
        </w:tabs>
        <w:spacing w:after="0" w:line="240" w:lineRule="auto"/>
        <w:rPr>
          <w:rFonts w:ascii="Times New Roman" w:eastAsia="Calibri" w:hAnsi="Times New Roman" w:cs="Times New Roman"/>
          <w:sz w:val="12"/>
          <w:szCs w:val="12"/>
        </w:rPr>
      </w:pPr>
    </w:p>
    <w:p w:rsidR="00D67D84" w:rsidRPr="003D336B" w:rsidRDefault="00D67D84" w:rsidP="00D67D84">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№9</w:t>
      </w:r>
    </w:p>
    <w:p w:rsidR="00D67D84" w:rsidRDefault="00D67D84" w:rsidP="00D67D84">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к решению Собрания Представителей</w:t>
      </w:r>
    </w:p>
    <w:p w:rsidR="00D67D84" w:rsidRPr="003D336B" w:rsidRDefault="00D67D84" w:rsidP="00D67D84">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 xml:space="preserve">сельского поселения </w:t>
      </w:r>
      <w:r w:rsidRPr="00C425A1">
        <w:rPr>
          <w:rFonts w:ascii="Times New Roman" w:eastAsia="Calibri" w:hAnsi="Times New Roman" w:cs="Times New Roman"/>
          <w:i/>
          <w:sz w:val="12"/>
          <w:szCs w:val="12"/>
        </w:rPr>
        <w:t>Серноводск</w:t>
      </w:r>
    </w:p>
    <w:p w:rsidR="00D67D84" w:rsidRDefault="00D67D84" w:rsidP="00D67D84">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муниципального района Сергиевский</w:t>
      </w:r>
    </w:p>
    <w:p w:rsidR="00D67D84" w:rsidRPr="003D336B" w:rsidRDefault="00D67D84" w:rsidP="00D67D84">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Самарской области</w:t>
      </w:r>
    </w:p>
    <w:p w:rsidR="00D67D84" w:rsidRPr="003D336B" w:rsidRDefault="00D67D84" w:rsidP="00D67D84">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№19 от “25”июля</w:t>
      </w:r>
      <w:r w:rsidRPr="003D336B">
        <w:rPr>
          <w:rFonts w:ascii="Times New Roman" w:eastAsia="Calibri" w:hAnsi="Times New Roman" w:cs="Times New Roman"/>
          <w:i/>
          <w:sz w:val="12"/>
          <w:szCs w:val="12"/>
        </w:rPr>
        <w:t xml:space="preserve"> 201</w:t>
      </w:r>
      <w:r>
        <w:rPr>
          <w:rFonts w:ascii="Times New Roman" w:eastAsia="Calibri" w:hAnsi="Times New Roman" w:cs="Times New Roman"/>
          <w:i/>
          <w:sz w:val="12"/>
          <w:szCs w:val="12"/>
        </w:rPr>
        <w:t>8</w:t>
      </w:r>
      <w:r w:rsidRPr="003D336B">
        <w:rPr>
          <w:rFonts w:ascii="Times New Roman" w:eastAsia="Calibri" w:hAnsi="Times New Roman" w:cs="Times New Roman"/>
          <w:i/>
          <w:sz w:val="12"/>
          <w:szCs w:val="12"/>
        </w:rPr>
        <w:t xml:space="preserve"> г.</w:t>
      </w:r>
    </w:p>
    <w:p w:rsidR="00073F5E" w:rsidRPr="00D67D84" w:rsidRDefault="00D67D84" w:rsidP="00D67D84">
      <w:pPr>
        <w:tabs>
          <w:tab w:val="left" w:pos="284"/>
        </w:tabs>
        <w:spacing w:after="0" w:line="240" w:lineRule="auto"/>
        <w:jc w:val="center"/>
        <w:rPr>
          <w:rFonts w:ascii="Times New Roman" w:eastAsia="Calibri" w:hAnsi="Times New Roman" w:cs="Times New Roman"/>
          <w:b/>
          <w:sz w:val="12"/>
          <w:szCs w:val="12"/>
        </w:rPr>
      </w:pPr>
      <w:r w:rsidRPr="00D67D84">
        <w:rPr>
          <w:rFonts w:ascii="Times New Roman" w:eastAsia="Calibri" w:hAnsi="Times New Roman" w:cs="Times New Roman"/>
          <w:b/>
          <w:sz w:val="12"/>
          <w:szCs w:val="12"/>
        </w:rPr>
        <w:t>Источники внутреннего финансирования дефицита местного бюджета на плановый период 2019 и 2020 годов</w:t>
      </w:r>
    </w:p>
    <w:tbl>
      <w:tblPr>
        <w:tblStyle w:val="af4"/>
        <w:tblW w:w="0" w:type="auto"/>
        <w:tblInd w:w="108" w:type="dxa"/>
        <w:tblLayout w:type="fixed"/>
        <w:tblLook w:val="04A0" w:firstRow="1" w:lastRow="0" w:firstColumn="1" w:lastColumn="0" w:noHBand="0" w:noVBand="1"/>
      </w:tblPr>
      <w:tblGrid>
        <w:gridCol w:w="567"/>
        <w:gridCol w:w="1418"/>
        <w:gridCol w:w="4394"/>
        <w:gridCol w:w="605"/>
        <w:gridCol w:w="529"/>
      </w:tblGrid>
      <w:tr w:rsidR="00D67D84" w:rsidRPr="00D67D84" w:rsidTr="00D67D84">
        <w:trPr>
          <w:trHeight w:val="20"/>
        </w:trPr>
        <w:tc>
          <w:tcPr>
            <w:tcW w:w="567" w:type="dxa"/>
            <w:vMerge w:val="restart"/>
            <w:hideMark/>
          </w:tcPr>
          <w:p w:rsidR="00D67D84" w:rsidRPr="00D67D84" w:rsidRDefault="00D67D84" w:rsidP="00D67D84">
            <w:pPr>
              <w:tabs>
                <w:tab w:val="left" w:pos="284"/>
              </w:tabs>
              <w:rPr>
                <w:rFonts w:ascii="Times New Roman" w:eastAsia="Calibri" w:hAnsi="Times New Roman" w:cs="Times New Roman"/>
                <w:bCs/>
                <w:sz w:val="10"/>
                <w:szCs w:val="10"/>
              </w:rPr>
            </w:pPr>
            <w:r w:rsidRPr="00D67D84">
              <w:rPr>
                <w:rFonts w:ascii="Times New Roman" w:eastAsia="Calibri" w:hAnsi="Times New Roman" w:cs="Times New Roman"/>
                <w:bCs/>
                <w:sz w:val="10"/>
                <w:szCs w:val="10"/>
              </w:rPr>
              <w:t>Код администратора</w:t>
            </w:r>
          </w:p>
        </w:tc>
        <w:tc>
          <w:tcPr>
            <w:tcW w:w="1418" w:type="dxa"/>
            <w:vMerge w:val="restart"/>
            <w:hideMark/>
          </w:tcPr>
          <w:p w:rsidR="00D67D84" w:rsidRPr="00D67D84" w:rsidRDefault="00D67D84" w:rsidP="00D67D84">
            <w:pPr>
              <w:tabs>
                <w:tab w:val="left" w:pos="284"/>
              </w:tabs>
              <w:rPr>
                <w:rFonts w:ascii="Times New Roman" w:eastAsia="Calibri" w:hAnsi="Times New Roman" w:cs="Times New Roman"/>
                <w:bCs/>
                <w:sz w:val="12"/>
                <w:szCs w:val="12"/>
              </w:rPr>
            </w:pPr>
            <w:r w:rsidRPr="00D67D84">
              <w:rPr>
                <w:rFonts w:ascii="Times New Roman" w:eastAsia="Calibri" w:hAnsi="Times New Roman" w:cs="Times New Roman"/>
                <w:bCs/>
                <w:sz w:val="12"/>
                <w:szCs w:val="12"/>
              </w:rPr>
              <w:t>Код</w:t>
            </w:r>
          </w:p>
        </w:tc>
        <w:tc>
          <w:tcPr>
            <w:tcW w:w="4394" w:type="dxa"/>
            <w:vMerge w:val="restart"/>
            <w:hideMark/>
          </w:tcPr>
          <w:p w:rsidR="00D67D84" w:rsidRPr="00D67D84" w:rsidRDefault="00D67D84" w:rsidP="00D67D84">
            <w:pPr>
              <w:tabs>
                <w:tab w:val="left" w:pos="284"/>
              </w:tabs>
              <w:rPr>
                <w:rFonts w:ascii="Times New Roman" w:eastAsia="Calibri" w:hAnsi="Times New Roman" w:cs="Times New Roman"/>
                <w:bCs/>
                <w:sz w:val="12"/>
                <w:szCs w:val="12"/>
              </w:rPr>
            </w:pPr>
            <w:r w:rsidRPr="00D67D84">
              <w:rPr>
                <w:rFonts w:ascii="Times New Roman" w:eastAsia="Calibri" w:hAnsi="Times New Roman" w:cs="Times New Roman"/>
                <w:bCs/>
                <w:sz w:val="12"/>
                <w:szCs w:val="12"/>
              </w:rPr>
              <w:t>Наименование</w:t>
            </w:r>
          </w:p>
        </w:tc>
        <w:tc>
          <w:tcPr>
            <w:tcW w:w="1134" w:type="dxa"/>
            <w:gridSpan w:val="2"/>
            <w:hideMark/>
          </w:tcPr>
          <w:p w:rsidR="00D67D84" w:rsidRPr="00D67D84" w:rsidRDefault="00D67D84" w:rsidP="00D67D84">
            <w:pPr>
              <w:tabs>
                <w:tab w:val="left" w:pos="284"/>
              </w:tabs>
              <w:rPr>
                <w:rFonts w:ascii="Times New Roman" w:eastAsia="Calibri" w:hAnsi="Times New Roman" w:cs="Times New Roman"/>
                <w:bCs/>
                <w:sz w:val="12"/>
                <w:szCs w:val="12"/>
              </w:rPr>
            </w:pPr>
            <w:r w:rsidRPr="00D67D84">
              <w:rPr>
                <w:rFonts w:ascii="Times New Roman" w:eastAsia="Calibri" w:hAnsi="Times New Roman" w:cs="Times New Roman"/>
                <w:bCs/>
                <w:sz w:val="12"/>
                <w:szCs w:val="12"/>
              </w:rPr>
              <w:t>Сумма, тыс. рублей</w:t>
            </w:r>
          </w:p>
        </w:tc>
      </w:tr>
      <w:tr w:rsidR="00D67D84" w:rsidRPr="00D67D84" w:rsidTr="00D67D84">
        <w:trPr>
          <w:trHeight w:val="20"/>
        </w:trPr>
        <w:tc>
          <w:tcPr>
            <w:tcW w:w="567" w:type="dxa"/>
            <w:vMerge/>
            <w:hideMark/>
          </w:tcPr>
          <w:p w:rsidR="00D67D84" w:rsidRPr="00D67D84" w:rsidRDefault="00D67D84" w:rsidP="00D67D84">
            <w:pPr>
              <w:tabs>
                <w:tab w:val="left" w:pos="284"/>
              </w:tabs>
              <w:rPr>
                <w:rFonts w:ascii="Times New Roman" w:eastAsia="Calibri" w:hAnsi="Times New Roman" w:cs="Times New Roman"/>
                <w:bCs/>
                <w:sz w:val="12"/>
                <w:szCs w:val="12"/>
              </w:rPr>
            </w:pPr>
          </w:p>
        </w:tc>
        <w:tc>
          <w:tcPr>
            <w:tcW w:w="1418" w:type="dxa"/>
            <w:vMerge/>
            <w:hideMark/>
          </w:tcPr>
          <w:p w:rsidR="00D67D84" w:rsidRPr="00D67D84" w:rsidRDefault="00D67D84" w:rsidP="00D67D84">
            <w:pPr>
              <w:tabs>
                <w:tab w:val="left" w:pos="284"/>
              </w:tabs>
              <w:rPr>
                <w:rFonts w:ascii="Times New Roman" w:eastAsia="Calibri" w:hAnsi="Times New Roman" w:cs="Times New Roman"/>
                <w:bCs/>
                <w:sz w:val="12"/>
                <w:szCs w:val="12"/>
              </w:rPr>
            </w:pPr>
          </w:p>
        </w:tc>
        <w:tc>
          <w:tcPr>
            <w:tcW w:w="4394" w:type="dxa"/>
            <w:vMerge/>
            <w:hideMark/>
          </w:tcPr>
          <w:p w:rsidR="00D67D84" w:rsidRPr="00D67D84" w:rsidRDefault="00D67D84" w:rsidP="00D67D84">
            <w:pPr>
              <w:tabs>
                <w:tab w:val="left" w:pos="284"/>
              </w:tabs>
              <w:rPr>
                <w:rFonts w:ascii="Times New Roman" w:eastAsia="Calibri" w:hAnsi="Times New Roman" w:cs="Times New Roman"/>
                <w:bCs/>
                <w:sz w:val="12"/>
                <w:szCs w:val="12"/>
              </w:rPr>
            </w:pPr>
          </w:p>
        </w:tc>
        <w:tc>
          <w:tcPr>
            <w:tcW w:w="605" w:type="dxa"/>
            <w:hideMark/>
          </w:tcPr>
          <w:p w:rsidR="00D67D84" w:rsidRPr="00D67D84" w:rsidRDefault="00D67D84" w:rsidP="00D67D84">
            <w:pPr>
              <w:tabs>
                <w:tab w:val="left" w:pos="284"/>
              </w:tabs>
              <w:rPr>
                <w:rFonts w:ascii="Times New Roman" w:eastAsia="Calibri" w:hAnsi="Times New Roman" w:cs="Times New Roman"/>
                <w:bCs/>
                <w:sz w:val="12"/>
                <w:szCs w:val="12"/>
              </w:rPr>
            </w:pPr>
            <w:r w:rsidRPr="00D67D84">
              <w:rPr>
                <w:rFonts w:ascii="Times New Roman" w:eastAsia="Calibri" w:hAnsi="Times New Roman" w:cs="Times New Roman"/>
                <w:bCs/>
                <w:sz w:val="12"/>
                <w:szCs w:val="12"/>
              </w:rPr>
              <w:t>2019 год</w:t>
            </w:r>
          </w:p>
        </w:tc>
        <w:tc>
          <w:tcPr>
            <w:tcW w:w="529" w:type="dxa"/>
            <w:hideMark/>
          </w:tcPr>
          <w:p w:rsidR="00D67D84" w:rsidRPr="00D67D84" w:rsidRDefault="00D67D84" w:rsidP="00D67D84">
            <w:pPr>
              <w:tabs>
                <w:tab w:val="left" w:pos="284"/>
              </w:tabs>
              <w:rPr>
                <w:rFonts w:ascii="Times New Roman" w:eastAsia="Calibri" w:hAnsi="Times New Roman" w:cs="Times New Roman"/>
                <w:bCs/>
                <w:sz w:val="12"/>
                <w:szCs w:val="12"/>
              </w:rPr>
            </w:pPr>
            <w:r w:rsidRPr="00D67D84">
              <w:rPr>
                <w:rFonts w:ascii="Times New Roman" w:eastAsia="Calibri" w:hAnsi="Times New Roman" w:cs="Times New Roman"/>
                <w:bCs/>
                <w:sz w:val="12"/>
                <w:szCs w:val="12"/>
              </w:rPr>
              <w:t>2020 год</w:t>
            </w:r>
          </w:p>
        </w:tc>
      </w:tr>
      <w:tr w:rsidR="00D67D84" w:rsidRPr="00D67D84" w:rsidTr="00D67D84">
        <w:trPr>
          <w:trHeight w:val="20"/>
        </w:trPr>
        <w:tc>
          <w:tcPr>
            <w:tcW w:w="567" w:type="dxa"/>
            <w:hideMark/>
          </w:tcPr>
          <w:p w:rsidR="00D67D84" w:rsidRPr="00D67D84" w:rsidRDefault="00D67D84" w:rsidP="00D67D84">
            <w:pPr>
              <w:tabs>
                <w:tab w:val="left" w:pos="284"/>
              </w:tabs>
              <w:rPr>
                <w:rFonts w:ascii="Times New Roman" w:eastAsia="Calibri" w:hAnsi="Times New Roman" w:cs="Times New Roman"/>
                <w:bCs/>
                <w:sz w:val="12"/>
                <w:szCs w:val="12"/>
              </w:rPr>
            </w:pPr>
            <w:r w:rsidRPr="00D67D84">
              <w:rPr>
                <w:rFonts w:ascii="Times New Roman" w:eastAsia="Calibri" w:hAnsi="Times New Roman" w:cs="Times New Roman"/>
                <w:bCs/>
                <w:sz w:val="12"/>
                <w:szCs w:val="12"/>
              </w:rPr>
              <w:t>432</w:t>
            </w:r>
          </w:p>
        </w:tc>
        <w:tc>
          <w:tcPr>
            <w:tcW w:w="1418" w:type="dxa"/>
            <w:hideMark/>
          </w:tcPr>
          <w:p w:rsidR="00D67D84" w:rsidRPr="00D67D84" w:rsidRDefault="00D67D84" w:rsidP="00D67D84">
            <w:pPr>
              <w:tabs>
                <w:tab w:val="left" w:pos="284"/>
              </w:tabs>
              <w:rPr>
                <w:rFonts w:ascii="Times New Roman" w:eastAsia="Calibri" w:hAnsi="Times New Roman" w:cs="Times New Roman"/>
                <w:bCs/>
                <w:sz w:val="12"/>
                <w:szCs w:val="12"/>
              </w:rPr>
            </w:pPr>
            <w:r w:rsidRPr="00D67D84">
              <w:rPr>
                <w:rFonts w:ascii="Times New Roman" w:eastAsia="Calibri" w:hAnsi="Times New Roman" w:cs="Times New Roman"/>
                <w:bCs/>
                <w:sz w:val="12"/>
                <w:szCs w:val="12"/>
              </w:rPr>
              <w:t>01 00 00 00 00 0000 000</w:t>
            </w:r>
          </w:p>
        </w:tc>
        <w:tc>
          <w:tcPr>
            <w:tcW w:w="4394" w:type="dxa"/>
            <w:hideMark/>
          </w:tcPr>
          <w:p w:rsidR="00D67D84" w:rsidRPr="00D67D84" w:rsidRDefault="00D67D84" w:rsidP="00D67D84">
            <w:pPr>
              <w:tabs>
                <w:tab w:val="left" w:pos="284"/>
              </w:tabs>
              <w:rPr>
                <w:rFonts w:ascii="Times New Roman" w:eastAsia="Calibri" w:hAnsi="Times New Roman" w:cs="Times New Roman"/>
                <w:bCs/>
                <w:sz w:val="12"/>
                <w:szCs w:val="12"/>
              </w:rPr>
            </w:pPr>
            <w:r w:rsidRPr="00D67D84">
              <w:rPr>
                <w:rFonts w:ascii="Times New Roman" w:eastAsia="Calibri" w:hAnsi="Times New Roman" w:cs="Times New Roman"/>
                <w:bCs/>
                <w:sz w:val="12"/>
                <w:szCs w:val="12"/>
              </w:rPr>
              <w:t>ИСТОЧНИКИ ВНУТРЕННЕГО ФИНАНСИРОВАНИЯ ДЕФИЦИТОВ БЮДЖЕТОВ</w:t>
            </w:r>
          </w:p>
        </w:tc>
        <w:tc>
          <w:tcPr>
            <w:tcW w:w="605" w:type="dxa"/>
            <w:hideMark/>
          </w:tcPr>
          <w:p w:rsidR="00D67D84" w:rsidRPr="00D67D84" w:rsidRDefault="00D67D84" w:rsidP="00D67D84">
            <w:pPr>
              <w:tabs>
                <w:tab w:val="left" w:pos="284"/>
              </w:tabs>
              <w:rPr>
                <w:rFonts w:ascii="Times New Roman" w:eastAsia="Calibri" w:hAnsi="Times New Roman" w:cs="Times New Roman"/>
                <w:bCs/>
                <w:sz w:val="12"/>
                <w:szCs w:val="12"/>
              </w:rPr>
            </w:pPr>
            <w:r w:rsidRPr="00D67D84">
              <w:rPr>
                <w:rFonts w:ascii="Times New Roman" w:eastAsia="Calibri" w:hAnsi="Times New Roman" w:cs="Times New Roman"/>
                <w:bCs/>
                <w:sz w:val="12"/>
                <w:szCs w:val="12"/>
              </w:rPr>
              <w:t>0</w:t>
            </w:r>
          </w:p>
        </w:tc>
        <w:tc>
          <w:tcPr>
            <w:tcW w:w="529" w:type="dxa"/>
            <w:hideMark/>
          </w:tcPr>
          <w:p w:rsidR="00D67D84" w:rsidRPr="00D67D84" w:rsidRDefault="00D67D84" w:rsidP="00D67D84">
            <w:pPr>
              <w:tabs>
                <w:tab w:val="left" w:pos="284"/>
              </w:tabs>
              <w:rPr>
                <w:rFonts w:ascii="Times New Roman" w:eastAsia="Calibri" w:hAnsi="Times New Roman" w:cs="Times New Roman"/>
                <w:bCs/>
                <w:sz w:val="12"/>
                <w:szCs w:val="12"/>
              </w:rPr>
            </w:pPr>
            <w:r w:rsidRPr="00D67D84">
              <w:rPr>
                <w:rFonts w:ascii="Times New Roman" w:eastAsia="Calibri" w:hAnsi="Times New Roman" w:cs="Times New Roman"/>
                <w:bCs/>
                <w:sz w:val="12"/>
                <w:szCs w:val="12"/>
              </w:rPr>
              <w:t>0</w:t>
            </w:r>
          </w:p>
        </w:tc>
      </w:tr>
      <w:tr w:rsidR="00D67D84" w:rsidRPr="00D67D84" w:rsidTr="00D67D84">
        <w:trPr>
          <w:trHeight w:val="20"/>
        </w:trPr>
        <w:tc>
          <w:tcPr>
            <w:tcW w:w="567" w:type="dxa"/>
            <w:hideMark/>
          </w:tcPr>
          <w:p w:rsidR="00D67D84" w:rsidRPr="00D67D84" w:rsidRDefault="00D67D84" w:rsidP="00D67D84">
            <w:pPr>
              <w:tabs>
                <w:tab w:val="left" w:pos="284"/>
              </w:tabs>
              <w:rPr>
                <w:rFonts w:ascii="Times New Roman" w:eastAsia="Calibri" w:hAnsi="Times New Roman" w:cs="Times New Roman"/>
                <w:bCs/>
                <w:sz w:val="12"/>
                <w:szCs w:val="12"/>
              </w:rPr>
            </w:pPr>
            <w:r w:rsidRPr="00D67D84">
              <w:rPr>
                <w:rFonts w:ascii="Times New Roman" w:eastAsia="Calibri" w:hAnsi="Times New Roman" w:cs="Times New Roman"/>
                <w:bCs/>
                <w:sz w:val="12"/>
                <w:szCs w:val="12"/>
              </w:rPr>
              <w:t>432</w:t>
            </w:r>
          </w:p>
        </w:tc>
        <w:tc>
          <w:tcPr>
            <w:tcW w:w="1418" w:type="dxa"/>
            <w:hideMark/>
          </w:tcPr>
          <w:p w:rsidR="00D67D84" w:rsidRPr="00D67D84" w:rsidRDefault="00D67D84" w:rsidP="00D67D84">
            <w:pPr>
              <w:tabs>
                <w:tab w:val="left" w:pos="284"/>
              </w:tabs>
              <w:rPr>
                <w:rFonts w:ascii="Times New Roman" w:eastAsia="Calibri" w:hAnsi="Times New Roman" w:cs="Times New Roman"/>
                <w:bCs/>
                <w:sz w:val="12"/>
                <w:szCs w:val="12"/>
              </w:rPr>
            </w:pPr>
            <w:r w:rsidRPr="00D67D84">
              <w:rPr>
                <w:rFonts w:ascii="Times New Roman" w:eastAsia="Calibri" w:hAnsi="Times New Roman" w:cs="Times New Roman"/>
                <w:bCs/>
                <w:sz w:val="12"/>
                <w:szCs w:val="12"/>
              </w:rPr>
              <w:t>01 03 00 00 00 0000 000</w:t>
            </w:r>
          </w:p>
        </w:tc>
        <w:tc>
          <w:tcPr>
            <w:tcW w:w="4394" w:type="dxa"/>
            <w:hideMark/>
          </w:tcPr>
          <w:p w:rsidR="00D67D84" w:rsidRPr="00D67D84" w:rsidRDefault="00D67D84" w:rsidP="00D67D84">
            <w:pPr>
              <w:tabs>
                <w:tab w:val="left" w:pos="284"/>
              </w:tabs>
              <w:rPr>
                <w:rFonts w:ascii="Times New Roman" w:eastAsia="Calibri" w:hAnsi="Times New Roman" w:cs="Times New Roman"/>
                <w:bCs/>
                <w:sz w:val="12"/>
                <w:szCs w:val="12"/>
              </w:rPr>
            </w:pPr>
            <w:r w:rsidRPr="00D67D84">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605" w:type="dxa"/>
            <w:hideMark/>
          </w:tcPr>
          <w:p w:rsidR="00D67D84" w:rsidRPr="00D67D84" w:rsidRDefault="00D67D84" w:rsidP="00D67D84">
            <w:pPr>
              <w:tabs>
                <w:tab w:val="left" w:pos="284"/>
              </w:tabs>
              <w:rPr>
                <w:rFonts w:ascii="Times New Roman" w:eastAsia="Calibri" w:hAnsi="Times New Roman" w:cs="Times New Roman"/>
                <w:bCs/>
                <w:sz w:val="12"/>
                <w:szCs w:val="12"/>
              </w:rPr>
            </w:pPr>
            <w:r w:rsidRPr="00D67D84">
              <w:rPr>
                <w:rFonts w:ascii="Times New Roman" w:eastAsia="Calibri" w:hAnsi="Times New Roman" w:cs="Times New Roman"/>
                <w:bCs/>
                <w:sz w:val="12"/>
                <w:szCs w:val="12"/>
              </w:rPr>
              <w:t>0</w:t>
            </w:r>
          </w:p>
        </w:tc>
        <w:tc>
          <w:tcPr>
            <w:tcW w:w="529" w:type="dxa"/>
            <w:hideMark/>
          </w:tcPr>
          <w:p w:rsidR="00D67D84" w:rsidRPr="00D67D84" w:rsidRDefault="00D67D84" w:rsidP="00D67D84">
            <w:pPr>
              <w:tabs>
                <w:tab w:val="left" w:pos="284"/>
              </w:tabs>
              <w:rPr>
                <w:rFonts w:ascii="Times New Roman" w:eastAsia="Calibri" w:hAnsi="Times New Roman" w:cs="Times New Roman"/>
                <w:bCs/>
                <w:sz w:val="12"/>
                <w:szCs w:val="12"/>
              </w:rPr>
            </w:pPr>
            <w:r w:rsidRPr="00D67D84">
              <w:rPr>
                <w:rFonts w:ascii="Times New Roman" w:eastAsia="Calibri" w:hAnsi="Times New Roman" w:cs="Times New Roman"/>
                <w:bCs/>
                <w:sz w:val="12"/>
                <w:szCs w:val="12"/>
              </w:rPr>
              <w:t>0</w:t>
            </w:r>
          </w:p>
        </w:tc>
      </w:tr>
      <w:tr w:rsidR="00D67D84" w:rsidRPr="00D67D84" w:rsidTr="00D67D84">
        <w:trPr>
          <w:trHeight w:val="20"/>
        </w:trPr>
        <w:tc>
          <w:tcPr>
            <w:tcW w:w="567" w:type="dxa"/>
            <w:hideMark/>
          </w:tcPr>
          <w:p w:rsidR="00D67D84" w:rsidRPr="00D67D84" w:rsidRDefault="00D67D84" w:rsidP="00D67D84">
            <w:pPr>
              <w:tabs>
                <w:tab w:val="left" w:pos="284"/>
              </w:tabs>
              <w:rPr>
                <w:rFonts w:ascii="Times New Roman" w:eastAsia="Calibri" w:hAnsi="Times New Roman" w:cs="Times New Roman"/>
                <w:sz w:val="12"/>
                <w:szCs w:val="12"/>
              </w:rPr>
            </w:pPr>
            <w:r w:rsidRPr="00D67D84">
              <w:rPr>
                <w:rFonts w:ascii="Times New Roman" w:eastAsia="Calibri" w:hAnsi="Times New Roman" w:cs="Times New Roman"/>
                <w:sz w:val="12"/>
                <w:szCs w:val="12"/>
              </w:rPr>
              <w:t>432</w:t>
            </w:r>
          </w:p>
        </w:tc>
        <w:tc>
          <w:tcPr>
            <w:tcW w:w="1418" w:type="dxa"/>
            <w:hideMark/>
          </w:tcPr>
          <w:p w:rsidR="00D67D84" w:rsidRPr="00D67D84" w:rsidRDefault="00D67D84" w:rsidP="00D67D84">
            <w:pPr>
              <w:tabs>
                <w:tab w:val="left" w:pos="284"/>
              </w:tabs>
              <w:rPr>
                <w:rFonts w:ascii="Times New Roman" w:eastAsia="Calibri" w:hAnsi="Times New Roman" w:cs="Times New Roman"/>
                <w:sz w:val="12"/>
                <w:szCs w:val="12"/>
              </w:rPr>
            </w:pPr>
            <w:r w:rsidRPr="00D67D84">
              <w:rPr>
                <w:rFonts w:ascii="Times New Roman" w:eastAsia="Calibri" w:hAnsi="Times New Roman" w:cs="Times New Roman"/>
                <w:sz w:val="12"/>
                <w:szCs w:val="12"/>
              </w:rPr>
              <w:t>01 03 01 00 00 0000 700</w:t>
            </w:r>
          </w:p>
        </w:tc>
        <w:tc>
          <w:tcPr>
            <w:tcW w:w="4394" w:type="dxa"/>
            <w:hideMark/>
          </w:tcPr>
          <w:p w:rsidR="00D67D84" w:rsidRPr="00D67D84" w:rsidRDefault="00D67D84" w:rsidP="00D67D84">
            <w:pPr>
              <w:tabs>
                <w:tab w:val="left" w:pos="284"/>
              </w:tabs>
              <w:rPr>
                <w:rFonts w:ascii="Times New Roman" w:eastAsia="Calibri" w:hAnsi="Times New Roman" w:cs="Times New Roman"/>
                <w:sz w:val="12"/>
                <w:szCs w:val="12"/>
              </w:rPr>
            </w:pPr>
            <w:r w:rsidRPr="00D67D84">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605" w:type="dxa"/>
            <w:hideMark/>
          </w:tcPr>
          <w:p w:rsidR="00D67D84" w:rsidRPr="00D67D84" w:rsidRDefault="00D67D84" w:rsidP="00D67D84">
            <w:pPr>
              <w:tabs>
                <w:tab w:val="left" w:pos="284"/>
              </w:tabs>
              <w:rPr>
                <w:rFonts w:ascii="Times New Roman" w:eastAsia="Calibri" w:hAnsi="Times New Roman" w:cs="Times New Roman"/>
                <w:sz w:val="12"/>
                <w:szCs w:val="12"/>
              </w:rPr>
            </w:pPr>
            <w:r w:rsidRPr="00D67D84">
              <w:rPr>
                <w:rFonts w:ascii="Times New Roman" w:eastAsia="Calibri" w:hAnsi="Times New Roman" w:cs="Times New Roman"/>
                <w:sz w:val="12"/>
                <w:szCs w:val="12"/>
              </w:rPr>
              <w:t>43</w:t>
            </w:r>
          </w:p>
        </w:tc>
        <w:tc>
          <w:tcPr>
            <w:tcW w:w="529" w:type="dxa"/>
            <w:hideMark/>
          </w:tcPr>
          <w:p w:rsidR="00D67D84" w:rsidRPr="00D67D84" w:rsidRDefault="00D67D84" w:rsidP="00D67D84">
            <w:pPr>
              <w:tabs>
                <w:tab w:val="left" w:pos="284"/>
              </w:tabs>
              <w:rPr>
                <w:rFonts w:ascii="Times New Roman" w:eastAsia="Calibri" w:hAnsi="Times New Roman" w:cs="Times New Roman"/>
                <w:sz w:val="12"/>
                <w:szCs w:val="12"/>
              </w:rPr>
            </w:pPr>
            <w:r w:rsidRPr="00D67D84">
              <w:rPr>
                <w:rFonts w:ascii="Times New Roman" w:eastAsia="Calibri" w:hAnsi="Times New Roman" w:cs="Times New Roman"/>
                <w:sz w:val="12"/>
                <w:szCs w:val="12"/>
              </w:rPr>
              <w:t>43</w:t>
            </w:r>
          </w:p>
        </w:tc>
      </w:tr>
      <w:tr w:rsidR="00D67D84" w:rsidRPr="00D67D84" w:rsidTr="00D67D84">
        <w:trPr>
          <w:trHeight w:val="20"/>
        </w:trPr>
        <w:tc>
          <w:tcPr>
            <w:tcW w:w="567" w:type="dxa"/>
            <w:hideMark/>
          </w:tcPr>
          <w:p w:rsidR="00D67D84" w:rsidRPr="00D67D84" w:rsidRDefault="00D67D84" w:rsidP="00D67D84">
            <w:pPr>
              <w:tabs>
                <w:tab w:val="left" w:pos="284"/>
              </w:tabs>
              <w:rPr>
                <w:rFonts w:ascii="Times New Roman" w:eastAsia="Calibri" w:hAnsi="Times New Roman" w:cs="Times New Roman"/>
                <w:sz w:val="12"/>
                <w:szCs w:val="12"/>
              </w:rPr>
            </w:pPr>
            <w:r w:rsidRPr="00D67D84">
              <w:rPr>
                <w:rFonts w:ascii="Times New Roman" w:eastAsia="Calibri" w:hAnsi="Times New Roman" w:cs="Times New Roman"/>
                <w:sz w:val="12"/>
                <w:szCs w:val="12"/>
              </w:rPr>
              <w:t>432</w:t>
            </w:r>
          </w:p>
        </w:tc>
        <w:tc>
          <w:tcPr>
            <w:tcW w:w="1418" w:type="dxa"/>
            <w:noWrap/>
            <w:hideMark/>
          </w:tcPr>
          <w:p w:rsidR="00D67D84" w:rsidRPr="00D67D84" w:rsidRDefault="00D67D84" w:rsidP="00D67D84">
            <w:pPr>
              <w:tabs>
                <w:tab w:val="left" w:pos="284"/>
              </w:tabs>
              <w:rPr>
                <w:rFonts w:ascii="Times New Roman" w:eastAsia="Calibri" w:hAnsi="Times New Roman" w:cs="Times New Roman"/>
                <w:sz w:val="12"/>
                <w:szCs w:val="12"/>
              </w:rPr>
            </w:pPr>
            <w:r w:rsidRPr="00D67D84">
              <w:rPr>
                <w:rFonts w:ascii="Times New Roman" w:eastAsia="Calibri" w:hAnsi="Times New Roman" w:cs="Times New Roman"/>
                <w:sz w:val="12"/>
                <w:szCs w:val="12"/>
              </w:rPr>
              <w:t>01 03 01 00 10 0000 710</w:t>
            </w:r>
          </w:p>
        </w:tc>
        <w:tc>
          <w:tcPr>
            <w:tcW w:w="4394" w:type="dxa"/>
            <w:hideMark/>
          </w:tcPr>
          <w:p w:rsidR="00D67D84" w:rsidRPr="00D67D84" w:rsidRDefault="00D67D84" w:rsidP="00D67D84">
            <w:pPr>
              <w:tabs>
                <w:tab w:val="left" w:pos="284"/>
              </w:tabs>
              <w:rPr>
                <w:rFonts w:ascii="Times New Roman" w:eastAsia="Calibri" w:hAnsi="Times New Roman" w:cs="Times New Roman"/>
                <w:sz w:val="12"/>
                <w:szCs w:val="12"/>
              </w:rPr>
            </w:pPr>
            <w:r w:rsidRPr="00D67D84">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605" w:type="dxa"/>
            <w:hideMark/>
          </w:tcPr>
          <w:p w:rsidR="00D67D84" w:rsidRPr="00D67D84" w:rsidRDefault="00D67D84" w:rsidP="00D67D84">
            <w:pPr>
              <w:tabs>
                <w:tab w:val="left" w:pos="284"/>
              </w:tabs>
              <w:rPr>
                <w:rFonts w:ascii="Times New Roman" w:eastAsia="Calibri" w:hAnsi="Times New Roman" w:cs="Times New Roman"/>
                <w:sz w:val="12"/>
                <w:szCs w:val="12"/>
              </w:rPr>
            </w:pPr>
            <w:r w:rsidRPr="00D67D84">
              <w:rPr>
                <w:rFonts w:ascii="Times New Roman" w:eastAsia="Calibri" w:hAnsi="Times New Roman" w:cs="Times New Roman"/>
                <w:sz w:val="12"/>
                <w:szCs w:val="12"/>
              </w:rPr>
              <w:t>43</w:t>
            </w:r>
          </w:p>
        </w:tc>
        <w:tc>
          <w:tcPr>
            <w:tcW w:w="529" w:type="dxa"/>
            <w:hideMark/>
          </w:tcPr>
          <w:p w:rsidR="00D67D84" w:rsidRPr="00D67D84" w:rsidRDefault="00D67D84" w:rsidP="00D67D84">
            <w:pPr>
              <w:tabs>
                <w:tab w:val="left" w:pos="284"/>
              </w:tabs>
              <w:rPr>
                <w:rFonts w:ascii="Times New Roman" w:eastAsia="Calibri" w:hAnsi="Times New Roman" w:cs="Times New Roman"/>
                <w:sz w:val="12"/>
                <w:szCs w:val="12"/>
              </w:rPr>
            </w:pPr>
            <w:r w:rsidRPr="00D67D84">
              <w:rPr>
                <w:rFonts w:ascii="Times New Roman" w:eastAsia="Calibri" w:hAnsi="Times New Roman" w:cs="Times New Roman"/>
                <w:sz w:val="12"/>
                <w:szCs w:val="12"/>
              </w:rPr>
              <w:t>43</w:t>
            </w:r>
          </w:p>
        </w:tc>
      </w:tr>
      <w:tr w:rsidR="00D67D84" w:rsidRPr="00D67D84" w:rsidTr="00D67D84">
        <w:trPr>
          <w:trHeight w:val="20"/>
        </w:trPr>
        <w:tc>
          <w:tcPr>
            <w:tcW w:w="567" w:type="dxa"/>
            <w:hideMark/>
          </w:tcPr>
          <w:p w:rsidR="00D67D84" w:rsidRPr="00D67D84" w:rsidRDefault="00D67D84" w:rsidP="00D67D84">
            <w:pPr>
              <w:tabs>
                <w:tab w:val="left" w:pos="284"/>
              </w:tabs>
              <w:rPr>
                <w:rFonts w:ascii="Times New Roman" w:eastAsia="Calibri" w:hAnsi="Times New Roman" w:cs="Times New Roman"/>
                <w:sz w:val="12"/>
                <w:szCs w:val="12"/>
              </w:rPr>
            </w:pPr>
            <w:r w:rsidRPr="00D67D84">
              <w:rPr>
                <w:rFonts w:ascii="Times New Roman" w:eastAsia="Calibri" w:hAnsi="Times New Roman" w:cs="Times New Roman"/>
                <w:sz w:val="12"/>
                <w:szCs w:val="12"/>
              </w:rPr>
              <w:t>432</w:t>
            </w:r>
          </w:p>
        </w:tc>
        <w:tc>
          <w:tcPr>
            <w:tcW w:w="1418" w:type="dxa"/>
            <w:hideMark/>
          </w:tcPr>
          <w:p w:rsidR="00D67D84" w:rsidRPr="00D67D84" w:rsidRDefault="00D67D84" w:rsidP="00D67D84">
            <w:pPr>
              <w:tabs>
                <w:tab w:val="left" w:pos="284"/>
              </w:tabs>
              <w:rPr>
                <w:rFonts w:ascii="Times New Roman" w:eastAsia="Calibri" w:hAnsi="Times New Roman" w:cs="Times New Roman"/>
                <w:sz w:val="12"/>
                <w:szCs w:val="12"/>
              </w:rPr>
            </w:pPr>
            <w:r w:rsidRPr="00D67D84">
              <w:rPr>
                <w:rFonts w:ascii="Times New Roman" w:eastAsia="Calibri" w:hAnsi="Times New Roman" w:cs="Times New Roman"/>
                <w:sz w:val="12"/>
                <w:szCs w:val="12"/>
              </w:rPr>
              <w:t>01 03 01 00 00 0000 800</w:t>
            </w:r>
          </w:p>
        </w:tc>
        <w:tc>
          <w:tcPr>
            <w:tcW w:w="4394" w:type="dxa"/>
            <w:hideMark/>
          </w:tcPr>
          <w:p w:rsidR="00D67D84" w:rsidRPr="00D67D84" w:rsidRDefault="00D67D84" w:rsidP="00D67D84">
            <w:pPr>
              <w:tabs>
                <w:tab w:val="left" w:pos="284"/>
              </w:tabs>
              <w:rPr>
                <w:rFonts w:ascii="Times New Roman" w:eastAsia="Calibri" w:hAnsi="Times New Roman" w:cs="Times New Roman"/>
                <w:sz w:val="12"/>
                <w:szCs w:val="12"/>
              </w:rPr>
            </w:pPr>
            <w:r w:rsidRPr="00D67D84">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605" w:type="dxa"/>
            <w:hideMark/>
          </w:tcPr>
          <w:p w:rsidR="00D67D84" w:rsidRPr="00D67D84" w:rsidRDefault="00D67D84" w:rsidP="00D67D84">
            <w:pPr>
              <w:tabs>
                <w:tab w:val="left" w:pos="284"/>
              </w:tabs>
              <w:rPr>
                <w:rFonts w:ascii="Times New Roman" w:eastAsia="Calibri" w:hAnsi="Times New Roman" w:cs="Times New Roman"/>
                <w:sz w:val="12"/>
                <w:szCs w:val="12"/>
              </w:rPr>
            </w:pPr>
            <w:r w:rsidRPr="00D67D84">
              <w:rPr>
                <w:rFonts w:ascii="Times New Roman" w:eastAsia="Calibri" w:hAnsi="Times New Roman" w:cs="Times New Roman"/>
                <w:sz w:val="12"/>
                <w:szCs w:val="12"/>
              </w:rPr>
              <w:t>43</w:t>
            </w:r>
          </w:p>
        </w:tc>
        <w:tc>
          <w:tcPr>
            <w:tcW w:w="529" w:type="dxa"/>
            <w:hideMark/>
          </w:tcPr>
          <w:p w:rsidR="00D67D84" w:rsidRPr="00D67D84" w:rsidRDefault="00D67D84" w:rsidP="00D67D84">
            <w:pPr>
              <w:tabs>
                <w:tab w:val="left" w:pos="284"/>
              </w:tabs>
              <w:rPr>
                <w:rFonts w:ascii="Times New Roman" w:eastAsia="Calibri" w:hAnsi="Times New Roman" w:cs="Times New Roman"/>
                <w:sz w:val="12"/>
                <w:szCs w:val="12"/>
              </w:rPr>
            </w:pPr>
            <w:r w:rsidRPr="00D67D84">
              <w:rPr>
                <w:rFonts w:ascii="Times New Roman" w:eastAsia="Calibri" w:hAnsi="Times New Roman" w:cs="Times New Roman"/>
                <w:sz w:val="12"/>
                <w:szCs w:val="12"/>
              </w:rPr>
              <w:t>43</w:t>
            </w:r>
          </w:p>
        </w:tc>
      </w:tr>
      <w:tr w:rsidR="00D67D84" w:rsidRPr="00D67D84" w:rsidTr="00D67D84">
        <w:trPr>
          <w:trHeight w:val="20"/>
        </w:trPr>
        <w:tc>
          <w:tcPr>
            <w:tcW w:w="567" w:type="dxa"/>
            <w:hideMark/>
          </w:tcPr>
          <w:p w:rsidR="00D67D84" w:rsidRPr="00D67D84" w:rsidRDefault="00D67D84" w:rsidP="00D67D84">
            <w:pPr>
              <w:tabs>
                <w:tab w:val="left" w:pos="284"/>
              </w:tabs>
              <w:rPr>
                <w:rFonts w:ascii="Times New Roman" w:eastAsia="Calibri" w:hAnsi="Times New Roman" w:cs="Times New Roman"/>
                <w:sz w:val="12"/>
                <w:szCs w:val="12"/>
              </w:rPr>
            </w:pPr>
            <w:r w:rsidRPr="00D67D84">
              <w:rPr>
                <w:rFonts w:ascii="Times New Roman" w:eastAsia="Calibri" w:hAnsi="Times New Roman" w:cs="Times New Roman"/>
                <w:sz w:val="12"/>
                <w:szCs w:val="12"/>
              </w:rPr>
              <w:t>432</w:t>
            </w:r>
          </w:p>
        </w:tc>
        <w:tc>
          <w:tcPr>
            <w:tcW w:w="1418" w:type="dxa"/>
            <w:noWrap/>
            <w:hideMark/>
          </w:tcPr>
          <w:p w:rsidR="00D67D84" w:rsidRPr="00D67D84" w:rsidRDefault="00D67D84" w:rsidP="00D67D84">
            <w:pPr>
              <w:tabs>
                <w:tab w:val="left" w:pos="284"/>
              </w:tabs>
              <w:rPr>
                <w:rFonts w:ascii="Times New Roman" w:eastAsia="Calibri" w:hAnsi="Times New Roman" w:cs="Times New Roman"/>
                <w:sz w:val="12"/>
                <w:szCs w:val="12"/>
              </w:rPr>
            </w:pPr>
            <w:r w:rsidRPr="00D67D84">
              <w:rPr>
                <w:rFonts w:ascii="Times New Roman" w:eastAsia="Calibri" w:hAnsi="Times New Roman" w:cs="Times New Roman"/>
                <w:sz w:val="12"/>
                <w:szCs w:val="12"/>
              </w:rPr>
              <w:t>01 03 01 00 10 0000 810</w:t>
            </w:r>
          </w:p>
        </w:tc>
        <w:tc>
          <w:tcPr>
            <w:tcW w:w="4394" w:type="dxa"/>
            <w:hideMark/>
          </w:tcPr>
          <w:p w:rsidR="00D67D84" w:rsidRPr="00D67D84" w:rsidRDefault="00D67D84" w:rsidP="00D67D84">
            <w:pPr>
              <w:tabs>
                <w:tab w:val="left" w:pos="284"/>
              </w:tabs>
              <w:rPr>
                <w:rFonts w:ascii="Times New Roman" w:eastAsia="Calibri" w:hAnsi="Times New Roman" w:cs="Times New Roman"/>
                <w:sz w:val="12"/>
                <w:szCs w:val="12"/>
              </w:rPr>
            </w:pPr>
            <w:r w:rsidRPr="00D67D84">
              <w:rPr>
                <w:rFonts w:ascii="Times New Roman" w:eastAsia="Calibri" w:hAnsi="Times New Roman" w:cs="Times New Roman"/>
                <w:sz w:val="12"/>
                <w:szCs w:val="12"/>
              </w:rPr>
              <w:t>Погашение бюджетами сельскими поселений кредитов от других бюджетов бюджетной системы Российской Федерации в валюте Российской Федерации</w:t>
            </w:r>
          </w:p>
        </w:tc>
        <w:tc>
          <w:tcPr>
            <w:tcW w:w="605" w:type="dxa"/>
            <w:hideMark/>
          </w:tcPr>
          <w:p w:rsidR="00D67D84" w:rsidRPr="00D67D84" w:rsidRDefault="00D67D84" w:rsidP="00D67D84">
            <w:pPr>
              <w:tabs>
                <w:tab w:val="left" w:pos="284"/>
              </w:tabs>
              <w:rPr>
                <w:rFonts w:ascii="Times New Roman" w:eastAsia="Calibri" w:hAnsi="Times New Roman" w:cs="Times New Roman"/>
                <w:sz w:val="12"/>
                <w:szCs w:val="12"/>
              </w:rPr>
            </w:pPr>
            <w:r w:rsidRPr="00D67D84">
              <w:rPr>
                <w:rFonts w:ascii="Times New Roman" w:eastAsia="Calibri" w:hAnsi="Times New Roman" w:cs="Times New Roman"/>
                <w:sz w:val="12"/>
                <w:szCs w:val="12"/>
              </w:rPr>
              <w:t>43</w:t>
            </w:r>
          </w:p>
        </w:tc>
        <w:tc>
          <w:tcPr>
            <w:tcW w:w="529" w:type="dxa"/>
            <w:hideMark/>
          </w:tcPr>
          <w:p w:rsidR="00D67D84" w:rsidRPr="00D67D84" w:rsidRDefault="00D67D84" w:rsidP="00D67D84">
            <w:pPr>
              <w:tabs>
                <w:tab w:val="left" w:pos="284"/>
              </w:tabs>
              <w:rPr>
                <w:rFonts w:ascii="Times New Roman" w:eastAsia="Calibri" w:hAnsi="Times New Roman" w:cs="Times New Roman"/>
                <w:sz w:val="12"/>
                <w:szCs w:val="12"/>
              </w:rPr>
            </w:pPr>
            <w:r w:rsidRPr="00D67D84">
              <w:rPr>
                <w:rFonts w:ascii="Times New Roman" w:eastAsia="Calibri" w:hAnsi="Times New Roman" w:cs="Times New Roman"/>
                <w:sz w:val="12"/>
                <w:szCs w:val="12"/>
              </w:rPr>
              <w:t>43</w:t>
            </w:r>
          </w:p>
        </w:tc>
      </w:tr>
      <w:tr w:rsidR="00D67D84" w:rsidRPr="00D67D84" w:rsidTr="00D67D84">
        <w:trPr>
          <w:trHeight w:val="20"/>
        </w:trPr>
        <w:tc>
          <w:tcPr>
            <w:tcW w:w="567" w:type="dxa"/>
            <w:hideMark/>
          </w:tcPr>
          <w:p w:rsidR="00D67D84" w:rsidRPr="00D67D84" w:rsidRDefault="00D67D84" w:rsidP="00D67D84">
            <w:pPr>
              <w:tabs>
                <w:tab w:val="left" w:pos="284"/>
              </w:tabs>
              <w:rPr>
                <w:rFonts w:ascii="Times New Roman" w:eastAsia="Calibri" w:hAnsi="Times New Roman" w:cs="Times New Roman"/>
                <w:bCs/>
                <w:sz w:val="12"/>
                <w:szCs w:val="12"/>
              </w:rPr>
            </w:pPr>
            <w:r w:rsidRPr="00D67D84">
              <w:rPr>
                <w:rFonts w:ascii="Times New Roman" w:eastAsia="Calibri" w:hAnsi="Times New Roman" w:cs="Times New Roman"/>
                <w:bCs/>
                <w:sz w:val="12"/>
                <w:szCs w:val="12"/>
              </w:rPr>
              <w:t>432</w:t>
            </w:r>
          </w:p>
        </w:tc>
        <w:tc>
          <w:tcPr>
            <w:tcW w:w="1418" w:type="dxa"/>
            <w:hideMark/>
          </w:tcPr>
          <w:p w:rsidR="00D67D84" w:rsidRPr="00D67D84" w:rsidRDefault="00D67D84" w:rsidP="00D67D84">
            <w:pPr>
              <w:tabs>
                <w:tab w:val="left" w:pos="284"/>
              </w:tabs>
              <w:rPr>
                <w:rFonts w:ascii="Times New Roman" w:eastAsia="Calibri" w:hAnsi="Times New Roman" w:cs="Times New Roman"/>
                <w:bCs/>
                <w:sz w:val="12"/>
                <w:szCs w:val="12"/>
              </w:rPr>
            </w:pPr>
            <w:r w:rsidRPr="00D67D84">
              <w:rPr>
                <w:rFonts w:ascii="Times New Roman" w:eastAsia="Calibri" w:hAnsi="Times New Roman" w:cs="Times New Roman"/>
                <w:bCs/>
                <w:sz w:val="12"/>
                <w:szCs w:val="12"/>
              </w:rPr>
              <w:t>01 05 00 00 00 0000 000</w:t>
            </w:r>
          </w:p>
        </w:tc>
        <w:tc>
          <w:tcPr>
            <w:tcW w:w="4394" w:type="dxa"/>
            <w:hideMark/>
          </w:tcPr>
          <w:p w:rsidR="00D67D84" w:rsidRPr="00D67D84" w:rsidRDefault="00D67D84" w:rsidP="00D67D84">
            <w:pPr>
              <w:tabs>
                <w:tab w:val="left" w:pos="284"/>
              </w:tabs>
              <w:rPr>
                <w:rFonts w:ascii="Times New Roman" w:eastAsia="Calibri" w:hAnsi="Times New Roman" w:cs="Times New Roman"/>
                <w:bCs/>
                <w:sz w:val="12"/>
                <w:szCs w:val="12"/>
              </w:rPr>
            </w:pPr>
            <w:r w:rsidRPr="00D67D84">
              <w:rPr>
                <w:rFonts w:ascii="Times New Roman" w:eastAsia="Calibri" w:hAnsi="Times New Roman" w:cs="Times New Roman"/>
                <w:bCs/>
                <w:sz w:val="12"/>
                <w:szCs w:val="12"/>
              </w:rPr>
              <w:t>Изменение остатков средств на счетах по учету средств бюджетов</w:t>
            </w:r>
          </w:p>
        </w:tc>
        <w:tc>
          <w:tcPr>
            <w:tcW w:w="605" w:type="dxa"/>
            <w:hideMark/>
          </w:tcPr>
          <w:p w:rsidR="00D67D84" w:rsidRPr="00D67D84" w:rsidRDefault="00D67D84" w:rsidP="00D67D84">
            <w:pPr>
              <w:tabs>
                <w:tab w:val="left" w:pos="284"/>
              </w:tabs>
              <w:rPr>
                <w:rFonts w:ascii="Times New Roman" w:eastAsia="Calibri" w:hAnsi="Times New Roman" w:cs="Times New Roman"/>
                <w:bCs/>
                <w:sz w:val="12"/>
                <w:szCs w:val="12"/>
              </w:rPr>
            </w:pPr>
            <w:r w:rsidRPr="00D67D84">
              <w:rPr>
                <w:rFonts w:ascii="Times New Roman" w:eastAsia="Calibri" w:hAnsi="Times New Roman" w:cs="Times New Roman"/>
                <w:bCs/>
                <w:sz w:val="12"/>
                <w:szCs w:val="12"/>
              </w:rPr>
              <w:t>0</w:t>
            </w:r>
          </w:p>
        </w:tc>
        <w:tc>
          <w:tcPr>
            <w:tcW w:w="529" w:type="dxa"/>
            <w:hideMark/>
          </w:tcPr>
          <w:p w:rsidR="00D67D84" w:rsidRPr="00D67D84" w:rsidRDefault="00D67D84" w:rsidP="00D67D84">
            <w:pPr>
              <w:tabs>
                <w:tab w:val="left" w:pos="284"/>
              </w:tabs>
              <w:rPr>
                <w:rFonts w:ascii="Times New Roman" w:eastAsia="Calibri" w:hAnsi="Times New Roman" w:cs="Times New Roman"/>
                <w:bCs/>
                <w:sz w:val="12"/>
                <w:szCs w:val="12"/>
              </w:rPr>
            </w:pPr>
            <w:r w:rsidRPr="00D67D84">
              <w:rPr>
                <w:rFonts w:ascii="Times New Roman" w:eastAsia="Calibri" w:hAnsi="Times New Roman" w:cs="Times New Roman"/>
                <w:bCs/>
                <w:sz w:val="12"/>
                <w:szCs w:val="12"/>
              </w:rPr>
              <w:t>0</w:t>
            </w:r>
          </w:p>
        </w:tc>
      </w:tr>
      <w:tr w:rsidR="00D67D84" w:rsidRPr="00D67D84" w:rsidTr="00D67D84">
        <w:trPr>
          <w:trHeight w:val="20"/>
        </w:trPr>
        <w:tc>
          <w:tcPr>
            <w:tcW w:w="567" w:type="dxa"/>
            <w:hideMark/>
          </w:tcPr>
          <w:p w:rsidR="00D67D84" w:rsidRPr="00D67D84" w:rsidRDefault="00D67D84" w:rsidP="00D67D84">
            <w:pPr>
              <w:tabs>
                <w:tab w:val="left" w:pos="284"/>
              </w:tabs>
              <w:rPr>
                <w:rFonts w:ascii="Times New Roman" w:eastAsia="Calibri" w:hAnsi="Times New Roman" w:cs="Times New Roman"/>
                <w:bCs/>
                <w:sz w:val="12"/>
                <w:szCs w:val="12"/>
              </w:rPr>
            </w:pPr>
            <w:r w:rsidRPr="00D67D84">
              <w:rPr>
                <w:rFonts w:ascii="Times New Roman" w:eastAsia="Calibri" w:hAnsi="Times New Roman" w:cs="Times New Roman"/>
                <w:bCs/>
                <w:sz w:val="12"/>
                <w:szCs w:val="12"/>
              </w:rPr>
              <w:t>432</w:t>
            </w:r>
          </w:p>
        </w:tc>
        <w:tc>
          <w:tcPr>
            <w:tcW w:w="1418" w:type="dxa"/>
            <w:hideMark/>
          </w:tcPr>
          <w:p w:rsidR="00D67D84" w:rsidRPr="00D67D84" w:rsidRDefault="00D67D84" w:rsidP="00D67D84">
            <w:pPr>
              <w:tabs>
                <w:tab w:val="left" w:pos="284"/>
              </w:tabs>
              <w:rPr>
                <w:rFonts w:ascii="Times New Roman" w:eastAsia="Calibri" w:hAnsi="Times New Roman" w:cs="Times New Roman"/>
                <w:bCs/>
                <w:sz w:val="12"/>
                <w:szCs w:val="12"/>
              </w:rPr>
            </w:pPr>
            <w:r w:rsidRPr="00D67D84">
              <w:rPr>
                <w:rFonts w:ascii="Times New Roman" w:eastAsia="Calibri" w:hAnsi="Times New Roman" w:cs="Times New Roman"/>
                <w:bCs/>
                <w:sz w:val="12"/>
                <w:szCs w:val="12"/>
              </w:rPr>
              <w:t>01 05 00 00 00 0000 500</w:t>
            </w:r>
          </w:p>
        </w:tc>
        <w:tc>
          <w:tcPr>
            <w:tcW w:w="4394" w:type="dxa"/>
            <w:hideMark/>
          </w:tcPr>
          <w:p w:rsidR="00D67D84" w:rsidRPr="00D67D84" w:rsidRDefault="00D67D84" w:rsidP="00D67D84">
            <w:pPr>
              <w:tabs>
                <w:tab w:val="left" w:pos="284"/>
              </w:tabs>
              <w:rPr>
                <w:rFonts w:ascii="Times New Roman" w:eastAsia="Calibri" w:hAnsi="Times New Roman" w:cs="Times New Roman"/>
                <w:bCs/>
                <w:sz w:val="12"/>
                <w:szCs w:val="12"/>
              </w:rPr>
            </w:pPr>
            <w:r w:rsidRPr="00D67D84">
              <w:rPr>
                <w:rFonts w:ascii="Times New Roman" w:eastAsia="Calibri" w:hAnsi="Times New Roman" w:cs="Times New Roman"/>
                <w:bCs/>
                <w:sz w:val="12"/>
                <w:szCs w:val="12"/>
              </w:rPr>
              <w:t xml:space="preserve">Увеличение остатков средств бюджетов </w:t>
            </w:r>
          </w:p>
        </w:tc>
        <w:tc>
          <w:tcPr>
            <w:tcW w:w="605" w:type="dxa"/>
            <w:hideMark/>
          </w:tcPr>
          <w:p w:rsidR="00D67D84" w:rsidRPr="00D67D84" w:rsidRDefault="00D67D84" w:rsidP="00D67D84">
            <w:pPr>
              <w:tabs>
                <w:tab w:val="left" w:pos="284"/>
              </w:tabs>
              <w:rPr>
                <w:rFonts w:ascii="Times New Roman" w:eastAsia="Calibri" w:hAnsi="Times New Roman" w:cs="Times New Roman"/>
                <w:sz w:val="12"/>
                <w:szCs w:val="12"/>
              </w:rPr>
            </w:pPr>
            <w:r w:rsidRPr="00D67D84">
              <w:rPr>
                <w:rFonts w:ascii="Times New Roman" w:eastAsia="Calibri" w:hAnsi="Times New Roman" w:cs="Times New Roman"/>
                <w:sz w:val="12"/>
                <w:szCs w:val="12"/>
              </w:rPr>
              <w:t>-6000</w:t>
            </w:r>
          </w:p>
        </w:tc>
        <w:tc>
          <w:tcPr>
            <w:tcW w:w="529" w:type="dxa"/>
            <w:hideMark/>
          </w:tcPr>
          <w:p w:rsidR="00D67D84" w:rsidRPr="00D67D84" w:rsidRDefault="00D67D84" w:rsidP="00D67D84">
            <w:pPr>
              <w:tabs>
                <w:tab w:val="left" w:pos="284"/>
              </w:tabs>
              <w:rPr>
                <w:rFonts w:ascii="Times New Roman" w:eastAsia="Calibri" w:hAnsi="Times New Roman" w:cs="Times New Roman"/>
                <w:sz w:val="12"/>
                <w:szCs w:val="12"/>
              </w:rPr>
            </w:pPr>
            <w:r w:rsidRPr="00D67D84">
              <w:rPr>
                <w:rFonts w:ascii="Times New Roman" w:eastAsia="Calibri" w:hAnsi="Times New Roman" w:cs="Times New Roman"/>
                <w:sz w:val="12"/>
                <w:szCs w:val="12"/>
              </w:rPr>
              <w:t>-6272</w:t>
            </w:r>
          </w:p>
        </w:tc>
      </w:tr>
      <w:tr w:rsidR="00D67D84" w:rsidRPr="00D67D84" w:rsidTr="00D67D84">
        <w:trPr>
          <w:trHeight w:val="20"/>
        </w:trPr>
        <w:tc>
          <w:tcPr>
            <w:tcW w:w="567" w:type="dxa"/>
            <w:hideMark/>
          </w:tcPr>
          <w:p w:rsidR="00D67D84" w:rsidRPr="00D67D84" w:rsidRDefault="00D67D84" w:rsidP="00D67D84">
            <w:pPr>
              <w:tabs>
                <w:tab w:val="left" w:pos="284"/>
              </w:tabs>
              <w:rPr>
                <w:rFonts w:ascii="Times New Roman" w:eastAsia="Calibri" w:hAnsi="Times New Roman" w:cs="Times New Roman"/>
                <w:sz w:val="12"/>
                <w:szCs w:val="12"/>
              </w:rPr>
            </w:pPr>
            <w:r w:rsidRPr="00D67D84">
              <w:rPr>
                <w:rFonts w:ascii="Times New Roman" w:eastAsia="Calibri" w:hAnsi="Times New Roman" w:cs="Times New Roman"/>
                <w:sz w:val="12"/>
                <w:szCs w:val="12"/>
              </w:rPr>
              <w:t>432</w:t>
            </w:r>
          </w:p>
        </w:tc>
        <w:tc>
          <w:tcPr>
            <w:tcW w:w="1418" w:type="dxa"/>
            <w:hideMark/>
          </w:tcPr>
          <w:p w:rsidR="00D67D84" w:rsidRPr="00D67D84" w:rsidRDefault="00D67D84" w:rsidP="00D67D84">
            <w:pPr>
              <w:tabs>
                <w:tab w:val="left" w:pos="284"/>
              </w:tabs>
              <w:rPr>
                <w:rFonts w:ascii="Times New Roman" w:eastAsia="Calibri" w:hAnsi="Times New Roman" w:cs="Times New Roman"/>
                <w:sz w:val="12"/>
                <w:szCs w:val="12"/>
              </w:rPr>
            </w:pPr>
            <w:r w:rsidRPr="00D67D84">
              <w:rPr>
                <w:rFonts w:ascii="Times New Roman" w:eastAsia="Calibri" w:hAnsi="Times New Roman" w:cs="Times New Roman"/>
                <w:sz w:val="12"/>
                <w:szCs w:val="12"/>
              </w:rPr>
              <w:t>01 05 02 00 00 0000 500</w:t>
            </w:r>
          </w:p>
        </w:tc>
        <w:tc>
          <w:tcPr>
            <w:tcW w:w="4394" w:type="dxa"/>
            <w:hideMark/>
          </w:tcPr>
          <w:p w:rsidR="00D67D84" w:rsidRPr="00D67D84" w:rsidRDefault="00D67D84" w:rsidP="00D67D84">
            <w:pPr>
              <w:tabs>
                <w:tab w:val="left" w:pos="284"/>
              </w:tabs>
              <w:rPr>
                <w:rFonts w:ascii="Times New Roman" w:eastAsia="Calibri" w:hAnsi="Times New Roman" w:cs="Times New Roman"/>
                <w:sz w:val="12"/>
                <w:szCs w:val="12"/>
              </w:rPr>
            </w:pPr>
            <w:r w:rsidRPr="00D67D84">
              <w:rPr>
                <w:rFonts w:ascii="Times New Roman" w:eastAsia="Calibri" w:hAnsi="Times New Roman" w:cs="Times New Roman"/>
                <w:sz w:val="12"/>
                <w:szCs w:val="12"/>
              </w:rPr>
              <w:t>Увеличение прочих остатков средств бюджетов</w:t>
            </w:r>
          </w:p>
        </w:tc>
        <w:tc>
          <w:tcPr>
            <w:tcW w:w="605" w:type="dxa"/>
            <w:hideMark/>
          </w:tcPr>
          <w:p w:rsidR="00D67D84" w:rsidRPr="00D67D84" w:rsidRDefault="00D67D84" w:rsidP="00D67D84">
            <w:pPr>
              <w:tabs>
                <w:tab w:val="left" w:pos="284"/>
              </w:tabs>
              <w:rPr>
                <w:rFonts w:ascii="Times New Roman" w:eastAsia="Calibri" w:hAnsi="Times New Roman" w:cs="Times New Roman"/>
                <w:sz w:val="12"/>
                <w:szCs w:val="12"/>
              </w:rPr>
            </w:pPr>
            <w:r w:rsidRPr="00D67D84">
              <w:rPr>
                <w:rFonts w:ascii="Times New Roman" w:eastAsia="Calibri" w:hAnsi="Times New Roman" w:cs="Times New Roman"/>
                <w:sz w:val="12"/>
                <w:szCs w:val="12"/>
              </w:rPr>
              <w:t>-6000</w:t>
            </w:r>
          </w:p>
        </w:tc>
        <w:tc>
          <w:tcPr>
            <w:tcW w:w="529" w:type="dxa"/>
            <w:hideMark/>
          </w:tcPr>
          <w:p w:rsidR="00D67D84" w:rsidRPr="00D67D84" w:rsidRDefault="00D67D84" w:rsidP="00D67D84">
            <w:pPr>
              <w:tabs>
                <w:tab w:val="left" w:pos="284"/>
              </w:tabs>
              <w:rPr>
                <w:rFonts w:ascii="Times New Roman" w:eastAsia="Calibri" w:hAnsi="Times New Roman" w:cs="Times New Roman"/>
                <w:sz w:val="12"/>
                <w:szCs w:val="12"/>
              </w:rPr>
            </w:pPr>
            <w:r w:rsidRPr="00D67D84">
              <w:rPr>
                <w:rFonts w:ascii="Times New Roman" w:eastAsia="Calibri" w:hAnsi="Times New Roman" w:cs="Times New Roman"/>
                <w:sz w:val="12"/>
                <w:szCs w:val="12"/>
              </w:rPr>
              <w:t>-6272</w:t>
            </w:r>
          </w:p>
        </w:tc>
      </w:tr>
      <w:tr w:rsidR="00D67D84" w:rsidRPr="00D67D84" w:rsidTr="00D67D84">
        <w:trPr>
          <w:trHeight w:val="20"/>
        </w:trPr>
        <w:tc>
          <w:tcPr>
            <w:tcW w:w="567" w:type="dxa"/>
            <w:hideMark/>
          </w:tcPr>
          <w:p w:rsidR="00D67D84" w:rsidRPr="00D67D84" w:rsidRDefault="00D67D84" w:rsidP="00D67D84">
            <w:pPr>
              <w:tabs>
                <w:tab w:val="left" w:pos="284"/>
              </w:tabs>
              <w:rPr>
                <w:rFonts w:ascii="Times New Roman" w:eastAsia="Calibri" w:hAnsi="Times New Roman" w:cs="Times New Roman"/>
                <w:sz w:val="12"/>
                <w:szCs w:val="12"/>
              </w:rPr>
            </w:pPr>
            <w:r w:rsidRPr="00D67D84">
              <w:rPr>
                <w:rFonts w:ascii="Times New Roman" w:eastAsia="Calibri" w:hAnsi="Times New Roman" w:cs="Times New Roman"/>
                <w:sz w:val="12"/>
                <w:szCs w:val="12"/>
              </w:rPr>
              <w:lastRenderedPageBreak/>
              <w:t>432</w:t>
            </w:r>
          </w:p>
        </w:tc>
        <w:tc>
          <w:tcPr>
            <w:tcW w:w="1418" w:type="dxa"/>
            <w:hideMark/>
          </w:tcPr>
          <w:p w:rsidR="00D67D84" w:rsidRPr="00D67D84" w:rsidRDefault="00D67D84" w:rsidP="00D67D84">
            <w:pPr>
              <w:tabs>
                <w:tab w:val="left" w:pos="284"/>
              </w:tabs>
              <w:rPr>
                <w:rFonts w:ascii="Times New Roman" w:eastAsia="Calibri" w:hAnsi="Times New Roman" w:cs="Times New Roman"/>
                <w:sz w:val="12"/>
                <w:szCs w:val="12"/>
              </w:rPr>
            </w:pPr>
            <w:r w:rsidRPr="00D67D84">
              <w:rPr>
                <w:rFonts w:ascii="Times New Roman" w:eastAsia="Calibri" w:hAnsi="Times New Roman" w:cs="Times New Roman"/>
                <w:sz w:val="12"/>
                <w:szCs w:val="12"/>
              </w:rPr>
              <w:t>01 05 02 01 00 0000 510</w:t>
            </w:r>
          </w:p>
        </w:tc>
        <w:tc>
          <w:tcPr>
            <w:tcW w:w="4394" w:type="dxa"/>
            <w:hideMark/>
          </w:tcPr>
          <w:p w:rsidR="00D67D84" w:rsidRPr="00D67D84" w:rsidRDefault="00D67D84" w:rsidP="00D67D84">
            <w:pPr>
              <w:tabs>
                <w:tab w:val="left" w:pos="284"/>
              </w:tabs>
              <w:rPr>
                <w:rFonts w:ascii="Times New Roman" w:eastAsia="Calibri" w:hAnsi="Times New Roman" w:cs="Times New Roman"/>
                <w:sz w:val="12"/>
                <w:szCs w:val="12"/>
              </w:rPr>
            </w:pPr>
            <w:r w:rsidRPr="00D67D84">
              <w:rPr>
                <w:rFonts w:ascii="Times New Roman" w:eastAsia="Calibri" w:hAnsi="Times New Roman" w:cs="Times New Roman"/>
                <w:sz w:val="12"/>
                <w:szCs w:val="12"/>
              </w:rPr>
              <w:t>Увеличение прочих остатков денежных средств бюджетов</w:t>
            </w:r>
          </w:p>
        </w:tc>
        <w:tc>
          <w:tcPr>
            <w:tcW w:w="605" w:type="dxa"/>
            <w:hideMark/>
          </w:tcPr>
          <w:p w:rsidR="00D67D84" w:rsidRPr="00D67D84" w:rsidRDefault="00D67D84" w:rsidP="00D67D84">
            <w:pPr>
              <w:tabs>
                <w:tab w:val="left" w:pos="284"/>
              </w:tabs>
              <w:rPr>
                <w:rFonts w:ascii="Times New Roman" w:eastAsia="Calibri" w:hAnsi="Times New Roman" w:cs="Times New Roman"/>
                <w:sz w:val="12"/>
                <w:szCs w:val="12"/>
              </w:rPr>
            </w:pPr>
            <w:r w:rsidRPr="00D67D84">
              <w:rPr>
                <w:rFonts w:ascii="Times New Roman" w:eastAsia="Calibri" w:hAnsi="Times New Roman" w:cs="Times New Roman"/>
                <w:sz w:val="12"/>
                <w:szCs w:val="12"/>
              </w:rPr>
              <w:t>-6000</w:t>
            </w:r>
          </w:p>
        </w:tc>
        <w:tc>
          <w:tcPr>
            <w:tcW w:w="529" w:type="dxa"/>
            <w:hideMark/>
          </w:tcPr>
          <w:p w:rsidR="00D67D84" w:rsidRPr="00D67D84" w:rsidRDefault="00D67D84" w:rsidP="00D67D84">
            <w:pPr>
              <w:tabs>
                <w:tab w:val="left" w:pos="284"/>
              </w:tabs>
              <w:rPr>
                <w:rFonts w:ascii="Times New Roman" w:eastAsia="Calibri" w:hAnsi="Times New Roman" w:cs="Times New Roman"/>
                <w:sz w:val="12"/>
                <w:szCs w:val="12"/>
              </w:rPr>
            </w:pPr>
            <w:r w:rsidRPr="00D67D84">
              <w:rPr>
                <w:rFonts w:ascii="Times New Roman" w:eastAsia="Calibri" w:hAnsi="Times New Roman" w:cs="Times New Roman"/>
                <w:sz w:val="12"/>
                <w:szCs w:val="12"/>
              </w:rPr>
              <w:t>-6272</w:t>
            </w:r>
          </w:p>
        </w:tc>
      </w:tr>
      <w:tr w:rsidR="00D67D84" w:rsidRPr="00D67D84" w:rsidTr="00D67D84">
        <w:trPr>
          <w:trHeight w:val="20"/>
        </w:trPr>
        <w:tc>
          <w:tcPr>
            <w:tcW w:w="567" w:type="dxa"/>
            <w:hideMark/>
          </w:tcPr>
          <w:p w:rsidR="00D67D84" w:rsidRPr="00D67D84" w:rsidRDefault="00D67D84" w:rsidP="00D67D84">
            <w:pPr>
              <w:tabs>
                <w:tab w:val="left" w:pos="284"/>
              </w:tabs>
              <w:rPr>
                <w:rFonts w:ascii="Times New Roman" w:eastAsia="Calibri" w:hAnsi="Times New Roman" w:cs="Times New Roman"/>
                <w:sz w:val="12"/>
                <w:szCs w:val="12"/>
              </w:rPr>
            </w:pPr>
            <w:r w:rsidRPr="00D67D84">
              <w:rPr>
                <w:rFonts w:ascii="Times New Roman" w:eastAsia="Calibri" w:hAnsi="Times New Roman" w:cs="Times New Roman"/>
                <w:sz w:val="12"/>
                <w:szCs w:val="12"/>
              </w:rPr>
              <w:t>432</w:t>
            </w:r>
          </w:p>
        </w:tc>
        <w:tc>
          <w:tcPr>
            <w:tcW w:w="1418" w:type="dxa"/>
            <w:noWrap/>
            <w:hideMark/>
          </w:tcPr>
          <w:p w:rsidR="00D67D84" w:rsidRPr="00D67D84" w:rsidRDefault="00D67D84" w:rsidP="00D67D84">
            <w:pPr>
              <w:tabs>
                <w:tab w:val="left" w:pos="284"/>
              </w:tabs>
              <w:rPr>
                <w:rFonts w:ascii="Times New Roman" w:eastAsia="Calibri" w:hAnsi="Times New Roman" w:cs="Times New Roman"/>
                <w:sz w:val="12"/>
                <w:szCs w:val="12"/>
              </w:rPr>
            </w:pPr>
            <w:r w:rsidRPr="00D67D84">
              <w:rPr>
                <w:rFonts w:ascii="Times New Roman" w:eastAsia="Calibri" w:hAnsi="Times New Roman" w:cs="Times New Roman"/>
                <w:sz w:val="12"/>
                <w:szCs w:val="12"/>
              </w:rPr>
              <w:t>01 05 02 01 10 0000 510</w:t>
            </w:r>
          </w:p>
        </w:tc>
        <w:tc>
          <w:tcPr>
            <w:tcW w:w="4394" w:type="dxa"/>
            <w:hideMark/>
          </w:tcPr>
          <w:p w:rsidR="00D67D84" w:rsidRPr="00D67D84" w:rsidRDefault="00D67D84" w:rsidP="00D67D84">
            <w:pPr>
              <w:tabs>
                <w:tab w:val="left" w:pos="284"/>
              </w:tabs>
              <w:rPr>
                <w:rFonts w:ascii="Times New Roman" w:eastAsia="Calibri" w:hAnsi="Times New Roman" w:cs="Times New Roman"/>
                <w:sz w:val="12"/>
                <w:szCs w:val="12"/>
              </w:rPr>
            </w:pPr>
            <w:r w:rsidRPr="00D67D84">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605" w:type="dxa"/>
            <w:hideMark/>
          </w:tcPr>
          <w:p w:rsidR="00D67D84" w:rsidRPr="00D67D84" w:rsidRDefault="00D67D84" w:rsidP="00D67D84">
            <w:pPr>
              <w:tabs>
                <w:tab w:val="left" w:pos="284"/>
              </w:tabs>
              <w:rPr>
                <w:rFonts w:ascii="Times New Roman" w:eastAsia="Calibri" w:hAnsi="Times New Roman" w:cs="Times New Roman"/>
                <w:sz w:val="12"/>
                <w:szCs w:val="12"/>
              </w:rPr>
            </w:pPr>
            <w:r w:rsidRPr="00D67D84">
              <w:rPr>
                <w:rFonts w:ascii="Times New Roman" w:eastAsia="Calibri" w:hAnsi="Times New Roman" w:cs="Times New Roman"/>
                <w:sz w:val="12"/>
                <w:szCs w:val="12"/>
              </w:rPr>
              <w:t>-6000</w:t>
            </w:r>
          </w:p>
        </w:tc>
        <w:tc>
          <w:tcPr>
            <w:tcW w:w="529" w:type="dxa"/>
            <w:hideMark/>
          </w:tcPr>
          <w:p w:rsidR="00D67D84" w:rsidRPr="00D67D84" w:rsidRDefault="00D67D84" w:rsidP="00D67D84">
            <w:pPr>
              <w:tabs>
                <w:tab w:val="left" w:pos="284"/>
              </w:tabs>
              <w:rPr>
                <w:rFonts w:ascii="Times New Roman" w:eastAsia="Calibri" w:hAnsi="Times New Roman" w:cs="Times New Roman"/>
                <w:sz w:val="12"/>
                <w:szCs w:val="12"/>
              </w:rPr>
            </w:pPr>
            <w:r w:rsidRPr="00D67D84">
              <w:rPr>
                <w:rFonts w:ascii="Times New Roman" w:eastAsia="Calibri" w:hAnsi="Times New Roman" w:cs="Times New Roman"/>
                <w:sz w:val="12"/>
                <w:szCs w:val="12"/>
              </w:rPr>
              <w:t>-6272</w:t>
            </w:r>
          </w:p>
        </w:tc>
      </w:tr>
      <w:tr w:rsidR="00D67D84" w:rsidRPr="00D67D84" w:rsidTr="00D67D84">
        <w:trPr>
          <w:trHeight w:val="20"/>
        </w:trPr>
        <w:tc>
          <w:tcPr>
            <w:tcW w:w="567" w:type="dxa"/>
            <w:hideMark/>
          </w:tcPr>
          <w:p w:rsidR="00D67D84" w:rsidRPr="00D67D84" w:rsidRDefault="00D67D84" w:rsidP="00D67D84">
            <w:pPr>
              <w:tabs>
                <w:tab w:val="left" w:pos="284"/>
              </w:tabs>
              <w:rPr>
                <w:rFonts w:ascii="Times New Roman" w:eastAsia="Calibri" w:hAnsi="Times New Roman" w:cs="Times New Roman"/>
                <w:bCs/>
                <w:sz w:val="12"/>
                <w:szCs w:val="12"/>
              </w:rPr>
            </w:pPr>
            <w:r w:rsidRPr="00D67D84">
              <w:rPr>
                <w:rFonts w:ascii="Times New Roman" w:eastAsia="Calibri" w:hAnsi="Times New Roman" w:cs="Times New Roman"/>
                <w:bCs/>
                <w:sz w:val="12"/>
                <w:szCs w:val="12"/>
              </w:rPr>
              <w:t>432</w:t>
            </w:r>
          </w:p>
        </w:tc>
        <w:tc>
          <w:tcPr>
            <w:tcW w:w="1418" w:type="dxa"/>
            <w:hideMark/>
          </w:tcPr>
          <w:p w:rsidR="00D67D84" w:rsidRPr="00D67D84" w:rsidRDefault="00D67D84" w:rsidP="00D67D84">
            <w:pPr>
              <w:tabs>
                <w:tab w:val="left" w:pos="284"/>
              </w:tabs>
              <w:rPr>
                <w:rFonts w:ascii="Times New Roman" w:eastAsia="Calibri" w:hAnsi="Times New Roman" w:cs="Times New Roman"/>
                <w:bCs/>
                <w:sz w:val="12"/>
                <w:szCs w:val="12"/>
              </w:rPr>
            </w:pPr>
            <w:r w:rsidRPr="00D67D84">
              <w:rPr>
                <w:rFonts w:ascii="Times New Roman" w:eastAsia="Calibri" w:hAnsi="Times New Roman" w:cs="Times New Roman"/>
                <w:bCs/>
                <w:sz w:val="12"/>
                <w:szCs w:val="12"/>
              </w:rPr>
              <w:t>01 05 00 00 00 0000 600</w:t>
            </w:r>
          </w:p>
        </w:tc>
        <w:tc>
          <w:tcPr>
            <w:tcW w:w="4394" w:type="dxa"/>
            <w:hideMark/>
          </w:tcPr>
          <w:p w:rsidR="00D67D84" w:rsidRPr="00D67D84" w:rsidRDefault="00D67D84" w:rsidP="00D67D84">
            <w:pPr>
              <w:tabs>
                <w:tab w:val="left" w:pos="284"/>
              </w:tabs>
              <w:rPr>
                <w:rFonts w:ascii="Times New Roman" w:eastAsia="Calibri" w:hAnsi="Times New Roman" w:cs="Times New Roman"/>
                <w:bCs/>
                <w:sz w:val="12"/>
                <w:szCs w:val="12"/>
              </w:rPr>
            </w:pPr>
            <w:r w:rsidRPr="00D67D84">
              <w:rPr>
                <w:rFonts w:ascii="Times New Roman" w:eastAsia="Calibri" w:hAnsi="Times New Roman" w:cs="Times New Roman"/>
                <w:bCs/>
                <w:sz w:val="12"/>
                <w:szCs w:val="12"/>
              </w:rPr>
              <w:t>Уменьшение остатков средств бюджетов</w:t>
            </w:r>
          </w:p>
        </w:tc>
        <w:tc>
          <w:tcPr>
            <w:tcW w:w="605" w:type="dxa"/>
            <w:hideMark/>
          </w:tcPr>
          <w:p w:rsidR="00D67D84" w:rsidRPr="00D67D84" w:rsidRDefault="00D67D84" w:rsidP="00D67D84">
            <w:pPr>
              <w:tabs>
                <w:tab w:val="left" w:pos="284"/>
              </w:tabs>
              <w:rPr>
                <w:rFonts w:ascii="Times New Roman" w:eastAsia="Calibri" w:hAnsi="Times New Roman" w:cs="Times New Roman"/>
                <w:sz w:val="12"/>
                <w:szCs w:val="12"/>
              </w:rPr>
            </w:pPr>
            <w:r w:rsidRPr="00D67D84">
              <w:rPr>
                <w:rFonts w:ascii="Times New Roman" w:eastAsia="Calibri" w:hAnsi="Times New Roman" w:cs="Times New Roman"/>
                <w:sz w:val="12"/>
                <w:szCs w:val="12"/>
              </w:rPr>
              <w:t>6000</w:t>
            </w:r>
          </w:p>
        </w:tc>
        <w:tc>
          <w:tcPr>
            <w:tcW w:w="529" w:type="dxa"/>
            <w:hideMark/>
          </w:tcPr>
          <w:p w:rsidR="00D67D84" w:rsidRPr="00D67D84" w:rsidRDefault="00D67D84" w:rsidP="00D67D84">
            <w:pPr>
              <w:tabs>
                <w:tab w:val="left" w:pos="284"/>
              </w:tabs>
              <w:rPr>
                <w:rFonts w:ascii="Times New Roman" w:eastAsia="Calibri" w:hAnsi="Times New Roman" w:cs="Times New Roman"/>
                <w:sz w:val="12"/>
                <w:szCs w:val="12"/>
              </w:rPr>
            </w:pPr>
            <w:r w:rsidRPr="00D67D84">
              <w:rPr>
                <w:rFonts w:ascii="Times New Roman" w:eastAsia="Calibri" w:hAnsi="Times New Roman" w:cs="Times New Roman"/>
                <w:sz w:val="12"/>
                <w:szCs w:val="12"/>
              </w:rPr>
              <w:t>6272</w:t>
            </w:r>
          </w:p>
        </w:tc>
      </w:tr>
      <w:tr w:rsidR="00D67D84" w:rsidRPr="00D67D84" w:rsidTr="00D67D84">
        <w:trPr>
          <w:trHeight w:val="20"/>
        </w:trPr>
        <w:tc>
          <w:tcPr>
            <w:tcW w:w="567" w:type="dxa"/>
            <w:hideMark/>
          </w:tcPr>
          <w:p w:rsidR="00D67D84" w:rsidRPr="00D67D84" w:rsidRDefault="00D67D84" w:rsidP="00D67D84">
            <w:pPr>
              <w:tabs>
                <w:tab w:val="left" w:pos="284"/>
              </w:tabs>
              <w:rPr>
                <w:rFonts w:ascii="Times New Roman" w:eastAsia="Calibri" w:hAnsi="Times New Roman" w:cs="Times New Roman"/>
                <w:sz w:val="12"/>
                <w:szCs w:val="12"/>
              </w:rPr>
            </w:pPr>
            <w:r w:rsidRPr="00D67D84">
              <w:rPr>
                <w:rFonts w:ascii="Times New Roman" w:eastAsia="Calibri" w:hAnsi="Times New Roman" w:cs="Times New Roman"/>
                <w:sz w:val="12"/>
                <w:szCs w:val="12"/>
              </w:rPr>
              <w:t>432</w:t>
            </w:r>
          </w:p>
        </w:tc>
        <w:tc>
          <w:tcPr>
            <w:tcW w:w="1418" w:type="dxa"/>
            <w:hideMark/>
          </w:tcPr>
          <w:p w:rsidR="00D67D84" w:rsidRPr="00D67D84" w:rsidRDefault="00D67D84" w:rsidP="00D67D84">
            <w:pPr>
              <w:tabs>
                <w:tab w:val="left" w:pos="284"/>
              </w:tabs>
              <w:rPr>
                <w:rFonts w:ascii="Times New Roman" w:eastAsia="Calibri" w:hAnsi="Times New Roman" w:cs="Times New Roman"/>
                <w:sz w:val="12"/>
                <w:szCs w:val="12"/>
              </w:rPr>
            </w:pPr>
            <w:r w:rsidRPr="00D67D84">
              <w:rPr>
                <w:rFonts w:ascii="Times New Roman" w:eastAsia="Calibri" w:hAnsi="Times New Roman" w:cs="Times New Roman"/>
                <w:sz w:val="12"/>
                <w:szCs w:val="12"/>
              </w:rPr>
              <w:t>01 05 02 00 00 0000 600</w:t>
            </w:r>
          </w:p>
        </w:tc>
        <w:tc>
          <w:tcPr>
            <w:tcW w:w="4394" w:type="dxa"/>
            <w:hideMark/>
          </w:tcPr>
          <w:p w:rsidR="00D67D84" w:rsidRPr="00D67D84" w:rsidRDefault="00D67D84" w:rsidP="00D67D84">
            <w:pPr>
              <w:tabs>
                <w:tab w:val="left" w:pos="284"/>
              </w:tabs>
              <w:rPr>
                <w:rFonts w:ascii="Times New Roman" w:eastAsia="Calibri" w:hAnsi="Times New Roman" w:cs="Times New Roman"/>
                <w:sz w:val="12"/>
                <w:szCs w:val="12"/>
              </w:rPr>
            </w:pPr>
            <w:r w:rsidRPr="00D67D84">
              <w:rPr>
                <w:rFonts w:ascii="Times New Roman" w:eastAsia="Calibri" w:hAnsi="Times New Roman" w:cs="Times New Roman"/>
                <w:sz w:val="12"/>
                <w:szCs w:val="12"/>
              </w:rPr>
              <w:t>Уменьшение прочих остатков средств бюджетов</w:t>
            </w:r>
          </w:p>
        </w:tc>
        <w:tc>
          <w:tcPr>
            <w:tcW w:w="605" w:type="dxa"/>
            <w:hideMark/>
          </w:tcPr>
          <w:p w:rsidR="00D67D84" w:rsidRPr="00D67D84" w:rsidRDefault="00D67D84" w:rsidP="00D67D84">
            <w:pPr>
              <w:tabs>
                <w:tab w:val="left" w:pos="284"/>
              </w:tabs>
              <w:rPr>
                <w:rFonts w:ascii="Times New Roman" w:eastAsia="Calibri" w:hAnsi="Times New Roman" w:cs="Times New Roman"/>
                <w:sz w:val="12"/>
                <w:szCs w:val="12"/>
              </w:rPr>
            </w:pPr>
            <w:r w:rsidRPr="00D67D84">
              <w:rPr>
                <w:rFonts w:ascii="Times New Roman" w:eastAsia="Calibri" w:hAnsi="Times New Roman" w:cs="Times New Roman"/>
                <w:sz w:val="12"/>
                <w:szCs w:val="12"/>
              </w:rPr>
              <w:t>6000</w:t>
            </w:r>
          </w:p>
        </w:tc>
        <w:tc>
          <w:tcPr>
            <w:tcW w:w="529" w:type="dxa"/>
            <w:hideMark/>
          </w:tcPr>
          <w:p w:rsidR="00D67D84" w:rsidRPr="00D67D84" w:rsidRDefault="00D67D84" w:rsidP="00D67D84">
            <w:pPr>
              <w:tabs>
                <w:tab w:val="left" w:pos="284"/>
              </w:tabs>
              <w:rPr>
                <w:rFonts w:ascii="Times New Roman" w:eastAsia="Calibri" w:hAnsi="Times New Roman" w:cs="Times New Roman"/>
                <w:sz w:val="12"/>
                <w:szCs w:val="12"/>
              </w:rPr>
            </w:pPr>
            <w:r w:rsidRPr="00D67D84">
              <w:rPr>
                <w:rFonts w:ascii="Times New Roman" w:eastAsia="Calibri" w:hAnsi="Times New Roman" w:cs="Times New Roman"/>
                <w:sz w:val="12"/>
                <w:szCs w:val="12"/>
              </w:rPr>
              <w:t>6272</w:t>
            </w:r>
          </w:p>
        </w:tc>
      </w:tr>
      <w:tr w:rsidR="00D67D84" w:rsidRPr="00D67D84" w:rsidTr="00D67D84">
        <w:trPr>
          <w:trHeight w:val="20"/>
        </w:trPr>
        <w:tc>
          <w:tcPr>
            <w:tcW w:w="567" w:type="dxa"/>
            <w:hideMark/>
          </w:tcPr>
          <w:p w:rsidR="00D67D84" w:rsidRPr="00D67D84" w:rsidRDefault="00D67D84" w:rsidP="00D67D84">
            <w:pPr>
              <w:tabs>
                <w:tab w:val="left" w:pos="284"/>
              </w:tabs>
              <w:rPr>
                <w:rFonts w:ascii="Times New Roman" w:eastAsia="Calibri" w:hAnsi="Times New Roman" w:cs="Times New Roman"/>
                <w:sz w:val="12"/>
                <w:szCs w:val="12"/>
              </w:rPr>
            </w:pPr>
            <w:r w:rsidRPr="00D67D84">
              <w:rPr>
                <w:rFonts w:ascii="Times New Roman" w:eastAsia="Calibri" w:hAnsi="Times New Roman" w:cs="Times New Roman"/>
                <w:sz w:val="12"/>
                <w:szCs w:val="12"/>
              </w:rPr>
              <w:t>432</w:t>
            </w:r>
          </w:p>
        </w:tc>
        <w:tc>
          <w:tcPr>
            <w:tcW w:w="1418" w:type="dxa"/>
            <w:hideMark/>
          </w:tcPr>
          <w:p w:rsidR="00D67D84" w:rsidRPr="00D67D84" w:rsidRDefault="00D67D84" w:rsidP="00D67D84">
            <w:pPr>
              <w:tabs>
                <w:tab w:val="left" w:pos="284"/>
              </w:tabs>
              <w:rPr>
                <w:rFonts w:ascii="Times New Roman" w:eastAsia="Calibri" w:hAnsi="Times New Roman" w:cs="Times New Roman"/>
                <w:sz w:val="12"/>
                <w:szCs w:val="12"/>
              </w:rPr>
            </w:pPr>
            <w:r w:rsidRPr="00D67D84">
              <w:rPr>
                <w:rFonts w:ascii="Times New Roman" w:eastAsia="Calibri" w:hAnsi="Times New Roman" w:cs="Times New Roman"/>
                <w:sz w:val="12"/>
                <w:szCs w:val="12"/>
              </w:rPr>
              <w:t>01 05 02 01 00 0000 610</w:t>
            </w:r>
          </w:p>
        </w:tc>
        <w:tc>
          <w:tcPr>
            <w:tcW w:w="4394" w:type="dxa"/>
            <w:hideMark/>
          </w:tcPr>
          <w:p w:rsidR="00D67D84" w:rsidRPr="00D67D84" w:rsidRDefault="00D67D84" w:rsidP="00D67D84">
            <w:pPr>
              <w:tabs>
                <w:tab w:val="left" w:pos="284"/>
              </w:tabs>
              <w:rPr>
                <w:rFonts w:ascii="Times New Roman" w:eastAsia="Calibri" w:hAnsi="Times New Roman" w:cs="Times New Roman"/>
                <w:sz w:val="12"/>
                <w:szCs w:val="12"/>
              </w:rPr>
            </w:pPr>
            <w:r w:rsidRPr="00D67D84">
              <w:rPr>
                <w:rFonts w:ascii="Times New Roman" w:eastAsia="Calibri" w:hAnsi="Times New Roman" w:cs="Times New Roman"/>
                <w:sz w:val="12"/>
                <w:szCs w:val="12"/>
              </w:rPr>
              <w:t>Уменьшение прочих остатков денежных средств бюджетов</w:t>
            </w:r>
          </w:p>
        </w:tc>
        <w:tc>
          <w:tcPr>
            <w:tcW w:w="605" w:type="dxa"/>
            <w:hideMark/>
          </w:tcPr>
          <w:p w:rsidR="00D67D84" w:rsidRPr="00D67D84" w:rsidRDefault="00D67D84" w:rsidP="00D67D84">
            <w:pPr>
              <w:tabs>
                <w:tab w:val="left" w:pos="284"/>
              </w:tabs>
              <w:rPr>
                <w:rFonts w:ascii="Times New Roman" w:eastAsia="Calibri" w:hAnsi="Times New Roman" w:cs="Times New Roman"/>
                <w:sz w:val="12"/>
                <w:szCs w:val="12"/>
              </w:rPr>
            </w:pPr>
            <w:r w:rsidRPr="00D67D84">
              <w:rPr>
                <w:rFonts w:ascii="Times New Roman" w:eastAsia="Calibri" w:hAnsi="Times New Roman" w:cs="Times New Roman"/>
                <w:sz w:val="12"/>
                <w:szCs w:val="12"/>
              </w:rPr>
              <w:t>6000</w:t>
            </w:r>
          </w:p>
        </w:tc>
        <w:tc>
          <w:tcPr>
            <w:tcW w:w="529" w:type="dxa"/>
            <w:hideMark/>
          </w:tcPr>
          <w:p w:rsidR="00D67D84" w:rsidRPr="00D67D84" w:rsidRDefault="00D67D84" w:rsidP="00D67D84">
            <w:pPr>
              <w:tabs>
                <w:tab w:val="left" w:pos="284"/>
              </w:tabs>
              <w:rPr>
                <w:rFonts w:ascii="Times New Roman" w:eastAsia="Calibri" w:hAnsi="Times New Roman" w:cs="Times New Roman"/>
                <w:sz w:val="12"/>
                <w:szCs w:val="12"/>
              </w:rPr>
            </w:pPr>
            <w:r w:rsidRPr="00D67D84">
              <w:rPr>
                <w:rFonts w:ascii="Times New Roman" w:eastAsia="Calibri" w:hAnsi="Times New Roman" w:cs="Times New Roman"/>
                <w:sz w:val="12"/>
                <w:szCs w:val="12"/>
              </w:rPr>
              <w:t>6272</w:t>
            </w:r>
          </w:p>
        </w:tc>
      </w:tr>
      <w:tr w:rsidR="00D67D84" w:rsidRPr="00D67D84" w:rsidTr="00D67D84">
        <w:trPr>
          <w:trHeight w:val="20"/>
        </w:trPr>
        <w:tc>
          <w:tcPr>
            <w:tcW w:w="567" w:type="dxa"/>
            <w:hideMark/>
          </w:tcPr>
          <w:p w:rsidR="00D67D84" w:rsidRPr="00D67D84" w:rsidRDefault="00D67D84" w:rsidP="00D67D84">
            <w:pPr>
              <w:tabs>
                <w:tab w:val="left" w:pos="284"/>
              </w:tabs>
              <w:rPr>
                <w:rFonts w:ascii="Times New Roman" w:eastAsia="Calibri" w:hAnsi="Times New Roman" w:cs="Times New Roman"/>
                <w:sz w:val="12"/>
                <w:szCs w:val="12"/>
              </w:rPr>
            </w:pPr>
            <w:r w:rsidRPr="00D67D84">
              <w:rPr>
                <w:rFonts w:ascii="Times New Roman" w:eastAsia="Calibri" w:hAnsi="Times New Roman" w:cs="Times New Roman"/>
                <w:sz w:val="12"/>
                <w:szCs w:val="12"/>
              </w:rPr>
              <w:t>432</w:t>
            </w:r>
          </w:p>
        </w:tc>
        <w:tc>
          <w:tcPr>
            <w:tcW w:w="1418" w:type="dxa"/>
            <w:noWrap/>
            <w:hideMark/>
          </w:tcPr>
          <w:p w:rsidR="00D67D84" w:rsidRPr="00D67D84" w:rsidRDefault="00D67D84" w:rsidP="00D67D84">
            <w:pPr>
              <w:tabs>
                <w:tab w:val="left" w:pos="284"/>
              </w:tabs>
              <w:rPr>
                <w:rFonts w:ascii="Times New Roman" w:eastAsia="Calibri" w:hAnsi="Times New Roman" w:cs="Times New Roman"/>
                <w:sz w:val="12"/>
                <w:szCs w:val="12"/>
              </w:rPr>
            </w:pPr>
            <w:r w:rsidRPr="00D67D84">
              <w:rPr>
                <w:rFonts w:ascii="Times New Roman" w:eastAsia="Calibri" w:hAnsi="Times New Roman" w:cs="Times New Roman"/>
                <w:sz w:val="12"/>
                <w:szCs w:val="12"/>
              </w:rPr>
              <w:t>01 05 02 01 10 0000 610</w:t>
            </w:r>
          </w:p>
        </w:tc>
        <w:tc>
          <w:tcPr>
            <w:tcW w:w="4394" w:type="dxa"/>
            <w:hideMark/>
          </w:tcPr>
          <w:p w:rsidR="00D67D84" w:rsidRPr="00D67D84" w:rsidRDefault="00D67D84" w:rsidP="00D67D84">
            <w:pPr>
              <w:tabs>
                <w:tab w:val="left" w:pos="284"/>
              </w:tabs>
              <w:rPr>
                <w:rFonts w:ascii="Times New Roman" w:eastAsia="Calibri" w:hAnsi="Times New Roman" w:cs="Times New Roman"/>
                <w:sz w:val="12"/>
                <w:szCs w:val="12"/>
              </w:rPr>
            </w:pPr>
            <w:r w:rsidRPr="00D67D84">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605" w:type="dxa"/>
            <w:hideMark/>
          </w:tcPr>
          <w:p w:rsidR="00D67D84" w:rsidRPr="00D67D84" w:rsidRDefault="00D67D84" w:rsidP="00D67D84">
            <w:pPr>
              <w:tabs>
                <w:tab w:val="left" w:pos="284"/>
              </w:tabs>
              <w:rPr>
                <w:rFonts w:ascii="Times New Roman" w:eastAsia="Calibri" w:hAnsi="Times New Roman" w:cs="Times New Roman"/>
                <w:sz w:val="12"/>
                <w:szCs w:val="12"/>
              </w:rPr>
            </w:pPr>
            <w:r w:rsidRPr="00D67D84">
              <w:rPr>
                <w:rFonts w:ascii="Times New Roman" w:eastAsia="Calibri" w:hAnsi="Times New Roman" w:cs="Times New Roman"/>
                <w:sz w:val="12"/>
                <w:szCs w:val="12"/>
              </w:rPr>
              <w:t>6000</w:t>
            </w:r>
          </w:p>
        </w:tc>
        <w:tc>
          <w:tcPr>
            <w:tcW w:w="529" w:type="dxa"/>
            <w:hideMark/>
          </w:tcPr>
          <w:p w:rsidR="00D67D84" w:rsidRPr="00D67D84" w:rsidRDefault="00D67D84" w:rsidP="00D67D84">
            <w:pPr>
              <w:tabs>
                <w:tab w:val="left" w:pos="284"/>
              </w:tabs>
              <w:rPr>
                <w:rFonts w:ascii="Times New Roman" w:eastAsia="Calibri" w:hAnsi="Times New Roman" w:cs="Times New Roman"/>
                <w:sz w:val="12"/>
                <w:szCs w:val="12"/>
              </w:rPr>
            </w:pPr>
            <w:r w:rsidRPr="00D67D84">
              <w:rPr>
                <w:rFonts w:ascii="Times New Roman" w:eastAsia="Calibri" w:hAnsi="Times New Roman" w:cs="Times New Roman"/>
                <w:sz w:val="12"/>
                <w:szCs w:val="12"/>
              </w:rPr>
              <w:t>6272</w:t>
            </w:r>
          </w:p>
        </w:tc>
      </w:tr>
    </w:tbl>
    <w:p w:rsidR="00073F5E" w:rsidRDefault="00073F5E" w:rsidP="003C0C77">
      <w:pPr>
        <w:tabs>
          <w:tab w:val="left" w:pos="284"/>
        </w:tabs>
        <w:spacing w:after="0" w:line="240" w:lineRule="auto"/>
        <w:rPr>
          <w:rFonts w:ascii="Times New Roman" w:eastAsia="Calibri" w:hAnsi="Times New Roman" w:cs="Times New Roman"/>
          <w:sz w:val="12"/>
          <w:szCs w:val="12"/>
        </w:rPr>
      </w:pPr>
    </w:p>
    <w:p w:rsidR="009E70D4" w:rsidRPr="003D336B" w:rsidRDefault="009E70D4" w:rsidP="009E70D4">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№10</w:t>
      </w:r>
    </w:p>
    <w:p w:rsidR="009E70D4" w:rsidRDefault="009E70D4" w:rsidP="009E70D4">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к решению Собрания Представителей</w:t>
      </w:r>
    </w:p>
    <w:p w:rsidR="009E70D4" w:rsidRPr="003D336B" w:rsidRDefault="009E70D4" w:rsidP="009E70D4">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 xml:space="preserve">сельского поселения </w:t>
      </w:r>
      <w:r w:rsidRPr="00C425A1">
        <w:rPr>
          <w:rFonts w:ascii="Times New Roman" w:eastAsia="Calibri" w:hAnsi="Times New Roman" w:cs="Times New Roman"/>
          <w:i/>
          <w:sz w:val="12"/>
          <w:szCs w:val="12"/>
        </w:rPr>
        <w:t>Серноводск</w:t>
      </w:r>
    </w:p>
    <w:p w:rsidR="009E70D4" w:rsidRDefault="009E70D4" w:rsidP="009E70D4">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муниципального района Сергиевский</w:t>
      </w:r>
    </w:p>
    <w:p w:rsidR="009E70D4" w:rsidRPr="003D336B" w:rsidRDefault="009E70D4" w:rsidP="009E70D4">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Самарской области</w:t>
      </w:r>
    </w:p>
    <w:p w:rsidR="009E70D4" w:rsidRPr="003D336B" w:rsidRDefault="009E70D4" w:rsidP="009E70D4">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№19 от “25”июля</w:t>
      </w:r>
      <w:r w:rsidRPr="003D336B">
        <w:rPr>
          <w:rFonts w:ascii="Times New Roman" w:eastAsia="Calibri" w:hAnsi="Times New Roman" w:cs="Times New Roman"/>
          <w:i/>
          <w:sz w:val="12"/>
          <w:szCs w:val="12"/>
        </w:rPr>
        <w:t xml:space="preserve"> 201</w:t>
      </w:r>
      <w:r>
        <w:rPr>
          <w:rFonts w:ascii="Times New Roman" w:eastAsia="Calibri" w:hAnsi="Times New Roman" w:cs="Times New Roman"/>
          <w:i/>
          <w:sz w:val="12"/>
          <w:szCs w:val="12"/>
        </w:rPr>
        <w:t>8</w:t>
      </w:r>
      <w:r w:rsidRPr="003D336B">
        <w:rPr>
          <w:rFonts w:ascii="Times New Roman" w:eastAsia="Calibri" w:hAnsi="Times New Roman" w:cs="Times New Roman"/>
          <w:i/>
          <w:sz w:val="12"/>
          <w:szCs w:val="12"/>
        </w:rPr>
        <w:t xml:space="preserve"> г.</w:t>
      </w:r>
    </w:p>
    <w:p w:rsidR="009E70D4" w:rsidRPr="009E70D4" w:rsidRDefault="009E70D4" w:rsidP="009E70D4">
      <w:pPr>
        <w:tabs>
          <w:tab w:val="left" w:pos="284"/>
        </w:tabs>
        <w:spacing w:after="0" w:line="240" w:lineRule="auto"/>
        <w:jc w:val="center"/>
        <w:rPr>
          <w:rFonts w:ascii="Times New Roman" w:eastAsia="Calibri" w:hAnsi="Times New Roman" w:cs="Times New Roman"/>
          <w:b/>
          <w:sz w:val="12"/>
          <w:szCs w:val="12"/>
        </w:rPr>
      </w:pPr>
      <w:r w:rsidRPr="009E70D4">
        <w:rPr>
          <w:rFonts w:ascii="Times New Roman" w:eastAsia="Calibri" w:hAnsi="Times New Roman" w:cs="Times New Roman"/>
          <w:b/>
          <w:sz w:val="12"/>
          <w:szCs w:val="12"/>
        </w:rPr>
        <w:t xml:space="preserve">ПРОГРАММА МУНИЦИПАЛЬНЫХ ВНУТРЕННИХ ЗАИМСТВОВАНИЙ </w:t>
      </w:r>
    </w:p>
    <w:p w:rsidR="009E70D4" w:rsidRPr="009E70D4" w:rsidRDefault="009E70D4" w:rsidP="009E70D4">
      <w:pPr>
        <w:tabs>
          <w:tab w:val="left" w:pos="284"/>
        </w:tabs>
        <w:spacing w:after="0" w:line="240" w:lineRule="auto"/>
        <w:jc w:val="center"/>
        <w:rPr>
          <w:rFonts w:ascii="Times New Roman" w:eastAsia="Calibri" w:hAnsi="Times New Roman" w:cs="Times New Roman"/>
          <w:b/>
          <w:sz w:val="12"/>
          <w:szCs w:val="12"/>
        </w:rPr>
      </w:pPr>
      <w:r w:rsidRPr="009E70D4">
        <w:rPr>
          <w:rFonts w:ascii="Times New Roman" w:eastAsia="Calibri" w:hAnsi="Times New Roman" w:cs="Times New Roman"/>
          <w:b/>
          <w:sz w:val="12"/>
          <w:szCs w:val="12"/>
        </w:rPr>
        <w:t>МЕСТНОГО БЮДЖЕТА НА 2018 ГОД И ПЛАНОВЫЙ ПЕРИОД 2019</w:t>
      </w:r>
      <w:proofErr w:type="gramStart"/>
      <w:r w:rsidRPr="009E70D4">
        <w:rPr>
          <w:rFonts w:ascii="Times New Roman" w:eastAsia="Calibri" w:hAnsi="Times New Roman" w:cs="Times New Roman"/>
          <w:b/>
          <w:sz w:val="12"/>
          <w:szCs w:val="12"/>
        </w:rPr>
        <w:t xml:space="preserve"> И</w:t>
      </w:r>
      <w:proofErr w:type="gramEnd"/>
      <w:r w:rsidRPr="009E70D4">
        <w:rPr>
          <w:rFonts w:ascii="Times New Roman" w:eastAsia="Calibri" w:hAnsi="Times New Roman" w:cs="Times New Roman"/>
          <w:b/>
          <w:sz w:val="12"/>
          <w:szCs w:val="12"/>
        </w:rPr>
        <w:t xml:space="preserve"> 2020 ГОДОВ</w:t>
      </w:r>
    </w:p>
    <w:p w:rsidR="009E70D4" w:rsidRPr="009E70D4" w:rsidRDefault="009E70D4" w:rsidP="009E70D4">
      <w:pPr>
        <w:tabs>
          <w:tab w:val="left" w:pos="284"/>
        </w:tabs>
        <w:spacing w:after="0" w:line="240" w:lineRule="auto"/>
        <w:jc w:val="center"/>
        <w:rPr>
          <w:rFonts w:ascii="Times New Roman" w:eastAsia="Calibri" w:hAnsi="Times New Roman" w:cs="Times New Roman"/>
          <w:b/>
          <w:sz w:val="12"/>
          <w:szCs w:val="12"/>
        </w:rPr>
      </w:pPr>
      <w:r w:rsidRPr="009E70D4">
        <w:rPr>
          <w:rFonts w:ascii="Times New Roman" w:eastAsia="Calibri" w:hAnsi="Times New Roman" w:cs="Times New Roman"/>
          <w:b/>
          <w:sz w:val="12"/>
          <w:szCs w:val="12"/>
        </w:rPr>
        <w:t>Программа муниципальных внутренних заимствований местного бюджета  на 2018 год</w:t>
      </w:r>
    </w:p>
    <w:tbl>
      <w:tblPr>
        <w:tblStyle w:val="714"/>
        <w:tblW w:w="7513" w:type="dxa"/>
        <w:tblInd w:w="108" w:type="dxa"/>
        <w:tblLook w:val="04A0" w:firstRow="1" w:lastRow="0" w:firstColumn="1" w:lastColumn="0" w:noHBand="0" w:noVBand="1"/>
      </w:tblPr>
      <w:tblGrid>
        <w:gridCol w:w="426"/>
        <w:gridCol w:w="3685"/>
        <w:gridCol w:w="1701"/>
        <w:gridCol w:w="1701"/>
      </w:tblGrid>
      <w:tr w:rsidR="009E70D4" w:rsidRPr="009E70D4" w:rsidTr="002D6086">
        <w:trPr>
          <w:trHeight w:val="314"/>
        </w:trPr>
        <w:tc>
          <w:tcPr>
            <w:tcW w:w="426" w:type="dxa"/>
            <w:hideMark/>
          </w:tcPr>
          <w:p w:rsidR="009E70D4" w:rsidRPr="009E70D4" w:rsidRDefault="009E70D4" w:rsidP="009E70D4">
            <w:pPr>
              <w:tabs>
                <w:tab w:val="left" w:pos="284"/>
              </w:tabs>
              <w:rPr>
                <w:rFonts w:ascii="Times New Roman" w:hAnsi="Times New Roman"/>
                <w:sz w:val="12"/>
                <w:szCs w:val="12"/>
              </w:rPr>
            </w:pPr>
            <w:r w:rsidRPr="009E70D4">
              <w:rPr>
                <w:rFonts w:ascii="Times New Roman" w:hAnsi="Times New Roman"/>
                <w:sz w:val="12"/>
                <w:szCs w:val="12"/>
              </w:rPr>
              <w:t xml:space="preserve">№ </w:t>
            </w:r>
            <w:proofErr w:type="gramStart"/>
            <w:r w:rsidRPr="009E70D4">
              <w:rPr>
                <w:rFonts w:ascii="Times New Roman" w:hAnsi="Times New Roman"/>
                <w:sz w:val="12"/>
                <w:szCs w:val="12"/>
              </w:rPr>
              <w:t>п</w:t>
            </w:r>
            <w:proofErr w:type="gramEnd"/>
            <w:r w:rsidRPr="009E70D4">
              <w:rPr>
                <w:rFonts w:ascii="Times New Roman" w:hAnsi="Times New Roman"/>
                <w:sz w:val="12"/>
                <w:szCs w:val="12"/>
              </w:rPr>
              <w:t>/п</w:t>
            </w:r>
          </w:p>
        </w:tc>
        <w:tc>
          <w:tcPr>
            <w:tcW w:w="3685" w:type="dxa"/>
          </w:tcPr>
          <w:p w:rsidR="009E70D4" w:rsidRPr="009E70D4" w:rsidRDefault="009E70D4" w:rsidP="009E70D4">
            <w:pPr>
              <w:tabs>
                <w:tab w:val="left" w:pos="284"/>
              </w:tabs>
              <w:rPr>
                <w:rFonts w:ascii="Times New Roman" w:hAnsi="Times New Roman"/>
                <w:sz w:val="12"/>
                <w:szCs w:val="12"/>
              </w:rPr>
            </w:pPr>
            <w:r w:rsidRPr="009E70D4">
              <w:rPr>
                <w:rFonts w:ascii="Times New Roman" w:hAnsi="Times New Roman"/>
                <w:sz w:val="12"/>
                <w:szCs w:val="12"/>
              </w:rPr>
              <w:t xml:space="preserve">Вид и наименование заимствования </w:t>
            </w:r>
          </w:p>
        </w:tc>
        <w:tc>
          <w:tcPr>
            <w:tcW w:w="1701" w:type="dxa"/>
          </w:tcPr>
          <w:p w:rsidR="009E70D4" w:rsidRPr="009E70D4" w:rsidRDefault="009E70D4" w:rsidP="009E70D4">
            <w:pPr>
              <w:tabs>
                <w:tab w:val="left" w:pos="284"/>
              </w:tabs>
              <w:rPr>
                <w:rFonts w:ascii="Times New Roman" w:hAnsi="Times New Roman"/>
                <w:sz w:val="12"/>
                <w:szCs w:val="12"/>
              </w:rPr>
            </w:pPr>
            <w:r w:rsidRPr="009E70D4">
              <w:rPr>
                <w:rFonts w:ascii="Times New Roman" w:hAnsi="Times New Roman"/>
                <w:sz w:val="12"/>
                <w:szCs w:val="12"/>
              </w:rPr>
              <w:t>Привлечение средств в 2018 году, тыс. рублей</w:t>
            </w:r>
          </w:p>
        </w:tc>
        <w:tc>
          <w:tcPr>
            <w:tcW w:w="1701" w:type="dxa"/>
          </w:tcPr>
          <w:p w:rsidR="009E70D4" w:rsidRPr="009E70D4" w:rsidRDefault="009E70D4" w:rsidP="009E70D4">
            <w:pPr>
              <w:tabs>
                <w:tab w:val="left" w:pos="284"/>
              </w:tabs>
              <w:rPr>
                <w:rFonts w:ascii="Times New Roman" w:hAnsi="Times New Roman"/>
                <w:sz w:val="12"/>
                <w:szCs w:val="12"/>
              </w:rPr>
            </w:pPr>
            <w:r w:rsidRPr="009E70D4">
              <w:rPr>
                <w:rFonts w:ascii="Times New Roman" w:hAnsi="Times New Roman"/>
                <w:sz w:val="12"/>
                <w:szCs w:val="12"/>
              </w:rPr>
              <w:t>Погашение основного долга в 2018 году, тыс. рублей</w:t>
            </w:r>
          </w:p>
        </w:tc>
      </w:tr>
      <w:tr w:rsidR="009E70D4" w:rsidRPr="009E70D4" w:rsidTr="002D6086">
        <w:trPr>
          <w:trHeight w:val="20"/>
        </w:trPr>
        <w:tc>
          <w:tcPr>
            <w:tcW w:w="426" w:type="dxa"/>
            <w:hideMark/>
          </w:tcPr>
          <w:p w:rsidR="009E70D4" w:rsidRPr="009E70D4" w:rsidRDefault="009E70D4" w:rsidP="009E70D4">
            <w:pPr>
              <w:tabs>
                <w:tab w:val="left" w:pos="284"/>
              </w:tabs>
              <w:rPr>
                <w:rFonts w:ascii="Times New Roman" w:hAnsi="Times New Roman"/>
                <w:sz w:val="12"/>
                <w:szCs w:val="12"/>
              </w:rPr>
            </w:pPr>
            <w:r w:rsidRPr="009E70D4">
              <w:rPr>
                <w:rFonts w:ascii="Times New Roman" w:hAnsi="Times New Roman"/>
                <w:sz w:val="12"/>
                <w:szCs w:val="12"/>
              </w:rPr>
              <w:t>1.</w:t>
            </w:r>
          </w:p>
        </w:tc>
        <w:tc>
          <w:tcPr>
            <w:tcW w:w="3685" w:type="dxa"/>
            <w:hideMark/>
          </w:tcPr>
          <w:p w:rsidR="009E70D4" w:rsidRPr="009E70D4" w:rsidRDefault="009E70D4" w:rsidP="009E70D4">
            <w:pPr>
              <w:tabs>
                <w:tab w:val="left" w:pos="284"/>
              </w:tabs>
              <w:rPr>
                <w:rFonts w:ascii="Times New Roman" w:hAnsi="Times New Roman"/>
                <w:sz w:val="12"/>
                <w:szCs w:val="12"/>
              </w:rPr>
            </w:pPr>
            <w:r w:rsidRPr="009E70D4">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9E70D4" w:rsidRPr="009E70D4" w:rsidRDefault="009E70D4" w:rsidP="009E70D4">
            <w:pPr>
              <w:tabs>
                <w:tab w:val="left" w:pos="284"/>
              </w:tabs>
              <w:rPr>
                <w:rFonts w:ascii="Times New Roman" w:hAnsi="Times New Roman"/>
                <w:sz w:val="12"/>
                <w:szCs w:val="12"/>
              </w:rPr>
            </w:pPr>
            <w:r>
              <w:rPr>
                <w:rFonts w:ascii="Times New Roman" w:hAnsi="Times New Roman"/>
                <w:sz w:val="12"/>
                <w:szCs w:val="12"/>
              </w:rPr>
              <w:t>43</w:t>
            </w:r>
          </w:p>
        </w:tc>
        <w:tc>
          <w:tcPr>
            <w:tcW w:w="1701" w:type="dxa"/>
            <w:hideMark/>
          </w:tcPr>
          <w:p w:rsidR="009E70D4" w:rsidRPr="009E70D4" w:rsidRDefault="009E70D4" w:rsidP="009E70D4">
            <w:pPr>
              <w:tabs>
                <w:tab w:val="left" w:pos="284"/>
              </w:tabs>
              <w:rPr>
                <w:rFonts w:ascii="Times New Roman" w:hAnsi="Times New Roman"/>
                <w:sz w:val="12"/>
                <w:szCs w:val="12"/>
              </w:rPr>
            </w:pPr>
            <w:r>
              <w:rPr>
                <w:rFonts w:ascii="Times New Roman" w:hAnsi="Times New Roman"/>
                <w:sz w:val="12"/>
                <w:szCs w:val="12"/>
              </w:rPr>
              <w:t>0</w:t>
            </w:r>
          </w:p>
        </w:tc>
      </w:tr>
    </w:tbl>
    <w:p w:rsidR="009E70D4" w:rsidRPr="009E70D4" w:rsidRDefault="009E70D4" w:rsidP="009E70D4">
      <w:pPr>
        <w:tabs>
          <w:tab w:val="left" w:pos="284"/>
        </w:tabs>
        <w:spacing w:after="0" w:line="240" w:lineRule="auto"/>
        <w:jc w:val="center"/>
        <w:rPr>
          <w:rFonts w:ascii="Times New Roman" w:eastAsia="Calibri" w:hAnsi="Times New Roman" w:cs="Times New Roman"/>
          <w:b/>
          <w:sz w:val="12"/>
          <w:szCs w:val="12"/>
        </w:rPr>
      </w:pPr>
      <w:r w:rsidRPr="009E70D4">
        <w:rPr>
          <w:rFonts w:ascii="Times New Roman" w:eastAsia="Calibri" w:hAnsi="Times New Roman" w:cs="Times New Roman"/>
          <w:b/>
          <w:sz w:val="12"/>
          <w:szCs w:val="12"/>
        </w:rPr>
        <w:t>Программа муниципальных внутренних заимствований местного бюджета  на 2019 год</w:t>
      </w:r>
    </w:p>
    <w:tbl>
      <w:tblPr>
        <w:tblStyle w:val="714"/>
        <w:tblW w:w="7513" w:type="dxa"/>
        <w:tblInd w:w="108" w:type="dxa"/>
        <w:tblLook w:val="04A0" w:firstRow="1" w:lastRow="0" w:firstColumn="1" w:lastColumn="0" w:noHBand="0" w:noVBand="1"/>
      </w:tblPr>
      <w:tblGrid>
        <w:gridCol w:w="426"/>
        <w:gridCol w:w="3685"/>
        <w:gridCol w:w="1701"/>
        <w:gridCol w:w="1701"/>
      </w:tblGrid>
      <w:tr w:rsidR="009E70D4" w:rsidRPr="009E70D4" w:rsidTr="002D6086">
        <w:trPr>
          <w:trHeight w:val="314"/>
        </w:trPr>
        <w:tc>
          <w:tcPr>
            <w:tcW w:w="426" w:type="dxa"/>
            <w:hideMark/>
          </w:tcPr>
          <w:p w:rsidR="009E70D4" w:rsidRPr="009E70D4" w:rsidRDefault="009E70D4" w:rsidP="009E70D4">
            <w:pPr>
              <w:tabs>
                <w:tab w:val="left" w:pos="284"/>
              </w:tabs>
              <w:rPr>
                <w:rFonts w:ascii="Times New Roman" w:hAnsi="Times New Roman"/>
                <w:sz w:val="12"/>
                <w:szCs w:val="12"/>
              </w:rPr>
            </w:pPr>
            <w:r w:rsidRPr="009E70D4">
              <w:rPr>
                <w:rFonts w:ascii="Times New Roman" w:hAnsi="Times New Roman"/>
                <w:sz w:val="12"/>
                <w:szCs w:val="12"/>
              </w:rPr>
              <w:t xml:space="preserve">№ </w:t>
            </w:r>
            <w:proofErr w:type="gramStart"/>
            <w:r w:rsidRPr="009E70D4">
              <w:rPr>
                <w:rFonts w:ascii="Times New Roman" w:hAnsi="Times New Roman"/>
                <w:sz w:val="12"/>
                <w:szCs w:val="12"/>
              </w:rPr>
              <w:t>п</w:t>
            </w:r>
            <w:proofErr w:type="gramEnd"/>
            <w:r w:rsidRPr="009E70D4">
              <w:rPr>
                <w:rFonts w:ascii="Times New Roman" w:hAnsi="Times New Roman"/>
                <w:sz w:val="12"/>
                <w:szCs w:val="12"/>
              </w:rPr>
              <w:t>/п</w:t>
            </w:r>
          </w:p>
        </w:tc>
        <w:tc>
          <w:tcPr>
            <w:tcW w:w="3685" w:type="dxa"/>
          </w:tcPr>
          <w:p w:rsidR="009E70D4" w:rsidRPr="009E70D4" w:rsidRDefault="009E70D4" w:rsidP="009E70D4">
            <w:pPr>
              <w:tabs>
                <w:tab w:val="left" w:pos="284"/>
              </w:tabs>
              <w:rPr>
                <w:rFonts w:ascii="Times New Roman" w:hAnsi="Times New Roman"/>
                <w:sz w:val="12"/>
                <w:szCs w:val="12"/>
              </w:rPr>
            </w:pPr>
            <w:r w:rsidRPr="009E70D4">
              <w:rPr>
                <w:rFonts w:ascii="Times New Roman" w:hAnsi="Times New Roman"/>
                <w:sz w:val="12"/>
                <w:szCs w:val="12"/>
              </w:rPr>
              <w:t xml:space="preserve">Вид и наименование заимствования </w:t>
            </w:r>
          </w:p>
        </w:tc>
        <w:tc>
          <w:tcPr>
            <w:tcW w:w="1701" w:type="dxa"/>
          </w:tcPr>
          <w:p w:rsidR="009E70D4" w:rsidRPr="009E70D4" w:rsidRDefault="009E70D4" w:rsidP="009E70D4">
            <w:pPr>
              <w:tabs>
                <w:tab w:val="left" w:pos="284"/>
              </w:tabs>
              <w:rPr>
                <w:rFonts w:ascii="Times New Roman" w:hAnsi="Times New Roman"/>
                <w:sz w:val="12"/>
                <w:szCs w:val="12"/>
              </w:rPr>
            </w:pPr>
            <w:r w:rsidRPr="009E70D4">
              <w:rPr>
                <w:rFonts w:ascii="Times New Roman" w:hAnsi="Times New Roman"/>
                <w:sz w:val="12"/>
                <w:szCs w:val="12"/>
              </w:rPr>
              <w:t>Привлечение средств в 2019 году, тыс. рублей</w:t>
            </w:r>
          </w:p>
        </w:tc>
        <w:tc>
          <w:tcPr>
            <w:tcW w:w="1701" w:type="dxa"/>
          </w:tcPr>
          <w:p w:rsidR="009E70D4" w:rsidRPr="009E70D4" w:rsidRDefault="009E70D4" w:rsidP="009E70D4">
            <w:pPr>
              <w:tabs>
                <w:tab w:val="left" w:pos="284"/>
              </w:tabs>
              <w:rPr>
                <w:rFonts w:ascii="Times New Roman" w:hAnsi="Times New Roman"/>
                <w:sz w:val="12"/>
                <w:szCs w:val="12"/>
              </w:rPr>
            </w:pPr>
            <w:r w:rsidRPr="009E70D4">
              <w:rPr>
                <w:rFonts w:ascii="Times New Roman" w:hAnsi="Times New Roman"/>
                <w:sz w:val="12"/>
                <w:szCs w:val="12"/>
              </w:rPr>
              <w:t>Погашение основного долга в 2019 году, тыс. рублей</w:t>
            </w:r>
          </w:p>
        </w:tc>
      </w:tr>
      <w:tr w:rsidR="009E70D4" w:rsidRPr="009E70D4" w:rsidTr="002D6086">
        <w:trPr>
          <w:trHeight w:val="20"/>
        </w:trPr>
        <w:tc>
          <w:tcPr>
            <w:tcW w:w="426" w:type="dxa"/>
            <w:hideMark/>
          </w:tcPr>
          <w:p w:rsidR="009E70D4" w:rsidRPr="009E70D4" w:rsidRDefault="009E70D4" w:rsidP="009E70D4">
            <w:pPr>
              <w:tabs>
                <w:tab w:val="left" w:pos="284"/>
              </w:tabs>
              <w:rPr>
                <w:rFonts w:ascii="Times New Roman" w:hAnsi="Times New Roman"/>
                <w:sz w:val="12"/>
                <w:szCs w:val="12"/>
              </w:rPr>
            </w:pPr>
            <w:r w:rsidRPr="009E70D4">
              <w:rPr>
                <w:rFonts w:ascii="Times New Roman" w:hAnsi="Times New Roman"/>
                <w:sz w:val="12"/>
                <w:szCs w:val="12"/>
              </w:rPr>
              <w:t>1.</w:t>
            </w:r>
          </w:p>
        </w:tc>
        <w:tc>
          <w:tcPr>
            <w:tcW w:w="3685" w:type="dxa"/>
            <w:hideMark/>
          </w:tcPr>
          <w:p w:rsidR="009E70D4" w:rsidRPr="009E70D4" w:rsidRDefault="009E70D4" w:rsidP="009E70D4">
            <w:pPr>
              <w:tabs>
                <w:tab w:val="left" w:pos="284"/>
              </w:tabs>
              <w:rPr>
                <w:rFonts w:ascii="Times New Roman" w:hAnsi="Times New Roman"/>
                <w:sz w:val="12"/>
                <w:szCs w:val="12"/>
              </w:rPr>
            </w:pPr>
            <w:r w:rsidRPr="009E70D4">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9E70D4" w:rsidRPr="009E70D4" w:rsidRDefault="009E70D4" w:rsidP="009E70D4">
            <w:pPr>
              <w:tabs>
                <w:tab w:val="left" w:pos="284"/>
              </w:tabs>
              <w:rPr>
                <w:rFonts w:ascii="Times New Roman" w:hAnsi="Times New Roman"/>
                <w:sz w:val="12"/>
                <w:szCs w:val="12"/>
              </w:rPr>
            </w:pPr>
            <w:r w:rsidRPr="009E70D4">
              <w:rPr>
                <w:rFonts w:ascii="Times New Roman" w:hAnsi="Times New Roman"/>
                <w:sz w:val="12"/>
                <w:szCs w:val="12"/>
              </w:rPr>
              <w:t>43</w:t>
            </w:r>
          </w:p>
        </w:tc>
        <w:tc>
          <w:tcPr>
            <w:tcW w:w="1701" w:type="dxa"/>
            <w:hideMark/>
          </w:tcPr>
          <w:p w:rsidR="009E70D4" w:rsidRPr="009E70D4" w:rsidRDefault="009E70D4" w:rsidP="009E70D4">
            <w:pPr>
              <w:tabs>
                <w:tab w:val="left" w:pos="284"/>
              </w:tabs>
              <w:rPr>
                <w:rFonts w:ascii="Times New Roman" w:hAnsi="Times New Roman"/>
                <w:sz w:val="12"/>
                <w:szCs w:val="12"/>
              </w:rPr>
            </w:pPr>
            <w:r w:rsidRPr="009E70D4">
              <w:rPr>
                <w:rFonts w:ascii="Times New Roman" w:hAnsi="Times New Roman"/>
                <w:sz w:val="12"/>
                <w:szCs w:val="12"/>
              </w:rPr>
              <w:t>43</w:t>
            </w:r>
          </w:p>
        </w:tc>
      </w:tr>
    </w:tbl>
    <w:p w:rsidR="009E70D4" w:rsidRPr="009E70D4" w:rsidRDefault="009E70D4" w:rsidP="009E70D4">
      <w:pPr>
        <w:tabs>
          <w:tab w:val="left" w:pos="284"/>
        </w:tabs>
        <w:spacing w:after="0" w:line="240" w:lineRule="auto"/>
        <w:jc w:val="center"/>
        <w:rPr>
          <w:rFonts w:ascii="Times New Roman" w:eastAsia="Calibri" w:hAnsi="Times New Roman" w:cs="Times New Roman"/>
          <w:b/>
          <w:sz w:val="12"/>
          <w:szCs w:val="12"/>
        </w:rPr>
      </w:pPr>
      <w:r w:rsidRPr="009E70D4">
        <w:rPr>
          <w:rFonts w:ascii="Times New Roman" w:eastAsia="Calibri" w:hAnsi="Times New Roman" w:cs="Times New Roman"/>
          <w:b/>
          <w:sz w:val="12"/>
          <w:szCs w:val="12"/>
        </w:rPr>
        <w:t>Программа муниципальных внутренних заимствований местного бюджета  на 2020 год</w:t>
      </w:r>
    </w:p>
    <w:tbl>
      <w:tblPr>
        <w:tblStyle w:val="714"/>
        <w:tblW w:w="7513" w:type="dxa"/>
        <w:tblInd w:w="108" w:type="dxa"/>
        <w:tblLook w:val="04A0" w:firstRow="1" w:lastRow="0" w:firstColumn="1" w:lastColumn="0" w:noHBand="0" w:noVBand="1"/>
      </w:tblPr>
      <w:tblGrid>
        <w:gridCol w:w="426"/>
        <w:gridCol w:w="3685"/>
        <w:gridCol w:w="1701"/>
        <w:gridCol w:w="1701"/>
      </w:tblGrid>
      <w:tr w:rsidR="009E70D4" w:rsidRPr="009E70D4" w:rsidTr="002D6086">
        <w:trPr>
          <w:trHeight w:val="314"/>
        </w:trPr>
        <w:tc>
          <w:tcPr>
            <w:tcW w:w="426" w:type="dxa"/>
            <w:hideMark/>
          </w:tcPr>
          <w:p w:rsidR="009E70D4" w:rsidRPr="009E70D4" w:rsidRDefault="009E70D4" w:rsidP="009E70D4">
            <w:pPr>
              <w:tabs>
                <w:tab w:val="left" w:pos="284"/>
              </w:tabs>
              <w:rPr>
                <w:rFonts w:ascii="Times New Roman" w:hAnsi="Times New Roman"/>
                <w:sz w:val="12"/>
                <w:szCs w:val="12"/>
              </w:rPr>
            </w:pPr>
            <w:r w:rsidRPr="009E70D4">
              <w:rPr>
                <w:rFonts w:ascii="Times New Roman" w:hAnsi="Times New Roman"/>
                <w:sz w:val="12"/>
                <w:szCs w:val="12"/>
              </w:rPr>
              <w:t xml:space="preserve">№ </w:t>
            </w:r>
            <w:proofErr w:type="gramStart"/>
            <w:r w:rsidRPr="009E70D4">
              <w:rPr>
                <w:rFonts w:ascii="Times New Roman" w:hAnsi="Times New Roman"/>
                <w:sz w:val="12"/>
                <w:szCs w:val="12"/>
              </w:rPr>
              <w:t>п</w:t>
            </w:r>
            <w:proofErr w:type="gramEnd"/>
            <w:r w:rsidRPr="009E70D4">
              <w:rPr>
                <w:rFonts w:ascii="Times New Roman" w:hAnsi="Times New Roman"/>
                <w:sz w:val="12"/>
                <w:szCs w:val="12"/>
              </w:rPr>
              <w:t>/п</w:t>
            </w:r>
          </w:p>
        </w:tc>
        <w:tc>
          <w:tcPr>
            <w:tcW w:w="3685" w:type="dxa"/>
          </w:tcPr>
          <w:p w:rsidR="009E70D4" w:rsidRPr="009E70D4" w:rsidRDefault="009E70D4" w:rsidP="009E70D4">
            <w:pPr>
              <w:tabs>
                <w:tab w:val="left" w:pos="284"/>
              </w:tabs>
              <w:rPr>
                <w:rFonts w:ascii="Times New Roman" w:hAnsi="Times New Roman"/>
                <w:sz w:val="12"/>
                <w:szCs w:val="12"/>
              </w:rPr>
            </w:pPr>
            <w:r w:rsidRPr="009E70D4">
              <w:rPr>
                <w:rFonts w:ascii="Times New Roman" w:hAnsi="Times New Roman"/>
                <w:sz w:val="12"/>
                <w:szCs w:val="12"/>
              </w:rPr>
              <w:t xml:space="preserve">Вид и наименование заимствования </w:t>
            </w:r>
          </w:p>
        </w:tc>
        <w:tc>
          <w:tcPr>
            <w:tcW w:w="1701" w:type="dxa"/>
          </w:tcPr>
          <w:p w:rsidR="009E70D4" w:rsidRPr="009E70D4" w:rsidRDefault="009E70D4" w:rsidP="009E70D4">
            <w:pPr>
              <w:tabs>
                <w:tab w:val="left" w:pos="284"/>
              </w:tabs>
              <w:rPr>
                <w:rFonts w:ascii="Times New Roman" w:hAnsi="Times New Roman"/>
                <w:sz w:val="12"/>
                <w:szCs w:val="12"/>
              </w:rPr>
            </w:pPr>
            <w:r w:rsidRPr="009E70D4">
              <w:rPr>
                <w:rFonts w:ascii="Times New Roman" w:hAnsi="Times New Roman"/>
                <w:sz w:val="12"/>
                <w:szCs w:val="12"/>
              </w:rPr>
              <w:t>Привлечение средств в 2020 году, тыс. рублей</w:t>
            </w:r>
          </w:p>
        </w:tc>
        <w:tc>
          <w:tcPr>
            <w:tcW w:w="1701" w:type="dxa"/>
          </w:tcPr>
          <w:p w:rsidR="009E70D4" w:rsidRPr="009E70D4" w:rsidRDefault="009E70D4" w:rsidP="009E70D4">
            <w:pPr>
              <w:tabs>
                <w:tab w:val="left" w:pos="284"/>
              </w:tabs>
              <w:rPr>
                <w:rFonts w:ascii="Times New Roman" w:hAnsi="Times New Roman"/>
                <w:sz w:val="12"/>
                <w:szCs w:val="12"/>
              </w:rPr>
            </w:pPr>
            <w:r w:rsidRPr="009E70D4">
              <w:rPr>
                <w:rFonts w:ascii="Times New Roman" w:hAnsi="Times New Roman"/>
                <w:sz w:val="12"/>
                <w:szCs w:val="12"/>
              </w:rPr>
              <w:t>Погашение основного долга в 2020 году, тыс. рублей</w:t>
            </w:r>
          </w:p>
        </w:tc>
      </w:tr>
      <w:tr w:rsidR="009E70D4" w:rsidRPr="009E70D4" w:rsidTr="002D6086">
        <w:trPr>
          <w:trHeight w:val="20"/>
        </w:trPr>
        <w:tc>
          <w:tcPr>
            <w:tcW w:w="426" w:type="dxa"/>
            <w:hideMark/>
          </w:tcPr>
          <w:p w:rsidR="009E70D4" w:rsidRPr="009E70D4" w:rsidRDefault="009E70D4" w:rsidP="009E70D4">
            <w:pPr>
              <w:tabs>
                <w:tab w:val="left" w:pos="284"/>
              </w:tabs>
              <w:rPr>
                <w:rFonts w:ascii="Times New Roman" w:hAnsi="Times New Roman"/>
                <w:sz w:val="12"/>
                <w:szCs w:val="12"/>
              </w:rPr>
            </w:pPr>
            <w:r w:rsidRPr="009E70D4">
              <w:rPr>
                <w:rFonts w:ascii="Times New Roman" w:hAnsi="Times New Roman"/>
                <w:sz w:val="12"/>
                <w:szCs w:val="12"/>
              </w:rPr>
              <w:t>1.</w:t>
            </w:r>
          </w:p>
        </w:tc>
        <w:tc>
          <w:tcPr>
            <w:tcW w:w="3685" w:type="dxa"/>
            <w:hideMark/>
          </w:tcPr>
          <w:p w:rsidR="009E70D4" w:rsidRPr="009E70D4" w:rsidRDefault="009E70D4" w:rsidP="009E70D4">
            <w:pPr>
              <w:tabs>
                <w:tab w:val="left" w:pos="284"/>
              </w:tabs>
              <w:rPr>
                <w:rFonts w:ascii="Times New Roman" w:hAnsi="Times New Roman"/>
                <w:sz w:val="12"/>
                <w:szCs w:val="12"/>
              </w:rPr>
            </w:pPr>
            <w:r w:rsidRPr="009E70D4">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9E70D4" w:rsidRPr="009E70D4" w:rsidRDefault="009E70D4" w:rsidP="009E70D4">
            <w:pPr>
              <w:tabs>
                <w:tab w:val="left" w:pos="284"/>
              </w:tabs>
              <w:rPr>
                <w:rFonts w:ascii="Times New Roman" w:hAnsi="Times New Roman"/>
                <w:sz w:val="12"/>
                <w:szCs w:val="12"/>
              </w:rPr>
            </w:pPr>
            <w:r w:rsidRPr="009E70D4">
              <w:rPr>
                <w:rFonts w:ascii="Times New Roman" w:hAnsi="Times New Roman"/>
                <w:sz w:val="12"/>
                <w:szCs w:val="12"/>
              </w:rPr>
              <w:t>43</w:t>
            </w:r>
          </w:p>
        </w:tc>
        <w:tc>
          <w:tcPr>
            <w:tcW w:w="1701" w:type="dxa"/>
            <w:hideMark/>
          </w:tcPr>
          <w:p w:rsidR="009E70D4" w:rsidRPr="009E70D4" w:rsidRDefault="009E70D4" w:rsidP="009E70D4">
            <w:pPr>
              <w:rPr>
                <w:rFonts w:ascii="Times New Roman" w:hAnsi="Times New Roman"/>
                <w:sz w:val="12"/>
                <w:szCs w:val="12"/>
              </w:rPr>
            </w:pPr>
            <w:r w:rsidRPr="009E70D4">
              <w:rPr>
                <w:rFonts w:ascii="Times New Roman" w:hAnsi="Times New Roman"/>
                <w:sz w:val="12"/>
                <w:szCs w:val="12"/>
              </w:rPr>
              <w:t>43</w:t>
            </w:r>
          </w:p>
        </w:tc>
      </w:tr>
    </w:tbl>
    <w:p w:rsidR="009E70D4" w:rsidRDefault="009E70D4" w:rsidP="009E70D4">
      <w:pPr>
        <w:spacing w:after="0" w:line="240" w:lineRule="auto"/>
        <w:rPr>
          <w:rFonts w:ascii="Times New Roman" w:eastAsia="Times New Roman" w:hAnsi="Times New Roman" w:cs="Times New Roman"/>
          <w:sz w:val="12"/>
          <w:szCs w:val="12"/>
        </w:rPr>
      </w:pPr>
    </w:p>
    <w:p w:rsidR="008C7737" w:rsidRPr="009E70D4" w:rsidRDefault="008C7737" w:rsidP="009E70D4">
      <w:pPr>
        <w:spacing w:after="0" w:line="240" w:lineRule="auto"/>
        <w:rPr>
          <w:rFonts w:ascii="Times New Roman" w:eastAsia="Times New Roman" w:hAnsi="Times New Roman" w:cs="Times New Roman"/>
          <w:sz w:val="12"/>
          <w:szCs w:val="12"/>
        </w:rPr>
      </w:pPr>
    </w:p>
    <w:p w:rsidR="00943415" w:rsidRPr="003D336B" w:rsidRDefault="00943415" w:rsidP="00943415">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СОБРАНИЕ ПРЕДСТАВИТЕЛЕЙ</w:t>
      </w:r>
    </w:p>
    <w:p w:rsidR="00943415" w:rsidRPr="003D336B" w:rsidRDefault="00943415" w:rsidP="00943415">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 xml:space="preserve">СЕЛЬСКОГО ПОСЕЛЕНИЯ </w:t>
      </w:r>
      <w:r w:rsidR="002D6086" w:rsidRPr="002D6086">
        <w:rPr>
          <w:rFonts w:ascii="Times New Roman" w:eastAsia="Calibri" w:hAnsi="Times New Roman" w:cs="Times New Roman"/>
          <w:b/>
          <w:sz w:val="12"/>
          <w:szCs w:val="12"/>
        </w:rPr>
        <w:t>СУРГУТ</w:t>
      </w:r>
    </w:p>
    <w:p w:rsidR="00943415" w:rsidRPr="003D336B" w:rsidRDefault="00943415" w:rsidP="00943415">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МУНИЦИПАЛЬНОГО РАЙОНА СЕРГИЕВСКИЙ</w:t>
      </w:r>
    </w:p>
    <w:p w:rsidR="00943415" w:rsidRPr="003D336B" w:rsidRDefault="00943415" w:rsidP="00943415">
      <w:pPr>
        <w:tabs>
          <w:tab w:val="left" w:pos="284"/>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САМАРСКОЙ ОБЛАСТИ</w:t>
      </w:r>
    </w:p>
    <w:p w:rsidR="00943415" w:rsidRPr="003D336B" w:rsidRDefault="00943415" w:rsidP="00943415">
      <w:pPr>
        <w:tabs>
          <w:tab w:val="left" w:pos="284"/>
        </w:tabs>
        <w:spacing w:after="0" w:line="240" w:lineRule="auto"/>
        <w:jc w:val="center"/>
        <w:rPr>
          <w:rFonts w:ascii="Times New Roman" w:eastAsia="Calibri" w:hAnsi="Times New Roman" w:cs="Times New Roman"/>
          <w:sz w:val="12"/>
          <w:szCs w:val="12"/>
        </w:rPr>
      </w:pPr>
    </w:p>
    <w:p w:rsidR="00943415" w:rsidRPr="003D336B" w:rsidRDefault="00943415" w:rsidP="00943415">
      <w:pPr>
        <w:tabs>
          <w:tab w:val="left" w:pos="284"/>
        </w:tabs>
        <w:spacing w:after="0" w:line="240" w:lineRule="auto"/>
        <w:jc w:val="center"/>
        <w:rPr>
          <w:rFonts w:ascii="Times New Roman" w:eastAsia="Calibri" w:hAnsi="Times New Roman" w:cs="Times New Roman"/>
          <w:sz w:val="12"/>
          <w:szCs w:val="12"/>
        </w:rPr>
      </w:pPr>
      <w:r w:rsidRPr="003D336B">
        <w:rPr>
          <w:rFonts w:ascii="Times New Roman" w:eastAsia="Calibri" w:hAnsi="Times New Roman" w:cs="Times New Roman"/>
          <w:sz w:val="12"/>
          <w:szCs w:val="12"/>
        </w:rPr>
        <w:t>РЕШЕНИЕ</w:t>
      </w:r>
    </w:p>
    <w:p w:rsidR="00943415" w:rsidRPr="003D336B" w:rsidRDefault="00943415" w:rsidP="00943415">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25 июля</w:t>
      </w:r>
      <w:r w:rsidRPr="003D336B">
        <w:rPr>
          <w:rFonts w:ascii="Times New Roman" w:eastAsia="Calibri" w:hAnsi="Times New Roman" w:cs="Times New Roman"/>
          <w:sz w:val="12"/>
          <w:szCs w:val="12"/>
        </w:rPr>
        <w:t xml:space="preserve"> 201</w:t>
      </w:r>
      <w:r>
        <w:rPr>
          <w:rFonts w:ascii="Times New Roman" w:eastAsia="Calibri" w:hAnsi="Times New Roman" w:cs="Times New Roman"/>
          <w:sz w:val="12"/>
          <w:szCs w:val="12"/>
        </w:rPr>
        <w:t>8</w:t>
      </w:r>
      <w:r w:rsidRPr="003D336B">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3D336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w:t>
      </w:r>
      <w:r w:rsidR="002D6086">
        <w:rPr>
          <w:rFonts w:ascii="Times New Roman" w:eastAsia="Calibri" w:hAnsi="Times New Roman" w:cs="Times New Roman"/>
          <w:sz w:val="12"/>
          <w:szCs w:val="12"/>
        </w:rPr>
        <w:t>21</w:t>
      </w:r>
    </w:p>
    <w:p w:rsidR="00943415" w:rsidRPr="00070001" w:rsidRDefault="00943415" w:rsidP="00943415">
      <w:pPr>
        <w:tabs>
          <w:tab w:val="left" w:pos="284"/>
        </w:tabs>
        <w:spacing w:after="0" w:line="240" w:lineRule="auto"/>
        <w:jc w:val="center"/>
        <w:rPr>
          <w:rFonts w:ascii="Times New Roman" w:eastAsia="Calibri" w:hAnsi="Times New Roman" w:cs="Times New Roman"/>
          <w:b/>
          <w:sz w:val="12"/>
          <w:szCs w:val="12"/>
        </w:rPr>
      </w:pPr>
      <w:r w:rsidRPr="00070001">
        <w:rPr>
          <w:rFonts w:ascii="Times New Roman" w:eastAsia="Calibri" w:hAnsi="Times New Roman" w:cs="Times New Roman"/>
          <w:b/>
          <w:sz w:val="12"/>
          <w:szCs w:val="12"/>
        </w:rPr>
        <w:t xml:space="preserve">О внесении изменений и дополнений в бюджет </w:t>
      </w:r>
    </w:p>
    <w:p w:rsidR="00943415" w:rsidRDefault="00943415" w:rsidP="00943415">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002D6086" w:rsidRPr="002D6086">
        <w:rPr>
          <w:rFonts w:ascii="Times New Roman" w:eastAsia="Calibri" w:hAnsi="Times New Roman" w:cs="Times New Roman"/>
          <w:b/>
          <w:sz w:val="12"/>
          <w:szCs w:val="12"/>
        </w:rPr>
        <w:t xml:space="preserve">Сургут </w:t>
      </w:r>
      <w:r w:rsidRPr="00070001">
        <w:rPr>
          <w:rFonts w:ascii="Times New Roman" w:eastAsia="Calibri" w:hAnsi="Times New Roman" w:cs="Times New Roman"/>
          <w:b/>
          <w:sz w:val="12"/>
          <w:szCs w:val="12"/>
        </w:rPr>
        <w:t>на 2018 год и на плановый период 2019 и 2020 годов</w:t>
      </w:r>
    </w:p>
    <w:p w:rsidR="00943415" w:rsidRDefault="00943415" w:rsidP="00943415">
      <w:pPr>
        <w:tabs>
          <w:tab w:val="left" w:pos="284"/>
        </w:tabs>
        <w:spacing w:after="0" w:line="240" w:lineRule="auto"/>
        <w:jc w:val="center"/>
        <w:rPr>
          <w:rFonts w:ascii="Times New Roman" w:eastAsia="Calibri" w:hAnsi="Times New Roman" w:cs="Times New Roman"/>
          <w:sz w:val="12"/>
          <w:szCs w:val="12"/>
        </w:rPr>
      </w:pPr>
    </w:p>
    <w:p w:rsidR="00943415" w:rsidRPr="003D336B" w:rsidRDefault="00943415" w:rsidP="00943415">
      <w:pPr>
        <w:tabs>
          <w:tab w:val="left" w:pos="284"/>
        </w:tabs>
        <w:spacing w:after="0" w:line="240" w:lineRule="auto"/>
        <w:ind w:firstLine="284"/>
        <w:jc w:val="both"/>
        <w:rPr>
          <w:rFonts w:ascii="Times New Roman" w:eastAsia="Calibri" w:hAnsi="Times New Roman" w:cs="Times New Roman"/>
          <w:sz w:val="12"/>
          <w:szCs w:val="12"/>
        </w:rPr>
      </w:pPr>
      <w:r w:rsidRPr="003D336B">
        <w:rPr>
          <w:rFonts w:ascii="Times New Roman" w:eastAsia="Calibri" w:hAnsi="Times New Roman" w:cs="Times New Roman"/>
          <w:sz w:val="12"/>
          <w:szCs w:val="12"/>
        </w:rPr>
        <w:t>Пр</w:t>
      </w:r>
      <w:r>
        <w:rPr>
          <w:rFonts w:ascii="Times New Roman" w:eastAsia="Calibri" w:hAnsi="Times New Roman" w:cs="Times New Roman"/>
          <w:sz w:val="12"/>
          <w:szCs w:val="12"/>
        </w:rPr>
        <w:t xml:space="preserve">инято Собранием Представителей сельского поселения </w:t>
      </w:r>
      <w:r w:rsidR="002D6086" w:rsidRPr="002D6086">
        <w:rPr>
          <w:rFonts w:ascii="Times New Roman" w:eastAsia="Calibri" w:hAnsi="Times New Roman" w:cs="Times New Roman"/>
          <w:sz w:val="12"/>
          <w:szCs w:val="12"/>
        </w:rPr>
        <w:t xml:space="preserve">Сургут </w:t>
      </w:r>
      <w:r w:rsidRPr="003D336B">
        <w:rPr>
          <w:rFonts w:ascii="Times New Roman" w:eastAsia="Calibri" w:hAnsi="Times New Roman" w:cs="Times New Roman"/>
          <w:sz w:val="12"/>
          <w:szCs w:val="12"/>
        </w:rPr>
        <w:t>муниципального района Сергиевский</w:t>
      </w:r>
    </w:p>
    <w:p w:rsidR="002D6086" w:rsidRPr="002D6086" w:rsidRDefault="002D6086" w:rsidP="002D6086">
      <w:pPr>
        <w:tabs>
          <w:tab w:val="left" w:pos="284"/>
        </w:tabs>
        <w:spacing w:after="0" w:line="240" w:lineRule="auto"/>
        <w:ind w:firstLine="284"/>
        <w:jc w:val="both"/>
        <w:rPr>
          <w:rFonts w:ascii="Times New Roman" w:eastAsia="Calibri" w:hAnsi="Times New Roman" w:cs="Times New Roman"/>
          <w:sz w:val="12"/>
          <w:szCs w:val="12"/>
        </w:rPr>
      </w:pPr>
      <w:r w:rsidRPr="002D6086">
        <w:rPr>
          <w:rFonts w:ascii="Times New Roman" w:eastAsia="Calibri" w:hAnsi="Times New Roman" w:cs="Times New Roman"/>
          <w:sz w:val="12"/>
          <w:szCs w:val="12"/>
        </w:rPr>
        <w:t>Рассмотрев представленный Администрацией сельского поселения Сургут бюджет сельского поселения Сургут на 2018 год и на плановый период 2019 и 2020 годов, Собрание Представителей сельского поселения Сургут</w:t>
      </w:r>
    </w:p>
    <w:p w:rsidR="002D6086" w:rsidRPr="002D6086" w:rsidRDefault="002D6086" w:rsidP="002D6086">
      <w:pPr>
        <w:tabs>
          <w:tab w:val="left" w:pos="284"/>
        </w:tabs>
        <w:spacing w:after="0" w:line="240" w:lineRule="auto"/>
        <w:ind w:firstLine="284"/>
        <w:jc w:val="both"/>
        <w:rPr>
          <w:rFonts w:ascii="Times New Roman" w:eastAsia="Calibri" w:hAnsi="Times New Roman" w:cs="Times New Roman"/>
          <w:b/>
          <w:sz w:val="12"/>
          <w:szCs w:val="12"/>
        </w:rPr>
      </w:pPr>
      <w:r w:rsidRPr="002D6086">
        <w:rPr>
          <w:rFonts w:ascii="Times New Roman" w:eastAsia="Calibri" w:hAnsi="Times New Roman" w:cs="Times New Roman"/>
          <w:b/>
          <w:sz w:val="12"/>
          <w:szCs w:val="12"/>
        </w:rPr>
        <w:t>РЕШИЛО:</w:t>
      </w:r>
    </w:p>
    <w:p w:rsidR="002D6086" w:rsidRPr="002D6086" w:rsidRDefault="002D6086" w:rsidP="002D60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2D6086">
        <w:rPr>
          <w:rFonts w:ascii="Times New Roman" w:eastAsia="Calibri" w:hAnsi="Times New Roman" w:cs="Times New Roman"/>
          <w:sz w:val="12"/>
          <w:szCs w:val="12"/>
        </w:rPr>
        <w:t xml:space="preserve"> Внести в решение Собрания Представителей сельского поселения Сургут от 27.12.2017г № 36 «О бюджете сельского поселения Сургут на 2018 год и плановый период 2019 и 2020 годов» следующие изменения и дополнения:</w:t>
      </w:r>
    </w:p>
    <w:p w:rsidR="002D6086" w:rsidRPr="002D6086" w:rsidRDefault="002D6086" w:rsidP="002D60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2D6086">
        <w:rPr>
          <w:rFonts w:ascii="Times New Roman" w:eastAsia="Calibri" w:hAnsi="Times New Roman" w:cs="Times New Roman"/>
          <w:sz w:val="12"/>
          <w:szCs w:val="12"/>
        </w:rPr>
        <w:t>В статье 1 пункт 1 сумму «61 913» заменить суммой «61 921»;</w:t>
      </w:r>
    </w:p>
    <w:p w:rsidR="002D6086" w:rsidRPr="002D6086" w:rsidRDefault="002D6086" w:rsidP="002D6086">
      <w:pPr>
        <w:tabs>
          <w:tab w:val="left" w:pos="284"/>
        </w:tabs>
        <w:spacing w:after="0" w:line="240" w:lineRule="auto"/>
        <w:ind w:firstLine="284"/>
        <w:jc w:val="both"/>
        <w:rPr>
          <w:rFonts w:ascii="Times New Roman" w:eastAsia="Calibri" w:hAnsi="Times New Roman" w:cs="Times New Roman"/>
          <w:sz w:val="12"/>
          <w:szCs w:val="12"/>
        </w:rPr>
      </w:pPr>
      <w:r w:rsidRPr="002D6086">
        <w:rPr>
          <w:rFonts w:ascii="Times New Roman" w:eastAsia="Calibri" w:hAnsi="Times New Roman" w:cs="Times New Roman"/>
          <w:sz w:val="12"/>
          <w:szCs w:val="12"/>
        </w:rPr>
        <w:t>сумму «64 076» заменить суммой «64 086»;</w:t>
      </w:r>
    </w:p>
    <w:p w:rsidR="002D6086" w:rsidRPr="002D6086" w:rsidRDefault="002D6086" w:rsidP="002D6086">
      <w:pPr>
        <w:tabs>
          <w:tab w:val="left" w:pos="284"/>
        </w:tabs>
        <w:spacing w:after="0" w:line="240" w:lineRule="auto"/>
        <w:ind w:firstLine="284"/>
        <w:jc w:val="both"/>
        <w:rPr>
          <w:rFonts w:ascii="Times New Roman" w:eastAsia="Calibri" w:hAnsi="Times New Roman" w:cs="Times New Roman"/>
          <w:sz w:val="12"/>
          <w:szCs w:val="12"/>
        </w:rPr>
      </w:pPr>
      <w:r w:rsidRPr="002D6086">
        <w:rPr>
          <w:rFonts w:ascii="Times New Roman" w:eastAsia="Calibri" w:hAnsi="Times New Roman" w:cs="Times New Roman"/>
          <w:sz w:val="12"/>
          <w:szCs w:val="12"/>
        </w:rPr>
        <w:t>сумму «2 163» заменить суммой «2 165».</w:t>
      </w:r>
    </w:p>
    <w:p w:rsidR="002D6086" w:rsidRPr="002D6086" w:rsidRDefault="002D6086" w:rsidP="002D60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2D6086">
        <w:rPr>
          <w:rFonts w:ascii="Times New Roman" w:eastAsia="Calibri" w:hAnsi="Times New Roman" w:cs="Times New Roman"/>
          <w:sz w:val="12"/>
          <w:szCs w:val="12"/>
        </w:rPr>
        <w:t>В статье 4 сумму «51 331» заменить суммой «51 337».</w:t>
      </w:r>
    </w:p>
    <w:p w:rsidR="002D6086" w:rsidRPr="002D6086" w:rsidRDefault="002D6086" w:rsidP="002D60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2D6086">
        <w:rPr>
          <w:rFonts w:ascii="Times New Roman" w:eastAsia="Calibri" w:hAnsi="Times New Roman" w:cs="Times New Roman"/>
          <w:sz w:val="12"/>
          <w:szCs w:val="12"/>
        </w:rPr>
        <w:t>В статье 5 сумму «51 331» заменить суммой «51 337».</w:t>
      </w:r>
    </w:p>
    <w:p w:rsidR="002D6086" w:rsidRPr="002D6086" w:rsidRDefault="002D6086" w:rsidP="002D608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Pr="002D6086">
        <w:rPr>
          <w:rFonts w:ascii="Times New Roman" w:eastAsia="Calibri" w:hAnsi="Times New Roman" w:cs="Times New Roman"/>
          <w:sz w:val="12"/>
          <w:szCs w:val="12"/>
        </w:rPr>
        <w:t>Приложение 4, 6, 8 изложить в новой редакции (прилагается)</w:t>
      </w:r>
    </w:p>
    <w:p w:rsidR="002D6086" w:rsidRPr="002D6086" w:rsidRDefault="002D6086" w:rsidP="002D6086">
      <w:pPr>
        <w:tabs>
          <w:tab w:val="left" w:pos="284"/>
        </w:tabs>
        <w:spacing w:after="0" w:line="240" w:lineRule="auto"/>
        <w:ind w:firstLine="284"/>
        <w:jc w:val="both"/>
        <w:rPr>
          <w:rFonts w:ascii="Times New Roman" w:eastAsia="Calibri" w:hAnsi="Times New Roman" w:cs="Times New Roman"/>
          <w:sz w:val="12"/>
          <w:szCs w:val="12"/>
        </w:rPr>
      </w:pPr>
      <w:r w:rsidRPr="002D6086">
        <w:rPr>
          <w:rFonts w:ascii="Times New Roman" w:eastAsia="Calibri" w:hAnsi="Times New Roman" w:cs="Times New Roman"/>
          <w:sz w:val="12"/>
          <w:szCs w:val="12"/>
        </w:rPr>
        <w:t>2.   Настоящее решение опубликовать в газете «Сергиевский вестник».</w:t>
      </w:r>
    </w:p>
    <w:p w:rsidR="002D6086" w:rsidRPr="002D6086" w:rsidRDefault="002D6086" w:rsidP="002D6086">
      <w:pPr>
        <w:tabs>
          <w:tab w:val="left" w:pos="284"/>
        </w:tabs>
        <w:spacing w:after="0" w:line="240" w:lineRule="auto"/>
        <w:ind w:firstLine="284"/>
        <w:jc w:val="both"/>
        <w:rPr>
          <w:rFonts w:ascii="Times New Roman" w:eastAsia="Calibri" w:hAnsi="Times New Roman" w:cs="Times New Roman"/>
          <w:sz w:val="12"/>
          <w:szCs w:val="12"/>
        </w:rPr>
      </w:pPr>
      <w:r w:rsidRPr="002D6086">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2D6086" w:rsidRPr="002D6086" w:rsidRDefault="002D6086" w:rsidP="002D6086">
      <w:pPr>
        <w:tabs>
          <w:tab w:val="left" w:pos="284"/>
        </w:tabs>
        <w:spacing w:after="0" w:line="240" w:lineRule="auto"/>
        <w:jc w:val="right"/>
        <w:rPr>
          <w:rFonts w:ascii="Times New Roman" w:eastAsia="Calibri" w:hAnsi="Times New Roman" w:cs="Times New Roman"/>
          <w:sz w:val="12"/>
          <w:szCs w:val="12"/>
        </w:rPr>
      </w:pPr>
      <w:r w:rsidRPr="002D6086">
        <w:rPr>
          <w:rFonts w:ascii="Times New Roman" w:eastAsia="Calibri" w:hAnsi="Times New Roman" w:cs="Times New Roman"/>
          <w:sz w:val="12"/>
          <w:szCs w:val="12"/>
        </w:rPr>
        <w:t>Председатель собрания представителей</w:t>
      </w:r>
    </w:p>
    <w:p w:rsidR="002D6086" w:rsidRPr="002D6086" w:rsidRDefault="002D6086" w:rsidP="002D6086">
      <w:pPr>
        <w:tabs>
          <w:tab w:val="left" w:pos="284"/>
        </w:tabs>
        <w:spacing w:after="0" w:line="240" w:lineRule="auto"/>
        <w:jc w:val="right"/>
        <w:rPr>
          <w:rFonts w:ascii="Times New Roman" w:eastAsia="Calibri" w:hAnsi="Times New Roman" w:cs="Times New Roman"/>
          <w:sz w:val="12"/>
          <w:szCs w:val="12"/>
        </w:rPr>
      </w:pPr>
      <w:r w:rsidRPr="002D6086">
        <w:rPr>
          <w:rFonts w:ascii="Times New Roman" w:eastAsia="Calibri" w:hAnsi="Times New Roman" w:cs="Times New Roman"/>
          <w:sz w:val="12"/>
          <w:szCs w:val="12"/>
        </w:rPr>
        <w:t>сельского поселения Сургут</w:t>
      </w:r>
    </w:p>
    <w:p w:rsidR="002D6086" w:rsidRDefault="002D6086" w:rsidP="002D6086">
      <w:pPr>
        <w:tabs>
          <w:tab w:val="left" w:pos="284"/>
        </w:tabs>
        <w:spacing w:after="0" w:line="240" w:lineRule="auto"/>
        <w:jc w:val="right"/>
        <w:rPr>
          <w:rFonts w:ascii="Times New Roman" w:eastAsia="Calibri" w:hAnsi="Times New Roman" w:cs="Times New Roman"/>
          <w:sz w:val="12"/>
          <w:szCs w:val="12"/>
        </w:rPr>
      </w:pPr>
      <w:r w:rsidRPr="002D6086">
        <w:rPr>
          <w:rFonts w:ascii="Times New Roman" w:eastAsia="Calibri" w:hAnsi="Times New Roman" w:cs="Times New Roman"/>
          <w:sz w:val="12"/>
          <w:szCs w:val="12"/>
        </w:rPr>
        <w:t>муниципального района Сергиевский</w:t>
      </w:r>
    </w:p>
    <w:p w:rsidR="002D6086" w:rsidRPr="002D6086" w:rsidRDefault="002D6086" w:rsidP="002D6086">
      <w:pPr>
        <w:tabs>
          <w:tab w:val="left" w:pos="284"/>
        </w:tabs>
        <w:spacing w:after="0" w:line="240" w:lineRule="auto"/>
        <w:jc w:val="right"/>
        <w:rPr>
          <w:rFonts w:ascii="Times New Roman" w:eastAsia="Calibri" w:hAnsi="Times New Roman" w:cs="Times New Roman"/>
          <w:sz w:val="12"/>
          <w:szCs w:val="12"/>
        </w:rPr>
      </w:pPr>
      <w:r w:rsidRPr="002D6086">
        <w:rPr>
          <w:rFonts w:ascii="Times New Roman" w:eastAsia="Calibri" w:hAnsi="Times New Roman" w:cs="Times New Roman"/>
          <w:sz w:val="12"/>
          <w:szCs w:val="12"/>
        </w:rPr>
        <w:t>А.Б. Александров</w:t>
      </w:r>
    </w:p>
    <w:p w:rsidR="002D6086" w:rsidRPr="002D6086" w:rsidRDefault="002D6086" w:rsidP="002D6086">
      <w:pPr>
        <w:tabs>
          <w:tab w:val="left" w:pos="284"/>
        </w:tabs>
        <w:spacing w:after="0" w:line="240" w:lineRule="auto"/>
        <w:jc w:val="right"/>
        <w:rPr>
          <w:rFonts w:ascii="Times New Roman" w:eastAsia="Calibri" w:hAnsi="Times New Roman" w:cs="Times New Roman"/>
          <w:sz w:val="12"/>
          <w:szCs w:val="12"/>
        </w:rPr>
      </w:pPr>
    </w:p>
    <w:p w:rsidR="002D6086" w:rsidRPr="002D6086" w:rsidRDefault="002D6086" w:rsidP="002D6086">
      <w:pPr>
        <w:tabs>
          <w:tab w:val="left" w:pos="284"/>
        </w:tabs>
        <w:spacing w:after="0" w:line="240" w:lineRule="auto"/>
        <w:jc w:val="right"/>
        <w:rPr>
          <w:rFonts w:ascii="Times New Roman" w:eastAsia="Calibri" w:hAnsi="Times New Roman" w:cs="Times New Roman"/>
          <w:sz w:val="12"/>
          <w:szCs w:val="12"/>
        </w:rPr>
      </w:pPr>
      <w:r w:rsidRPr="002D6086">
        <w:rPr>
          <w:rFonts w:ascii="Times New Roman" w:eastAsia="Calibri" w:hAnsi="Times New Roman" w:cs="Times New Roman"/>
          <w:sz w:val="12"/>
          <w:szCs w:val="12"/>
        </w:rPr>
        <w:t>Глава сельского поселения Сургут</w:t>
      </w:r>
    </w:p>
    <w:p w:rsidR="002D6086" w:rsidRDefault="002D6086" w:rsidP="002D6086">
      <w:pPr>
        <w:tabs>
          <w:tab w:val="left" w:pos="284"/>
        </w:tabs>
        <w:spacing w:after="0" w:line="240" w:lineRule="auto"/>
        <w:jc w:val="right"/>
        <w:rPr>
          <w:rFonts w:ascii="Times New Roman" w:eastAsia="Calibri" w:hAnsi="Times New Roman" w:cs="Times New Roman"/>
          <w:sz w:val="12"/>
          <w:szCs w:val="12"/>
        </w:rPr>
      </w:pPr>
      <w:r w:rsidRPr="002D6086">
        <w:rPr>
          <w:rFonts w:ascii="Times New Roman" w:eastAsia="Calibri" w:hAnsi="Times New Roman" w:cs="Times New Roman"/>
          <w:sz w:val="12"/>
          <w:szCs w:val="12"/>
        </w:rPr>
        <w:t>муниципального района Сергиевский</w:t>
      </w:r>
    </w:p>
    <w:p w:rsidR="00073F5E" w:rsidRDefault="002D6086" w:rsidP="002D6086">
      <w:pPr>
        <w:tabs>
          <w:tab w:val="left" w:pos="284"/>
        </w:tabs>
        <w:spacing w:after="0" w:line="240" w:lineRule="auto"/>
        <w:jc w:val="right"/>
        <w:rPr>
          <w:rFonts w:ascii="Times New Roman" w:eastAsia="Calibri" w:hAnsi="Times New Roman" w:cs="Times New Roman"/>
          <w:sz w:val="12"/>
          <w:szCs w:val="12"/>
        </w:rPr>
      </w:pPr>
      <w:r w:rsidRPr="002D6086">
        <w:rPr>
          <w:rFonts w:ascii="Times New Roman" w:eastAsia="Calibri" w:hAnsi="Times New Roman" w:cs="Times New Roman"/>
          <w:sz w:val="12"/>
          <w:szCs w:val="12"/>
        </w:rPr>
        <w:t>С.А.</w:t>
      </w:r>
      <w:r>
        <w:rPr>
          <w:rFonts w:ascii="Times New Roman" w:eastAsia="Calibri" w:hAnsi="Times New Roman" w:cs="Times New Roman"/>
          <w:sz w:val="12"/>
          <w:szCs w:val="12"/>
        </w:rPr>
        <w:t xml:space="preserve"> </w:t>
      </w:r>
      <w:r w:rsidRPr="002D6086">
        <w:rPr>
          <w:rFonts w:ascii="Times New Roman" w:eastAsia="Calibri" w:hAnsi="Times New Roman" w:cs="Times New Roman"/>
          <w:sz w:val="12"/>
          <w:szCs w:val="12"/>
        </w:rPr>
        <w:t>Содомов</w:t>
      </w:r>
    </w:p>
    <w:p w:rsidR="002D6086" w:rsidRDefault="002D6086" w:rsidP="002D6086">
      <w:pPr>
        <w:tabs>
          <w:tab w:val="left" w:pos="284"/>
        </w:tabs>
        <w:spacing w:after="0" w:line="240" w:lineRule="auto"/>
        <w:jc w:val="right"/>
        <w:rPr>
          <w:rFonts w:ascii="Times New Roman" w:eastAsia="Calibri" w:hAnsi="Times New Roman" w:cs="Times New Roman"/>
          <w:sz w:val="12"/>
          <w:szCs w:val="12"/>
        </w:rPr>
      </w:pPr>
    </w:p>
    <w:p w:rsidR="002D6086" w:rsidRPr="003D336B" w:rsidRDefault="002D6086" w:rsidP="002D6086">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2D6086" w:rsidRDefault="002D6086" w:rsidP="002D6086">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к решению Собрания Представителей</w:t>
      </w:r>
    </w:p>
    <w:p w:rsidR="002D6086" w:rsidRPr="003D336B" w:rsidRDefault="002D6086" w:rsidP="002D6086">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 xml:space="preserve">сельского поселения </w:t>
      </w:r>
      <w:r w:rsidRPr="002D6086">
        <w:rPr>
          <w:rFonts w:ascii="Times New Roman" w:eastAsia="Calibri" w:hAnsi="Times New Roman" w:cs="Times New Roman"/>
          <w:i/>
          <w:sz w:val="12"/>
          <w:szCs w:val="12"/>
        </w:rPr>
        <w:t>Сургут</w:t>
      </w:r>
    </w:p>
    <w:p w:rsidR="002D6086" w:rsidRDefault="002D6086" w:rsidP="002D6086">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муниципального района Сергиевский</w:t>
      </w:r>
    </w:p>
    <w:p w:rsidR="002D6086" w:rsidRPr="003D336B" w:rsidRDefault="002D6086" w:rsidP="002D6086">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Самарской области</w:t>
      </w:r>
    </w:p>
    <w:p w:rsidR="002D6086" w:rsidRPr="003D336B" w:rsidRDefault="002D6086" w:rsidP="002D6086">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lastRenderedPageBreak/>
        <w:t>№21 от “25”июля</w:t>
      </w:r>
      <w:r w:rsidRPr="003D336B">
        <w:rPr>
          <w:rFonts w:ascii="Times New Roman" w:eastAsia="Calibri" w:hAnsi="Times New Roman" w:cs="Times New Roman"/>
          <w:i/>
          <w:sz w:val="12"/>
          <w:szCs w:val="12"/>
        </w:rPr>
        <w:t xml:space="preserve"> 201</w:t>
      </w:r>
      <w:r>
        <w:rPr>
          <w:rFonts w:ascii="Times New Roman" w:eastAsia="Calibri" w:hAnsi="Times New Roman" w:cs="Times New Roman"/>
          <w:i/>
          <w:sz w:val="12"/>
          <w:szCs w:val="12"/>
        </w:rPr>
        <w:t>8</w:t>
      </w:r>
      <w:r w:rsidRPr="003D336B">
        <w:rPr>
          <w:rFonts w:ascii="Times New Roman" w:eastAsia="Calibri" w:hAnsi="Times New Roman" w:cs="Times New Roman"/>
          <w:i/>
          <w:sz w:val="12"/>
          <w:szCs w:val="12"/>
        </w:rPr>
        <w:t xml:space="preserve"> г.</w:t>
      </w:r>
    </w:p>
    <w:p w:rsidR="002D6086" w:rsidRPr="00D64635" w:rsidRDefault="002D6086" w:rsidP="002D6086">
      <w:pPr>
        <w:tabs>
          <w:tab w:val="left" w:pos="284"/>
        </w:tabs>
        <w:spacing w:after="0" w:line="240" w:lineRule="auto"/>
        <w:jc w:val="center"/>
        <w:rPr>
          <w:rFonts w:ascii="Times New Roman" w:eastAsia="Calibri" w:hAnsi="Times New Roman" w:cs="Times New Roman"/>
          <w:b/>
          <w:sz w:val="12"/>
          <w:szCs w:val="12"/>
        </w:rPr>
      </w:pPr>
      <w:r w:rsidRPr="00D64635">
        <w:rPr>
          <w:rFonts w:ascii="Times New Roman" w:eastAsia="Calibri" w:hAnsi="Times New Roman" w:cs="Times New Roman"/>
          <w:b/>
          <w:sz w:val="12"/>
          <w:szCs w:val="12"/>
        </w:rPr>
        <w:t xml:space="preserve">Ведомственная структура расходов бюджета сельского поселения </w:t>
      </w:r>
      <w:r w:rsidRPr="002D6086">
        <w:rPr>
          <w:rFonts w:ascii="Times New Roman" w:eastAsia="Calibri" w:hAnsi="Times New Roman" w:cs="Times New Roman"/>
          <w:b/>
          <w:sz w:val="12"/>
          <w:szCs w:val="12"/>
        </w:rPr>
        <w:t xml:space="preserve">Сургут </w:t>
      </w:r>
      <w:r w:rsidRPr="00D64635">
        <w:rPr>
          <w:rFonts w:ascii="Times New Roman" w:eastAsia="Calibri" w:hAnsi="Times New Roman" w:cs="Times New Roman"/>
          <w:b/>
          <w:sz w:val="12"/>
          <w:szCs w:val="12"/>
        </w:rPr>
        <w:t>муниципального района Сергиевский</w:t>
      </w:r>
    </w:p>
    <w:p w:rsidR="002D6086" w:rsidRDefault="002D6086" w:rsidP="002D6086">
      <w:pPr>
        <w:tabs>
          <w:tab w:val="left" w:pos="284"/>
        </w:tabs>
        <w:spacing w:after="0" w:line="240" w:lineRule="auto"/>
        <w:jc w:val="right"/>
        <w:rPr>
          <w:rFonts w:ascii="Times New Roman" w:eastAsia="Calibri" w:hAnsi="Times New Roman" w:cs="Times New Roman"/>
          <w:sz w:val="12"/>
          <w:szCs w:val="12"/>
        </w:rPr>
      </w:pPr>
      <w:r w:rsidRPr="00A77D3A">
        <w:rPr>
          <w:rFonts w:ascii="Times New Roman" w:eastAsia="Calibri" w:hAnsi="Times New Roman" w:cs="Times New Roman"/>
          <w:sz w:val="12"/>
          <w:szCs w:val="12"/>
        </w:rPr>
        <w:t xml:space="preserve">Единица измерения: тыс. </w:t>
      </w:r>
      <w:proofErr w:type="spellStart"/>
      <w:r w:rsidRPr="00A77D3A">
        <w:rPr>
          <w:rFonts w:ascii="Times New Roman" w:eastAsia="Calibri" w:hAnsi="Times New Roman" w:cs="Times New Roman"/>
          <w:sz w:val="12"/>
          <w:szCs w:val="12"/>
        </w:rPr>
        <w:t>руб</w:t>
      </w:r>
      <w:proofErr w:type="spellEnd"/>
    </w:p>
    <w:tbl>
      <w:tblPr>
        <w:tblStyle w:val="af4"/>
        <w:tblW w:w="0" w:type="auto"/>
        <w:tblInd w:w="108" w:type="dxa"/>
        <w:tblLayout w:type="fixed"/>
        <w:tblLook w:val="04A0" w:firstRow="1" w:lastRow="0" w:firstColumn="1" w:lastColumn="0" w:noHBand="0" w:noVBand="1"/>
      </w:tblPr>
      <w:tblGrid>
        <w:gridCol w:w="2694"/>
        <w:gridCol w:w="425"/>
        <w:gridCol w:w="425"/>
        <w:gridCol w:w="470"/>
        <w:gridCol w:w="465"/>
        <w:gridCol w:w="275"/>
        <w:gridCol w:w="349"/>
        <w:gridCol w:w="567"/>
        <w:gridCol w:w="426"/>
        <w:gridCol w:w="567"/>
        <w:gridCol w:w="850"/>
      </w:tblGrid>
      <w:tr w:rsidR="002D6086" w:rsidRPr="002D6086" w:rsidTr="002D6086">
        <w:trPr>
          <w:trHeight w:val="20"/>
        </w:trPr>
        <w:tc>
          <w:tcPr>
            <w:tcW w:w="2694" w:type="dxa"/>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КВСР</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proofErr w:type="spellStart"/>
            <w:r w:rsidRPr="002D6086">
              <w:rPr>
                <w:rFonts w:ascii="Times New Roman" w:eastAsia="Calibri" w:hAnsi="Times New Roman" w:cs="Times New Roman"/>
                <w:bCs/>
                <w:sz w:val="12"/>
                <w:szCs w:val="12"/>
              </w:rPr>
              <w:t>Рз</w:t>
            </w:r>
            <w:proofErr w:type="spellEnd"/>
          </w:p>
        </w:tc>
        <w:tc>
          <w:tcPr>
            <w:tcW w:w="470" w:type="dxa"/>
            <w:noWrap/>
            <w:hideMark/>
          </w:tcPr>
          <w:p w:rsidR="002D6086" w:rsidRPr="002D6086" w:rsidRDefault="002D6086" w:rsidP="002D6086">
            <w:pPr>
              <w:tabs>
                <w:tab w:val="left" w:pos="284"/>
              </w:tabs>
              <w:rPr>
                <w:rFonts w:ascii="Times New Roman" w:eastAsia="Calibri" w:hAnsi="Times New Roman" w:cs="Times New Roman"/>
                <w:bCs/>
                <w:sz w:val="12"/>
                <w:szCs w:val="12"/>
              </w:rPr>
            </w:pPr>
            <w:proofErr w:type="gramStart"/>
            <w:r w:rsidRPr="002D6086">
              <w:rPr>
                <w:rFonts w:ascii="Times New Roman" w:eastAsia="Calibri" w:hAnsi="Times New Roman" w:cs="Times New Roman"/>
                <w:bCs/>
                <w:sz w:val="12"/>
                <w:szCs w:val="12"/>
              </w:rPr>
              <w:t>ПР</w:t>
            </w:r>
            <w:proofErr w:type="gramEnd"/>
          </w:p>
        </w:tc>
        <w:tc>
          <w:tcPr>
            <w:tcW w:w="1656" w:type="dxa"/>
            <w:gridSpan w:val="4"/>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ЦСР</w:t>
            </w:r>
          </w:p>
        </w:tc>
        <w:tc>
          <w:tcPr>
            <w:tcW w:w="426"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ВР</w:t>
            </w:r>
          </w:p>
        </w:tc>
        <w:tc>
          <w:tcPr>
            <w:tcW w:w="567" w:type="dxa"/>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Сумма</w:t>
            </w:r>
          </w:p>
        </w:tc>
        <w:tc>
          <w:tcPr>
            <w:tcW w:w="850" w:type="dxa"/>
            <w:hideMark/>
          </w:tcPr>
          <w:p w:rsidR="002D6086" w:rsidRPr="002D6086" w:rsidRDefault="002D6086" w:rsidP="002D6086">
            <w:pPr>
              <w:tabs>
                <w:tab w:val="left" w:pos="284"/>
              </w:tabs>
              <w:rPr>
                <w:rFonts w:ascii="Times New Roman" w:eastAsia="Calibri" w:hAnsi="Times New Roman" w:cs="Times New Roman"/>
                <w:bCs/>
                <w:sz w:val="10"/>
                <w:szCs w:val="10"/>
              </w:rPr>
            </w:pPr>
            <w:r w:rsidRPr="002D6086">
              <w:rPr>
                <w:rFonts w:ascii="Times New Roman" w:eastAsia="Calibri" w:hAnsi="Times New Roman" w:cs="Times New Roman"/>
                <w:bCs/>
                <w:sz w:val="10"/>
                <w:szCs w:val="10"/>
              </w:rPr>
              <w:t xml:space="preserve">в </w:t>
            </w:r>
            <w:proofErr w:type="spellStart"/>
            <w:r w:rsidRPr="002D6086">
              <w:rPr>
                <w:rFonts w:ascii="Times New Roman" w:eastAsia="Calibri" w:hAnsi="Times New Roman" w:cs="Times New Roman"/>
                <w:bCs/>
                <w:sz w:val="10"/>
                <w:szCs w:val="10"/>
              </w:rPr>
              <w:t>т.ч</w:t>
            </w:r>
            <w:proofErr w:type="spellEnd"/>
            <w:r w:rsidRPr="002D6086">
              <w:rPr>
                <w:rFonts w:ascii="Times New Roman" w:eastAsia="Calibri" w:hAnsi="Times New Roman" w:cs="Times New Roman"/>
                <w:bCs/>
                <w:sz w:val="10"/>
                <w:szCs w:val="10"/>
              </w:rPr>
              <w:t>. за счет безвозмездных поступлений</w:t>
            </w:r>
          </w:p>
        </w:tc>
      </w:tr>
      <w:tr w:rsidR="002D6086" w:rsidRPr="002D6086" w:rsidTr="002D6086">
        <w:trPr>
          <w:trHeight w:val="20"/>
        </w:trPr>
        <w:tc>
          <w:tcPr>
            <w:tcW w:w="2694" w:type="dxa"/>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433</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01</w:t>
            </w:r>
          </w:p>
        </w:tc>
        <w:tc>
          <w:tcPr>
            <w:tcW w:w="47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02</w:t>
            </w:r>
          </w:p>
        </w:tc>
        <w:tc>
          <w:tcPr>
            <w:tcW w:w="465" w:type="dxa"/>
            <w:tcBorders>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38</w:t>
            </w:r>
          </w:p>
        </w:tc>
        <w:tc>
          <w:tcPr>
            <w:tcW w:w="275"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w:t>
            </w:r>
          </w:p>
        </w:tc>
        <w:tc>
          <w:tcPr>
            <w:tcW w:w="349"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00</w:t>
            </w:r>
          </w:p>
        </w:tc>
        <w:tc>
          <w:tcPr>
            <w:tcW w:w="567" w:type="dxa"/>
            <w:tcBorders>
              <w:lef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00000</w:t>
            </w:r>
          </w:p>
        </w:tc>
        <w:tc>
          <w:tcPr>
            <w:tcW w:w="426"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567"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784</w:t>
            </w:r>
          </w:p>
        </w:tc>
        <w:tc>
          <w:tcPr>
            <w:tcW w:w="85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w:t>
            </w:r>
          </w:p>
        </w:tc>
      </w:tr>
      <w:tr w:rsidR="002D6086" w:rsidRPr="002D6086" w:rsidTr="002D6086">
        <w:trPr>
          <w:trHeight w:val="20"/>
        </w:trPr>
        <w:tc>
          <w:tcPr>
            <w:tcW w:w="2694" w:type="dxa"/>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433</w:t>
            </w:r>
          </w:p>
        </w:tc>
        <w:tc>
          <w:tcPr>
            <w:tcW w:w="425"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01</w:t>
            </w:r>
          </w:p>
        </w:tc>
        <w:tc>
          <w:tcPr>
            <w:tcW w:w="470"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02</w:t>
            </w:r>
          </w:p>
        </w:tc>
        <w:tc>
          <w:tcPr>
            <w:tcW w:w="465" w:type="dxa"/>
            <w:tcBorders>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38</w:t>
            </w:r>
          </w:p>
        </w:tc>
        <w:tc>
          <w:tcPr>
            <w:tcW w:w="275"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w:t>
            </w:r>
          </w:p>
        </w:tc>
        <w:tc>
          <w:tcPr>
            <w:tcW w:w="349"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00</w:t>
            </w:r>
          </w:p>
        </w:tc>
        <w:tc>
          <w:tcPr>
            <w:tcW w:w="567" w:type="dxa"/>
            <w:tcBorders>
              <w:lef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00000</w:t>
            </w:r>
          </w:p>
        </w:tc>
        <w:tc>
          <w:tcPr>
            <w:tcW w:w="426"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120</w:t>
            </w:r>
          </w:p>
        </w:tc>
        <w:tc>
          <w:tcPr>
            <w:tcW w:w="567"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784</w:t>
            </w:r>
          </w:p>
        </w:tc>
        <w:tc>
          <w:tcPr>
            <w:tcW w:w="850"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w:t>
            </w:r>
          </w:p>
        </w:tc>
      </w:tr>
      <w:tr w:rsidR="002D6086" w:rsidRPr="002D6086" w:rsidTr="002D6086">
        <w:trPr>
          <w:trHeight w:val="20"/>
        </w:trPr>
        <w:tc>
          <w:tcPr>
            <w:tcW w:w="2694" w:type="dxa"/>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433</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01</w:t>
            </w:r>
          </w:p>
        </w:tc>
        <w:tc>
          <w:tcPr>
            <w:tcW w:w="47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04</w:t>
            </w:r>
          </w:p>
        </w:tc>
        <w:tc>
          <w:tcPr>
            <w:tcW w:w="465" w:type="dxa"/>
            <w:tcBorders>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275"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p>
        </w:tc>
        <w:tc>
          <w:tcPr>
            <w:tcW w:w="349"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p>
        </w:tc>
        <w:tc>
          <w:tcPr>
            <w:tcW w:w="426"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567"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2 220</w:t>
            </w:r>
          </w:p>
        </w:tc>
        <w:tc>
          <w:tcPr>
            <w:tcW w:w="85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w:t>
            </w:r>
          </w:p>
        </w:tc>
      </w:tr>
      <w:tr w:rsidR="002D6086" w:rsidRPr="002D6086" w:rsidTr="002D6086">
        <w:trPr>
          <w:trHeight w:val="20"/>
        </w:trPr>
        <w:tc>
          <w:tcPr>
            <w:tcW w:w="2694" w:type="dxa"/>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433</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01</w:t>
            </w:r>
          </w:p>
        </w:tc>
        <w:tc>
          <w:tcPr>
            <w:tcW w:w="47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04</w:t>
            </w:r>
          </w:p>
        </w:tc>
        <w:tc>
          <w:tcPr>
            <w:tcW w:w="465" w:type="dxa"/>
            <w:tcBorders>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38</w:t>
            </w:r>
          </w:p>
        </w:tc>
        <w:tc>
          <w:tcPr>
            <w:tcW w:w="275"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w:t>
            </w:r>
          </w:p>
        </w:tc>
        <w:tc>
          <w:tcPr>
            <w:tcW w:w="349"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00</w:t>
            </w:r>
          </w:p>
        </w:tc>
        <w:tc>
          <w:tcPr>
            <w:tcW w:w="567" w:type="dxa"/>
            <w:tcBorders>
              <w:lef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00000</w:t>
            </w:r>
          </w:p>
        </w:tc>
        <w:tc>
          <w:tcPr>
            <w:tcW w:w="426"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567"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1 759</w:t>
            </w:r>
          </w:p>
        </w:tc>
        <w:tc>
          <w:tcPr>
            <w:tcW w:w="85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w:t>
            </w:r>
          </w:p>
        </w:tc>
      </w:tr>
      <w:tr w:rsidR="002D6086" w:rsidRPr="002D6086" w:rsidTr="002D6086">
        <w:trPr>
          <w:trHeight w:val="20"/>
        </w:trPr>
        <w:tc>
          <w:tcPr>
            <w:tcW w:w="2694" w:type="dxa"/>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25"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433</w:t>
            </w:r>
          </w:p>
        </w:tc>
        <w:tc>
          <w:tcPr>
            <w:tcW w:w="425"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01</w:t>
            </w:r>
          </w:p>
        </w:tc>
        <w:tc>
          <w:tcPr>
            <w:tcW w:w="470"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04</w:t>
            </w:r>
          </w:p>
        </w:tc>
        <w:tc>
          <w:tcPr>
            <w:tcW w:w="465" w:type="dxa"/>
            <w:tcBorders>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38</w:t>
            </w:r>
          </w:p>
        </w:tc>
        <w:tc>
          <w:tcPr>
            <w:tcW w:w="275"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w:t>
            </w:r>
          </w:p>
        </w:tc>
        <w:tc>
          <w:tcPr>
            <w:tcW w:w="349"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00</w:t>
            </w:r>
          </w:p>
        </w:tc>
        <w:tc>
          <w:tcPr>
            <w:tcW w:w="567" w:type="dxa"/>
            <w:tcBorders>
              <w:lef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00000</w:t>
            </w:r>
          </w:p>
        </w:tc>
        <w:tc>
          <w:tcPr>
            <w:tcW w:w="426"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120</w:t>
            </w:r>
          </w:p>
        </w:tc>
        <w:tc>
          <w:tcPr>
            <w:tcW w:w="567"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1 172</w:t>
            </w:r>
          </w:p>
        </w:tc>
        <w:tc>
          <w:tcPr>
            <w:tcW w:w="850"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w:t>
            </w:r>
          </w:p>
        </w:tc>
      </w:tr>
      <w:tr w:rsidR="002D6086" w:rsidRPr="002D6086" w:rsidTr="002D6086">
        <w:trPr>
          <w:trHeight w:val="20"/>
        </w:trPr>
        <w:tc>
          <w:tcPr>
            <w:tcW w:w="2694" w:type="dxa"/>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433</w:t>
            </w:r>
          </w:p>
        </w:tc>
        <w:tc>
          <w:tcPr>
            <w:tcW w:w="425"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01</w:t>
            </w:r>
          </w:p>
        </w:tc>
        <w:tc>
          <w:tcPr>
            <w:tcW w:w="470"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04</w:t>
            </w:r>
          </w:p>
        </w:tc>
        <w:tc>
          <w:tcPr>
            <w:tcW w:w="465" w:type="dxa"/>
            <w:tcBorders>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38</w:t>
            </w:r>
          </w:p>
        </w:tc>
        <w:tc>
          <w:tcPr>
            <w:tcW w:w="275"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w:t>
            </w:r>
          </w:p>
        </w:tc>
        <w:tc>
          <w:tcPr>
            <w:tcW w:w="349"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00</w:t>
            </w:r>
          </w:p>
        </w:tc>
        <w:tc>
          <w:tcPr>
            <w:tcW w:w="567" w:type="dxa"/>
            <w:tcBorders>
              <w:lef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00000</w:t>
            </w:r>
          </w:p>
        </w:tc>
        <w:tc>
          <w:tcPr>
            <w:tcW w:w="426"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240</w:t>
            </w:r>
          </w:p>
        </w:tc>
        <w:tc>
          <w:tcPr>
            <w:tcW w:w="567"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373</w:t>
            </w:r>
          </w:p>
        </w:tc>
        <w:tc>
          <w:tcPr>
            <w:tcW w:w="850"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w:t>
            </w:r>
          </w:p>
        </w:tc>
      </w:tr>
      <w:tr w:rsidR="002D6086" w:rsidRPr="002D6086" w:rsidTr="002D6086">
        <w:trPr>
          <w:trHeight w:val="20"/>
        </w:trPr>
        <w:tc>
          <w:tcPr>
            <w:tcW w:w="2694" w:type="dxa"/>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Иные межбюджетные трансферты</w:t>
            </w:r>
          </w:p>
        </w:tc>
        <w:tc>
          <w:tcPr>
            <w:tcW w:w="425"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433</w:t>
            </w:r>
          </w:p>
        </w:tc>
        <w:tc>
          <w:tcPr>
            <w:tcW w:w="425"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01</w:t>
            </w:r>
          </w:p>
        </w:tc>
        <w:tc>
          <w:tcPr>
            <w:tcW w:w="470"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04</w:t>
            </w:r>
          </w:p>
        </w:tc>
        <w:tc>
          <w:tcPr>
            <w:tcW w:w="465" w:type="dxa"/>
            <w:tcBorders>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38</w:t>
            </w:r>
          </w:p>
        </w:tc>
        <w:tc>
          <w:tcPr>
            <w:tcW w:w="275"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w:t>
            </w:r>
          </w:p>
        </w:tc>
        <w:tc>
          <w:tcPr>
            <w:tcW w:w="349"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00</w:t>
            </w:r>
          </w:p>
        </w:tc>
        <w:tc>
          <w:tcPr>
            <w:tcW w:w="567" w:type="dxa"/>
            <w:tcBorders>
              <w:lef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00000</w:t>
            </w:r>
          </w:p>
        </w:tc>
        <w:tc>
          <w:tcPr>
            <w:tcW w:w="426"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540</w:t>
            </w:r>
          </w:p>
        </w:tc>
        <w:tc>
          <w:tcPr>
            <w:tcW w:w="567"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181</w:t>
            </w:r>
          </w:p>
        </w:tc>
        <w:tc>
          <w:tcPr>
            <w:tcW w:w="850"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w:t>
            </w:r>
          </w:p>
        </w:tc>
      </w:tr>
      <w:tr w:rsidR="002D6086" w:rsidRPr="002D6086" w:rsidTr="002D6086">
        <w:trPr>
          <w:trHeight w:val="20"/>
        </w:trPr>
        <w:tc>
          <w:tcPr>
            <w:tcW w:w="2694" w:type="dxa"/>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Уплата налогов, сборов и иных платежей</w:t>
            </w:r>
          </w:p>
        </w:tc>
        <w:tc>
          <w:tcPr>
            <w:tcW w:w="425"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433</w:t>
            </w:r>
          </w:p>
        </w:tc>
        <w:tc>
          <w:tcPr>
            <w:tcW w:w="425"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01</w:t>
            </w:r>
          </w:p>
        </w:tc>
        <w:tc>
          <w:tcPr>
            <w:tcW w:w="470"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04</w:t>
            </w:r>
          </w:p>
        </w:tc>
        <w:tc>
          <w:tcPr>
            <w:tcW w:w="465" w:type="dxa"/>
            <w:tcBorders>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38</w:t>
            </w:r>
          </w:p>
        </w:tc>
        <w:tc>
          <w:tcPr>
            <w:tcW w:w="275"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w:t>
            </w:r>
          </w:p>
        </w:tc>
        <w:tc>
          <w:tcPr>
            <w:tcW w:w="349"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00</w:t>
            </w:r>
          </w:p>
        </w:tc>
        <w:tc>
          <w:tcPr>
            <w:tcW w:w="567" w:type="dxa"/>
            <w:tcBorders>
              <w:lef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00000</w:t>
            </w:r>
          </w:p>
        </w:tc>
        <w:tc>
          <w:tcPr>
            <w:tcW w:w="426"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850</w:t>
            </w:r>
          </w:p>
        </w:tc>
        <w:tc>
          <w:tcPr>
            <w:tcW w:w="567"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33</w:t>
            </w:r>
          </w:p>
        </w:tc>
        <w:tc>
          <w:tcPr>
            <w:tcW w:w="850"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w:t>
            </w:r>
          </w:p>
        </w:tc>
      </w:tr>
      <w:tr w:rsidR="002D6086" w:rsidRPr="002D6086" w:rsidTr="002D6086">
        <w:trPr>
          <w:trHeight w:val="20"/>
        </w:trPr>
        <w:tc>
          <w:tcPr>
            <w:tcW w:w="2694" w:type="dxa"/>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433</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01</w:t>
            </w:r>
          </w:p>
        </w:tc>
        <w:tc>
          <w:tcPr>
            <w:tcW w:w="47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04</w:t>
            </w:r>
          </w:p>
        </w:tc>
        <w:tc>
          <w:tcPr>
            <w:tcW w:w="465" w:type="dxa"/>
            <w:tcBorders>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40</w:t>
            </w:r>
          </w:p>
        </w:tc>
        <w:tc>
          <w:tcPr>
            <w:tcW w:w="275"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w:t>
            </w:r>
          </w:p>
        </w:tc>
        <w:tc>
          <w:tcPr>
            <w:tcW w:w="349"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00</w:t>
            </w:r>
          </w:p>
        </w:tc>
        <w:tc>
          <w:tcPr>
            <w:tcW w:w="567" w:type="dxa"/>
            <w:tcBorders>
              <w:lef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00000</w:t>
            </w:r>
          </w:p>
        </w:tc>
        <w:tc>
          <w:tcPr>
            <w:tcW w:w="426"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567"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461</w:t>
            </w:r>
          </w:p>
        </w:tc>
        <w:tc>
          <w:tcPr>
            <w:tcW w:w="85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w:t>
            </w:r>
          </w:p>
        </w:tc>
      </w:tr>
      <w:tr w:rsidR="002D6086" w:rsidRPr="002D6086" w:rsidTr="002D6086">
        <w:trPr>
          <w:trHeight w:val="20"/>
        </w:trPr>
        <w:tc>
          <w:tcPr>
            <w:tcW w:w="2694" w:type="dxa"/>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Иные межбюджетные трансферты</w:t>
            </w:r>
          </w:p>
        </w:tc>
        <w:tc>
          <w:tcPr>
            <w:tcW w:w="425"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433</w:t>
            </w:r>
          </w:p>
        </w:tc>
        <w:tc>
          <w:tcPr>
            <w:tcW w:w="425"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01</w:t>
            </w:r>
          </w:p>
        </w:tc>
        <w:tc>
          <w:tcPr>
            <w:tcW w:w="470"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04</w:t>
            </w:r>
          </w:p>
        </w:tc>
        <w:tc>
          <w:tcPr>
            <w:tcW w:w="465" w:type="dxa"/>
            <w:tcBorders>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40</w:t>
            </w:r>
          </w:p>
        </w:tc>
        <w:tc>
          <w:tcPr>
            <w:tcW w:w="275"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w:t>
            </w:r>
          </w:p>
        </w:tc>
        <w:tc>
          <w:tcPr>
            <w:tcW w:w="349"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00</w:t>
            </w:r>
          </w:p>
        </w:tc>
        <w:tc>
          <w:tcPr>
            <w:tcW w:w="567" w:type="dxa"/>
            <w:tcBorders>
              <w:lef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00000</w:t>
            </w:r>
          </w:p>
        </w:tc>
        <w:tc>
          <w:tcPr>
            <w:tcW w:w="426"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540</w:t>
            </w:r>
          </w:p>
        </w:tc>
        <w:tc>
          <w:tcPr>
            <w:tcW w:w="567"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461</w:t>
            </w:r>
          </w:p>
        </w:tc>
        <w:tc>
          <w:tcPr>
            <w:tcW w:w="850"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w:t>
            </w:r>
          </w:p>
        </w:tc>
      </w:tr>
      <w:tr w:rsidR="002D6086" w:rsidRPr="002D6086" w:rsidTr="002D6086">
        <w:trPr>
          <w:trHeight w:val="20"/>
        </w:trPr>
        <w:tc>
          <w:tcPr>
            <w:tcW w:w="2694" w:type="dxa"/>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433</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01</w:t>
            </w:r>
          </w:p>
        </w:tc>
        <w:tc>
          <w:tcPr>
            <w:tcW w:w="47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06</w:t>
            </w:r>
          </w:p>
        </w:tc>
        <w:tc>
          <w:tcPr>
            <w:tcW w:w="465" w:type="dxa"/>
            <w:tcBorders>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275"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p>
        </w:tc>
        <w:tc>
          <w:tcPr>
            <w:tcW w:w="349"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p>
        </w:tc>
        <w:tc>
          <w:tcPr>
            <w:tcW w:w="426"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567"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409</w:t>
            </w:r>
          </w:p>
        </w:tc>
        <w:tc>
          <w:tcPr>
            <w:tcW w:w="85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w:t>
            </w:r>
          </w:p>
        </w:tc>
      </w:tr>
      <w:tr w:rsidR="002D6086" w:rsidRPr="002D6086" w:rsidTr="002D6086">
        <w:trPr>
          <w:trHeight w:val="20"/>
        </w:trPr>
        <w:tc>
          <w:tcPr>
            <w:tcW w:w="2694" w:type="dxa"/>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433</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01</w:t>
            </w:r>
          </w:p>
        </w:tc>
        <w:tc>
          <w:tcPr>
            <w:tcW w:w="47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06</w:t>
            </w:r>
          </w:p>
        </w:tc>
        <w:tc>
          <w:tcPr>
            <w:tcW w:w="465" w:type="dxa"/>
            <w:tcBorders>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38</w:t>
            </w:r>
          </w:p>
        </w:tc>
        <w:tc>
          <w:tcPr>
            <w:tcW w:w="275"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w:t>
            </w:r>
          </w:p>
        </w:tc>
        <w:tc>
          <w:tcPr>
            <w:tcW w:w="349"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00</w:t>
            </w:r>
          </w:p>
        </w:tc>
        <w:tc>
          <w:tcPr>
            <w:tcW w:w="567" w:type="dxa"/>
            <w:tcBorders>
              <w:lef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00000</w:t>
            </w:r>
          </w:p>
        </w:tc>
        <w:tc>
          <w:tcPr>
            <w:tcW w:w="426"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567"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409</w:t>
            </w:r>
          </w:p>
        </w:tc>
        <w:tc>
          <w:tcPr>
            <w:tcW w:w="85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w:t>
            </w:r>
          </w:p>
        </w:tc>
      </w:tr>
      <w:tr w:rsidR="002D6086" w:rsidRPr="002D6086" w:rsidTr="002D6086">
        <w:trPr>
          <w:trHeight w:val="20"/>
        </w:trPr>
        <w:tc>
          <w:tcPr>
            <w:tcW w:w="2694" w:type="dxa"/>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Иные межбюджетные трансферты</w:t>
            </w:r>
          </w:p>
        </w:tc>
        <w:tc>
          <w:tcPr>
            <w:tcW w:w="425"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433</w:t>
            </w:r>
          </w:p>
        </w:tc>
        <w:tc>
          <w:tcPr>
            <w:tcW w:w="425"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01</w:t>
            </w:r>
          </w:p>
        </w:tc>
        <w:tc>
          <w:tcPr>
            <w:tcW w:w="470"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06</w:t>
            </w:r>
          </w:p>
        </w:tc>
        <w:tc>
          <w:tcPr>
            <w:tcW w:w="465" w:type="dxa"/>
            <w:tcBorders>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38</w:t>
            </w:r>
          </w:p>
        </w:tc>
        <w:tc>
          <w:tcPr>
            <w:tcW w:w="275"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w:t>
            </w:r>
          </w:p>
        </w:tc>
        <w:tc>
          <w:tcPr>
            <w:tcW w:w="349"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00</w:t>
            </w:r>
          </w:p>
        </w:tc>
        <w:tc>
          <w:tcPr>
            <w:tcW w:w="567" w:type="dxa"/>
            <w:tcBorders>
              <w:lef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00000</w:t>
            </w:r>
          </w:p>
        </w:tc>
        <w:tc>
          <w:tcPr>
            <w:tcW w:w="426"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540</w:t>
            </w:r>
          </w:p>
        </w:tc>
        <w:tc>
          <w:tcPr>
            <w:tcW w:w="567"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409</w:t>
            </w:r>
          </w:p>
        </w:tc>
        <w:tc>
          <w:tcPr>
            <w:tcW w:w="850"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w:t>
            </w:r>
          </w:p>
        </w:tc>
      </w:tr>
      <w:tr w:rsidR="002D6086" w:rsidRPr="002D6086" w:rsidTr="002D6086">
        <w:trPr>
          <w:trHeight w:val="20"/>
        </w:trPr>
        <w:tc>
          <w:tcPr>
            <w:tcW w:w="2694" w:type="dxa"/>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Резервные фонды</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433</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01</w:t>
            </w:r>
          </w:p>
        </w:tc>
        <w:tc>
          <w:tcPr>
            <w:tcW w:w="47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11</w:t>
            </w:r>
          </w:p>
        </w:tc>
        <w:tc>
          <w:tcPr>
            <w:tcW w:w="465" w:type="dxa"/>
            <w:tcBorders>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275"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p>
        </w:tc>
        <w:tc>
          <w:tcPr>
            <w:tcW w:w="349"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p>
        </w:tc>
        <w:tc>
          <w:tcPr>
            <w:tcW w:w="426"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567"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10</w:t>
            </w:r>
          </w:p>
        </w:tc>
        <w:tc>
          <w:tcPr>
            <w:tcW w:w="85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w:t>
            </w:r>
          </w:p>
        </w:tc>
      </w:tr>
      <w:tr w:rsidR="002D6086" w:rsidRPr="002D6086" w:rsidTr="002D6086">
        <w:trPr>
          <w:trHeight w:val="20"/>
        </w:trPr>
        <w:tc>
          <w:tcPr>
            <w:tcW w:w="2694" w:type="dxa"/>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Непрограммные направления расходов местного бюджета</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433</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01</w:t>
            </w:r>
          </w:p>
        </w:tc>
        <w:tc>
          <w:tcPr>
            <w:tcW w:w="47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11</w:t>
            </w:r>
          </w:p>
        </w:tc>
        <w:tc>
          <w:tcPr>
            <w:tcW w:w="465" w:type="dxa"/>
            <w:tcBorders>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99</w:t>
            </w:r>
          </w:p>
        </w:tc>
        <w:tc>
          <w:tcPr>
            <w:tcW w:w="275"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w:t>
            </w:r>
          </w:p>
        </w:tc>
        <w:tc>
          <w:tcPr>
            <w:tcW w:w="349"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00</w:t>
            </w:r>
          </w:p>
        </w:tc>
        <w:tc>
          <w:tcPr>
            <w:tcW w:w="567" w:type="dxa"/>
            <w:tcBorders>
              <w:lef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00000</w:t>
            </w:r>
          </w:p>
        </w:tc>
        <w:tc>
          <w:tcPr>
            <w:tcW w:w="426"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567"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10</w:t>
            </w:r>
          </w:p>
        </w:tc>
        <w:tc>
          <w:tcPr>
            <w:tcW w:w="85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w:t>
            </w:r>
          </w:p>
        </w:tc>
      </w:tr>
      <w:tr w:rsidR="002D6086" w:rsidRPr="002D6086" w:rsidTr="002D6086">
        <w:trPr>
          <w:trHeight w:val="20"/>
        </w:trPr>
        <w:tc>
          <w:tcPr>
            <w:tcW w:w="2694" w:type="dxa"/>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Резервные средства</w:t>
            </w:r>
          </w:p>
        </w:tc>
        <w:tc>
          <w:tcPr>
            <w:tcW w:w="425"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433</w:t>
            </w:r>
          </w:p>
        </w:tc>
        <w:tc>
          <w:tcPr>
            <w:tcW w:w="425"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01</w:t>
            </w:r>
          </w:p>
        </w:tc>
        <w:tc>
          <w:tcPr>
            <w:tcW w:w="470"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11</w:t>
            </w:r>
          </w:p>
        </w:tc>
        <w:tc>
          <w:tcPr>
            <w:tcW w:w="465" w:type="dxa"/>
            <w:tcBorders>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99</w:t>
            </w:r>
          </w:p>
        </w:tc>
        <w:tc>
          <w:tcPr>
            <w:tcW w:w="275"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w:t>
            </w:r>
          </w:p>
        </w:tc>
        <w:tc>
          <w:tcPr>
            <w:tcW w:w="349"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00</w:t>
            </w:r>
          </w:p>
        </w:tc>
        <w:tc>
          <w:tcPr>
            <w:tcW w:w="567" w:type="dxa"/>
            <w:tcBorders>
              <w:lef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00000</w:t>
            </w:r>
          </w:p>
        </w:tc>
        <w:tc>
          <w:tcPr>
            <w:tcW w:w="426"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870</w:t>
            </w:r>
          </w:p>
        </w:tc>
        <w:tc>
          <w:tcPr>
            <w:tcW w:w="567"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10</w:t>
            </w:r>
          </w:p>
        </w:tc>
        <w:tc>
          <w:tcPr>
            <w:tcW w:w="850"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w:t>
            </w:r>
          </w:p>
        </w:tc>
      </w:tr>
      <w:tr w:rsidR="002D6086" w:rsidRPr="002D6086" w:rsidTr="002D6086">
        <w:trPr>
          <w:trHeight w:val="20"/>
        </w:trPr>
        <w:tc>
          <w:tcPr>
            <w:tcW w:w="2694" w:type="dxa"/>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Другие общегосударственные вопросы</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433</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01</w:t>
            </w:r>
          </w:p>
        </w:tc>
        <w:tc>
          <w:tcPr>
            <w:tcW w:w="47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13</w:t>
            </w:r>
          </w:p>
        </w:tc>
        <w:tc>
          <w:tcPr>
            <w:tcW w:w="465" w:type="dxa"/>
            <w:tcBorders>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275"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p>
        </w:tc>
        <w:tc>
          <w:tcPr>
            <w:tcW w:w="349"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p>
        </w:tc>
        <w:tc>
          <w:tcPr>
            <w:tcW w:w="426"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567"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1 537</w:t>
            </w:r>
          </w:p>
        </w:tc>
        <w:tc>
          <w:tcPr>
            <w:tcW w:w="85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w:t>
            </w:r>
          </w:p>
        </w:tc>
      </w:tr>
      <w:tr w:rsidR="002D6086" w:rsidRPr="002D6086" w:rsidTr="002D6086">
        <w:trPr>
          <w:trHeight w:val="20"/>
        </w:trPr>
        <w:tc>
          <w:tcPr>
            <w:tcW w:w="2694" w:type="dxa"/>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433</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01</w:t>
            </w:r>
          </w:p>
        </w:tc>
        <w:tc>
          <w:tcPr>
            <w:tcW w:w="47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13</w:t>
            </w:r>
          </w:p>
        </w:tc>
        <w:tc>
          <w:tcPr>
            <w:tcW w:w="465" w:type="dxa"/>
            <w:tcBorders>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38</w:t>
            </w:r>
          </w:p>
        </w:tc>
        <w:tc>
          <w:tcPr>
            <w:tcW w:w="275"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w:t>
            </w:r>
          </w:p>
        </w:tc>
        <w:tc>
          <w:tcPr>
            <w:tcW w:w="349"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00</w:t>
            </w:r>
          </w:p>
        </w:tc>
        <w:tc>
          <w:tcPr>
            <w:tcW w:w="567" w:type="dxa"/>
            <w:tcBorders>
              <w:lef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00000</w:t>
            </w:r>
          </w:p>
        </w:tc>
        <w:tc>
          <w:tcPr>
            <w:tcW w:w="426"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567"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727</w:t>
            </w:r>
          </w:p>
        </w:tc>
        <w:tc>
          <w:tcPr>
            <w:tcW w:w="85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w:t>
            </w:r>
          </w:p>
        </w:tc>
      </w:tr>
      <w:tr w:rsidR="002D6086" w:rsidRPr="002D6086" w:rsidTr="002D6086">
        <w:trPr>
          <w:trHeight w:val="20"/>
        </w:trPr>
        <w:tc>
          <w:tcPr>
            <w:tcW w:w="2694" w:type="dxa"/>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433</w:t>
            </w:r>
          </w:p>
        </w:tc>
        <w:tc>
          <w:tcPr>
            <w:tcW w:w="425"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01</w:t>
            </w:r>
          </w:p>
        </w:tc>
        <w:tc>
          <w:tcPr>
            <w:tcW w:w="470"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13</w:t>
            </w:r>
          </w:p>
        </w:tc>
        <w:tc>
          <w:tcPr>
            <w:tcW w:w="465" w:type="dxa"/>
            <w:tcBorders>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38</w:t>
            </w:r>
          </w:p>
        </w:tc>
        <w:tc>
          <w:tcPr>
            <w:tcW w:w="275"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w:t>
            </w:r>
          </w:p>
        </w:tc>
        <w:tc>
          <w:tcPr>
            <w:tcW w:w="349"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00</w:t>
            </w:r>
          </w:p>
        </w:tc>
        <w:tc>
          <w:tcPr>
            <w:tcW w:w="567" w:type="dxa"/>
            <w:tcBorders>
              <w:lef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00000</w:t>
            </w:r>
          </w:p>
        </w:tc>
        <w:tc>
          <w:tcPr>
            <w:tcW w:w="426"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240</w:t>
            </w:r>
          </w:p>
        </w:tc>
        <w:tc>
          <w:tcPr>
            <w:tcW w:w="567"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328</w:t>
            </w:r>
          </w:p>
        </w:tc>
        <w:tc>
          <w:tcPr>
            <w:tcW w:w="850"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w:t>
            </w:r>
          </w:p>
        </w:tc>
      </w:tr>
      <w:tr w:rsidR="002D6086" w:rsidRPr="002D6086" w:rsidTr="002D6086">
        <w:trPr>
          <w:trHeight w:val="20"/>
        </w:trPr>
        <w:tc>
          <w:tcPr>
            <w:tcW w:w="2694" w:type="dxa"/>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Иные межбюджетные трансферты</w:t>
            </w:r>
          </w:p>
        </w:tc>
        <w:tc>
          <w:tcPr>
            <w:tcW w:w="425"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433</w:t>
            </w:r>
          </w:p>
        </w:tc>
        <w:tc>
          <w:tcPr>
            <w:tcW w:w="425"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01</w:t>
            </w:r>
          </w:p>
        </w:tc>
        <w:tc>
          <w:tcPr>
            <w:tcW w:w="470"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13</w:t>
            </w:r>
          </w:p>
        </w:tc>
        <w:tc>
          <w:tcPr>
            <w:tcW w:w="465" w:type="dxa"/>
            <w:tcBorders>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38</w:t>
            </w:r>
          </w:p>
        </w:tc>
        <w:tc>
          <w:tcPr>
            <w:tcW w:w="275"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w:t>
            </w:r>
          </w:p>
        </w:tc>
        <w:tc>
          <w:tcPr>
            <w:tcW w:w="349"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00</w:t>
            </w:r>
          </w:p>
        </w:tc>
        <w:tc>
          <w:tcPr>
            <w:tcW w:w="567" w:type="dxa"/>
            <w:tcBorders>
              <w:lef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00000</w:t>
            </w:r>
          </w:p>
        </w:tc>
        <w:tc>
          <w:tcPr>
            <w:tcW w:w="426"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540</w:t>
            </w:r>
          </w:p>
        </w:tc>
        <w:tc>
          <w:tcPr>
            <w:tcW w:w="567"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399</w:t>
            </w:r>
          </w:p>
        </w:tc>
        <w:tc>
          <w:tcPr>
            <w:tcW w:w="850"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w:t>
            </w:r>
          </w:p>
        </w:tc>
      </w:tr>
      <w:tr w:rsidR="002D6086" w:rsidRPr="002D6086" w:rsidTr="002D6086">
        <w:trPr>
          <w:trHeight w:val="20"/>
        </w:trPr>
        <w:tc>
          <w:tcPr>
            <w:tcW w:w="2694" w:type="dxa"/>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433</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01</w:t>
            </w:r>
          </w:p>
        </w:tc>
        <w:tc>
          <w:tcPr>
            <w:tcW w:w="47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13</w:t>
            </w:r>
          </w:p>
        </w:tc>
        <w:tc>
          <w:tcPr>
            <w:tcW w:w="465" w:type="dxa"/>
            <w:tcBorders>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40</w:t>
            </w:r>
          </w:p>
        </w:tc>
        <w:tc>
          <w:tcPr>
            <w:tcW w:w="275"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w:t>
            </w:r>
          </w:p>
        </w:tc>
        <w:tc>
          <w:tcPr>
            <w:tcW w:w="349"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00</w:t>
            </w:r>
          </w:p>
        </w:tc>
        <w:tc>
          <w:tcPr>
            <w:tcW w:w="567" w:type="dxa"/>
            <w:tcBorders>
              <w:lef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00000</w:t>
            </w:r>
          </w:p>
        </w:tc>
        <w:tc>
          <w:tcPr>
            <w:tcW w:w="426"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567"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135</w:t>
            </w:r>
          </w:p>
        </w:tc>
        <w:tc>
          <w:tcPr>
            <w:tcW w:w="85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w:t>
            </w:r>
          </w:p>
        </w:tc>
      </w:tr>
      <w:tr w:rsidR="002D6086" w:rsidRPr="002D6086" w:rsidTr="002D6086">
        <w:trPr>
          <w:trHeight w:val="20"/>
        </w:trPr>
        <w:tc>
          <w:tcPr>
            <w:tcW w:w="2694" w:type="dxa"/>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433</w:t>
            </w:r>
          </w:p>
        </w:tc>
        <w:tc>
          <w:tcPr>
            <w:tcW w:w="425"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01</w:t>
            </w:r>
          </w:p>
        </w:tc>
        <w:tc>
          <w:tcPr>
            <w:tcW w:w="470"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13</w:t>
            </w:r>
          </w:p>
        </w:tc>
        <w:tc>
          <w:tcPr>
            <w:tcW w:w="465" w:type="dxa"/>
            <w:tcBorders>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40</w:t>
            </w:r>
          </w:p>
        </w:tc>
        <w:tc>
          <w:tcPr>
            <w:tcW w:w="275"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w:t>
            </w:r>
          </w:p>
        </w:tc>
        <w:tc>
          <w:tcPr>
            <w:tcW w:w="349"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00</w:t>
            </w:r>
          </w:p>
        </w:tc>
        <w:tc>
          <w:tcPr>
            <w:tcW w:w="567" w:type="dxa"/>
            <w:tcBorders>
              <w:lef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00000</w:t>
            </w:r>
          </w:p>
        </w:tc>
        <w:tc>
          <w:tcPr>
            <w:tcW w:w="426"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240</w:t>
            </w:r>
          </w:p>
        </w:tc>
        <w:tc>
          <w:tcPr>
            <w:tcW w:w="567"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135</w:t>
            </w:r>
          </w:p>
        </w:tc>
        <w:tc>
          <w:tcPr>
            <w:tcW w:w="850"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w:t>
            </w:r>
          </w:p>
        </w:tc>
      </w:tr>
      <w:tr w:rsidR="002D6086" w:rsidRPr="002D6086" w:rsidTr="002D6086">
        <w:trPr>
          <w:trHeight w:val="20"/>
        </w:trPr>
        <w:tc>
          <w:tcPr>
            <w:tcW w:w="2694" w:type="dxa"/>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2D6086">
              <w:rPr>
                <w:rFonts w:ascii="Times New Roman" w:eastAsia="Calibri" w:hAnsi="Times New Roman" w:cs="Times New Roman"/>
                <w:bCs/>
                <w:sz w:val="12"/>
                <w:szCs w:val="12"/>
              </w:rPr>
              <w:t>о(</w:t>
            </w:r>
            <w:proofErr w:type="gramEnd"/>
            <w:r w:rsidRPr="002D6086">
              <w:rPr>
                <w:rFonts w:ascii="Times New Roman" w:eastAsia="Calibri" w:hAnsi="Times New Roman" w:cs="Times New Roman"/>
                <w:bCs/>
                <w:sz w:val="12"/>
                <w:szCs w:val="12"/>
              </w:rPr>
              <w:t>городского) поселения муниципального района Сергиевский"</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433</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01</w:t>
            </w:r>
          </w:p>
        </w:tc>
        <w:tc>
          <w:tcPr>
            <w:tcW w:w="47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13</w:t>
            </w:r>
          </w:p>
        </w:tc>
        <w:tc>
          <w:tcPr>
            <w:tcW w:w="465" w:type="dxa"/>
            <w:tcBorders>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46</w:t>
            </w:r>
          </w:p>
        </w:tc>
        <w:tc>
          <w:tcPr>
            <w:tcW w:w="275"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w:t>
            </w:r>
          </w:p>
        </w:tc>
        <w:tc>
          <w:tcPr>
            <w:tcW w:w="349"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00</w:t>
            </w:r>
          </w:p>
        </w:tc>
        <w:tc>
          <w:tcPr>
            <w:tcW w:w="567" w:type="dxa"/>
            <w:tcBorders>
              <w:lef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00000</w:t>
            </w:r>
          </w:p>
        </w:tc>
        <w:tc>
          <w:tcPr>
            <w:tcW w:w="426"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567"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675</w:t>
            </w:r>
          </w:p>
        </w:tc>
        <w:tc>
          <w:tcPr>
            <w:tcW w:w="85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w:t>
            </w:r>
          </w:p>
        </w:tc>
      </w:tr>
      <w:tr w:rsidR="002D6086" w:rsidRPr="002D6086" w:rsidTr="002D6086">
        <w:trPr>
          <w:trHeight w:val="20"/>
        </w:trPr>
        <w:tc>
          <w:tcPr>
            <w:tcW w:w="2694" w:type="dxa"/>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433</w:t>
            </w:r>
          </w:p>
        </w:tc>
        <w:tc>
          <w:tcPr>
            <w:tcW w:w="425"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01</w:t>
            </w:r>
          </w:p>
        </w:tc>
        <w:tc>
          <w:tcPr>
            <w:tcW w:w="470"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13</w:t>
            </w:r>
          </w:p>
        </w:tc>
        <w:tc>
          <w:tcPr>
            <w:tcW w:w="465" w:type="dxa"/>
            <w:tcBorders>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46</w:t>
            </w:r>
          </w:p>
        </w:tc>
        <w:tc>
          <w:tcPr>
            <w:tcW w:w="275"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w:t>
            </w:r>
          </w:p>
        </w:tc>
        <w:tc>
          <w:tcPr>
            <w:tcW w:w="349"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00</w:t>
            </w:r>
          </w:p>
        </w:tc>
        <w:tc>
          <w:tcPr>
            <w:tcW w:w="567" w:type="dxa"/>
            <w:tcBorders>
              <w:lef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00000</w:t>
            </w:r>
          </w:p>
        </w:tc>
        <w:tc>
          <w:tcPr>
            <w:tcW w:w="426"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240</w:t>
            </w:r>
          </w:p>
        </w:tc>
        <w:tc>
          <w:tcPr>
            <w:tcW w:w="567"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675</w:t>
            </w:r>
          </w:p>
        </w:tc>
        <w:tc>
          <w:tcPr>
            <w:tcW w:w="850"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w:t>
            </w:r>
          </w:p>
        </w:tc>
      </w:tr>
      <w:tr w:rsidR="002D6086" w:rsidRPr="002D6086" w:rsidTr="002D6086">
        <w:trPr>
          <w:trHeight w:val="20"/>
        </w:trPr>
        <w:tc>
          <w:tcPr>
            <w:tcW w:w="2694" w:type="dxa"/>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Мобилизационная и вневойсковая подготовка</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433</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02</w:t>
            </w:r>
          </w:p>
        </w:tc>
        <w:tc>
          <w:tcPr>
            <w:tcW w:w="47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03</w:t>
            </w:r>
          </w:p>
        </w:tc>
        <w:tc>
          <w:tcPr>
            <w:tcW w:w="465" w:type="dxa"/>
            <w:tcBorders>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275"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349"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567" w:type="dxa"/>
            <w:tcBorders>
              <w:lef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426"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567"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208</w:t>
            </w:r>
          </w:p>
        </w:tc>
        <w:tc>
          <w:tcPr>
            <w:tcW w:w="85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208</w:t>
            </w:r>
          </w:p>
        </w:tc>
      </w:tr>
      <w:tr w:rsidR="002D6086" w:rsidRPr="002D6086" w:rsidTr="002D6086">
        <w:trPr>
          <w:trHeight w:val="20"/>
        </w:trPr>
        <w:tc>
          <w:tcPr>
            <w:tcW w:w="2694" w:type="dxa"/>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433</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02</w:t>
            </w:r>
          </w:p>
        </w:tc>
        <w:tc>
          <w:tcPr>
            <w:tcW w:w="47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03</w:t>
            </w:r>
          </w:p>
        </w:tc>
        <w:tc>
          <w:tcPr>
            <w:tcW w:w="465" w:type="dxa"/>
            <w:tcBorders>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38</w:t>
            </w:r>
          </w:p>
        </w:tc>
        <w:tc>
          <w:tcPr>
            <w:tcW w:w="275"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w:t>
            </w:r>
          </w:p>
        </w:tc>
        <w:tc>
          <w:tcPr>
            <w:tcW w:w="349"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00</w:t>
            </w:r>
          </w:p>
        </w:tc>
        <w:tc>
          <w:tcPr>
            <w:tcW w:w="567" w:type="dxa"/>
            <w:tcBorders>
              <w:lef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00000</w:t>
            </w:r>
          </w:p>
        </w:tc>
        <w:tc>
          <w:tcPr>
            <w:tcW w:w="426"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567"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208</w:t>
            </w:r>
          </w:p>
        </w:tc>
        <w:tc>
          <w:tcPr>
            <w:tcW w:w="85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208</w:t>
            </w:r>
          </w:p>
        </w:tc>
      </w:tr>
      <w:tr w:rsidR="002D6086" w:rsidRPr="002D6086" w:rsidTr="002D6086">
        <w:trPr>
          <w:trHeight w:val="20"/>
        </w:trPr>
        <w:tc>
          <w:tcPr>
            <w:tcW w:w="2694" w:type="dxa"/>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lastRenderedPageBreak/>
              <w:t>Расходы на выплаты персоналу государственных (муниципальных) органов</w:t>
            </w:r>
          </w:p>
        </w:tc>
        <w:tc>
          <w:tcPr>
            <w:tcW w:w="425"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433</w:t>
            </w:r>
          </w:p>
        </w:tc>
        <w:tc>
          <w:tcPr>
            <w:tcW w:w="425"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02</w:t>
            </w:r>
          </w:p>
        </w:tc>
        <w:tc>
          <w:tcPr>
            <w:tcW w:w="470"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03</w:t>
            </w:r>
          </w:p>
        </w:tc>
        <w:tc>
          <w:tcPr>
            <w:tcW w:w="465" w:type="dxa"/>
            <w:tcBorders>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38</w:t>
            </w:r>
          </w:p>
        </w:tc>
        <w:tc>
          <w:tcPr>
            <w:tcW w:w="275"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w:t>
            </w:r>
          </w:p>
        </w:tc>
        <w:tc>
          <w:tcPr>
            <w:tcW w:w="349"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00</w:t>
            </w:r>
          </w:p>
        </w:tc>
        <w:tc>
          <w:tcPr>
            <w:tcW w:w="567" w:type="dxa"/>
            <w:tcBorders>
              <w:lef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00000</w:t>
            </w:r>
          </w:p>
        </w:tc>
        <w:tc>
          <w:tcPr>
            <w:tcW w:w="426"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120</w:t>
            </w:r>
          </w:p>
        </w:tc>
        <w:tc>
          <w:tcPr>
            <w:tcW w:w="567"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208</w:t>
            </w:r>
          </w:p>
        </w:tc>
        <w:tc>
          <w:tcPr>
            <w:tcW w:w="850"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208</w:t>
            </w:r>
          </w:p>
        </w:tc>
      </w:tr>
      <w:tr w:rsidR="002D6086" w:rsidRPr="002D6086" w:rsidTr="002D6086">
        <w:trPr>
          <w:trHeight w:val="20"/>
        </w:trPr>
        <w:tc>
          <w:tcPr>
            <w:tcW w:w="2694" w:type="dxa"/>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433</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03</w:t>
            </w:r>
          </w:p>
        </w:tc>
        <w:tc>
          <w:tcPr>
            <w:tcW w:w="47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09</w:t>
            </w:r>
          </w:p>
        </w:tc>
        <w:tc>
          <w:tcPr>
            <w:tcW w:w="465" w:type="dxa"/>
            <w:tcBorders>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275"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349"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567" w:type="dxa"/>
            <w:tcBorders>
              <w:lef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426"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567"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465</w:t>
            </w:r>
          </w:p>
        </w:tc>
        <w:tc>
          <w:tcPr>
            <w:tcW w:w="85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w:t>
            </w:r>
          </w:p>
        </w:tc>
      </w:tr>
      <w:tr w:rsidR="002D6086" w:rsidRPr="002D6086" w:rsidTr="002D6086">
        <w:trPr>
          <w:trHeight w:val="20"/>
        </w:trPr>
        <w:tc>
          <w:tcPr>
            <w:tcW w:w="2694" w:type="dxa"/>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433</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03</w:t>
            </w:r>
          </w:p>
        </w:tc>
        <w:tc>
          <w:tcPr>
            <w:tcW w:w="47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09</w:t>
            </w:r>
          </w:p>
        </w:tc>
        <w:tc>
          <w:tcPr>
            <w:tcW w:w="465" w:type="dxa"/>
            <w:tcBorders>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41</w:t>
            </w:r>
          </w:p>
        </w:tc>
        <w:tc>
          <w:tcPr>
            <w:tcW w:w="275"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w:t>
            </w:r>
          </w:p>
        </w:tc>
        <w:tc>
          <w:tcPr>
            <w:tcW w:w="349"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00</w:t>
            </w:r>
          </w:p>
        </w:tc>
        <w:tc>
          <w:tcPr>
            <w:tcW w:w="567" w:type="dxa"/>
            <w:tcBorders>
              <w:lef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00000</w:t>
            </w:r>
          </w:p>
        </w:tc>
        <w:tc>
          <w:tcPr>
            <w:tcW w:w="426"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567"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465</w:t>
            </w:r>
          </w:p>
        </w:tc>
        <w:tc>
          <w:tcPr>
            <w:tcW w:w="85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w:t>
            </w:r>
          </w:p>
        </w:tc>
      </w:tr>
      <w:tr w:rsidR="002D6086" w:rsidRPr="002D6086" w:rsidTr="002D6086">
        <w:trPr>
          <w:trHeight w:val="20"/>
        </w:trPr>
        <w:tc>
          <w:tcPr>
            <w:tcW w:w="2694" w:type="dxa"/>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433</w:t>
            </w:r>
          </w:p>
        </w:tc>
        <w:tc>
          <w:tcPr>
            <w:tcW w:w="425"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03</w:t>
            </w:r>
          </w:p>
        </w:tc>
        <w:tc>
          <w:tcPr>
            <w:tcW w:w="470"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09</w:t>
            </w:r>
          </w:p>
        </w:tc>
        <w:tc>
          <w:tcPr>
            <w:tcW w:w="465" w:type="dxa"/>
            <w:tcBorders>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41</w:t>
            </w:r>
          </w:p>
        </w:tc>
        <w:tc>
          <w:tcPr>
            <w:tcW w:w="275"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w:t>
            </w:r>
          </w:p>
        </w:tc>
        <w:tc>
          <w:tcPr>
            <w:tcW w:w="349"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00</w:t>
            </w:r>
          </w:p>
        </w:tc>
        <w:tc>
          <w:tcPr>
            <w:tcW w:w="567" w:type="dxa"/>
            <w:tcBorders>
              <w:lef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00000</w:t>
            </w:r>
          </w:p>
        </w:tc>
        <w:tc>
          <w:tcPr>
            <w:tcW w:w="426"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240</w:t>
            </w:r>
          </w:p>
        </w:tc>
        <w:tc>
          <w:tcPr>
            <w:tcW w:w="567"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465</w:t>
            </w:r>
          </w:p>
        </w:tc>
        <w:tc>
          <w:tcPr>
            <w:tcW w:w="850"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w:t>
            </w:r>
          </w:p>
        </w:tc>
      </w:tr>
      <w:tr w:rsidR="002D6086" w:rsidRPr="002D6086" w:rsidTr="002D6086">
        <w:trPr>
          <w:trHeight w:val="20"/>
        </w:trPr>
        <w:tc>
          <w:tcPr>
            <w:tcW w:w="2694" w:type="dxa"/>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433</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03</w:t>
            </w:r>
          </w:p>
        </w:tc>
        <w:tc>
          <w:tcPr>
            <w:tcW w:w="47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14</w:t>
            </w:r>
          </w:p>
        </w:tc>
        <w:tc>
          <w:tcPr>
            <w:tcW w:w="465" w:type="dxa"/>
            <w:tcBorders>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275"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p>
        </w:tc>
        <w:tc>
          <w:tcPr>
            <w:tcW w:w="349"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p>
        </w:tc>
        <w:tc>
          <w:tcPr>
            <w:tcW w:w="426"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567"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1</w:t>
            </w:r>
          </w:p>
        </w:tc>
        <w:tc>
          <w:tcPr>
            <w:tcW w:w="85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w:t>
            </w:r>
          </w:p>
        </w:tc>
      </w:tr>
      <w:tr w:rsidR="002D6086" w:rsidRPr="002D6086" w:rsidTr="002D6086">
        <w:trPr>
          <w:trHeight w:val="20"/>
        </w:trPr>
        <w:tc>
          <w:tcPr>
            <w:tcW w:w="2694" w:type="dxa"/>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433</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03</w:t>
            </w:r>
          </w:p>
        </w:tc>
        <w:tc>
          <w:tcPr>
            <w:tcW w:w="47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14</w:t>
            </w:r>
          </w:p>
        </w:tc>
        <w:tc>
          <w:tcPr>
            <w:tcW w:w="465" w:type="dxa"/>
            <w:tcBorders>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45</w:t>
            </w:r>
          </w:p>
        </w:tc>
        <w:tc>
          <w:tcPr>
            <w:tcW w:w="275"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w:t>
            </w:r>
          </w:p>
        </w:tc>
        <w:tc>
          <w:tcPr>
            <w:tcW w:w="349"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00</w:t>
            </w:r>
          </w:p>
        </w:tc>
        <w:tc>
          <w:tcPr>
            <w:tcW w:w="567" w:type="dxa"/>
            <w:tcBorders>
              <w:lef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00000</w:t>
            </w:r>
          </w:p>
        </w:tc>
        <w:tc>
          <w:tcPr>
            <w:tcW w:w="426"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567"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1</w:t>
            </w:r>
          </w:p>
        </w:tc>
        <w:tc>
          <w:tcPr>
            <w:tcW w:w="85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w:t>
            </w:r>
          </w:p>
        </w:tc>
      </w:tr>
      <w:tr w:rsidR="002D6086" w:rsidRPr="002D6086" w:rsidTr="002D6086">
        <w:trPr>
          <w:trHeight w:val="20"/>
        </w:trPr>
        <w:tc>
          <w:tcPr>
            <w:tcW w:w="2694" w:type="dxa"/>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433</w:t>
            </w:r>
          </w:p>
        </w:tc>
        <w:tc>
          <w:tcPr>
            <w:tcW w:w="425"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03</w:t>
            </w:r>
          </w:p>
        </w:tc>
        <w:tc>
          <w:tcPr>
            <w:tcW w:w="470"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14</w:t>
            </w:r>
          </w:p>
        </w:tc>
        <w:tc>
          <w:tcPr>
            <w:tcW w:w="465" w:type="dxa"/>
            <w:tcBorders>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45</w:t>
            </w:r>
          </w:p>
        </w:tc>
        <w:tc>
          <w:tcPr>
            <w:tcW w:w="275"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w:t>
            </w:r>
          </w:p>
        </w:tc>
        <w:tc>
          <w:tcPr>
            <w:tcW w:w="349"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00</w:t>
            </w:r>
          </w:p>
        </w:tc>
        <w:tc>
          <w:tcPr>
            <w:tcW w:w="567" w:type="dxa"/>
            <w:tcBorders>
              <w:lef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00000</w:t>
            </w:r>
          </w:p>
        </w:tc>
        <w:tc>
          <w:tcPr>
            <w:tcW w:w="426"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240</w:t>
            </w:r>
          </w:p>
        </w:tc>
        <w:tc>
          <w:tcPr>
            <w:tcW w:w="567"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1</w:t>
            </w:r>
          </w:p>
        </w:tc>
        <w:tc>
          <w:tcPr>
            <w:tcW w:w="850"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w:t>
            </w:r>
          </w:p>
        </w:tc>
      </w:tr>
      <w:tr w:rsidR="002D6086" w:rsidRPr="002D6086" w:rsidTr="002D6086">
        <w:trPr>
          <w:trHeight w:val="20"/>
        </w:trPr>
        <w:tc>
          <w:tcPr>
            <w:tcW w:w="2694" w:type="dxa"/>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Сельское хозяйство и рыболовство</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433</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04</w:t>
            </w:r>
          </w:p>
        </w:tc>
        <w:tc>
          <w:tcPr>
            <w:tcW w:w="47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05</w:t>
            </w:r>
          </w:p>
        </w:tc>
        <w:tc>
          <w:tcPr>
            <w:tcW w:w="465" w:type="dxa"/>
            <w:tcBorders>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275"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349"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567" w:type="dxa"/>
            <w:tcBorders>
              <w:lef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426"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567"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38 766</w:t>
            </w:r>
          </w:p>
        </w:tc>
        <w:tc>
          <w:tcPr>
            <w:tcW w:w="85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36 658</w:t>
            </w:r>
          </w:p>
        </w:tc>
      </w:tr>
      <w:tr w:rsidR="002D6086" w:rsidRPr="002D6086" w:rsidTr="002D6086">
        <w:trPr>
          <w:trHeight w:val="20"/>
        </w:trPr>
        <w:tc>
          <w:tcPr>
            <w:tcW w:w="2694" w:type="dxa"/>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433</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04</w:t>
            </w:r>
          </w:p>
        </w:tc>
        <w:tc>
          <w:tcPr>
            <w:tcW w:w="47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05</w:t>
            </w:r>
          </w:p>
        </w:tc>
        <w:tc>
          <w:tcPr>
            <w:tcW w:w="465" w:type="dxa"/>
            <w:tcBorders>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47</w:t>
            </w:r>
          </w:p>
        </w:tc>
        <w:tc>
          <w:tcPr>
            <w:tcW w:w="275"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w:t>
            </w:r>
          </w:p>
        </w:tc>
        <w:tc>
          <w:tcPr>
            <w:tcW w:w="349"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00</w:t>
            </w:r>
          </w:p>
        </w:tc>
        <w:tc>
          <w:tcPr>
            <w:tcW w:w="567" w:type="dxa"/>
            <w:tcBorders>
              <w:lef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00000</w:t>
            </w:r>
          </w:p>
        </w:tc>
        <w:tc>
          <w:tcPr>
            <w:tcW w:w="426"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567"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38 766</w:t>
            </w:r>
          </w:p>
        </w:tc>
        <w:tc>
          <w:tcPr>
            <w:tcW w:w="85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36 658</w:t>
            </w:r>
          </w:p>
        </w:tc>
      </w:tr>
      <w:tr w:rsidR="002D6086" w:rsidRPr="002D6086" w:rsidTr="002D6086">
        <w:trPr>
          <w:trHeight w:val="20"/>
        </w:trPr>
        <w:tc>
          <w:tcPr>
            <w:tcW w:w="2694" w:type="dxa"/>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433</w:t>
            </w:r>
          </w:p>
        </w:tc>
        <w:tc>
          <w:tcPr>
            <w:tcW w:w="425"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04</w:t>
            </w:r>
          </w:p>
        </w:tc>
        <w:tc>
          <w:tcPr>
            <w:tcW w:w="470"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05</w:t>
            </w:r>
          </w:p>
        </w:tc>
        <w:tc>
          <w:tcPr>
            <w:tcW w:w="465" w:type="dxa"/>
            <w:tcBorders>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47</w:t>
            </w:r>
          </w:p>
        </w:tc>
        <w:tc>
          <w:tcPr>
            <w:tcW w:w="275"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w:t>
            </w:r>
          </w:p>
        </w:tc>
        <w:tc>
          <w:tcPr>
            <w:tcW w:w="349"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00</w:t>
            </w:r>
          </w:p>
        </w:tc>
        <w:tc>
          <w:tcPr>
            <w:tcW w:w="567" w:type="dxa"/>
            <w:tcBorders>
              <w:lef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00000</w:t>
            </w:r>
          </w:p>
        </w:tc>
        <w:tc>
          <w:tcPr>
            <w:tcW w:w="426"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240</w:t>
            </w:r>
          </w:p>
        </w:tc>
        <w:tc>
          <w:tcPr>
            <w:tcW w:w="567"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180</w:t>
            </w:r>
          </w:p>
        </w:tc>
        <w:tc>
          <w:tcPr>
            <w:tcW w:w="850"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w:t>
            </w:r>
          </w:p>
        </w:tc>
      </w:tr>
      <w:tr w:rsidR="002D6086" w:rsidRPr="002D6086" w:rsidTr="002D6086">
        <w:trPr>
          <w:trHeight w:val="20"/>
        </w:trPr>
        <w:tc>
          <w:tcPr>
            <w:tcW w:w="2694" w:type="dxa"/>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Бюджетные инвестиции</w:t>
            </w:r>
          </w:p>
        </w:tc>
        <w:tc>
          <w:tcPr>
            <w:tcW w:w="425"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433</w:t>
            </w:r>
          </w:p>
        </w:tc>
        <w:tc>
          <w:tcPr>
            <w:tcW w:w="425"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04</w:t>
            </w:r>
          </w:p>
        </w:tc>
        <w:tc>
          <w:tcPr>
            <w:tcW w:w="470"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05</w:t>
            </w:r>
          </w:p>
        </w:tc>
        <w:tc>
          <w:tcPr>
            <w:tcW w:w="465" w:type="dxa"/>
            <w:tcBorders>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47</w:t>
            </w:r>
          </w:p>
        </w:tc>
        <w:tc>
          <w:tcPr>
            <w:tcW w:w="275"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w:t>
            </w:r>
          </w:p>
        </w:tc>
        <w:tc>
          <w:tcPr>
            <w:tcW w:w="349"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00</w:t>
            </w:r>
          </w:p>
        </w:tc>
        <w:tc>
          <w:tcPr>
            <w:tcW w:w="567" w:type="dxa"/>
            <w:tcBorders>
              <w:lef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00000</w:t>
            </w:r>
          </w:p>
        </w:tc>
        <w:tc>
          <w:tcPr>
            <w:tcW w:w="426"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410</w:t>
            </w:r>
          </w:p>
        </w:tc>
        <w:tc>
          <w:tcPr>
            <w:tcW w:w="567"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38 556</w:t>
            </w:r>
          </w:p>
        </w:tc>
        <w:tc>
          <w:tcPr>
            <w:tcW w:w="850"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36 628</w:t>
            </w:r>
          </w:p>
        </w:tc>
      </w:tr>
      <w:tr w:rsidR="002D6086" w:rsidRPr="002D6086" w:rsidTr="002D6086">
        <w:trPr>
          <w:trHeight w:val="20"/>
        </w:trPr>
        <w:tc>
          <w:tcPr>
            <w:tcW w:w="2694" w:type="dxa"/>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433</w:t>
            </w:r>
          </w:p>
        </w:tc>
        <w:tc>
          <w:tcPr>
            <w:tcW w:w="425"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04</w:t>
            </w:r>
          </w:p>
        </w:tc>
        <w:tc>
          <w:tcPr>
            <w:tcW w:w="470"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05</w:t>
            </w:r>
          </w:p>
        </w:tc>
        <w:tc>
          <w:tcPr>
            <w:tcW w:w="465" w:type="dxa"/>
            <w:tcBorders>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47</w:t>
            </w:r>
          </w:p>
        </w:tc>
        <w:tc>
          <w:tcPr>
            <w:tcW w:w="275"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w:t>
            </w:r>
          </w:p>
        </w:tc>
        <w:tc>
          <w:tcPr>
            <w:tcW w:w="349"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00</w:t>
            </w:r>
          </w:p>
        </w:tc>
        <w:tc>
          <w:tcPr>
            <w:tcW w:w="567" w:type="dxa"/>
            <w:tcBorders>
              <w:lef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00000</w:t>
            </w:r>
          </w:p>
        </w:tc>
        <w:tc>
          <w:tcPr>
            <w:tcW w:w="426"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810</w:t>
            </w:r>
          </w:p>
        </w:tc>
        <w:tc>
          <w:tcPr>
            <w:tcW w:w="567"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30</w:t>
            </w:r>
          </w:p>
        </w:tc>
        <w:tc>
          <w:tcPr>
            <w:tcW w:w="850"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30</w:t>
            </w:r>
          </w:p>
        </w:tc>
      </w:tr>
      <w:tr w:rsidR="002D6086" w:rsidRPr="002D6086" w:rsidTr="002D6086">
        <w:trPr>
          <w:trHeight w:val="20"/>
        </w:trPr>
        <w:tc>
          <w:tcPr>
            <w:tcW w:w="2694" w:type="dxa"/>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Дорожное хозяйство (дорожные фонды)</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433</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04</w:t>
            </w:r>
          </w:p>
        </w:tc>
        <w:tc>
          <w:tcPr>
            <w:tcW w:w="47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09</w:t>
            </w:r>
          </w:p>
        </w:tc>
        <w:tc>
          <w:tcPr>
            <w:tcW w:w="465" w:type="dxa"/>
            <w:tcBorders>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275"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p>
        </w:tc>
        <w:tc>
          <w:tcPr>
            <w:tcW w:w="349"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p>
        </w:tc>
        <w:tc>
          <w:tcPr>
            <w:tcW w:w="426"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567"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6 792</w:t>
            </w:r>
          </w:p>
        </w:tc>
        <w:tc>
          <w:tcPr>
            <w:tcW w:w="85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4 874</w:t>
            </w:r>
          </w:p>
        </w:tc>
      </w:tr>
      <w:tr w:rsidR="002D6086" w:rsidRPr="002D6086" w:rsidTr="002D6086">
        <w:trPr>
          <w:trHeight w:val="20"/>
        </w:trPr>
        <w:tc>
          <w:tcPr>
            <w:tcW w:w="2694" w:type="dxa"/>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433</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04</w:t>
            </w:r>
          </w:p>
        </w:tc>
        <w:tc>
          <w:tcPr>
            <w:tcW w:w="47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09</w:t>
            </w:r>
          </w:p>
        </w:tc>
        <w:tc>
          <w:tcPr>
            <w:tcW w:w="465" w:type="dxa"/>
            <w:tcBorders>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43</w:t>
            </w:r>
          </w:p>
        </w:tc>
        <w:tc>
          <w:tcPr>
            <w:tcW w:w="275"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w:t>
            </w:r>
          </w:p>
        </w:tc>
        <w:tc>
          <w:tcPr>
            <w:tcW w:w="349"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00</w:t>
            </w:r>
          </w:p>
        </w:tc>
        <w:tc>
          <w:tcPr>
            <w:tcW w:w="567" w:type="dxa"/>
            <w:tcBorders>
              <w:lef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00000</w:t>
            </w:r>
          </w:p>
        </w:tc>
        <w:tc>
          <w:tcPr>
            <w:tcW w:w="426"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567"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1 712</w:t>
            </w:r>
          </w:p>
        </w:tc>
        <w:tc>
          <w:tcPr>
            <w:tcW w:w="85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w:t>
            </w:r>
          </w:p>
        </w:tc>
      </w:tr>
      <w:tr w:rsidR="002D6086" w:rsidRPr="002D6086" w:rsidTr="002D6086">
        <w:trPr>
          <w:trHeight w:val="20"/>
        </w:trPr>
        <w:tc>
          <w:tcPr>
            <w:tcW w:w="2694" w:type="dxa"/>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Иные межбюджетные трансферты</w:t>
            </w:r>
          </w:p>
        </w:tc>
        <w:tc>
          <w:tcPr>
            <w:tcW w:w="425"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433</w:t>
            </w:r>
          </w:p>
        </w:tc>
        <w:tc>
          <w:tcPr>
            <w:tcW w:w="425"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04</w:t>
            </w:r>
          </w:p>
        </w:tc>
        <w:tc>
          <w:tcPr>
            <w:tcW w:w="470"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09</w:t>
            </w:r>
          </w:p>
        </w:tc>
        <w:tc>
          <w:tcPr>
            <w:tcW w:w="465" w:type="dxa"/>
            <w:tcBorders>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43</w:t>
            </w:r>
          </w:p>
        </w:tc>
        <w:tc>
          <w:tcPr>
            <w:tcW w:w="275"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w:t>
            </w:r>
          </w:p>
        </w:tc>
        <w:tc>
          <w:tcPr>
            <w:tcW w:w="349"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00</w:t>
            </w:r>
          </w:p>
        </w:tc>
        <w:tc>
          <w:tcPr>
            <w:tcW w:w="567" w:type="dxa"/>
            <w:tcBorders>
              <w:lef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00000</w:t>
            </w:r>
          </w:p>
        </w:tc>
        <w:tc>
          <w:tcPr>
            <w:tcW w:w="426"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540</w:t>
            </w:r>
          </w:p>
        </w:tc>
        <w:tc>
          <w:tcPr>
            <w:tcW w:w="567"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1 712</w:t>
            </w:r>
          </w:p>
        </w:tc>
        <w:tc>
          <w:tcPr>
            <w:tcW w:w="850"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w:t>
            </w:r>
          </w:p>
        </w:tc>
      </w:tr>
      <w:tr w:rsidR="002D6086" w:rsidRPr="002D6086" w:rsidTr="002D6086">
        <w:trPr>
          <w:trHeight w:val="20"/>
        </w:trPr>
        <w:tc>
          <w:tcPr>
            <w:tcW w:w="2694" w:type="dxa"/>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2D6086">
              <w:rPr>
                <w:rFonts w:ascii="Times New Roman" w:eastAsia="Calibri" w:hAnsi="Times New Roman" w:cs="Times New Roman"/>
                <w:bCs/>
                <w:sz w:val="12"/>
                <w:szCs w:val="12"/>
              </w:rPr>
              <w:t>м.р</w:t>
            </w:r>
            <w:proofErr w:type="spellEnd"/>
            <w:r w:rsidRPr="002D6086">
              <w:rPr>
                <w:rFonts w:ascii="Times New Roman" w:eastAsia="Calibri" w:hAnsi="Times New Roman" w:cs="Times New Roman"/>
                <w:bCs/>
                <w:sz w:val="12"/>
                <w:szCs w:val="12"/>
              </w:rPr>
              <w:t>. Сергиевский Самарской области"</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433</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04</w:t>
            </w:r>
          </w:p>
        </w:tc>
        <w:tc>
          <w:tcPr>
            <w:tcW w:w="47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09</w:t>
            </w:r>
          </w:p>
        </w:tc>
        <w:tc>
          <w:tcPr>
            <w:tcW w:w="465" w:type="dxa"/>
            <w:tcBorders>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49</w:t>
            </w:r>
          </w:p>
        </w:tc>
        <w:tc>
          <w:tcPr>
            <w:tcW w:w="275"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w:t>
            </w:r>
          </w:p>
        </w:tc>
        <w:tc>
          <w:tcPr>
            <w:tcW w:w="349"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00</w:t>
            </w:r>
          </w:p>
        </w:tc>
        <w:tc>
          <w:tcPr>
            <w:tcW w:w="567" w:type="dxa"/>
            <w:tcBorders>
              <w:lef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00000</w:t>
            </w:r>
          </w:p>
        </w:tc>
        <w:tc>
          <w:tcPr>
            <w:tcW w:w="426"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567"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5 080</w:t>
            </w:r>
          </w:p>
        </w:tc>
        <w:tc>
          <w:tcPr>
            <w:tcW w:w="85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4 874</w:t>
            </w:r>
          </w:p>
        </w:tc>
      </w:tr>
      <w:tr w:rsidR="002D6086" w:rsidRPr="002D6086" w:rsidTr="002D6086">
        <w:trPr>
          <w:trHeight w:val="20"/>
        </w:trPr>
        <w:tc>
          <w:tcPr>
            <w:tcW w:w="2694" w:type="dxa"/>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433</w:t>
            </w:r>
          </w:p>
        </w:tc>
        <w:tc>
          <w:tcPr>
            <w:tcW w:w="425"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04</w:t>
            </w:r>
          </w:p>
        </w:tc>
        <w:tc>
          <w:tcPr>
            <w:tcW w:w="470"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09</w:t>
            </w:r>
          </w:p>
        </w:tc>
        <w:tc>
          <w:tcPr>
            <w:tcW w:w="465" w:type="dxa"/>
            <w:tcBorders>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49</w:t>
            </w:r>
          </w:p>
        </w:tc>
        <w:tc>
          <w:tcPr>
            <w:tcW w:w="275"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w:t>
            </w:r>
          </w:p>
        </w:tc>
        <w:tc>
          <w:tcPr>
            <w:tcW w:w="349"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00</w:t>
            </w:r>
          </w:p>
        </w:tc>
        <w:tc>
          <w:tcPr>
            <w:tcW w:w="567" w:type="dxa"/>
            <w:tcBorders>
              <w:lef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00000</w:t>
            </w:r>
          </w:p>
        </w:tc>
        <w:tc>
          <w:tcPr>
            <w:tcW w:w="426"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240</w:t>
            </w:r>
          </w:p>
        </w:tc>
        <w:tc>
          <w:tcPr>
            <w:tcW w:w="567"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156</w:t>
            </w:r>
          </w:p>
        </w:tc>
        <w:tc>
          <w:tcPr>
            <w:tcW w:w="850"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w:t>
            </w:r>
          </w:p>
        </w:tc>
      </w:tr>
      <w:tr w:rsidR="002D6086" w:rsidRPr="002D6086" w:rsidTr="002D6086">
        <w:trPr>
          <w:trHeight w:val="20"/>
        </w:trPr>
        <w:tc>
          <w:tcPr>
            <w:tcW w:w="2694" w:type="dxa"/>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Иные межбюджетные трансферты</w:t>
            </w:r>
          </w:p>
        </w:tc>
        <w:tc>
          <w:tcPr>
            <w:tcW w:w="425"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433</w:t>
            </w:r>
          </w:p>
        </w:tc>
        <w:tc>
          <w:tcPr>
            <w:tcW w:w="425"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04</w:t>
            </w:r>
          </w:p>
        </w:tc>
        <w:tc>
          <w:tcPr>
            <w:tcW w:w="470"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09</w:t>
            </w:r>
          </w:p>
        </w:tc>
        <w:tc>
          <w:tcPr>
            <w:tcW w:w="465" w:type="dxa"/>
            <w:tcBorders>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49</w:t>
            </w:r>
          </w:p>
        </w:tc>
        <w:tc>
          <w:tcPr>
            <w:tcW w:w="275"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w:t>
            </w:r>
          </w:p>
        </w:tc>
        <w:tc>
          <w:tcPr>
            <w:tcW w:w="349"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00</w:t>
            </w:r>
          </w:p>
        </w:tc>
        <w:tc>
          <w:tcPr>
            <w:tcW w:w="567" w:type="dxa"/>
            <w:tcBorders>
              <w:lef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00000</w:t>
            </w:r>
          </w:p>
        </w:tc>
        <w:tc>
          <w:tcPr>
            <w:tcW w:w="426"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540</w:t>
            </w:r>
          </w:p>
        </w:tc>
        <w:tc>
          <w:tcPr>
            <w:tcW w:w="567"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4 924</w:t>
            </w:r>
          </w:p>
        </w:tc>
        <w:tc>
          <w:tcPr>
            <w:tcW w:w="850"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4 874</w:t>
            </w:r>
          </w:p>
        </w:tc>
      </w:tr>
      <w:tr w:rsidR="002D6086" w:rsidRPr="002D6086" w:rsidTr="002D6086">
        <w:trPr>
          <w:trHeight w:val="20"/>
        </w:trPr>
        <w:tc>
          <w:tcPr>
            <w:tcW w:w="2694" w:type="dxa"/>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Коммунальное хозяйство</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433</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05</w:t>
            </w:r>
          </w:p>
        </w:tc>
        <w:tc>
          <w:tcPr>
            <w:tcW w:w="47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02</w:t>
            </w:r>
          </w:p>
        </w:tc>
        <w:tc>
          <w:tcPr>
            <w:tcW w:w="465" w:type="dxa"/>
            <w:tcBorders>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275"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349"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567" w:type="dxa"/>
            <w:tcBorders>
              <w:lef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426"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567"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1 591</w:t>
            </w:r>
          </w:p>
        </w:tc>
        <w:tc>
          <w:tcPr>
            <w:tcW w:w="85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w:t>
            </w:r>
          </w:p>
        </w:tc>
      </w:tr>
      <w:tr w:rsidR="002D6086" w:rsidRPr="002D6086" w:rsidTr="002D6086">
        <w:trPr>
          <w:trHeight w:val="20"/>
        </w:trPr>
        <w:tc>
          <w:tcPr>
            <w:tcW w:w="2694" w:type="dxa"/>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433</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05</w:t>
            </w:r>
          </w:p>
        </w:tc>
        <w:tc>
          <w:tcPr>
            <w:tcW w:w="47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02</w:t>
            </w:r>
          </w:p>
        </w:tc>
        <w:tc>
          <w:tcPr>
            <w:tcW w:w="465" w:type="dxa"/>
            <w:tcBorders>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39</w:t>
            </w:r>
          </w:p>
        </w:tc>
        <w:tc>
          <w:tcPr>
            <w:tcW w:w="275"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w:t>
            </w:r>
          </w:p>
        </w:tc>
        <w:tc>
          <w:tcPr>
            <w:tcW w:w="349"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00</w:t>
            </w:r>
          </w:p>
        </w:tc>
        <w:tc>
          <w:tcPr>
            <w:tcW w:w="567" w:type="dxa"/>
            <w:tcBorders>
              <w:lef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00000</w:t>
            </w:r>
          </w:p>
        </w:tc>
        <w:tc>
          <w:tcPr>
            <w:tcW w:w="426"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567"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1 591</w:t>
            </w:r>
          </w:p>
        </w:tc>
        <w:tc>
          <w:tcPr>
            <w:tcW w:w="85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w:t>
            </w:r>
          </w:p>
        </w:tc>
      </w:tr>
      <w:tr w:rsidR="002D6086" w:rsidRPr="002D6086" w:rsidTr="002D6086">
        <w:trPr>
          <w:trHeight w:val="20"/>
        </w:trPr>
        <w:tc>
          <w:tcPr>
            <w:tcW w:w="2694" w:type="dxa"/>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433</w:t>
            </w:r>
          </w:p>
        </w:tc>
        <w:tc>
          <w:tcPr>
            <w:tcW w:w="425"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05</w:t>
            </w:r>
          </w:p>
        </w:tc>
        <w:tc>
          <w:tcPr>
            <w:tcW w:w="470"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02</w:t>
            </w:r>
          </w:p>
        </w:tc>
        <w:tc>
          <w:tcPr>
            <w:tcW w:w="465" w:type="dxa"/>
            <w:tcBorders>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39</w:t>
            </w:r>
          </w:p>
        </w:tc>
        <w:tc>
          <w:tcPr>
            <w:tcW w:w="275"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w:t>
            </w:r>
          </w:p>
        </w:tc>
        <w:tc>
          <w:tcPr>
            <w:tcW w:w="349"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00</w:t>
            </w:r>
          </w:p>
        </w:tc>
        <w:tc>
          <w:tcPr>
            <w:tcW w:w="567" w:type="dxa"/>
            <w:tcBorders>
              <w:lef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00000</w:t>
            </w:r>
          </w:p>
        </w:tc>
        <w:tc>
          <w:tcPr>
            <w:tcW w:w="426"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810</w:t>
            </w:r>
          </w:p>
        </w:tc>
        <w:tc>
          <w:tcPr>
            <w:tcW w:w="567"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1 591</w:t>
            </w:r>
          </w:p>
        </w:tc>
        <w:tc>
          <w:tcPr>
            <w:tcW w:w="850"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w:t>
            </w:r>
          </w:p>
        </w:tc>
      </w:tr>
      <w:tr w:rsidR="002D6086" w:rsidRPr="002D6086" w:rsidTr="002D6086">
        <w:trPr>
          <w:trHeight w:val="20"/>
        </w:trPr>
        <w:tc>
          <w:tcPr>
            <w:tcW w:w="2694" w:type="dxa"/>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Благоустройство</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433</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05</w:t>
            </w:r>
          </w:p>
        </w:tc>
        <w:tc>
          <w:tcPr>
            <w:tcW w:w="47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03</w:t>
            </w:r>
          </w:p>
        </w:tc>
        <w:tc>
          <w:tcPr>
            <w:tcW w:w="465" w:type="dxa"/>
            <w:tcBorders>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275"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p>
        </w:tc>
        <w:tc>
          <w:tcPr>
            <w:tcW w:w="349"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p>
        </w:tc>
        <w:tc>
          <w:tcPr>
            <w:tcW w:w="567" w:type="dxa"/>
            <w:tcBorders>
              <w:lef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p>
        </w:tc>
        <w:tc>
          <w:tcPr>
            <w:tcW w:w="426"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567"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8 849</w:t>
            </w:r>
          </w:p>
        </w:tc>
        <w:tc>
          <w:tcPr>
            <w:tcW w:w="85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1 006</w:t>
            </w:r>
          </w:p>
        </w:tc>
      </w:tr>
      <w:tr w:rsidR="002D6086" w:rsidRPr="002D6086" w:rsidTr="002D6086">
        <w:trPr>
          <w:trHeight w:val="20"/>
        </w:trPr>
        <w:tc>
          <w:tcPr>
            <w:tcW w:w="2694" w:type="dxa"/>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433</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05</w:t>
            </w:r>
          </w:p>
        </w:tc>
        <w:tc>
          <w:tcPr>
            <w:tcW w:w="47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03</w:t>
            </w:r>
          </w:p>
        </w:tc>
        <w:tc>
          <w:tcPr>
            <w:tcW w:w="465" w:type="dxa"/>
            <w:tcBorders>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39</w:t>
            </w:r>
          </w:p>
        </w:tc>
        <w:tc>
          <w:tcPr>
            <w:tcW w:w="275"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w:t>
            </w:r>
          </w:p>
        </w:tc>
        <w:tc>
          <w:tcPr>
            <w:tcW w:w="349"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00</w:t>
            </w:r>
          </w:p>
        </w:tc>
        <w:tc>
          <w:tcPr>
            <w:tcW w:w="567" w:type="dxa"/>
            <w:tcBorders>
              <w:lef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00000</w:t>
            </w:r>
          </w:p>
        </w:tc>
        <w:tc>
          <w:tcPr>
            <w:tcW w:w="426"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567"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5 442</w:t>
            </w:r>
          </w:p>
        </w:tc>
        <w:tc>
          <w:tcPr>
            <w:tcW w:w="85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1 006</w:t>
            </w:r>
          </w:p>
        </w:tc>
      </w:tr>
      <w:tr w:rsidR="002D6086" w:rsidRPr="002D6086" w:rsidTr="002D6086">
        <w:trPr>
          <w:trHeight w:val="20"/>
        </w:trPr>
        <w:tc>
          <w:tcPr>
            <w:tcW w:w="2694" w:type="dxa"/>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433</w:t>
            </w:r>
          </w:p>
        </w:tc>
        <w:tc>
          <w:tcPr>
            <w:tcW w:w="425"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05</w:t>
            </w:r>
          </w:p>
        </w:tc>
        <w:tc>
          <w:tcPr>
            <w:tcW w:w="470"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03</w:t>
            </w:r>
          </w:p>
        </w:tc>
        <w:tc>
          <w:tcPr>
            <w:tcW w:w="465" w:type="dxa"/>
            <w:tcBorders>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39</w:t>
            </w:r>
          </w:p>
        </w:tc>
        <w:tc>
          <w:tcPr>
            <w:tcW w:w="275"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w:t>
            </w:r>
          </w:p>
        </w:tc>
        <w:tc>
          <w:tcPr>
            <w:tcW w:w="349"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00</w:t>
            </w:r>
          </w:p>
        </w:tc>
        <w:tc>
          <w:tcPr>
            <w:tcW w:w="567" w:type="dxa"/>
            <w:tcBorders>
              <w:lef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00000</w:t>
            </w:r>
          </w:p>
        </w:tc>
        <w:tc>
          <w:tcPr>
            <w:tcW w:w="426"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240</w:t>
            </w:r>
          </w:p>
        </w:tc>
        <w:tc>
          <w:tcPr>
            <w:tcW w:w="567"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5 442</w:t>
            </w:r>
          </w:p>
        </w:tc>
        <w:tc>
          <w:tcPr>
            <w:tcW w:w="850"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1 006</w:t>
            </w:r>
          </w:p>
        </w:tc>
      </w:tr>
      <w:tr w:rsidR="002D6086" w:rsidRPr="002D6086" w:rsidTr="002D6086">
        <w:trPr>
          <w:trHeight w:val="20"/>
        </w:trPr>
        <w:tc>
          <w:tcPr>
            <w:tcW w:w="2694" w:type="dxa"/>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433</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05</w:t>
            </w:r>
          </w:p>
        </w:tc>
        <w:tc>
          <w:tcPr>
            <w:tcW w:w="47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03</w:t>
            </w:r>
          </w:p>
        </w:tc>
        <w:tc>
          <w:tcPr>
            <w:tcW w:w="465" w:type="dxa"/>
            <w:tcBorders>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43</w:t>
            </w:r>
          </w:p>
        </w:tc>
        <w:tc>
          <w:tcPr>
            <w:tcW w:w="275"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w:t>
            </w:r>
          </w:p>
        </w:tc>
        <w:tc>
          <w:tcPr>
            <w:tcW w:w="349"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00</w:t>
            </w:r>
          </w:p>
        </w:tc>
        <w:tc>
          <w:tcPr>
            <w:tcW w:w="567" w:type="dxa"/>
            <w:tcBorders>
              <w:lef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00000</w:t>
            </w:r>
          </w:p>
        </w:tc>
        <w:tc>
          <w:tcPr>
            <w:tcW w:w="426"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567"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3 274</w:t>
            </w:r>
          </w:p>
        </w:tc>
        <w:tc>
          <w:tcPr>
            <w:tcW w:w="85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w:t>
            </w:r>
          </w:p>
        </w:tc>
      </w:tr>
      <w:tr w:rsidR="002D6086" w:rsidRPr="002D6086" w:rsidTr="002D6086">
        <w:trPr>
          <w:trHeight w:val="20"/>
        </w:trPr>
        <w:tc>
          <w:tcPr>
            <w:tcW w:w="2694" w:type="dxa"/>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lastRenderedPageBreak/>
              <w:t>Иные межбюджетные трансферты</w:t>
            </w:r>
          </w:p>
        </w:tc>
        <w:tc>
          <w:tcPr>
            <w:tcW w:w="425"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433</w:t>
            </w:r>
          </w:p>
        </w:tc>
        <w:tc>
          <w:tcPr>
            <w:tcW w:w="425"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05</w:t>
            </w:r>
          </w:p>
        </w:tc>
        <w:tc>
          <w:tcPr>
            <w:tcW w:w="470"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03</w:t>
            </w:r>
          </w:p>
        </w:tc>
        <w:tc>
          <w:tcPr>
            <w:tcW w:w="465" w:type="dxa"/>
            <w:tcBorders>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43</w:t>
            </w:r>
          </w:p>
        </w:tc>
        <w:tc>
          <w:tcPr>
            <w:tcW w:w="275"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w:t>
            </w:r>
          </w:p>
        </w:tc>
        <w:tc>
          <w:tcPr>
            <w:tcW w:w="349"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00</w:t>
            </w:r>
          </w:p>
        </w:tc>
        <w:tc>
          <w:tcPr>
            <w:tcW w:w="567" w:type="dxa"/>
            <w:tcBorders>
              <w:lef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00000</w:t>
            </w:r>
          </w:p>
        </w:tc>
        <w:tc>
          <w:tcPr>
            <w:tcW w:w="426"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540</w:t>
            </w:r>
          </w:p>
        </w:tc>
        <w:tc>
          <w:tcPr>
            <w:tcW w:w="567"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3 274</w:t>
            </w:r>
          </w:p>
        </w:tc>
        <w:tc>
          <w:tcPr>
            <w:tcW w:w="850"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w:t>
            </w:r>
          </w:p>
        </w:tc>
      </w:tr>
      <w:tr w:rsidR="002D6086" w:rsidRPr="002D6086" w:rsidTr="002D6086">
        <w:trPr>
          <w:trHeight w:val="20"/>
        </w:trPr>
        <w:tc>
          <w:tcPr>
            <w:tcW w:w="2694" w:type="dxa"/>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433</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05</w:t>
            </w:r>
          </w:p>
        </w:tc>
        <w:tc>
          <w:tcPr>
            <w:tcW w:w="47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03</w:t>
            </w:r>
          </w:p>
        </w:tc>
        <w:tc>
          <w:tcPr>
            <w:tcW w:w="465" w:type="dxa"/>
            <w:tcBorders>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50</w:t>
            </w:r>
          </w:p>
        </w:tc>
        <w:tc>
          <w:tcPr>
            <w:tcW w:w="275"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w:t>
            </w:r>
          </w:p>
        </w:tc>
        <w:tc>
          <w:tcPr>
            <w:tcW w:w="349"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00</w:t>
            </w:r>
          </w:p>
        </w:tc>
        <w:tc>
          <w:tcPr>
            <w:tcW w:w="567" w:type="dxa"/>
            <w:tcBorders>
              <w:lef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00000</w:t>
            </w:r>
          </w:p>
        </w:tc>
        <w:tc>
          <w:tcPr>
            <w:tcW w:w="426"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567"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130</w:t>
            </w:r>
          </w:p>
        </w:tc>
        <w:tc>
          <w:tcPr>
            <w:tcW w:w="85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w:t>
            </w:r>
          </w:p>
        </w:tc>
      </w:tr>
      <w:tr w:rsidR="002D6086" w:rsidRPr="002D6086" w:rsidTr="002D6086">
        <w:trPr>
          <w:trHeight w:val="20"/>
        </w:trPr>
        <w:tc>
          <w:tcPr>
            <w:tcW w:w="2694" w:type="dxa"/>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Иные межбюджетные трансферты</w:t>
            </w:r>
          </w:p>
        </w:tc>
        <w:tc>
          <w:tcPr>
            <w:tcW w:w="425"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433</w:t>
            </w:r>
          </w:p>
        </w:tc>
        <w:tc>
          <w:tcPr>
            <w:tcW w:w="425"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05</w:t>
            </w:r>
          </w:p>
        </w:tc>
        <w:tc>
          <w:tcPr>
            <w:tcW w:w="470"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03</w:t>
            </w:r>
          </w:p>
        </w:tc>
        <w:tc>
          <w:tcPr>
            <w:tcW w:w="465" w:type="dxa"/>
            <w:tcBorders>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50</w:t>
            </w:r>
          </w:p>
        </w:tc>
        <w:tc>
          <w:tcPr>
            <w:tcW w:w="275"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w:t>
            </w:r>
          </w:p>
        </w:tc>
        <w:tc>
          <w:tcPr>
            <w:tcW w:w="349"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00</w:t>
            </w:r>
          </w:p>
        </w:tc>
        <w:tc>
          <w:tcPr>
            <w:tcW w:w="567" w:type="dxa"/>
            <w:tcBorders>
              <w:lef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00000</w:t>
            </w:r>
          </w:p>
        </w:tc>
        <w:tc>
          <w:tcPr>
            <w:tcW w:w="426"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540</w:t>
            </w:r>
          </w:p>
        </w:tc>
        <w:tc>
          <w:tcPr>
            <w:tcW w:w="567"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130</w:t>
            </w:r>
          </w:p>
        </w:tc>
        <w:tc>
          <w:tcPr>
            <w:tcW w:w="850"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w:t>
            </w:r>
          </w:p>
        </w:tc>
      </w:tr>
      <w:tr w:rsidR="002D6086" w:rsidRPr="002D6086" w:rsidTr="002D6086">
        <w:trPr>
          <w:trHeight w:val="20"/>
        </w:trPr>
        <w:tc>
          <w:tcPr>
            <w:tcW w:w="2694" w:type="dxa"/>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Муниципальная программа "Энергоснабжение и повышение энергетической эффективности на территории городского (сельского) поселения муниципального района Сергиевский"</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433</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05</w:t>
            </w:r>
          </w:p>
        </w:tc>
        <w:tc>
          <w:tcPr>
            <w:tcW w:w="47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03</w:t>
            </w:r>
          </w:p>
        </w:tc>
        <w:tc>
          <w:tcPr>
            <w:tcW w:w="465" w:type="dxa"/>
            <w:tcBorders>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53</w:t>
            </w:r>
          </w:p>
        </w:tc>
        <w:tc>
          <w:tcPr>
            <w:tcW w:w="275"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w:t>
            </w:r>
          </w:p>
        </w:tc>
        <w:tc>
          <w:tcPr>
            <w:tcW w:w="349"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00</w:t>
            </w:r>
          </w:p>
        </w:tc>
        <w:tc>
          <w:tcPr>
            <w:tcW w:w="567" w:type="dxa"/>
            <w:tcBorders>
              <w:lef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00000</w:t>
            </w:r>
          </w:p>
        </w:tc>
        <w:tc>
          <w:tcPr>
            <w:tcW w:w="426"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567"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3</w:t>
            </w:r>
          </w:p>
        </w:tc>
        <w:tc>
          <w:tcPr>
            <w:tcW w:w="85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w:t>
            </w:r>
          </w:p>
        </w:tc>
      </w:tr>
      <w:tr w:rsidR="002D6086" w:rsidRPr="002D6086" w:rsidTr="002D6086">
        <w:trPr>
          <w:trHeight w:val="20"/>
        </w:trPr>
        <w:tc>
          <w:tcPr>
            <w:tcW w:w="2694" w:type="dxa"/>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433</w:t>
            </w:r>
          </w:p>
        </w:tc>
        <w:tc>
          <w:tcPr>
            <w:tcW w:w="425"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05</w:t>
            </w:r>
          </w:p>
        </w:tc>
        <w:tc>
          <w:tcPr>
            <w:tcW w:w="470"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03</w:t>
            </w:r>
          </w:p>
        </w:tc>
        <w:tc>
          <w:tcPr>
            <w:tcW w:w="465" w:type="dxa"/>
            <w:tcBorders>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53</w:t>
            </w:r>
          </w:p>
        </w:tc>
        <w:tc>
          <w:tcPr>
            <w:tcW w:w="275"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w:t>
            </w:r>
          </w:p>
        </w:tc>
        <w:tc>
          <w:tcPr>
            <w:tcW w:w="349"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00</w:t>
            </w:r>
          </w:p>
        </w:tc>
        <w:tc>
          <w:tcPr>
            <w:tcW w:w="567" w:type="dxa"/>
            <w:tcBorders>
              <w:lef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00000</w:t>
            </w:r>
          </w:p>
        </w:tc>
        <w:tc>
          <w:tcPr>
            <w:tcW w:w="426"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240</w:t>
            </w:r>
          </w:p>
        </w:tc>
        <w:tc>
          <w:tcPr>
            <w:tcW w:w="567"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3</w:t>
            </w:r>
          </w:p>
        </w:tc>
        <w:tc>
          <w:tcPr>
            <w:tcW w:w="850"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w:t>
            </w:r>
          </w:p>
        </w:tc>
      </w:tr>
      <w:tr w:rsidR="002D6086" w:rsidRPr="002D6086" w:rsidTr="002D6086">
        <w:trPr>
          <w:trHeight w:val="20"/>
        </w:trPr>
        <w:tc>
          <w:tcPr>
            <w:tcW w:w="2694" w:type="dxa"/>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433</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06</w:t>
            </w:r>
          </w:p>
        </w:tc>
        <w:tc>
          <w:tcPr>
            <w:tcW w:w="47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03</w:t>
            </w:r>
          </w:p>
        </w:tc>
        <w:tc>
          <w:tcPr>
            <w:tcW w:w="465" w:type="dxa"/>
            <w:tcBorders>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275"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349"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567" w:type="dxa"/>
            <w:tcBorders>
              <w:lef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426"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567"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112</w:t>
            </w:r>
          </w:p>
        </w:tc>
        <w:tc>
          <w:tcPr>
            <w:tcW w:w="85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w:t>
            </w:r>
          </w:p>
        </w:tc>
      </w:tr>
      <w:tr w:rsidR="002D6086" w:rsidRPr="002D6086" w:rsidTr="002D6086">
        <w:trPr>
          <w:trHeight w:val="20"/>
        </w:trPr>
        <w:tc>
          <w:tcPr>
            <w:tcW w:w="2694" w:type="dxa"/>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433</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06</w:t>
            </w:r>
          </w:p>
        </w:tc>
        <w:tc>
          <w:tcPr>
            <w:tcW w:w="47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03</w:t>
            </w:r>
          </w:p>
        </w:tc>
        <w:tc>
          <w:tcPr>
            <w:tcW w:w="465" w:type="dxa"/>
            <w:tcBorders>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39</w:t>
            </w:r>
          </w:p>
        </w:tc>
        <w:tc>
          <w:tcPr>
            <w:tcW w:w="275"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w:t>
            </w:r>
          </w:p>
        </w:tc>
        <w:tc>
          <w:tcPr>
            <w:tcW w:w="349"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00</w:t>
            </w:r>
          </w:p>
        </w:tc>
        <w:tc>
          <w:tcPr>
            <w:tcW w:w="567" w:type="dxa"/>
            <w:tcBorders>
              <w:lef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00000</w:t>
            </w:r>
          </w:p>
        </w:tc>
        <w:tc>
          <w:tcPr>
            <w:tcW w:w="426"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567"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112</w:t>
            </w:r>
          </w:p>
        </w:tc>
        <w:tc>
          <w:tcPr>
            <w:tcW w:w="85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w:t>
            </w:r>
          </w:p>
        </w:tc>
      </w:tr>
      <w:tr w:rsidR="002D6086" w:rsidRPr="002D6086" w:rsidTr="002D6086">
        <w:trPr>
          <w:trHeight w:val="20"/>
        </w:trPr>
        <w:tc>
          <w:tcPr>
            <w:tcW w:w="2694" w:type="dxa"/>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433</w:t>
            </w:r>
          </w:p>
        </w:tc>
        <w:tc>
          <w:tcPr>
            <w:tcW w:w="425"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06</w:t>
            </w:r>
          </w:p>
        </w:tc>
        <w:tc>
          <w:tcPr>
            <w:tcW w:w="470"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03</w:t>
            </w:r>
          </w:p>
        </w:tc>
        <w:tc>
          <w:tcPr>
            <w:tcW w:w="465" w:type="dxa"/>
            <w:tcBorders>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39</w:t>
            </w:r>
          </w:p>
        </w:tc>
        <w:tc>
          <w:tcPr>
            <w:tcW w:w="275"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w:t>
            </w:r>
          </w:p>
        </w:tc>
        <w:tc>
          <w:tcPr>
            <w:tcW w:w="349"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00</w:t>
            </w:r>
          </w:p>
        </w:tc>
        <w:tc>
          <w:tcPr>
            <w:tcW w:w="567" w:type="dxa"/>
            <w:tcBorders>
              <w:lef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00000</w:t>
            </w:r>
          </w:p>
        </w:tc>
        <w:tc>
          <w:tcPr>
            <w:tcW w:w="426"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240</w:t>
            </w:r>
          </w:p>
        </w:tc>
        <w:tc>
          <w:tcPr>
            <w:tcW w:w="567"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111</w:t>
            </w:r>
          </w:p>
        </w:tc>
        <w:tc>
          <w:tcPr>
            <w:tcW w:w="850"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w:t>
            </w:r>
          </w:p>
        </w:tc>
      </w:tr>
      <w:tr w:rsidR="002D6086" w:rsidRPr="002D6086" w:rsidTr="002D6086">
        <w:trPr>
          <w:trHeight w:val="20"/>
        </w:trPr>
        <w:tc>
          <w:tcPr>
            <w:tcW w:w="2694" w:type="dxa"/>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Уплата налогов, сборов и иных платежей</w:t>
            </w:r>
          </w:p>
        </w:tc>
        <w:tc>
          <w:tcPr>
            <w:tcW w:w="425"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433</w:t>
            </w:r>
          </w:p>
        </w:tc>
        <w:tc>
          <w:tcPr>
            <w:tcW w:w="425"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06</w:t>
            </w:r>
          </w:p>
        </w:tc>
        <w:tc>
          <w:tcPr>
            <w:tcW w:w="470"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03</w:t>
            </w:r>
          </w:p>
        </w:tc>
        <w:tc>
          <w:tcPr>
            <w:tcW w:w="465" w:type="dxa"/>
            <w:tcBorders>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39</w:t>
            </w:r>
          </w:p>
        </w:tc>
        <w:tc>
          <w:tcPr>
            <w:tcW w:w="275"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w:t>
            </w:r>
          </w:p>
        </w:tc>
        <w:tc>
          <w:tcPr>
            <w:tcW w:w="349"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00</w:t>
            </w:r>
          </w:p>
        </w:tc>
        <w:tc>
          <w:tcPr>
            <w:tcW w:w="567" w:type="dxa"/>
            <w:tcBorders>
              <w:lef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00000</w:t>
            </w:r>
          </w:p>
        </w:tc>
        <w:tc>
          <w:tcPr>
            <w:tcW w:w="426"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850</w:t>
            </w:r>
          </w:p>
        </w:tc>
        <w:tc>
          <w:tcPr>
            <w:tcW w:w="567"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1</w:t>
            </w:r>
          </w:p>
        </w:tc>
        <w:tc>
          <w:tcPr>
            <w:tcW w:w="850"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w:t>
            </w:r>
          </w:p>
        </w:tc>
      </w:tr>
      <w:tr w:rsidR="002D6086" w:rsidRPr="002D6086" w:rsidTr="002D6086">
        <w:trPr>
          <w:trHeight w:val="20"/>
        </w:trPr>
        <w:tc>
          <w:tcPr>
            <w:tcW w:w="2694" w:type="dxa"/>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Молодежная политика и оздоровление детей</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433</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07</w:t>
            </w:r>
          </w:p>
        </w:tc>
        <w:tc>
          <w:tcPr>
            <w:tcW w:w="47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07</w:t>
            </w:r>
          </w:p>
        </w:tc>
        <w:tc>
          <w:tcPr>
            <w:tcW w:w="465" w:type="dxa"/>
            <w:tcBorders>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275"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349"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567" w:type="dxa"/>
            <w:tcBorders>
              <w:lef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426"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567"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75</w:t>
            </w:r>
          </w:p>
        </w:tc>
        <w:tc>
          <w:tcPr>
            <w:tcW w:w="85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w:t>
            </w:r>
          </w:p>
        </w:tc>
      </w:tr>
      <w:tr w:rsidR="002D6086" w:rsidRPr="002D6086" w:rsidTr="002D6086">
        <w:trPr>
          <w:trHeight w:val="20"/>
        </w:trPr>
        <w:tc>
          <w:tcPr>
            <w:tcW w:w="2694" w:type="dxa"/>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433</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07</w:t>
            </w:r>
          </w:p>
        </w:tc>
        <w:tc>
          <w:tcPr>
            <w:tcW w:w="47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07</w:t>
            </w:r>
          </w:p>
        </w:tc>
        <w:tc>
          <w:tcPr>
            <w:tcW w:w="465" w:type="dxa"/>
            <w:tcBorders>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44</w:t>
            </w:r>
          </w:p>
        </w:tc>
        <w:tc>
          <w:tcPr>
            <w:tcW w:w="275"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w:t>
            </w:r>
          </w:p>
        </w:tc>
        <w:tc>
          <w:tcPr>
            <w:tcW w:w="349"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00</w:t>
            </w:r>
          </w:p>
        </w:tc>
        <w:tc>
          <w:tcPr>
            <w:tcW w:w="567" w:type="dxa"/>
            <w:tcBorders>
              <w:lef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00000</w:t>
            </w:r>
          </w:p>
        </w:tc>
        <w:tc>
          <w:tcPr>
            <w:tcW w:w="426"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567"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75</w:t>
            </w:r>
          </w:p>
        </w:tc>
        <w:tc>
          <w:tcPr>
            <w:tcW w:w="85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w:t>
            </w:r>
          </w:p>
        </w:tc>
      </w:tr>
      <w:tr w:rsidR="002D6086" w:rsidRPr="002D6086" w:rsidTr="002D6086">
        <w:trPr>
          <w:trHeight w:val="20"/>
        </w:trPr>
        <w:tc>
          <w:tcPr>
            <w:tcW w:w="2694" w:type="dxa"/>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Иные межбюджетные трансферты</w:t>
            </w:r>
          </w:p>
        </w:tc>
        <w:tc>
          <w:tcPr>
            <w:tcW w:w="425"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433</w:t>
            </w:r>
          </w:p>
        </w:tc>
        <w:tc>
          <w:tcPr>
            <w:tcW w:w="425"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07</w:t>
            </w:r>
          </w:p>
        </w:tc>
        <w:tc>
          <w:tcPr>
            <w:tcW w:w="470"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07</w:t>
            </w:r>
          </w:p>
        </w:tc>
        <w:tc>
          <w:tcPr>
            <w:tcW w:w="465" w:type="dxa"/>
            <w:tcBorders>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44</w:t>
            </w:r>
          </w:p>
        </w:tc>
        <w:tc>
          <w:tcPr>
            <w:tcW w:w="275"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w:t>
            </w:r>
          </w:p>
        </w:tc>
        <w:tc>
          <w:tcPr>
            <w:tcW w:w="349"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00</w:t>
            </w:r>
          </w:p>
        </w:tc>
        <w:tc>
          <w:tcPr>
            <w:tcW w:w="567" w:type="dxa"/>
            <w:tcBorders>
              <w:lef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00000</w:t>
            </w:r>
          </w:p>
        </w:tc>
        <w:tc>
          <w:tcPr>
            <w:tcW w:w="426"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540</w:t>
            </w:r>
          </w:p>
        </w:tc>
        <w:tc>
          <w:tcPr>
            <w:tcW w:w="567"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75</w:t>
            </w:r>
          </w:p>
        </w:tc>
        <w:tc>
          <w:tcPr>
            <w:tcW w:w="850"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w:t>
            </w:r>
          </w:p>
        </w:tc>
      </w:tr>
      <w:tr w:rsidR="002D6086" w:rsidRPr="002D6086" w:rsidTr="002D6086">
        <w:trPr>
          <w:trHeight w:val="20"/>
        </w:trPr>
        <w:tc>
          <w:tcPr>
            <w:tcW w:w="2694" w:type="dxa"/>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Культура</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433</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08</w:t>
            </w:r>
          </w:p>
        </w:tc>
        <w:tc>
          <w:tcPr>
            <w:tcW w:w="47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01</w:t>
            </w:r>
          </w:p>
        </w:tc>
        <w:tc>
          <w:tcPr>
            <w:tcW w:w="465" w:type="dxa"/>
            <w:tcBorders>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275"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349"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567" w:type="dxa"/>
            <w:tcBorders>
              <w:lef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426"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567"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1 085</w:t>
            </w:r>
          </w:p>
        </w:tc>
        <w:tc>
          <w:tcPr>
            <w:tcW w:w="85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w:t>
            </w:r>
          </w:p>
        </w:tc>
      </w:tr>
      <w:tr w:rsidR="002D6086" w:rsidRPr="002D6086" w:rsidTr="002D6086">
        <w:trPr>
          <w:trHeight w:val="20"/>
        </w:trPr>
        <w:tc>
          <w:tcPr>
            <w:tcW w:w="2694" w:type="dxa"/>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433</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08</w:t>
            </w:r>
          </w:p>
        </w:tc>
        <w:tc>
          <w:tcPr>
            <w:tcW w:w="47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01</w:t>
            </w:r>
          </w:p>
        </w:tc>
        <w:tc>
          <w:tcPr>
            <w:tcW w:w="465" w:type="dxa"/>
            <w:tcBorders>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44</w:t>
            </w:r>
          </w:p>
        </w:tc>
        <w:tc>
          <w:tcPr>
            <w:tcW w:w="275"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w:t>
            </w:r>
          </w:p>
        </w:tc>
        <w:tc>
          <w:tcPr>
            <w:tcW w:w="349"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00</w:t>
            </w:r>
          </w:p>
        </w:tc>
        <w:tc>
          <w:tcPr>
            <w:tcW w:w="567" w:type="dxa"/>
            <w:tcBorders>
              <w:lef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00000</w:t>
            </w:r>
          </w:p>
        </w:tc>
        <w:tc>
          <w:tcPr>
            <w:tcW w:w="426"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567"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1 085</w:t>
            </w:r>
          </w:p>
        </w:tc>
        <w:tc>
          <w:tcPr>
            <w:tcW w:w="85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w:t>
            </w:r>
          </w:p>
        </w:tc>
      </w:tr>
      <w:tr w:rsidR="002D6086" w:rsidRPr="002D6086" w:rsidTr="002D6086">
        <w:trPr>
          <w:trHeight w:val="20"/>
        </w:trPr>
        <w:tc>
          <w:tcPr>
            <w:tcW w:w="2694" w:type="dxa"/>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25"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433</w:t>
            </w:r>
          </w:p>
        </w:tc>
        <w:tc>
          <w:tcPr>
            <w:tcW w:w="425"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08</w:t>
            </w:r>
          </w:p>
        </w:tc>
        <w:tc>
          <w:tcPr>
            <w:tcW w:w="470"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01</w:t>
            </w:r>
          </w:p>
        </w:tc>
        <w:tc>
          <w:tcPr>
            <w:tcW w:w="465" w:type="dxa"/>
            <w:tcBorders>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44</w:t>
            </w:r>
          </w:p>
        </w:tc>
        <w:tc>
          <w:tcPr>
            <w:tcW w:w="275"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w:t>
            </w:r>
          </w:p>
        </w:tc>
        <w:tc>
          <w:tcPr>
            <w:tcW w:w="349"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00</w:t>
            </w:r>
          </w:p>
        </w:tc>
        <w:tc>
          <w:tcPr>
            <w:tcW w:w="567" w:type="dxa"/>
            <w:tcBorders>
              <w:lef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00000</w:t>
            </w:r>
          </w:p>
        </w:tc>
        <w:tc>
          <w:tcPr>
            <w:tcW w:w="426"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240</w:t>
            </w:r>
          </w:p>
        </w:tc>
        <w:tc>
          <w:tcPr>
            <w:tcW w:w="567"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70</w:t>
            </w:r>
          </w:p>
        </w:tc>
        <w:tc>
          <w:tcPr>
            <w:tcW w:w="850"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w:t>
            </w:r>
          </w:p>
        </w:tc>
      </w:tr>
      <w:tr w:rsidR="002D6086" w:rsidRPr="002D6086" w:rsidTr="002D6086">
        <w:trPr>
          <w:trHeight w:val="20"/>
        </w:trPr>
        <w:tc>
          <w:tcPr>
            <w:tcW w:w="2694" w:type="dxa"/>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Иные межбюджетные трансферты</w:t>
            </w:r>
          </w:p>
        </w:tc>
        <w:tc>
          <w:tcPr>
            <w:tcW w:w="425"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433</w:t>
            </w:r>
          </w:p>
        </w:tc>
        <w:tc>
          <w:tcPr>
            <w:tcW w:w="425"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08</w:t>
            </w:r>
          </w:p>
        </w:tc>
        <w:tc>
          <w:tcPr>
            <w:tcW w:w="470"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01</w:t>
            </w:r>
          </w:p>
        </w:tc>
        <w:tc>
          <w:tcPr>
            <w:tcW w:w="465" w:type="dxa"/>
            <w:tcBorders>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44</w:t>
            </w:r>
          </w:p>
        </w:tc>
        <w:tc>
          <w:tcPr>
            <w:tcW w:w="275"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w:t>
            </w:r>
          </w:p>
        </w:tc>
        <w:tc>
          <w:tcPr>
            <w:tcW w:w="349"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00</w:t>
            </w:r>
          </w:p>
        </w:tc>
        <w:tc>
          <w:tcPr>
            <w:tcW w:w="567" w:type="dxa"/>
            <w:tcBorders>
              <w:lef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00000</w:t>
            </w:r>
          </w:p>
        </w:tc>
        <w:tc>
          <w:tcPr>
            <w:tcW w:w="426"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540</w:t>
            </w:r>
          </w:p>
        </w:tc>
        <w:tc>
          <w:tcPr>
            <w:tcW w:w="567"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1 015</w:t>
            </w:r>
          </w:p>
        </w:tc>
        <w:tc>
          <w:tcPr>
            <w:tcW w:w="850"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w:t>
            </w:r>
          </w:p>
        </w:tc>
      </w:tr>
      <w:tr w:rsidR="002D6086" w:rsidRPr="002D6086" w:rsidTr="002D6086">
        <w:trPr>
          <w:trHeight w:val="20"/>
        </w:trPr>
        <w:tc>
          <w:tcPr>
            <w:tcW w:w="2694" w:type="dxa"/>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Физическая культура</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433</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11</w:t>
            </w:r>
          </w:p>
        </w:tc>
        <w:tc>
          <w:tcPr>
            <w:tcW w:w="47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01</w:t>
            </w:r>
          </w:p>
        </w:tc>
        <w:tc>
          <w:tcPr>
            <w:tcW w:w="465" w:type="dxa"/>
            <w:tcBorders>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275"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349"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567" w:type="dxa"/>
            <w:tcBorders>
              <w:lef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426"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567"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1 142</w:t>
            </w:r>
          </w:p>
        </w:tc>
        <w:tc>
          <w:tcPr>
            <w:tcW w:w="85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w:t>
            </w:r>
          </w:p>
        </w:tc>
      </w:tr>
      <w:tr w:rsidR="002D6086" w:rsidRPr="002D6086" w:rsidTr="002D6086">
        <w:trPr>
          <w:trHeight w:val="20"/>
        </w:trPr>
        <w:tc>
          <w:tcPr>
            <w:tcW w:w="2694" w:type="dxa"/>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433</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11</w:t>
            </w:r>
          </w:p>
        </w:tc>
        <w:tc>
          <w:tcPr>
            <w:tcW w:w="47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01</w:t>
            </w:r>
          </w:p>
        </w:tc>
        <w:tc>
          <w:tcPr>
            <w:tcW w:w="465" w:type="dxa"/>
            <w:tcBorders>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48</w:t>
            </w:r>
          </w:p>
        </w:tc>
        <w:tc>
          <w:tcPr>
            <w:tcW w:w="275"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w:t>
            </w:r>
          </w:p>
        </w:tc>
        <w:tc>
          <w:tcPr>
            <w:tcW w:w="349"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00</w:t>
            </w:r>
          </w:p>
        </w:tc>
        <w:tc>
          <w:tcPr>
            <w:tcW w:w="567" w:type="dxa"/>
            <w:tcBorders>
              <w:lef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00000</w:t>
            </w:r>
          </w:p>
        </w:tc>
        <w:tc>
          <w:tcPr>
            <w:tcW w:w="426"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567"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1 142</w:t>
            </w:r>
          </w:p>
        </w:tc>
        <w:tc>
          <w:tcPr>
            <w:tcW w:w="85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w:t>
            </w:r>
          </w:p>
        </w:tc>
      </w:tr>
      <w:tr w:rsidR="002D6086" w:rsidRPr="002D6086" w:rsidTr="002D6086">
        <w:trPr>
          <w:trHeight w:val="20"/>
        </w:trPr>
        <w:tc>
          <w:tcPr>
            <w:tcW w:w="2694" w:type="dxa"/>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Иные межбюджетные трансферты</w:t>
            </w:r>
          </w:p>
        </w:tc>
        <w:tc>
          <w:tcPr>
            <w:tcW w:w="425"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433</w:t>
            </w:r>
          </w:p>
        </w:tc>
        <w:tc>
          <w:tcPr>
            <w:tcW w:w="425"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11</w:t>
            </w:r>
          </w:p>
        </w:tc>
        <w:tc>
          <w:tcPr>
            <w:tcW w:w="470"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01</w:t>
            </w:r>
          </w:p>
        </w:tc>
        <w:tc>
          <w:tcPr>
            <w:tcW w:w="465" w:type="dxa"/>
            <w:tcBorders>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48</w:t>
            </w:r>
          </w:p>
        </w:tc>
        <w:tc>
          <w:tcPr>
            <w:tcW w:w="275"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w:t>
            </w:r>
          </w:p>
        </w:tc>
        <w:tc>
          <w:tcPr>
            <w:tcW w:w="349"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00</w:t>
            </w:r>
          </w:p>
        </w:tc>
        <w:tc>
          <w:tcPr>
            <w:tcW w:w="567" w:type="dxa"/>
            <w:tcBorders>
              <w:lef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00000</w:t>
            </w:r>
          </w:p>
        </w:tc>
        <w:tc>
          <w:tcPr>
            <w:tcW w:w="426"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540</w:t>
            </w:r>
          </w:p>
        </w:tc>
        <w:tc>
          <w:tcPr>
            <w:tcW w:w="567"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1 142</w:t>
            </w:r>
          </w:p>
        </w:tc>
        <w:tc>
          <w:tcPr>
            <w:tcW w:w="850"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w:t>
            </w:r>
          </w:p>
        </w:tc>
      </w:tr>
      <w:tr w:rsidR="002D6086" w:rsidRPr="002D6086" w:rsidTr="002D6086">
        <w:trPr>
          <w:trHeight w:val="20"/>
        </w:trPr>
        <w:tc>
          <w:tcPr>
            <w:tcW w:w="2694" w:type="dxa"/>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433</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13</w:t>
            </w:r>
          </w:p>
        </w:tc>
        <w:tc>
          <w:tcPr>
            <w:tcW w:w="47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01</w:t>
            </w:r>
          </w:p>
        </w:tc>
        <w:tc>
          <w:tcPr>
            <w:tcW w:w="465" w:type="dxa"/>
            <w:tcBorders>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275"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349"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567" w:type="dxa"/>
            <w:tcBorders>
              <w:lef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426"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567"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40</w:t>
            </w:r>
          </w:p>
        </w:tc>
        <w:tc>
          <w:tcPr>
            <w:tcW w:w="85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w:t>
            </w:r>
          </w:p>
        </w:tc>
      </w:tr>
      <w:tr w:rsidR="002D6086" w:rsidRPr="002D6086" w:rsidTr="002D6086">
        <w:trPr>
          <w:trHeight w:val="20"/>
        </w:trPr>
        <w:tc>
          <w:tcPr>
            <w:tcW w:w="2694" w:type="dxa"/>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433</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13</w:t>
            </w:r>
          </w:p>
        </w:tc>
        <w:tc>
          <w:tcPr>
            <w:tcW w:w="47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01</w:t>
            </w:r>
          </w:p>
        </w:tc>
        <w:tc>
          <w:tcPr>
            <w:tcW w:w="465" w:type="dxa"/>
            <w:tcBorders>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38</w:t>
            </w:r>
          </w:p>
        </w:tc>
        <w:tc>
          <w:tcPr>
            <w:tcW w:w="275"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w:t>
            </w:r>
          </w:p>
        </w:tc>
        <w:tc>
          <w:tcPr>
            <w:tcW w:w="349"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00</w:t>
            </w:r>
          </w:p>
        </w:tc>
        <w:tc>
          <w:tcPr>
            <w:tcW w:w="567" w:type="dxa"/>
            <w:tcBorders>
              <w:lef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00000</w:t>
            </w:r>
          </w:p>
        </w:tc>
        <w:tc>
          <w:tcPr>
            <w:tcW w:w="426"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567"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40</w:t>
            </w:r>
          </w:p>
        </w:tc>
        <w:tc>
          <w:tcPr>
            <w:tcW w:w="85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0</w:t>
            </w:r>
          </w:p>
        </w:tc>
      </w:tr>
      <w:tr w:rsidR="002D6086" w:rsidRPr="002D6086" w:rsidTr="002D6086">
        <w:trPr>
          <w:trHeight w:val="20"/>
        </w:trPr>
        <w:tc>
          <w:tcPr>
            <w:tcW w:w="2694" w:type="dxa"/>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Обслуживание муниципального долга</w:t>
            </w:r>
          </w:p>
        </w:tc>
        <w:tc>
          <w:tcPr>
            <w:tcW w:w="425"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433</w:t>
            </w:r>
          </w:p>
        </w:tc>
        <w:tc>
          <w:tcPr>
            <w:tcW w:w="425"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13</w:t>
            </w:r>
          </w:p>
        </w:tc>
        <w:tc>
          <w:tcPr>
            <w:tcW w:w="470"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01</w:t>
            </w:r>
          </w:p>
        </w:tc>
        <w:tc>
          <w:tcPr>
            <w:tcW w:w="465" w:type="dxa"/>
            <w:tcBorders>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38</w:t>
            </w:r>
          </w:p>
        </w:tc>
        <w:tc>
          <w:tcPr>
            <w:tcW w:w="275"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w:t>
            </w:r>
          </w:p>
        </w:tc>
        <w:tc>
          <w:tcPr>
            <w:tcW w:w="349"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00</w:t>
            </w:r>
          </w:p>
        </w:tc>
        <w:tc>
          <w:tcPr>
            <w:tcW w:w="567" w:type="dxa"/>
            <w:tcBorders>
              <w:lef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00000</w:t>
            </w:r>
          </w:p>
        </w:tc>
        <w:tc>
          <w:tcPr>
            <w:tcW w:w="426"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730</w:t>
            </w:r>
          </w:p>
        </w:tc>
        <w:tc>
          <w:tcPr>
            <w:tcW w:w="567"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40</w:t>
            </w:r>
          </w:p>
        </w:tc>
        <w:tc>
          <w:tcPr>
            <w:tcW w:w="850" w:type="dxa"/>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0</w:t>
            </w:r>
          </w:p>
        </w:tc>
      </w:tr>
      <w:tr w:rsidR="002D6086" w:rsidRPr="002D6086" w:rsidTr="002D6086">
        <w:trPr>
          <w:trHeight w:val="20"/>
        </w:trPr>
        <w:tc>
          <w:tcPr>
            <w:tcW w:w="2694"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Итого</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425"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47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465" w:type="dxa"/>
            <w:tcBorders>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275"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349" w:type="dxa"/>
            <w:tcBorders>
              <w:left w:val="nil"/>
              <w:right w:val="nil"/>
            </w:tcBorders>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567" w:type="dxa"/>
            <w:tcBorders>
              <w:left w:val="nil"/>
            </w:tcBorders>
            <w:noWrap/>
            <w:hideMark/>
          </w:tcPr>
          <w:p w:rsidR="002D6086" w:rsidRPr="002D6086" w:rsidRDefault="002D6086" w:rsidP="002D6086">
            <w:pPr>
              <w:tabs>
                <w:tab w:val="left" w:pos="284"/>
              </w:tabs>
              <w:rPr>
                <w:rFonts w:ascii="Times New Roman" w:eastAsia="Calibri" w:hAnsi="Times New Roman" w:cs="Times New Roman"/>
                <w:sz w:val="12"/>
                <w:szCs w:val="12"/>
              </w:rPr>
            </w:pPr>
            <w:r w:rsidRPr="002D6086">
              <w:rPr>
                <w:rFonts w:ascii="Times New Roman" w:eastAsia="Calibri" w:hAnsi="Times New Roman" w:cs="Times New Roman"/>
                <w:sz w:val="12"/>
                <w:szCs w:val="12"/>
              </w:rPr>
              <w:t> </w:t>
            </w:r>
          </w:p>
        </w:tc>
        <w:tc>
          <w:tcPr>
            <w:tcW w:w="426"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 </w:t>
            </w:r>
          </w:p>
        </w:tc>
        <w:tc>
          <w:tcPr>
            <w:tcW w:w="567"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64 086</w:t>
            </w:r>
          </w:p>
        </w:tc>
        <w:tc>
          <w:tcPr>
            <w:tcW w:w="850" w:type="dxa"/>
            <w:noWrap/>
            <w:hideMark/>
          </w:tcPr>
          <w:p w:rsidR="002D6086" w:rsidRPr="002D6086" w:rsidRDefault="002D6086" w:rsidP="002D6086">
            <w:pPr>
              <w:tabs>
                <w:tab w:val="left" w:pos="284"/>
              </w:tabs>
              <w:rPr>
                <w:rFonts w:ascii="Times New Roman" w:eastAsia="Calibri" w:hAnsi="Times New Roman" w:cs="Times New Roman"/>
                <w:bCs/>
                <w:sz w:val="12"/>
                <w:szCs w:val="12"/>
              </w:rPr>
            </w:pPr>
            <w:r w:rsidRPr="002D6086">
              <w:rPr>
                <w:rFonts w:ascii="Times New Roman" w:eastAsia="Calibri" w:hAnsi="Times New Roman" w:cs="Times New Roman"/>
                <w:bCs/>
                <w:sz w:val="12"/>
                <w:szCs w:val="12"/>
              </w:rPr>
              <w:t>42 746</w:t>
            </w:r>
          </w:p>
        </w:tc>
      </w:tr>
    </w:tbl>
    <w:p w:rsidR="00C425A1" w:rsidRDefault="00C425A1" w:rsidP="003C0C77">
      <w:pPr>
        <w:tabs>
          <w:tab w:val="left" w:pos="284"/>
        </w:tabs>
        <w:spacing w:after="0" w:line="240" w:lineRule="auto"/>
        <w:rPr>
          <w:rFonts w:ascii="Times New Roman" w:eastAsia="Calibri" w:hAnsi="Times New Roman" w:cs="Times New Roman"/>
          <w:sz w:val="12"/>
          <w:szCs w:val="12"/>
        </w:rPr>
      </w:pPr>
    </w:p>
    <w:p w:rsidR="00386A1C" w:rsidRPr="003D336B" w:rsidRDefault="00386A1C" w:rsidP="00386A1C">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№6</w:t>
      </w:r>
    </w:p>
    <w:p w:rsidR="00386A1C" w:rsidRDefault="00386A1C" w:rsidP="00386A1C">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к решению Собрания Представителей</w:t>
      </w:r>
    </w:p>
    <w:p w:rsidR="00386A1C" w:rsidRPr="003D336B" w:rsidRDefault="00386A1C" w:rsidP="00386A1C">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 xml:space="preserve">сельского поселения </w:t>
      </w:r>
      <w:r w:rsidRPr="002D6086">
        <w:rPr>
          <w:rFonts w:ascii="Times New Roman" w:eastAsia="Calibri" w:hAnsi="Times New Roman" w:cs="Times New Roman"/>
          <w:i/>
          <w:sz w:val="12"/>
          <w:szCs w:val="12"/>
        </w:rPr>
        <w:t>Сургут</w:t>
      </w:r>
    </w:p>
    <w:p w:rsidR="00386A1C" w:rsidRDefault="00386A1C" w:rsidP="00386A1C">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муниципального района Сергиевский</w:t>
      </w:r>
    </w:p>
    <w:p w:rsidR="00386A1C" w:rsidRPr="003D336B" w:rsidRDefault="00386A1C" w:rsidP="00386A1C">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Самарской области</w:t>
      </w:r>
    </w:p>
    <w:p w:rsidR="00386A1C" w:rsidRPr="003D336B" w:rsidRDefault="00386A1C" w:rsidP="00386A1C">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№21 от “25”июля</w:t>
      </w:r>
      <w:r w:rsidRPr="003D336B">
        <w:rPr>
          <w:rFonts w:ascii="Times New Roman" w:eastAsia="Calibri" w:hAnsi="Times New Roman" w:cs="Times New Roman"/>
          <w:i/>
          <w:sz w:val="12"/>
          <w:szCs w:val="12"/>
        </w:rPr>
        <w:t xml:space="preserve"> 201</w:t>
      </w:r>
      <w:r>
        <w:rPr>
          <w:rFonts w:ascii="Times New Roman" w:eastAsia="Calibri" w:hAnsi="Times New Roman" w:cs="Times New Roman"/>
          <w:i/>
          <w:sz w:val="12"/>
          <w:szCs w:val="12"/>
        </w:rPr>
        <w:t>8</w:t>
      </w:r>
      <w:r w:rsidRPr="003D336B">
        <w:rPr>
          <w:rFonts w:ascii="Times New Roman" w:eastAsia="Calibri" w:hAnsi="Times New Roman" w:cs="Times New Roman"/>
          <w:i/>
          <w:sz w:val="12"/>
          <w:szCs w:val="12"/>
        </w:rPr>
        <w:t xml:space="preserve"> г.</w:t>
      </w:r>
    </w:p>
    <w:p w:rsidR="00386A1C" w:rsidRPr="003616F4" w:rsidRDefault="00386A1C" w:rsidP="00386A1C">
      <w:pPr>
        <w:tabs>
          <w:tab w:val="left" w:pos="284"/>
        </w:tabs>
        <w:spacing w:after="0" w:line="240" w:lineRule="auto"/>
        <w:jc w:val="center"/>
        <w:rPr>
          <w:rFonts w:ascii="Times New Roman" w:eastAsia="Calibri" w:hAnsi="Times New Roman" w:cs="Times New Roman"/>
          <w:b/>
          <w:sz w:val="12"/>
          <w:szCs w:val="12"/>
        </w:rPr>
      </w:pPr>
      <w:proofErr w:type="gramStart"/>
      <w:r w:rsidRPr="003616F4">
        <w:rPr>
          <w:rFonts w:ascii="Times New Roman" w:eastAsia="Calibri" w:hAnsi="Times New Roman" w:cs="Times New Roman"/>
          <w:b/>
          <w:sz w:val="12"/>
          <w:szCs w:val="12"/>
        </w:rPr>
        <w:t xml:space="preserve">Распределение бюджетных ассигнований по целевым статьям (муниципальным программам </w:t>
      </w:r>
      <w:proofErr w:type="gramEnd"/>
    </w:p>
    <w:p w:rsidR="00386A1C" w:rsidRPr="003616F4" w:rsidRDefault="00386A1C" w:rsidP="00386A1C">
      <w:pPr>
        <w:tabs>
          <w:tab w:val="left" w:pos="284"/>
        </w:tabs>
        <w:spacing w:after="0" w:line="240" w:lineRule="auto"/>
        <w:jc w:val="center"/>
        <w:rPr>
          <w:rFonts w:ascii="Times New Roman" w:eastAsia="Calibri" w:hAnsi="Times New Roman" w:cs="Times New Roman"/>
          <w:b/>
          <w:sz w:val="12"/>
          <w:szCs w:val="12"/>
        </w:rPr>
      </w:pPr>
      <w:r w:rsidRPr="003616F4">
        <w:rPr>
          <w:rFonts w:ascii="Times New Roman" w:eastAsia="Calibri" w:hAnsi="Times New Roman" w:cs="Times New Roman"/>
          <w:b/>
          <w:sz w:val="12"/>
          <w:szCs w:val="12"/>
        </w:rPr>
        <w:t xml:space="preserve">сельского поселения </w:t>
      </w:r>
      <w:r w:rsidRPr="00386A1C">
        <w:rPr>
          <w:rFonts w:ascii="Times New Roman" w:eastAsia="Calibri" w:hAnsi="Times New Roman" w:cs="Times New Roman"/>
          <w:b/>
          <w:sz w:val="12"/>
          <w:szCs w:val="12"/>
        </w:rPr>
        <w:t xml:space="preserve">Сургут </w:t>
      </w:r>
      <w:r w:rsidRPr="003616F4">
        <w:rPr>
          <w:rFonts w:ascii="Times New Roman" w:eastAsia="Calibri" w:hAnsi="Times New Roman" w:cs="Times New Roman"/>
          <w:b/>
          <w:sz w:val="12"/>
          <w:szCs w:val="12"/>
        </w:rPr>
        <w:t xml:space="preserve">муниципального района Сергиевский и непрограммным направлениям </w:t>
      </w:r>
    </w:p>
    <w:p w:rsidR="00386A1C" w:rsidRPr="003616F4" w:rsidRDefault="00386A1C" w:rsidP="00386A1C">
      <w:pPr>
        <w:tabs>
          <w:tab w:val="left" w:pos="284"/>
        </w:tabs>
        <w:spacing w:after="0" w:line="240" w:lineRule="auto"/>
        <w:jc w:val="center"/>
        <w:rPr>
          <w:rFonts w:ascii="Times New Roman" w:eastAsia="Calibri" w:hAnsi="Times New Roman" w:cs="Times New Roman"/>
          <w:b/>
          <w:sz w:val="12"/>
          <w:szCs w:val="12"/>
        </w:rPr>
      </w:pPr>
      <w:r w:rsidRPr="003616F4">
        <w:rPr>
          <w:rFonts w:ascii="Times New Roman" w:eastAsia="Calibri" w:hAnsi="Times New Roman" w:cs="Times New Roman"/>
          <w:b/>
          <w:sz w:val="12"/>
          <w:szCs w:val="12"/>
        </w:rPr>
        <w:t xml:space="preserve">деятельности), группам и подгруппам </w:t>
      </w:r>
      <w:proofErr w:type="gramStart"/>
      <w:r w:rsidRPr="003616F4">
        <w:rPr>
          <w:rFonts w:ascii="Times New Roman" w:eastAsia="Calibri" w:hAnsi="Times New Roman" w:cs="Times New Roman"/>
          <w:b/>
          <w:sz w:val="12"/>
          <w:szCs w:val="12"/>
        </w:rPr>
        <w:t>видов расходов классификации расходов местного бюджета</w:t>
      </w:r>
      <w:proofErr w:type="gramEnd"/>
      <w:r w:rsidRPr="003616F4">
        <w:rPr>
          <w:rFonts w:ascii="Times New Roman" w:eastAsia="Calibri" w:hAnsi="Times New Roman" w:cs="Times New Roman"/>
          <w:b/>
          <w:sz w:val="12"/>
          <w:szCs w:val="12"/>
        </w:rPr>
        <w:t xml:space="preserve"> на 2018 год</w:t>
      </w:r>
    </w:p>
    <w:p w:rsidR="00386A1C" w:rsidRPr="003616F4" w:rsidRDefault="00386A1C" w:rsidP="00386A1C">
      <w:pPr>
        <w:tabs>
          <w:tab w:val="left" w:pos="284"/>
        </w:tabs>
        <w:spacing w:after="0" w:line="240" w:lineRule="auto"/>
        <w:jc w:val="right"/>
        <w:rPr>
          <w:rFonts w:ascii="Times New Roman" w:eastAsia="Calibri" w:hAnsi="Times New Roman" w:cs="Times New Roman"/>
          <w:sz w:val="12"/>
          <w:szCs w:val="12"/>
        </w:rPr>
      </w:pPr>
      <w:r w:rsidRPr="003616F4">
        <w:rPr>
          <w:rFonts w:ascii="Times New Roman" w:eastAsia="Calibri" w:hAnsi="Times New Roman" w:cs="Times New Roman"/>
          <w:sz w:val="12"/>
          <w:szCs w:val="12"/>
        </w:rPr>
        <w:t>Единица измерения: тыс. руб.</w:t>
      </w:r>
    </w:p>
    <w:tbl>
      <w:tblPr>
        <w:tblStyle w:val="af4"/>
        <w:tblW w:w="0" w:type="auto"/>
        <w:tblInd w:w="108" w:type="dxa"/>
        <w:tblLayout w:type="fixed"/>
        <w:tblLook w:val="04A0" w:firstRow="1" w:lastRow="0" w:firstColumn="1" w:lastColumn="0" w:noHBand="0" w:noVBand="1"/>
      </w:tblPr>
      <w:tblGrid>
        <w:gridCol w:w="4111"/>
        <w:gridCol w:w="336"/>
        <w:gridCol w:w="283"/>
        <w:gridCol w:w="425"/>
        <w:gridCol w:w="567"/>
        <w:gridCol w:w="412"/>
        <w:gridCol w:w="529"/>
        <w:gridCol w:w="850"/>
      </w:tblGrid>
      <w:tr w:rsidR="00386A1C" w:rsidRPr="00386A1C" w:rsidTr="00386A1C">
        <w:trPr>
          <w:trHeight w:val="20"/>
        </w:trPr>
        <w:tc>
          <w:tcPr>
            <w:tcW w:w="4111" w:type="dxa"/>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Наименование</w:t>
            </w:r>
          </w:p>
        </w:tc>
        <w:tc>
          <w:tcPr>
            <w:tcW w:w="1611" w:type="dxa"/>
            <w:gridSpan w:val="4"/>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ЦСР</w:t>
            </w:r>
          </w:p>
        </w:tc>
        <w:tc>
          <w:tcPr>
            <w:tcW w:w="412" w:type="dxa"/>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ВР</w:t>
            </w:r>
          </w:p>
        </w:tc>
        <w:tc>
          <w:tcPr>
            <w:tcW w:w="529" w:type="dxa"/>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Сумма</w:t>
            </w:r>
          </w:p>
        </w:tc>
        <w:tc>
          <w:tcPr>
            <w:tcW w:w="850" w:type="dxa"/>
            <w:hideMark/>
          </w:tcPr>
          <w:p w:rsidR="00386A1C" w:rsidRPr="00386A1C" w:rsidRDefault="00386A1C" w:rsidP="00386A1C">
            <w:pPr>
              <w:tabs>
                <w:tab w:val="left" w:pos="284"/>
              </w:tabs>
              <w:rPr>
                <w:rFonts w:ascii="Times New Roman" w:eastAsia="Calibri" w:hAnsi="Times New Roman" w:cs="Times New Roman"/>
                <w:bCs/>
                <w:sz w:val="10"/>
                <w:szCs w:val="10"/>
              </w:rPr>
            </w:pPr>
            <w:r w:rsidRPr="00386A1C">
              <w:rPr>
                <w:rFonts w:ascii="Times New Roman" w:eastAsia="Calibri" w:hAnsi="Times New Roman" w:cs="Times New Roman"/>
                <w:bCs/>
                <w:sz w:val="10"/>
                <w:szCs w:val="10"/>
              </w:rPr>
              <w:t xml:space="preserve">в </w:t>
            </w:r>
            <w:proofErr w:type="spellStart"/>
            <w:r w:rsidRPr="00386A1C">
              <w:rPr>
                <w:rFonts w:ascii="Times New Roman" w:eastAsia="Calibri" w:hAnsi="Times New Roman" w:cs="Times New Roman"/>
                <w:bCs/>
                <w:sz w:val="10"/>
                <w:szCs w:val="10"/>
              </w:rPr>
              <w:t>т.ч</w:t>
            </w:r>
            <w:proofErr w:type="spellEnd"/>
            <w:r w:rsidRPr="00386A1C">
              <w:rPr>
                <w:rFonts w:ascii="Times New Roman" w:eastAsia="Calibri" w:hAnsi="Times New Roman" w:cs="Times New Roman"/>
                <w:bCs/>
                <w:sz w:val="10"/>
                <w:szCs w:val="10"/>
              </w:rPr>
              <w:t>. за счет безвозмездных поступлений</w:t>
            </w:r>
          </w:p>
        </w:tc>
      </w:tr>
      <w:tr w:rsidR="00386A1C" w:rsidRPr="00386A1C" w:rsidTr="00386A1C">
        <w:trPr>
          <w:trHeight w:val="20"/>
        </w:trPr>
        <w:tc>
          <w:tcPr>
            <w:tcW w:w="4111" w:type="dxa"/>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6" w:type="dxa"/>
            <w:tcBorders>
              <w:right w:val="nil"/>
            </w:tcBorders>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38</w:t>
            </w:r>
          </w:p>
        </w:tc>
        <w:tc>
          <w:tcPr>
            <w:tcW w:w="283"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0</w:t>
            </w:r>
          </w:p>
        </w:tc>
        <w:tc>
          <w:tcPr>
            <w:tcW w:w="425"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00</w:t>
            </w:r>
          </w:p>
        </w:tc>
        <w:tc>
          <w:tcPr>
            <w:tcW w:w="567" w:type="dxa"/>
            <w:tcBorders>
              <w:left w:val="nil"/>
            </w:tcBorders>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00000</w:t>
            </w:r>
          </w:p>
        </w:tc>
        <w:tc>
          <w:tcPr>
            <w:tcW w:w="412" w:type="dxa"/>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 </w:t>
            </w:r>
          </w:p>
        </w:tc>
        <w:tc>
          <w:tcPr>
            <w:tcW w:w="529" w:type="dxa"/>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3 927</w:t>
            </w:r>
          </w:p>
        </w:tc>
        <w:tc>
          <w:tcPr>
            <w:tcW w:w="850" w:type="dxa"/>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208</w:t>
            </w:r>
          </w:p>
        </w:tc>
      </w:tr>
      <w:tr w:rsidR="00386A1C" w:rsidRPr="00386A1C" w:rsidTr="00386A1C">
        <w:trPr>
          <w:trHeight w:val="20"/>
        </w:trPr>
        <w:tc>
          <w:tcPr>
            <w:tcW w:w="4111" w:type="dxa"/>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6" w:type="dxa"/>
            <w:tcBorders>
              <w:righ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38</w:t>
            </w:r>
          </w:p>
        </w:tc>
        <w:tc>
          <w:tcPr>
            <w:tcW w:w="283"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w:t>
            </w:r>
          </w:p>
        </w:tc>
        <w:tc>
          <w:tcPr>
            <w:tcW w:w="425"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00</w:t>
            </w:r>
          </w:p>
        </w:tc>
        <w:tc>
          <w:tcPr>
            <w:tcW w:w="567" w:type="dxa"/>
            <w:tcBorders>
              <w:lef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00000</w:t>
            </w:r>
          </w:p>
        </w:tc>
        <w:tc>
          <w:tcPr>
            <w:tcW w:w="412"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120</w:t>
            </w:r>
          </w:p>
        </w:tc>
        <w:tc>
          <w:tcPr>
            <w:tcW w:w="529"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2 164</w:t>
            </w:r>
          </w:p>
        </w:tc>
        <w:tc>
          <w:tcPr>
            <w:tcW w:w="850"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208</w:t>
            </w:r>
          </w:p>
        </w:tc>
      </w:tr>
      <w:tr w:rsidR="00386A1C" w:rsidRPr="00386A1C" w:rsidTr="00386A1C">
        <w:trPr>
          <w:trHeight w:val="20"/>
        </w:trPr>
        <w:tc>
          <w:tcPr>
            <w:tcW w:w="4111" w:type="dxa"/>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38</w:t>
            </w:r>
          </w:p>
        </w:tc>
        <w:tc>
          <w:tcPr>
            <w:tcW w:w="283"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w:t>
            </w:r>
          </w:p>
        </w:tc>
        <w:tc>
          <w:tcPr>
            <w:tcW w:w="425"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00</w:t>
            </w:r>
          </w:p>
        </w:tc>
        <w:tc>
          <w:tcPr>
            <w:tcW w:w="567" w:type="dxa"/>
            <w:tcBorders>
              <w:lef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00000</w:t>
            </w:r>
          </w:p>
        </w:tc>
        <w:tc>
          <w:tcPr>
            <w:tcW w:w="412"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240</w:t>
            </w:r>
          </w:p>
        </w:tc>
        <w:tc>
          <w:tcPr>
            <w:tcW w:w="529"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701</w:t>
            </w:r>
          </w:p>
        </w:tc>
        <w:tc>
          <w:tcPr>
            <w:tcW w:w="850"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w:t>
            </w:r>
          </w:p>
        </w:tc>
      </w:tr>
      <w:tr w:rsidR="00386A1C" w:rsidRPr="00386A1C" w:rsidTr="00386A1C">
        <w:trPr>
          <w:trHeight w:val="20"/>
        </w:trPr>
        <w:tc>
          <w:tcPr>
            <w:tcW w:w="4111" w:type="dxa"/>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38</w:t>
            </w:r>
          </w:p>
        </w:tc>
        <w:tc>
          <w:tcPr>
            <w:tcW w:w="283"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w:t>
            </w:r>
          </w:p>
        </w:tc>
        <w:tc>
          <w:tcPr>
            <w:tcW w:w="425"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00</w:t>
            </w:r>
          </w:p>
        </w:tc>
        <w:tc>
          <w:tcPr>
            <w:tcW w:w="567" w:type="dxa"/>
            <w:tcBorders>
              <w:lef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00000</w:t>
            </w:r>
          </w:p>
        </w:tc>
        <w:tc>
          <w:tcPr>
            <w:tcW w:w="412"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540</w:t>
            </w:r>
          </w:p>
        </w:tc>
        <w:tc>
          <w:tcPr>
            <w:tcW w:w="529"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989</w:t>
            </w:r>
          </w:p>
        </w:tc>
        <w:tc>
          <w:tcPr>
            <w:tcW w:w="850"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w:t>
            </w:r>
          </w:p>
        </w:tc>
      </w:tr>
      <w:tr w:rsidR="00386A1C" w:rsidRPr="00386A1C" w:rsidTr="00386A1C">
        <w:trPr>
          <w:trHeight w:val="20"/>
        </w:trPr>
        <w:tc>
          <w:tcPr>
            <w:tcW w:w="4111" w:type="dxa"/>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Обслуживание муниципального долга</w:t>
            </w:r>
          </w:p>
        </w:tc>
        <w:tc>
          <w:tcPr>
            <w:tcW w:w="336" w:type="dxa"/>
            <w:tcBorders>
              <w:righ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38</w:t>
            </w:r>
          </w:p>
        </w:tc>
        <w:tc>
          <w:tcPr>
            <w:tcW w:w="283"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w:t>
            </w:r>
          </w:p>
        </w:tc>
        <w:tc>
          <w:tcPr>
            <w:tcW w:w="425"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00</w:t>
            </w:r>
          </w:p>
        </w:tc>
        <w:tc>
          <w:tcPr>
            <w:tcW w:w="567" w:type="dxa"/>
            <w:tcBorders>
              <w:lef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00000</w:t>
            </w:r>
          </w:p>
        </w:tc>
        <w:tc>
          <w:tcPr>
            <w:tcW w:w="412"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730</w:t>
            </w:r>
          </w:p>
        </w:tc>
        <w:tc>
          <w:tcPr>
            <w:tcW w:w="529"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40</w:t>
            </w:r>
          </w:p>
        </w:tc>
        <w:tc>
          <w:tcPr>
            <w:tcW w:w="850"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w:t>
            </w:r>
          </w:p>
        </w:tc>
      </w:tr>
      <w:tr w:rsidR="00386A1C" w:rsidRPr="00386A1C" w:rsidTr="00386A1C">
        <w:trPr>
          <w:trHeight w:val="20"/>
        </w:trPr>
        <w:tc>
          <w:tcPr>
            <w:tcW w:w="4111" w:type="dxa"/>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lastRenderedPageBreak/>
              <w:t>Уплата налогов, сборов и иных платежей</w:t>
            </w:r>
          </w:p>
        </w:tc>
        <w:tc>
          <w:tcPr>
            <w:tcW w:w="336" w:type="dxa"/>
            <w:tcBorders>
              <w:righ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38</w:t>
            </w:r>
          </w:p>
        </w:tc>
        <w:tc>
          <w:tcPr>
            <w:tcW w:w="283"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w:t>
            </w:r>
          </w:p>
        </w:tc>
        <w:tc>
          <w:tcPr>
            <w:tcW w:w="425"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00</w:t>
            </w:r>
          </w:p>
        </w:tc>
        <w:tc>
          <w:tcPr>
            <w:tcW w:w="567" w:type="dxa"/>
            <w:tcBorders>
              <w:lef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00000</w:t>
            </w:r>
          </w:p>
        </w:tc>
        <w:tc>
          <w:tcPr>
            <w:tcW w:w="412"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850</w:t>
            </w:r>
          </w:p>
        </w:tc>
        <w:tc>
          <w:tcPr>
            <w:tcW w:w="529"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33</w:t>
            </w:r>
          </w:p>
        </w:tc>
        <w:tc>
          <w:tcPr>
            <w:tcW w:w="850"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w:t>
            </w:r>
          </w:p>
        </w:tc>
      </w:tr>
      <w:tr w:rsidR="00386A1C" w:rsidRPr="00386A1C" w:rsidTr="00386A1C">
        <w:trPr>
          <w:trHeight w:val="20"/>
        </w:trPr>
        <w:tc>
          <w:tcPr>
            <w:tcW w:w="4111" w:type="dxa"/>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6" w:type="dxa"/>
            <w:tcBorders>
              <w:right w:val="nil"/>
            </w:tcBorders>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39</w:t>
            </w:r>
          </w:p>
        </w:tc>
        <w:tc>
          <w:tcPr>
            <w:tcW w:w="283"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0</w:t>
            </w:r>
          </w:p>
        </w:tc>
        <w:tc>
          <w:tcPr>
            <w:tcW w:w="425"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00</w:t>
            </w:r>
          </w:p>
        </w:tc>
        <w:tc>
          <w:tcPr>
            <w:tcW w:w="567" w:type="dxa"/>
            <w:tcBorders>
              <w:left w:val="nil"/>
            </w:tcBorders>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00000</w:t>
            </w:r>
          </w:p>
        </w:tc>
        <w:tc>
          <w:tcPr>
            <w:tcW w:w="412" w:type="dxa"/>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 </w:t>
            </w:r>
          </w:p>
        </w:tc>
        <w:tc>
          <w:tcPr>
            <w:tcW w:w="529" w:type="dxa"/>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7 144</w:t>
            </w:r>
          </w:p>
        </w:tc>
        <w:tc>
          <w:tcPr>
            <w:tcW w:w="850" w:type="dxa"/>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1 006</w:t>
            </w:r>
          </w:p>
        </w:tc>
      </w:tr>
      <w:tr w:rsidR="00386A1C" w:rsidRPr="00386A1C" w:rsidTr="00386A1C">
        <w:trPr>
          <w:trHeight w:val="20"/>
        </w:trPr>
        <w:tc>
          <w:tcPr>
            <w:tcW w:w="4111" w:type="dxa"/>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39</w:t>
            </w:r>
          </w:p>
        </w:tc>
        <w:tc>
          <w:tcPr>
            <w:tcW w:w="283"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w:t>
            </w:r>
          </w:p>
        </w:tc>
        <w:tc>
          <w:tcPr>
            <w:tcW w:w="425"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00</w:t>
            </w:r>
          </w:p>
        </w:tc>
        <w:tc>
          <w:tcPr>
            <w:tcW w:w="567" w:type="dxa"/>
            <w:tcBorders>
              <w:lef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00000</w:t>
            </w:r>
          </w:p>
        </w:tc>
        <w:tc>
          <w:tcPr>
            <w:tcW w:w="412"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240</w:t>
            </w:r>
          </w:p>
        </w:tc>
        <w:tc>
          <w:tcPr>
            <w:tcW w:w="529"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5 552</w:t>
            </w:r>
          </w:p>
        </w:tc>
        <w:tc>
          <w:tcPr>
            <w:tcW w:w="850"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1 006</w:t>
            </w:r>
          </w:p>
        </w:tc>
      </w:tr>
      <w:tr w:rsidR="00386A1C" w:rsidRPr="00386A1C" w:rsidTr="00386A1C">
        <w:trPr>
          <w:trHeight w:val="20"/>
        </w:trPr>
        <w:tc>
          <w:tcPr>
            <w:tcW w:w="4111" w:type="dxa"/>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6" w:type="dxa"/>
            <w:tcBorders>
              <w:righ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39</w:t>
            </w:r>
          </w:p>
        </w:tc>
        <w:tc>
          <w:tcPr>
            <w:tcW w:w="283"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w:t>
            </w:r>
          </w:p>
        </w:tc>
        <w:tc>
          <w:tcPr>
            <w:tcW w:w="425"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00</w:t>
            </w:r>
          </w:p>
        </w:tc>
        <w:tc>
          <w:tcPr>
            <w:tcW w:w="567" w:type="dxa"/>
            <w:tcBorders>
              <w:lef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00000</w:t>
            </w:r>
          </w:p>
        </w:tc>
        <w:tc>
          <w:tcPr>
            <w:tcW w:w="412"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810</w:t>
            </w:r>
          </w:p>
        </w:tc>
        <w:tc>
          <w:tcPr>
            <w:tcW w:w="529"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1 591</w:t>
            </w:r>
          </w:p>
        </w:tc>
        <w:tc>
          <w:tcPr>
            <w:tcW w:w="850"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w:t>
            </w:r>
          </w:p>
        </w:tc>
      </w:tr>
      <w:tr w:rsidR="00386A1C" w:rsidRPr="00386A1C" w:rsidTr="00386A1C">
        <w:trPr>
          <w:trHeight w:val="20"/>
        </w:trPr>
        <w:tc>
          <w:tcPr>
            <w:tcW w:w="4111" w:type="dxa"/>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Уплата налогов, сборов и иных платежей</w:t>
            </w:r>
          </w:p>
        </w:tc>
        <w:tc>
          <w:tcPr>
            <w:tcW w:w="336" w:type="dxa"/>
            <w:tcBorders>
              <w:righ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39</w:t>
            </w:r>
          </w:p>
        </w:tc>
        <w:tc>
          <w:tcPr>
            <w:tcW w:w="283"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w:t>
            </w:r>
          </w:p>
        </w:tc>
        <w:tc>
          <w:tcPr>
            <w:tcW w:w="425"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00</w:t>
            </w:r>
          </w:p>
        </w:tc>
        <w:tc>
          <w:tcPr>
            <w:tcW w:w="567" w:type="dxa"/>
            <w:tcBorders>
              <w:lef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00000</w:t>
            </w:r>
          </w:p>
        </w:tc>
        <w:tc>
          <w:tcPr>
            <w:tcW w:w="412"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850</w:t>
            </w:r>
          </w:p>
        </w:tc>
        <w:tc>
          <w:tcPr>
            <w:tcW w:w="529"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1</w:t>
            </w:r>
          </w:p>
        </w:tc>
        <w:tc>
          <w:tcPr>
            <w:tcW w:w="850"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w:t>
            </w:r>
          </w:p>
        </w:tc>
      </w:tr>
      <w:tr w:rsidR="00386A1C" w:rsidRPr="00386A1C" w:rsidTr="00386A1C">
        <w:trPr>
          <w:trHeight w:val="20"/>
        </w:trPr>
        <w:tc>
          <w:tcPr>
            <w:tcW w:w="4111" w:type="dxa"/>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336" w:type="dxa"/>
            <w:tcBorders>
              <w:right w:val="nil"/>
            </w:tcBorders>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40</w:t>
            </w:r>
          </w:p>
        </w:tc>
        <w:tc>
          <w:tcPr>
            <w:tcW w:w="283"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0</w:t>
            </w:r>
          </w:p>
        </w:tc>
        <w:tc>
          <w:tcPr>
            <w:tcW w:w="425"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00</w:t>
            </w:r>
          </w:p>
        </w:tc>
        <w:tc>
          <w:tcPr>
            <w:tcW w:w="567" w:type="dxa"/>
            <w:tcBorders>
              <w:left w:val="nil"/>
            </w:tcBorders>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00000</w:t>
            </w:r>
          </w:p>
        </w:tc>
        <w:tc>
          <w:tcPr>
            <w:tcW w:w="412" w:type="dxa"/>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 </w:t>
            </w:r>
          </w:p>
        </w:tc>
        <w:tc>
          <w:tcPr>
            <w:tcW w:w="529" w:type="dxa"/>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596</w:t>
            </w:r>
          </w:p>
        </w:tc>
        <w:tc>
          <w:tcPr>
            <w:tcW w:w="850" w:type="dxa"/>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0</w:t>
            </w:r>
          </w:p>
        </w:tc>
      </w:tr>
      <w:tr w:rsidR="00386A1C" w:rsidRPr="00386A1C" w:rsidTr="00386A1C">
        <w:trPr>
          <w:trHeight w:val="20"/>
        </w:trPr>
        <w:tc>
          <w:tcPr>
            <w:tcW w:w="4111" w:type="dxa"/>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40</w:t>
            </w:r>
          </w:p>
        </w:tc>
        <w:tc>
          <w:tcPr>
            <w:tcW w:w="283"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w:t>
            </w:r>
          </w:p>
        </w:tc>
        <w:tc>
          <w:tcPr>
            <w:tcW w:w="425"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00</w:t>
            </w:r>
          </w:p>
        </w:tc>
        <w:tc>
          <w:tcPr>
            <w:tcW w:w="567" w:type="dxa"/>
            <w:tcBorders>
              <w:lef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00000</w:t>
            </w:r>
          </w:p>
        </w:tc>
        <w:tc>
          <w:tcPr>
            <w:tcW w:w="412"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240</w:t>
            </w:r>
          </w:p>
        </w:tc>
        <w:tc>
          <w:tcPr>
            <w:tcW w:w="529"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135</w:t>
            </w:r>
          </w:p>
        </w:tc>
        <w:tc>
          <w:tcPr>
            <w:tcW w:w="850"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w:t>
            </w:r>
          </w:p>
        </w:tc>
      </w:tr>
      <w:tr w:rsidR="00386A1C" w:rsidRPr="00386A1C" w:rsidTr="00386A1C">
        <w:trPr>
          <w:trHeight w:val="20"/>
        </w:trPr>
        <w:tc>
          <w:tcPr>
            <w:tcW w:w="4111" w:type="dxa"/>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40</w:t>
            </w:r>
          </w:p>
        </w:tc>
        <w:tc>
          <w:tcPr>
            <w:tcW w:w="283"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w:t>
            </w:r>
          </w:p>
        </w:tc>
        <w:tc>
          <w:tcPr>
            <w:tcW w:w="425"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00</w:t>
            </w:r>
          </w:p>
        </w:tc>
        <w:tc>
          <w:tcPr>
            <w:tcW w:w="567" w:type="dxa"/>
            <w:tcBorders>
              <w:lef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00000</w:t>
            </w:r>
          </w:p>
        </w:tc>
        <w:tc>
          <w:tcPr>
            <w:tcW w:w="412"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540</w:t>
            </w:r>
          </w:p>
        </w:tc>
        <w:tc>
          <w:tcPr>
            <w:tcW w:w="529"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461</w:t>
            </w:r>
          </w:p>
        </w:tc>
        <w:tc>
          <w:tcPr>
            <w:tcW w:w="850"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w:t>
            </w:r>
          </w:p>
        </w:tc>
      </w:tr>
      <w:tr w:rsidR="00386A1C" w:rsidRPr="00386A1C" w:rsidTr="00386A1C">
        <w:trPr>
          <w:trHeight w:val="20"/>
        </w:trPr>
        <w:tc>
          <w:tcPr>
            <w:tcW w:w="4111" w:type="dxa"/>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6" w:type="dxa"/>
            <w:tcBorders>
              <w:right w:val="nil"/>
            </w:tcBorders>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41</w:t>
            </w:r>
          </w:p>
        </w:tc>
        <w:tc>
          <w:tcPr>
            <w:tcW w:w="283"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0</w:t>
            </w:r>
          </w:p>
        </w:tc>
        <w:tc>
          <w:tcPr>
            <w:tcW w:w="425"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00</w:t>
            </w:r>
          </w:p>
        </w:tc>
        <w:tc>
          <w:tcPr>
            <w:tcW w:w="567" w:type="dxa"/>
            <w:tcBorders>
              <w:left w:val="nil"/>
            </w:tcBorders>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00000</w:t>
            </w:r>
          </w:p>
        </w:tc>
        <w:tc>
          <w:tcPr>
            <w:tcW w:w="412" w:type="dxa"/>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 </w:t>
            </w:r>
          </w:p>
        </w:tc>
        <w:tc>
          <w:tcPr>
            <w:tcW w:w="529" w:type="dxa"/>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465</w:t>
            </w:r>
          </w:p>
        </w:tc>
        <w:tc>
          <w:tcPr>
            <w:tcW w:w="850" w:type="dxa"/>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0</w:t>
            </w:r>
          </w:p>
        </w:tc>
      </w:tr>
      <w:tr w:rsidR="00386A1C" w:rsidRPr="00386A1C" w:rsidTr="00386A1C">
        <w:trPr>
          <w:trHeight w:val="20"/>
        </w:trPr>
        <w:tc>
          <w:tcPr>
            <w:tcW w:w="4111" w:type="dxa"/>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41</w:t>
            </w:r>
          </w:p>
        </w:tc>
        <w:tc>
          <w:tcPr>
            <w:tcW w:w="283"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w:t>
            </w:r>
          </w:p>
        </w:tc>
        <w:tc>
          <w:tcPr>
            <w:tcW w:w="425"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00</w:t>
            </w:r>
          </w:p>
        </w:tc>
        <w:tc>
          <w:tcPr>
            <w:tcW w:w="567" w:type="dxa"/>
            <w:tcBorders>
              <w:lef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00000</w:t>
            </w:r>
          </w:p>
        </w:tc>
        <w:tc>
          <w:tcPr>
            <w:tcW w:w="412"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240</w:t>
            </w:r>
          </w:p>
        </w:tc>
        <w:tc>
          <w:tcPr>
            <w:tcW w:w="529"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465</w:t>
            </w:r>
          </w:p>
        </w:tc>
        <w:tc>
          <w:tcPr>
            <w:tcW w:w="850"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w:t>
            </w:r>
          </w:p>
        </w:tc>
      </w:tr>
      <w:tr w:rsidR="00386A1C" w:rsidRPr="00386A1C" w:rsidTr="00386A1C">
        <w:trPr>
          <w:trHeight w:val="20"/>
        </w:trPr>
        <w:tc>
          <w:tcPr>
            <w:tcW w:w="4111" w:type="dxa"/>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36" w:type="dxa"/>
            <w:tcBorders>
              <w:right w:val="nil"/>
            </w:tcBorders>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43</w:t>
            </w:r>
          </w:p>
        </w:tc>
        <w:tc>
          <w:tcPr>
            <w:tcW w:w="283"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0</w:t>
            </w:r>
          </w:p>
        </w:tc>
        <w:tc>
          <w:tcPr>
            <w:tcW w:w="425"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00</w:t>
            </w:r>
          </w:p>
        </w:tc>
        <w:tc>
          <w:tcPr>
            <w:tcW w:w="567" w:type="dxa"/>
            <w:tcBorders>
              <w:left w:val="nil"/>
            </w:tcBorders>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00000</w:t>
            </w:r>
          </w:p>
        </w:tc>
        <w:tc>
          <w:tcPr>
            <w:tcW w:w="412" w:type="dxa"/>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 </w:t>
            </w:r>
          </w:p>
        </w:tc>
        <w:tc>
          <w:tcPr>
            <w:tcW w:w="529" w:type="dxa"/>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4 987</w:t>
            </w:r>
          </w:p>
        </w:tc>
        <w:tc>
          <w:tcPr>
            <w:tcW w:w="850" w:type="dxa"/>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0</w:t>
            </w:r>
          </w:p>
        </w:tc>
      </w:tr>
      <w:tr w:rsidR="00386A1C" w:rsidRPr="00386A1C" w:rsidTr="00386A1C">
        <w:trPr>
          <w:trHeight w:val="20"/>
        </w:trPr>
        <w:tc>
          <w:tcPr>
            <w:tcW w:w="4111" w:type="dxa"/>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43</w:t>
            </w:r>
          </w:p>
        </w:tc>
        <w:tc>
          <w:tcPr>
            <w:tcW w:w="283"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w:t>
            </w:r>
          </w:p>
        </w:tc>
        <w:tc>
          <w:tcPr>
            <w:tcW w:w="425"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00</w:t>
            </w:r>
          </w:p>
        </w:tc>
        <w:tc>
          <w:tcPr>
            <w:tcW w:w="567" w:type="dxa"/>
            <w:tcBorders>
              <w:lef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00000</w:t>
            </w:r>
          </w:p>
        </w:tc>
        <w:tc>
          <w:tcPr>
            <w:tcW w:w="412"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540</w:t>
            </w:r>
          </w:p>
        </w:tc>
        <w:tc>
          <w:tcPr>
            <w:tcW w:w="529"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4 987</w:t>
            </w:r>
          </w:p>
        </w:tc>
        <w:tc>
          <w:tcPr>
            <w:tcW w:w="850"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w:t>
            </w:r>
          </w:p>
        </w:tc>
      </w:tr>
      <w:tr w:rsidR="00386A1C" w:rsidRPr="00386A1C" w:rsidTr="00386A1C">
        <w:trPr>
          <w:trHeight w:val="20"/>
        </w:trPr>
        <w:tc>
          <w:tcPr>
            <w:tcW w:w="4111" w:type="dxa"/>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6" w:type="dxa"/>
            <w:tcBorders>
              <w:right w:val="nil"/>
            </w:tcBorders>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44</w:t>
            </w:r>
          </w:p>
        </w:tc>
        <w:tc>
          <w:tcPr>
            <w:tcW w:w="283"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0</w:t>
            </w:r>
          </w:p>
        </w:tc>
        <w:tc>
          <w:tcPr>
            <w:tcW w:w="425"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00</w:t>
            </w:r>
          </w:p>
        </w:tc>
        <w:tc>
          <w:tcPr>
            <w:tcW w:w="567" w:type="dxa"/>
            <w:tcBorders>
              <w:left w:val="nil"/>
            </w:tcBorders>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00000</w:t>
            </w:r>
          </w:p>
        </w:tc>
        <w:tc>
          <w:tcPr>
            <w:tcW w:w="412" w:type="dxa"/>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 </w:t>
            </w:r>
          </w:p>
        </w:tc>
        <w:tc>
          <w:tcPr>
            <w:tcW w:w="529" w:type="dxa"/>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1 160</w:t>
            </w:r>
          </w:p>
        </w:tc>
        <w:tc>
          <w:tcPr>
            <w:tcW w:w="850" w:type="dxa"/>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0</w:t>
            </w:r>
          </w:p>
        </w:tc>
      </w:tr>
      <w:tr w:rsidR="00386A1C" w:rsidRPr="00386A1C" w:rsidTr="00386A1C">
        <w:trPr>
          <w:trHeight w:val="20"/>
        </w:trPr>
        <w:tc>
          <w:tcPr>
            <w:tcW w:w="4111" w:type="dxa"/>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44</w:t>
            </w:r>
          </w:p>
        </w:tc>
        <w:tc>
          <w:tcPr>
            <w:tcW w:w="283"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w:t>
            </w:r>
          </w:p>
        </w:tc>
        <w:tc>
          <w:tcPr>
            <w:tcW w:w="425"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00</w:t>
            </w:r>
          </w:p>
        </w:tc>
        <w:tc>
          <w:tcPr>
            <w:tcW w:w="567" w:type="dxa"/>
            <w:tcBorders>
              <w:lef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00000</w:t>
            </w:r>
          </w:p>
        </w:tc>
        <w:tc>
          <w:tcPr>
            <w:tcW w:w="412"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240</w:t>
            </w:r>
          </w:p>
        </w:tc>
        <w:tc>
          <w:tcPr>
            <w:tcW w:w="529"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70</w:t>
            </w:r>
          </w:p>
        </w:tc>
        <w:tc>
          <w:tcPr>
            <w:tcW w:w="850"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w:t>
            </w:r>
          </w:p>
        </w:tc>
      </w:tr>
      <w:tr w:rsidR="00386A1C" w:rsidRPr="00386A1C" w:rsidTr="00386A1C">
        <w:trPr>
          <w:trHeight w:val="20"/>
        </w:trPr>
        <w:tc>
          <w:tcPr>
            <w:tcW w:w="4111" w:type="dxa"/>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44</w:t>
            </w:r>
          </w:p>
        </w:tc>
        <w:tc>
          <w:tcPr>
            <w:tcW w:w="283"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w:t>
            </w:r>
          </w:p>
        </w:tc>
        <w:tc>
          <w:tcPr>
            <w:tcW w:w="425"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00</w:t>
            </w:r>
          </w:p>
        </w:tc>
        <w:tc>
          <w:tcPr>
            <w:tcW w:w="567" w:type="dxa"/>
            <w:tcBorders>
              <w:lef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00000</w:t>
            </w:r>
          </w:p>
        </w:tc>
        <w:tc>
          <w:tcPr>
            <w:tcW w:w="412"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540</w:t>
            </w:r>
          </w:p>
        </w:tc>
        <w:tc>
          <w:tcPr>
            <w:tcW w:w="529"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1 090</w:t>
            </w:r>
          </w:p>
        </w:tc>
        <w:tc>
          <w:tcPr>
            <w:tcW w:w="850"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w:t>
            </w:r>
          </w:p>
        </w:tc>
      </w:tr>
      <w:tr w:rsidR="00386A1C" w:rsidRPr="00386A1C" w:rsidTr="00386A1C">
        <w:trPr>
          <w:trHeight w:val="20"/>
        </w:trPr>
        <w:tc>
          <w:tcPr>
            <w:tcW w:w="4111" w:type="dxa"/>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6" w:type="dxa"/>
            <w:tcBorders>
              <w:right w:val="nil"/>
            </w:tcBorders>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45</w:t>
            </w:r>
          </w:p>
        </w:tc>
        <w:tc>
          <w:tcPr>
            <w:tcW w:w="283"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0</w:t>
            </w:r>
          </w:p>
        </w:tc>
        <w:tc>
          <w:tcPr>
            <w:tcW w:w="425"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00</w:t>
            </w:r>
          </w:p>
        </w:tc>
        <w:tc>
          <w:tcPr>
            <w:tcW w:w="567" w:type="dxa"/>
            <w:tcBorders>
              <w:left w:val="nil"/>
            </w:tcBorders>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00000</w:t>
            </w:r>
          </w:p>
        </w:tc>
        <w:tc>
          <w:tcPr>
            <w:tcW w:w="412" w:type="dxa"/>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 </w:t>
            </w:r>
          </w:p>
        </w:tc>
        <w:tc>
          <w:tcPr>
            <w:tcW w:w="529" w:type="dxa"/>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1</w:t>
            </w:r>
          </w:p>
        </w:tc>
        <w:tc>
          <w:tcPr>
            <w:tcW w:w="850" w:type="dxa"/>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0</w:t>
            </w:r>
          </w:p>
        </w:tc>
      </w:tr>
      <w:tr w:rsidR="00386A1C" w:rsidRPr="00386A1C" w:rsidTr="00386A1C">
        <w:trPr>
          <w:trHeight w:val="20"/>
        </w:trPr>
        <w:tc>
          <w:tcPr>
            <w:tcW w:w="4111" w:type="dxa"/>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45</w:t>
            </w:r>
          </w:p>
        </w:tc>
        <w:tc>
          <w:tcPr>
            <w:tcW w:w="283"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w:t>
            </w:r>
          </w:p>
        </w:tc>
        <w:tc>
          <w:tcPr>
            <w:tcW w:w="425"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00</w:t>
            </w:r>
          </w:p>
        </w:tc>
        <w:tc>
          <w:tcPr>
            <w:tcW w:w="567" w:type="dxa"/>
            <w:tcBorders>
              <w:lef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00000</w:t>
            </w:r>
          </w:p>
        </w:tc>
        <w:tc>
          <w:tcPr>
            <w:tcW w:w="412"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240</w:t>
            </w:r>
          </w:p>
        </w:tc>
        <w:tc>
          <w:tcPr>
            <w:tcW w:w="529"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1</w:t>
            </w:r>
          </w:p>
        </w:tc>
        <w:tc>
          <w:tcPr>
            <w:tcW w:w="850"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w:t>
            </w:r>
          </w:p>
        </w:tc>
      </w:tr>
      <w:tr w:rsidR="00386A1C" w:rsidRPr="00386A1C" w:rsidTr="00386A1C">
        <w:trPr>
          <w:trHeight w:val="20"/>
        </w:trPr>
        <w:tc>
          <w:tcPr>
            <w:tcW w:w="4111" w:type="dxa"/>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386A1C">
              <w:rPr>
                <w:rFonts w:ascii="Times New Roman" w:eastAsia="Calibri" w:hAnsi="Times New Roman" w:cs="Times New Roman"/>
                <w:bCs/>
                <w:sz w:val="12"/>
                <w:szCs w:val="12"/>
              </w:rPr>
              <w:t>о(</w:t>
            </w:r>
            <w:proofErr w:type="gramEnd"/>
            <w:r w:rsidRPr="00386A1C">
              <w:rPr>
                <w:rFonts w:ascii="Times New Roman" w:eastAsia="Calibri" w:hAnsi="Times New Roman" w:cs="Times New Roman"/>
                <w:bCs/>
                <w:sz w:val="12"/>
                <w:szCs w:val="12"/>
              </w:rPr>
              <w:t>городского) поселения муниципального района Сергиевский"</w:t>
            </w:r>
          </w:p>
        </w:tc>
        <w:tc>
          <w:tcPr>
            <w:tcW w:w="336" w:type="dxa"/>
            <w:tcBorders>
              <w:right w:val="nil"/>
            </w:tcBorders>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46</w:t>
            </w:r>
          </w:p>
        </w:tc>
        <w:tc>
          <w:tcPr>
            <w:tcW w:w="283"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0</w:t>
            </w:r>
          </w:p>
        </w:tc>
        <w:tc>
          <w:tcPr>
            <w:tcW w:w="425"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00</w:t>
            </w:r>
          </w:p>
        </w:tc>
        <w:tc>
          <w:tcPr>
            <w:tcW w:w="567" w:type="dxa"/>
            <w:tcBorders>
              <w:left w:val="nil"/>
            </w:tcBorders>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00000</w:t>
            </w:r>
          </w:p>
        </w:tc>
        <w:tc>
          <w:tcPr>
            <w:tcW w:w="412" w:type="dxa"/>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 </w:t>
            </w:r>
          </w:p>
        </w:tc>
        <w:tc>
          <w:tcPr>
            <w:tcW w:w="529" w:type="dxa"/>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675</w:t>
            </w:r>
          </w:p>
        </w:tc>
        <w:tc>
          <w:tcPr>
            <w:tcW w:w="850" w:type="dxa"/>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0</w:t>
            </w:r>
          </w:p>
        </w:tc>
      </w:tr>
      <w:tr w:rsidR="00386A1C" w:rsidRPr="00386A1C" w:rsidTr="00386A1C">
        <w:trPr>
          <w:trHeight w:val="20"/>
        </w:trPr>
        <w:tc>
          <w:tcPr>
            <w:tcW w:w="4111" w:type="dxa"/>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46</w:t>
            </w:r>
          </w:p>
        </w:tc>
        <w:tc>
          <w:tcPr>
            <w:tcW w:w="283"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w:t>
            </w:r>
          </w:p>
        </w:tc>
        <w:tc>
          <w:tcPr>
            <w:tcW w:w="425"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00</w:t>
            </w:r>
          </w:p>
        </w:tc>
        <w:tc>
          <w:tcPr>
            <w:tcW w:w="567" w:type="dxa"/>
            <w:tcBorders>
              <w:lef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00000</w:t>
            </w:r>
          </w:p>
        </w:tc>
        <w:tc>
          <w:tcPr>
            <w:tcW w:w="412"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240</w:t>
            </w:r>
          </w:p>
        </w:tc>
        <w:tc>
          <w:tcPr>
            <w:tcW w:w="529"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675</w:t>
            </w:r>
          </w:p>
        </w:tc>
        <w:tc>
          <w:tcPr>
            <w:tcW w:w="850"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w:t>
            </w:r>
          </w:p>
        </w:tc>
      </w:tr>
      <w:tr w:rsidR="00386A1C" w:rsidRPr="00386A1C" w:rsidTr="00386A1C">
        <w:trPr>
          <w:trHeight w:val="20"/>
        </w:trPr>
        <w:tc>
          <w:tcPr>
            <w:tcW w:w="4111" w:type="dxa"/>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6" w:type="dxa"/>
            <w:tcBorders>
              <w:right w:val="nil"/>
            </w:tcBorders>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47</w:t>
            </w:r>
          </w:p>
        </w:tc>
        <w:tc>
          <w:tcPr>
            <w:tcW w:w="283"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0</w:t>
            </w:r>
          </w:p>
        </w:tc>
        <w:tc>
          <w:tcPr>
            <w:tcW w:w="425"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00</w:t>
            </w:r>
          </w:p>
        </w:tc>
        <w:tc>
          <w:tcPr>
            <w:tcW w:w="567" w:type="dxa"/>
            <w:tcBorders>
              <w:left w:val="nil"/>
            </w:tcBorders>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00000</w:t>
            </w:r>
          </w:p>
        </w:tc>
        <w:tc>
          <w:tcPr>
            <w:tcW w:w="412" w:type="dxa"/>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 </w:t>
            </w:r>
          </w:p>
        </w:tc>
        <w:tc>
          <w:tcPr>
            <w:tcW w:w="529" w:type="dxa"/>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38 766</w:t>
            </w:r>
          </w:p>
        </w:tc>
        <w:tc>
          <w:tcPr>
            <w:tcW w:w="850" w:type="dxa"/>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36 658</w:t>
            </w:r>
          </w:p>
        </w:tc>
      </w:tr>
      <w:tr w:rsidR="00386A1C" w:rsidRPr="00386A1C" w:rsidTr="00386A1C">
        <w:trPr>
          <w:trHeight w:val="20"/>
        </w:trPr>
        <w:tc>
          <w:tcPr>
            <w:tcW w:w="4111" w:type="dxa"/>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47</w:t>
            </w:r>
          </w:p>
        </w:tc>
        <w:tc>
          <w:tcPr>
            <w:tcW w:w="283"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w:t>
            </w:r>
          </w:p>
        </w:tc>
        <w:tc>
          <w:tcPr>
            <w:tcW w:w="425"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00</w:t>
            </w:r>
          </w:p>
        </w:tc>
        <w:tc>
          <w:tcPr>
            <w:tcW w:w="567" w:type="dxa"/>
            <w:tcBorders>
              <w:lef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00000</w:t>
            </w:r>
          </w:p>
        </w:tc>
        <w:tc>
          <w:tcPr>
            <w:tcW w:w="412"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240</w:t>
            </w:r>
          </w:p>
        </w:tc>
        <w:tc>
          <w:tcPr>
            <w:tcW w:w="529"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180</w:t>
            </w:r>
          </w:p>
        </w:tc>
        <w:tc>
          <w:tcPr>
            <w:tcW w:w="850"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w:t>
            </w:r>
          </w:p>
        </w:tc>
      </w:tr>
      <w:tr w:rsidR="00386A1C" w:rsidRPr="00386A1C" w:rsidTr="00386A1C">
        <w:trPr>
          <w:trHeight w:val="20"/>
        </w:trPr>
        <w:tc>
          <w:tcPr>
            <w:tcW w:w="4111" w:type="dxa"/>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Бюджетные инвестиции</w:t>
            </w:r>
          </w:p>
        </w:tc>
        <w:tc>
          <w:tcPr>
            <w:tcW w:w="336" w:type="dxa"/>
            <w:tcBorders>
              <w:righ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47</w:t>
            </w:r>
          </w:p>
        </w:tc>
        <w:tc>
          <w:tcPr>
            <w:tcW w:w="283"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w:t>
            </w:r>
          </w:p>
        </w:tc>
        <w:tc>
          <w:tcPr>
            <w:tcW w:w="425"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00</w:t>
            </w:r>
          </w:p>
        </w:tc>
        <w:tc>
          <w:tcPr>
            <w:tcW w:w="567" w:type="dxa"/>
            <w:tcBorders>
              <w:lef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00000</w:t>
            </w:r>
          </w:p>
        </w:tc>
        <w:tc>
          <w:tcPr>
            <w:tcW w:w="412"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410</w:t>
            </w:r>
          </w:p>
        </w:tc>
        <w:tc>
          <w:tcPr>
            <w:tcW w:w="529"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38 556</w:t>
            </w:r>
          </w:p>
        </w:tc>
        <w:tc>
          <w:tcPr>
            <w:tcW w:w="850"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36 628</w:t>
            </w:r>
          </w:p>
        </w:tc>
      </w:tr>
      <w:tr w:rsidR="00386A1C" w:rsidRPr="00386A1C" w:rsidTr="00386A1C">
        <w:trPr>
          <w:trHeight w:val="20"/>
        </w:trPr>
        <w:tc>
          <w:tcPr>
            <w:tcW w:w="4111" w:type="dxa"/>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6" w:type="dxa"/>
            <w:tcBorders>
              <w:righ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47</w:t>
            </w:r>
          </w:p>
        </w:tc>
        <w:tc>
          <w:tcPr>
            <w:tcW w:w="283"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w:t>
            </w:r>
          </w:p>
        </w:tc>
        <w:tc>
          <w:tcPr>
            <w:tcW w:w="425"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00</w:t>
            </w:r>
          </w:p>
        </w:tc>
        <w:tc>
          <w:tcPr>
            <w:tcW w:w="567" w:type="dxa"/>
            <w:tcBorders>
              <w:lef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00000</w:t>
            </w:r>
          </w:p>
        </w:tc>
        <w:tc>
          <w:tcPr>
            <w:tcW w:w="412"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810</w:t>
            </w:r>
          </w:p>
        </w:tc>
        <w:tc>
          <w:tcPr>
            <w:tcW w:w="529"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30</w:t>
            </w:r>
          </w:p>
        </w:tc>
        <w:tc>
          <w:tcPr>
            <w:tcW w:w="850"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30</w:t>
            </w:r>
          </w:p>
        </w:tc>
      </w:tr>
      <w:tr w:rsidR="00386A1C" w:rsidRPr="00386A1C" w:rsidTr="00386A1C">
        <w:trPr>
          <w:trHeight w:val="20"/>
        </w:trPr>
        <w:tc>
          <w:tcPr>
            <w:tcW w:w="4111" w:type="dxa"/>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336" w:type="dxa"/>
            <w:tcBorders>
              <w:right w:val="nil"/>
            </w:tcBorders>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48</w:t>
            </w:r>
          </w:p>
        </w:tc>
        <w:tc>
          <w:tcPr>
            <w:tcW w:w="283"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0</w:t>
            </w:r>
          </w:p>
        </w:tc>
        <w:tc>
          <w:tcPr>
            <w:tcW w:w="425"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00</w:t>
            </w:r>
          </w:p>
        </w:tc>
        <w:tc>
          <w:tcPr>
            <w:tcW w:w="567" w:type="dxa"/>
            <w:tcBorders>
              <w:left w:val="nil"/>
            </w:tcBorders>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00000</w:t>
            </w:r>
          </w:p>
        </w:tc>
        <w:tc>
          <w:tcPr>
            <w:tcW w:w="412" w:type="dxa"/>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 </w:t>
            </w:r>
          </w:p>
        </w:tc>
        <w:tc>
          <w:tcPr>
            <w:tcW w:w="529" w:type="dxa"/>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1 142</w:t>
            </w:r>
          </w:p>
        </w:tc>
        <w:tc>
          <w:tcPr>
            <w:tcW w:w="850" w:type="dxa"/>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0</w:t>
            </w:r>
          </w:p>
        </w:tc>
      </w:tr>
      <w:tr w:rsidR="00386A1C" w:rsidRPr="00386A1C" w:rsidTr="00386A1C">
        <w:trPr>
          <w:trHeight w:val="20"/>
        </w:trPr>
        <w:tc>
          <w:tcPr>
            <w:tcW w:w="4111" w:type="dxa"/>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48</w:t>
            </w:r>
          </w:p>
        </w:tc>
        <w:tc>
          <w:tcPr>
            <w:tcW w:w="283"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w:t>
            </w:r>
          </w:p>
        </w:tc>
        <w:tc>
          <w:tcPr>
            <w:tcW w:w="425"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00</w:t>
            </w:r>
          </w:p>
        </w:tc>
        <w:tc>
          <w:tcPr>
            <w:tcW w:w="567" w:type="dxa"/>
            <w:tcBorders>
              <w:lef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00000</w:t>
            </w:r>
          </w:p>
        </w:tc>
        <w:tc>
          <w:tcPr>
            <w:tcW w:w="412"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540</w:t>
            </w:r>
          </w:p>
        </w:tc>
        <w:tc>
          <w:tcPr>
            <w:tcW w:w="529"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1 142</w:t>
            </w:r>
          </w:p>
        </w:tc>
        <w:tc>
          <w:tcPr>
            <w:tcW w:w="850"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w:t>
            </w:r>
          </w:p>
        </w:tc>
      </w:tr>
      <w:tr w:rsidR="00386A1C" w:rsidRPr="00386A1C" w:rsidTr="00386A1C">
        <w:trPr>
          <w:trHeight w:val="20"/>
        </w:trPr>
        <w:tc>
          <w:tcPr>
            <w:tcW w:w="4111" w:type="dxa"/>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386A1C">
              <w:rPr>
                <w:rFonts w:ascii="Times New Roman" w:eastAsia="Calibri" w:hAnsi="Times New Roman" w:cs="Times New Roman"/>
                <w:bCs/>
                <w:sz w:val="12"/>
                <w:szCs w:val="12"/>
              </w:rPr>
              <w:t>м.р</w:t>
            </w:r>
            <w:proofErr w:type="spellEnd"/>
            <w:r w:rsidRPr="00386A1C">
              <w:rPr>
                <w:rFonts w:ascii="Times New Roman" w:eastAsia="Calibri" w:hAnsi="Times New Roman" w:cs="Times New Roman"/>
                <w:bCs/>
                <w:sz w:val="12"/>
                <w:szCs w:val="12"/>
              </w:rPr>
              <w:t>. Сергиевский Самарской области"</w:t>
            </w:r>
          </w:p>
        </w:tc>
        <w:tc>
          <w:tcPr>
            <w:tcW w:w="336" w:type="dxa"/>
            <w:tcBorders>
              <w:right w:val="nil"/>
            </w:tcBorders>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49</w:t>
            </w:r>
          </w:p>
        </w:tc>
        <w:tc>
          <w:tcPr>
            <w:tcW w:w="283"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0</w:t>
            </w:r>
          </w:p>
        </w:tc>
        <w:tc>
          <w:tcPr>
            <w:tcW w:w="425"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00</w:t>
            </w:r>
          </w:p>
        </w:tc>
        <w:tc>
          <w:tcPr>
            <w:tcW w:w="567" w:type="dxa"/>
            <w:tcBorders>
              <w:left w:val="nil"/>
            </w:tcBorders>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00000</w:t>
            </w:r>
          </w:p>
        </w:tc>
        <w:tc>
          <w:tcPr>
            <w:tcW w:w="412" w:type="dxa"/>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 </w:t>
            </w:r>
          </w:p>
        </w:tc>
        <w:tc>
          <w:tcPr>
            <w:tcW w:w="529" w:type="dxa"/>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5 080</w:t>
            </w:r>
          </w:p>
        </w:tc>
        <w:tc>
          <w:tcPr>
            <w:tcW w:w="850" w:type="dxa"/>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4 874</w:t>
            </w:r>
          </w:p>
        </w:tc>
      </w:tr>
      <w:tr w:rsidR="00386A1C" w:rsidRPr="00386A1C" w:rsidTr="00386A1C">
        <w:trPr>
          <w:trHeight w:val="20"/>
        </w:trPr>
        <w:tc>
          <w:tcPr>
            <w:tcW w:w="4111" w:type="dxa"/>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49</w:t>
            </w:r>
          </w:p>
        </w:tc>
        <w:tc>
          <w:tcPr>
            <w:tcW w:w="283"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w:t>
            </w:r>
          </w:p>
        </w:tc>
        <w:tc>
          <w:tcPr>
            <w:tcW w:w="425"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00</w:t>
            </w:r>
          </w:p>
        </w:tc>
        <w:tc>
          <w:tcPr>
            <w:tcW w:w="567" w:type="dxa"/>
            <w:tcBorders>
              <w:lef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00000</w:t>
            </w:r>
          </w:p>
        </w:tc>
        <w:tc>
          <w:tcPr>
            <w:tcW w:w="412"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240</w:t>
            </w:r>
          </w:p>
        </w:tc>
        <w:tc>
          <w:tcPr>
            <w:tcW w:w="529"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156</w:t>
            </w:r>
          </w:p>
        </w:tc>
        <w:tc>
          <w:tcPr>
            <w:tcW w:w="850"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w:t>
            </w:r>
          </w:p>
        </w:tc>
      </w:tr>
      <w:tr w:rsidR="00386A1C" w:rsidRPr="00386A1C" w:rsidTr="00386A1C">
        <w:trPr>
          <w:trHeight w:val="20"/>
        </w:trPr>
        <w:tc>
          <w:tcPr>
            <w:tcW w:w="4111" w:type="dxa"/>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49</w:t>
            </w:r>
          </w:p>
        </w:tc>
        <w:tc>
          <w:tcPr>
            <w:tcW w:w="283"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w:t>
            </w:r>
          </w:p>
        </w:tc>
        <w:tc>
          <w:tcPr>
            <w:tcW w:w="425"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00</w:t>
            </w:r>
          </w:p>
        </w:tc>
        <w:tc>
          <w:tcPr>
            <w:tcW w:w="567" w:type="dxa"/>
            <w:tcBorders>
              <w:lef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00000</w:t>
            </w:r>
          </w:p>
        </w:tc>
        <w:tc>
          <w:tcPr>
            <w:tcW w:w="412"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540</w:t>
            </w:r>
          </w:p>
        </w:tc>
        <w:tc>
          <w:tcPr>
            <w:tcW w:w="529"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4 924</w:t>
            </w:r>
          </w:p>
        </w:tc>
        <w:tc>
          <w:tcPr>
            <w:tcW w:w="850"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4 874</w:t>
            </w:r>
          </w:p>
        </w:tc>
      </w:tr>
      <w:tr w:rsidR="00386A1C" w:rsidRPr="00386A1C" w:rsidTr="00386A1C">
        <w:trPr>
          <w:trHeight w:val="20"/>
        </w:trPr>
        <w:tc>
          <w:tcPr>
            <w:tcW w:w="4111" w:type="dxa"/>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336" w:type="dxa"/>
            <w:tcBorders>
              <w:right w:val="nil"/>
            </w:tcBorders>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50</w:t>
            </w:r>
          </w:p>
        </w:tc>
        <w:tc>
          <w:tcPr>
            <w:tcW w:w="283"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0</w:t>
            </w:r>
          </w:p>
        </w:tc>
        <w:tc>
          <w:tcPr>
            <w:tcW w:w="425"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00</w:t>
            </w:r>
          </w:p>
        </w:tc>
        <w:tc>
          <w:tcPr>
            <w:tcW w:w="567" w:type="dxa"/>
            <w:tcBorders>
              <w:left w:val="nil"/>
            </w:tcBorders>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00000</w:t>
            </w:r>
          </w:p>
        </w:tc>
        <w:tc>
          <w:tcPr>
            <w:tcW w:w="412" w:type="dxa"/>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 </w:t>
            </w:r>
          </w:p>
        </w:tc>
        <w:tc>
          <w:tcPr>
            <w:tcW w:w="529" w:type="dxa"/>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130</w:t>
            </w:r>
          </w:p>
        </w:tc>
        <w:tc>
          <w:tcPr>
            <w:tcW w:w="850" w:type="dxa"/>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0</w:t>
            </w:r>
          </w:p>
        </w:tc>
      </w:tr>
      <w:tr w:rsidR="00386A1C" w:rsidRPr="00386A1C" w:rsidTr="00386A1C">
        <w:trPr>
          <w:trHeight w:val="20"/>
        </w:trPr>
        <w:tc>
          <w:tcPr>
            <w:tcW w:w="4111" w:type="dxa"/>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50</w:t>
            </w:r>
          </w:p>
        </w:tc>
        <w:tc>
          <w:tcPr>
            <w:tcW w:w="283"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w:t>
            </w:r>
          </w:p>
        </w:tc>
        <w:tc>
          <w:tcPr>
            <w:tcW w:w="425"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00</w:t>
            </w:r>
          </w:p>
        </w:tc>
        <w:tc>
          <w:tcPr>
            <w:tcW w:w="567" w:type="dxa"/>
            <w:tcBorders>
              <w:lef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00000</w:t>
            </w:r>
          </w:p>
        </w:tc>
        <w:tc>
          <w:tcPr>
            <w:tcW w:w="412"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540</w:t>
            </w:r>
          </w:p>
        </w:tc>
        <w:tc>
          <w:tcPr>
            <w:tcW w:w="529"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130</w:t>
            </w:r>
          </w:p>
        </w:tc>
        <w:tc>
          <w:tcPr>
            <w:tcW w:w="850"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w:t>
            </w:r>
          </w:p>
        </w:tc>
      </w:tr>
      <w:tr w:rsidR="00386A1C" w:rsidRPr="00386A1C" w:rsidTr="00386A1C">
        <w:trPr>
          <w:trHeight w:val="20"/>
        </w:trPr>
        <w:tc>
          <w:tcPr>
            <w:tcW w:w="4111" w:type="dxa"/>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Муниципальная программа "Энергоснабжение и повышение энергетической эффективности на территории городского (сельского) поселения муниципального района Сергиевский"</w:t>
            </w:r>
          </w:p>
        </w:tc>
        <w:tc>
          <w:tcPr>
            <w:tcW w:w="336" w:type="dxa"/>
            <w:tcBorders>
              <w:right w:val="nil"/>
            </w:tcBorders>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53</w:t>
            </w:r>
          </w:p>
        </w:tc>
        <w:tc>
          <w:tcPr>
            <w:tcW w:w="283"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0</w:t>
            </w:r>
          </w:p>
        </w:tc>
        <w:tc>
          <w:tcPr>
            <w:tcW w:w="425"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00</w:t>
            </w:r>
          </w:p>
        </w:tc>
        <w:tc>
          <w:tcPr>
            <w:tcW w:w="567" w:type="dxa"/>
            <w:tcBorders>
              <w:left w:val="nil"/>
            </w:tcBorders>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00000</w:t>
            </w:r>
          </w:p>
        </w:tc>
        <w:tc>
          <w:tcPr>
            <w:tcW w:w="412" w:type="dxa"/>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 </w:t>
            </w:r>
          </w:p>
        </w:tc>
        <w:tc>
          <w:tcPr>
            <w:tcW w:w="529" w:type="dxa"/>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3</w:t>
            </w:r>
          </w:p>
        </w:tc>
        <w:tc>
          <w:tcPr>
            <w:tcW w:w="850" w:type="dxa"/>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0</w:t>
            </w:r>
          </w:p>
        </w:tc>
      </w:tr>
      <w:tr w:rsidR="00386A1C" w:rsidRPr="00386A1C" w:rsidTr="00386A1C">
        <w:trPr>
          <w:trHeight w:val="20"/>
        </w:trPr>
        <w:tc>
          <w:tcPr>
            <w:tcW w:w="4111" w:type="dxa"/>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53</w:t>
            </w:r>
          </w:p>
        </w:tc>
        <w:tc>
          <w:tcPr>
            <w:tcW w:w="283"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w:t>
            </w:r>
          </w:p>
        </w:tc>
        <w:tc>
          <w:tcPr>
            <w:tcW w:w="425"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00</w:t>
            </w:r>
          </w:p>
        </w:tc>
        <w:tc>
          <w:tcPr>
            <w:tcW w:w="567" w:type="dxa"/>
            <w:tcBorders>
              <w:lef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00000</w:t>
            </w:r>
          </w:p>
        </w:tc>
        <w:tc>
          <w:tcPr>
            <w:tcW w:w="412"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240</w:t>
            </w:r>
          </w:p>
        </w:tc>
        <w:tc>
          <w:tcPr>
            <w:tcW w:w="529"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3</w:t>
            </w:r>
          </w:p>
        </w:tc>
        <w:tc>
          <w:tcPr>
            <w:tcW w:w="850"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w:t>
            </w:r>
          </w:p>
        </w:tc>
      </w:tr>
      <w:tr w:rsidR="00386A1C" w:rsidRPr="00386A1C" w:rsidTr="00386A1C">
        <w:trPr>
          <w:trHeight w:val="20"/>
        </w:trPr>
        <w:tc>
          <w:tcPr>
            <w:tcW w:w="4111" w:type="dxa"/>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Непрограммные направления расходов местного бюджета</w:t>
            </w:r>
          </w:p>
        </w:tc>
        <w:tc>
          <w:tcPr>
            <w:tcW w:w="336" w:type="dxa"/>
            <w:tcBorders>
              <w:right w:val="nil"/>
            </w:tcBorders>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99</w:t>
            </w:r>
          </w:p>
        </w:tc>
        <w:tc>
          <w:tcPr>
            <w:tcW w:w="283"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0</w:t>
            </w:r>
          </w:p>
        </w:tc>
        <w:tc>
          <w:tcPr>
            <w:tcW w:w="425"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00</w:t>
            </w:r>
          </w:p>
        </w:tc>
        <w:tc>
          <w:tcPr>
            <w:tcW w:w="567" w:type="dxa"/>
            <w:tcBorders>
              <w:left w:val="nil"/>
            </w:tcBorders>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00000</w:t>
            </w:r>
          </w:p>
        </w:tc>
        <w:tc>
          <w:tcPr>
            <w:tcW w:w="412" w:type="dxa"/>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 </w:t>
            </w:r>
          </w:p>
        </w:tc>
        <w:tc>
          <w:tcPr>
            <w:tcW w:w="529" w:type="dxa"/>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10</w:t>
            </w:r>
          </w:p>
        </w:tc>
        <w:tc>
          <w:tcPr>
            <w:tcW w:w="850" w:type="dxa"/>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0</w:t>
            </w:r>
          </w:p>
        </w:tc>
      </w:tr>
      <w:tr w:rsidR="00386A1C" w:rsidRPr="00386A1C" w:rsidTr="00386A1C">
        <w:trPr>
          <w:trHeight w:val="20"/>
        </w:trPr>
        <w:tc>
          <w:tcPr>
            <w:tcW w:w="4111" w:type="dxa"/>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Резервные средства</w:t>
            </w:r>
          </w:p>
        </w:tc>
        <w:tc>
          <w:tcPr>
            <w:tcW w:w="336" w:type="dxa"/>
            <w:tcBorders>
              <w:righ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99</w:t>
            </w:r>
          </w:p>
        </w:tc>
        <w:tc>
          <w:tcPr>
            <w:tcW w:w="283"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w:t>
            </w:r>
          </w:p>
        </w:tc>
        <w:tc>
          <w:tcPr>
            <w:tcW w:w="425"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00</w:t>
            </w:r>
          </w:p>
        </w:tc>
        <w:tc>
          <w:tcPr>
            <w:tcW w:w="567" w:type="dxa"/>
            <w:tcBorders>
              <w:lef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00000</w:t>
            </w:r>
          </w:p>
        </w:tc>
        <w:tc>
          <w:tcPr>
            <w:tcW w:w="412"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870</w:t>
            </w:r>
          </w:p>
        </w:tc>
        <w:tc>
          <w:tcPr>
            <w:tcW w:w="529"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10</w:t>
            </w:r>
          </w:p>
        </w:tc>
        <w:tc>
          <w:tcPr>
            <w:tcW w:w="850"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w:t>
            </w:r>
          </w:p>
        </w:tc>
      </w:tr>
      <w:tr w:rsidR="00386A1C" w:rsidRPr="00386A1C" w:rsidTr="00386A1C">
        <w:trPr>
          <w:trHeight w:val="20"/>
        </w:trPr>
        <w:tc>
          <w:tcPr>
            <w:tcW w:w="4111" w:type="dxa"/>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Итого</w:t>
            </w:r>
          </w:p>
        </w:tc>
        <w:tc>
          <w:tcPr>
            <w:tcW w:w="336" w:type="dxa"/>
            <w:tcBorders>
              <w:right w:val="nil"/>
            </w:tcBorders>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 </w:t>
            </w:r>
          </w:p>
        </w:tc>
        <w:tc>
          <w:tcPr>
            <w:tcW w:w="283"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 </w:t>
            </w:r>
          </w:p>
        </w:tc>
        <w:tc>
          <w:tcPr>
            <w:tcW w:w="425" w:type="dxa"/>
            <w:tcBorders>
              <w:left w:val="nil"/>
              <w:right w:val="nil"/>
            </w:tcBorders>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 </w:t>
            </w:r>
          </w:p>
        </w:tc>
        <w:tc>
          <w:tcPr>
            <w:tcW w:w="567" w:type="dxa"/>
            <w:tcBorders>
              <w:left w:val="nil"/>
            </w:tcBorders>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 </w:t>
            </w:r>
          </w:p>
        </w:tc>
        <w:tc>
          <w:tcPr>
            <w:tcW w:w="412" w:type="dxa"/>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 </w:t>
            </w:r>
          </w:p>
        </w:tc>
        <w:tc>
          <w:tcPr>
            <w:tcW w:w="529" w:type="dxa"/>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64 086</w:t>
            </w:r>
          </w:p>
        </w:tc>
        <w:tc>
          <w:tcPr>
            <w:tcW w:w="850" w:type="dxa"/>
            <w:noWrap/>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42 746</w:t>
            </w:r>
          </w:p>
        </w:tc>
      </w:tr>
    </w:tbl>
    <w:p w:rsidR="00073F5E" w:rsidRDefault="00073F5E" w:rsidP="003C0C77">
      <w:pPr>
        <w:tabs>
          <w:tab w:val="left" w:pos="284"/>
        </w:tabs>
        <w:spacing w:after="0" w:line="240" w:lineRule="auto"/>
        <w:rPr>
          <w:rFonts w:ascii="Times New Roman" w:eastAsia="Calibri" w:hAnsi="Times New Roman" w:cs="Times New Roman"/>
          <w:sz w:val="12"/>
          <w:szCs w:val="12"/>
        </w:rPr>
      </w:pPr>
    </w:p>
    <w:p w:rsidR="00386A1C" w:rsidRPr="003D336B" w:rsidRDefault="00386A1C" w:rsidP="00386A1C">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№8</w:t>
      </w:r>
    </w:p>
    <w:p w:rsidR="00386A1C" w:rsidRDefault="00386A1C" w:rsidP="00386A1C">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к решению Собрания Представителей</w:t>
      </w:r>
    </w:p>
    <w:p w:rsidR="00386A1C" w:rsidRPr="003D336B" w:rsidRDefault="00386A1C" w:rsidP="00386A1C">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 xml:space="preserve">сельского поселения </w:t>
      </w:r>
      <w:r w:rsidRPr="002D6086">
        <w:rPr>
          <w:rFonts w:ascii="Times New Roman" w:eastAsia="Calibri" w:hAnsi="Times New Roman" w:cs="Times New Roman"/>
          <w:i/>
          <w:sz w:val="12"/>
          <w:szCs w:val="12"/>
        </w:rPr>
        <w:t>Сургут</w:t>
      </w:r>
    </w:p>
    <w:p w:rsidR="00386A1C" w:rsidRDefault="00386A1C" w:rsidP="00386A1C">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муниципального района Сергиевский</w:t>
      </w:r>
    </w:p>
    <w:p w:rsidR="00386A1C" w:rsidRPr="003D336B" w:rsidRDefault="00386A1C" w:rsidP="00386A1C">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Самарской области</w:t>
      </w:r>
    </w:p>
    <w:p w:rsidR="00386A1C" w:rsidRPr="003D336B" w:rsidRDefault="00386A1C" w:rsidP="00386A1C">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№21 от “25”июля</w:t>
      </w:r>
      <w:r w:rsidRPr="003D336B">
        <w:rPr>
          <w:rFonts w:ascii="Times New Roman" w:eastAsia="Calibri" w:hAnsi="Times New Roman" w:cs="Times New Roman"/>
          <w:i/>
          <w:sz w:val="12"/>
          <w:szCs w:val="12"/>
        </w:rPr>
        <w:t xml:space="preserve"> 201</w:t>
      </w:r>
      <w:r>
        <w:rPr>
          <w:rFonts w:ascii="Times New Roman" w:eastAsia="Calibri" w:hAnsi="Times New Roman" w:cs="Times New Roman"/>
          <w:i/>
          <w:sz w:val="12"/>
          <w:szCs w:val="12"/>
        </w:rPr>
        <w:t>8</w:t>
      </w:r>
      <w:r w:rsidRPr="003D336B">
        <w:rPr>
          <w:rFonts w:ascii="Times New Roman" w:eastAsia="Calibri" w:hAnsi="Times New Roman" w:cs="Times New Roman"/>
          <w:i/>
          <w:sz w:val="12"/>
          <w:szCs w:val="12"/>
        </w:rPr>
        <w:t xml:space="preserve"> г.</w:t>
      </w:r>
    </w:p>
    <w:p w:rsidR="00267CA4" w:rsidRPr="00386A1C" w:rsidRDefault="00386A1C" w:rsidP="00386A1C">
      <w:pPr>
        <w:tabs>
          <w:tab w:val="left" w:pos="284"/>
        </w:tabs>
        <w:spacing w:after="0" w:line="240" w:lineRule="auto"/>
        <w:jc w:val="center"/>
        <w:rPr>
          <w:rFonts w:ascii="Times New Roman" w:eastAsia="Calibri" w:hAnsi="Times New Roman" w:cs="Times New Roman"/>
          <w:b/>
          <w:sz w:val="12"/>
          <w:szCs w:val="12"/>
        </w:rPr>
      </w:pPr>
      <w:r w:rsidRPr="00386A1C">
        <w:rPr>
          <w:rFonts w:ascii="Times New Roman" w:eastAsia="Calibri" w:hAnsi="Times New Roman" w:cs="Times New Roman"/>
          <w:b/>
          <w:sz w:val="12"/>
          <w:szCs w:val="12"/>
        </w:rPr>
        <w:t>Источники внутреннего финансирования дефицита местного бюджета  на 2018 год</w:t>
      </w:r>
    </w:p>
    <w:tbl>
      <w:tblPr>
        <w:tblStyle w:val="af4"/>
        <w:tblW w:w="0" w:type="auto"/>
        <w:tblInd w:w="108" w:type="dxa"/>
        <w:tblLayout w:type="fixed"/>
        <w:tblLook w:val="04A0" w:firstRow="1" w:lastRow="0" w:firstColumn="1" w:lastColumn="0" w:noHBand="0" w:noVBand="1"/>
      </w:tblPr>
      <w:tblGrid>
        <w:gridCol w:w="709"/>
        <w:gridCol w:w="1418"/>
        <w:gridCol w:w="4677"/>
        <w:gridCol w:w="709"/>
      </w:tblGrid>
      <w:tr w:rsidR="00386A1C" w:rsidRPr="00386A1C" w:rsidTr="00386A1C">
        <w:trPr>
          <w:trHeight w:val="20"/>
        </w:trPr>
        <w:tc>
          <w:tcPr>
            <w:tcW w:w="709" w:type="dxa"/>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Код администратора</w:t>
            </w:r>
          </w:p>
        </w:tc>
        <w:tc>
          <w:tcPr>
            <w:tcW w:w="1418" w:type="dxa"/>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Код</w:t>
            </w:r>
          </w:p>
        </w:tc>
        <w:tc>
          <w:tcPr>
            <w:tcW w:w="4677" w:type="dxa"/>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 xml:space="preserve">Наименование </w:t>
            </w:r>
          </w:p>
        </w:tc>
        <w:tc>
          <w:tcPr>
            <w:tcW w:w="709" w:type="dxa"/>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Сумма, тыс.</w:t>
            </w:r>
            <w:r>
              <w:rPr>
                <w:rFonts w:ascii="Times New Roman" w:eastAsia="Calibri" w:hAnsi="Times New Roman" w:cs="Times New Roman"/>
                <w:bCs/>
                <w:sz w:val="12"/>
                <w:szCs w:val="12"/>
              </w:rPr>
              <w:t xml:space="preserve"> </w:t>
            </w:r>
            <w:r w:rsidRPr="00386A1C">
              <w:rPr>
                <w:rFonts w:ascii="Times New Roman" w:eastAsia="Calibri" w:hAnsi="Times New Roman" w:cs="Times New Roman"/>
                <w:bCs/>
                <w:sz w:val="12"/>
                <w:szCs w:val="12"/>
              </w:rPr>
              <w:t>рублей</w:t>
            </w:r>
          </w:p>
        </w:tc>
      </w:tr>
      <w:tr w:rsidR="00386A1C" w:rsidRPr="00386A1C" w:rsidTr="00386A1C">
        <w:trPr>
          <w:trHeight w:val="20"/>
        </w:trPr>
        <w:tc>
          <w:tcPr>
            <w:tcW w:w="709" w:type="dxa"/>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433</w:t>
            </w:r>
          </w:p>
        </w:tc>
        <w:tc>
          <w:tcPr>
            <w:tcW w:w="1418" w:type="dxa"/>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01 00 00 00 00 0000 000</w:t>
            </w:r>
          </w:p>
        </w:tc>
        <w:tc>
          <w:tcPr>
            <w:tcW w:w="4677" w:type="dxa"/>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2165</w:t>
            </w:r>
          </w:p>
        </w:tc>
      </w:tr>
      <w:tr w:rsidR="00386A1C" w:rsidRPr="00386A1C" w:rsidTr="00386A1C">
        <w:trPr>
          <w:trHeight w:val="20"/>
        </w:trPr>
        <w:tc>
          <w:tcPr>
            <w:tcW w:w="709" w:type="dxa"/>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433</w:t>
            </w:r>
          </w:p>
        </w:tc>
        <w:tc>
          <w:tcPr>
            <w:tcW w:w="1418" w:type="dxa"/>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01 03 00 00 00 0000 000</w:t>
            </w:r>
          </w:p>
        </w:tc>
        <w:tc>
          <w:tcPr>
            <w:tcW w:w="4677" w:type="dxa"/>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709" w:type="dxa"/>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1055</w:t>
            </w:r>
          </w:p>
        </w:tc>
      </w:tr>
      <w:tr w:rsidR="00386A1C" w:rsidRPr="00386A1C" w:rsidTr="00386A1C">
        <w:trPr>
          <w:trHeight w:val="20"/>
        </w:trPr>
        <w:tc>
          <w:tcPr>
            <w:tcW w:w="709" w:type="dxa"/>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433</w:t>
            </w:r>
          </w:p>
        </w:tc>
        <w:tc>
          <w:tcPr>
            <w:tcW w:w="1418" w:type="dxa"/>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01 03 01 00 00 0000 700</w:t>
            </w:r>
          </w:p>
        </w:tc>
        <w:tc>
          <w:tcPr>
            <w:tcW w:w="4677" w:type="dxa"/>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1055</w:t>
            </w:r>
          </w:p>
        </w:tc>
      </w:tr>
      <w:tr w:rsidR="00386A1C" w:rsidRPr="00386A1C" w:rsidTr="00386A1C">
        <w:trPr>
          <w:trHeight w:val="20"/>
        </w:trPr>
        <w:tc>
          <w:tcPr>
            <w:tcW w:w="709" w:type="dxa"/>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433</w:t>
            </w:r>
          </w:p>
        </w:tc>
        <w:tc>
          <w:tcPr>
            <w:tcW w:w="1418"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01 03 01 00 10 0000 710</w:t>
            </w:r>
          </w:p>
        </w:tc>
        <w:tc>
          <w:tcPr>
            <w:tcW w:w="4677" w:type="dxa"/>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709" w:type="dxa"/>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1055</w:t>
            </w:r>
          </w:p>
        </w:tc>
      </w:tr>
      <w:tr w:rsidR="00386A1C" w:rsidRPr="00386A1C" w:rsidTr="00386A1C">
        <w:trPr>
          <w:trHeight w:val="20"/>
        </w:trPr>
        <w:tc>
          <w:tcPr>
            <w:tcW w:w="709" w:type="dxa"/>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433</w:t>
            </w:r>
          </w:p>
        </w:tc>
        <w:tc>
          <w:tcPr>
            <w:tcW w:w="1418" w:type="dxa"/>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01 05 01 00 00 0000 000</w:t>
            </w:r>
          </w:p>
        </w:tc>
        <w:tc>
          <w:tcPr>
            <w:tcW w:w="4677" w:type="dxa"/>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Изменение остатков средств на счетах по учету средств бюджетов</w:t>
            </w:r>
          </w:p>
        </w:tc>
        <w:tc>
          <w:tcPr>
            <w:tcW w:w="709" w:type="dxa"/>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1110</w:t>
            </w:r>
          </w:p>
        </w:tc>
      </w:tr>
      <w:tr w:rsidR="00386A1C" w:rsidRPr="00386A1C" w:rsidTr="00386A1C">
        <w:trPr>
          <w:trHeight w:val="20"/>
        </w:trPr>
        <w:tc>
          <w:tcPr>
            <w:tcW w:w="709" w:type="dxa"/>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433</w:t>
            </w:r>
          </w:p>
        </w:tc>
        <w:tc>
          <w:tcPr>
            <w:tcW w:w="1418" w:type="dxa"/>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01 05 00 00 00 0000 500</w:t>
            </w:r>
          </w:p>
        </w:tc>
        <w:tc>
          <w:tcPr>
            <w:tcW w:w="4677" w:type="dxa"/>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-62976</w:t>
            </w:r>
          </w:p>
        </w:tc>
      </w:tr>
      <w:tr w:rsidR="00386A1C" w:rsidRPr="00386A1C" w:rsidTr="00386A1C">
        <w:trPr>
          <w:trHeight w:val="20"/>
        </w:trPr>
        <w:tc>
          <w:tcPr>
            <w:tcW w:w="709" w:type="dxa"/>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433</w:t>
            </w:r>
          </w:p>
        </w:tc>
        <w:tc>
          <w:tcPr>
            <w:tcW w:w="1418" w:type="dxa"/>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01 05 02 00 00 0000 500</w:t>
            </w:r>
          </w:p>
        </w:tc>
        <w:tc>
          <w:tcPr>
            <w:tcW w:w="4677" w:type="dxa"/>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Увеличение прочих остатков средств бюджетов</w:t>
            </w:r>
          </w:p>
        </w:tc>
        <w:tc>
          <w:tcPr>
            <w:tcW w:w="709" w:type="dxa"/>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-62976</w:t>
            </w:r>
          </w:p>
        </w:tc>
      </w:tr>
      <w:tr w:rsidR="00386A1C" w:rsidRPr="00386A1C" w:rsidTr="00386A1C">
        <w:trPr>
          <w:trHeight w:val="20"/>
        </w:trPr>
        <w:tc>
          <w:tcPr>
            <w:tcW w:w="709" w:type="dxa"/>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433</w:t>
            </w:r>
          </w:p>
        </w:tc>
        <w:tc>
          <w:tcPr>
            <w:tcW w:w="1418" w:type="dxa"/>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01 05 02 01 00 0000 510</w:t>
            </w:r>
          </w:p>
        </w:tc>
        <w:tc>
          <w:tcPr>
            <w:tcW w:w="4677" w:type="dxa"/>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-62976</w:t>
            </w:r>
          </w:p>
        </w:tc>
      </w:tr>
      <w:tr w:rsidR="00386A1C" w:rsidRPr="00386A1C" w:rsidTr="00386A1C">
        <w:trPr>
          <w:trHeight w:val="20"/>
        </w:trPr>
        <w:tc>
          <w:tcPr>
            <w:tcW w:w="709" w:type="dxa"/>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433</w:t>
            </w:r>
          </w:p>
        </w:tc>
        <w:tc>
          <w:tcPr>
            <w:tcW w:w="1418"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01 05 02 01 10 0000 510</w:t>
            </w:r>
          </w:p>
        </w:tc>
        <w:tc>
          <w:tcPr>
            <w:tcW w:w="4677" w:type="dxa"/>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709" w:type="dxa"/>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-62976</w:t>
            </w:r>
          </w:p>
        </w:tc>
      </w:tr>
      <w:tr w:rsidR="00386A1C" w:rsidRPr="00386A1C" w:rsidTr="00386A1C">
        <w:trPr>
          <w:trHeight w:val="20"/>
        </w:trPr>
        <w:tc>
          <w:tcPr>
            <w:tcW w:w="709" w:type="dxa"/>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433</w:t>
            </w:r>
          </w:p>
        </w:tc>
        <w:tc>
          <w:tcPr>
            <w:tcW w:w="1418" w:type="dxa"/>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01 05 00 00 00 0000 600</w:t>
            </w:r>
          </w:p>
        </w:tc>
        <w:tc>
          <w:tcPr>
            <w:tcW w:w="4677" w:type="dxa"/>
            <w:hideMark/>
          </w:tcPr>
          <w:p w:rsidR="00386A1C" w:rsidRPr="00386A1C" w:rsidRDefault="00386A1C" w:rsidP="00386A1C">
            <w:pPr>
              <w:tabs>
                <w:tab w:val="left" w:pos="284"/>
              </w:tabs>
              <w:rPr>
                <w:rFonts w:ascii="Times New Roman" w:eastAsia="Calibri" w:hAnsi="Times New Roman" w:cs="Times New Roman"/>
                <w:bCs/>
                <w:sz w:val="12"/>
                <w:szCs w:val="12"/>
              </w:rPr>
            </w:pPr>
            <w:r w:rsidRPr="00386A1C">
              <w:rPr>
                <w:rFonts w:ascii="Times New Roman" w:eastAsia="Calibri" w:hAnsi="Times New Roman" w:cs="Times New Roman"/>
                <w:bCs/>
                <w:sz w:val="12"/>
                <w:szCs w:val="12"/>
              </w:rPr>
              <w:t>Уменьшение остатков средств бюджетов</w:t>
            </w:r>
          </w:p>
        </w:tc>
        <w:tc>
          <w:tcPr>
            <w:tcW w:w="709" w:type="dxa"/>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64086</w:t>
            </w:r>
          </w:p>
        </w:tc>
      </w:tr>
      <w:tr w:rsidR="00386A1C" w:rsidRPr="00386A1C" w:rsidTr="00386A1C">
        <w:trPr>
          <w:trHeight w:val="20"/>
        </w:trPr>
        <w:tc>
          <w:tcPr>
            <w:tcW w:w="709" w:type="dxa"/>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433</w:t>
            </w:r>
          </w:p>
        </w:tc>
        <w:tc>
          <w:tcPr>
            <w:tcW w:w="1418" w:type="dxa"/>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01 05 02 00 00 0000 600</w:t>
            </w:r>
          </w:p>
        </w:tc>
        <w:tc>
          <w:tcPr>
            <w:tcW w:w="4677" w:type="dxa"/>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Уменьшение прочих остатков средств бюджетов</w:t>
            </w:r>
          </w:p>
        </w:tc>
        <w:tc>
          <w:tcPr>
            <w:tcW w:w="709" w:type="dxa"/>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64086</w:t>
            </w:r>
          </w:p>
        </w:tc>
      </w:tr>
      <w:tr w:rsidR="00386A1C" w:rsidRPr="00386A1C" w:rsidTr="00386A1C">
        <w:trPr>
          <w:trHeight w:val="20"/>
        </w:trPr>
        <w:tc>
          <w:tcPr>
            <w:tcW w:w="709" w:type="dxa"/>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433</w:t>
            </w:r>
          </w:p>
        </w:tc>
        <w:tc>
          <w:tcPr>
            <w:tcW w:w="1418" w:type="dxa"/>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01 05 02 01 00 0000 610</w:t>
            </w:r>
          </w:p>
        </w:tc>
        <w:tc>
          <w:tcPr>
            <w:tcW w:w="4677" w:type="dxa"/>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64086</w:t>
            </w:r>
          </w:p>
        </w:tc>
      </w:tr>
      <w:tr w:rsidR="00386A1C" w:rsidRPr="00386A1C" w:rsidTr="00386A1C">
        <w:trPr>
          <w:trHeight w:val="20"/>
        </w:trPr>
        <w:tc>
          <w:tcPr>
            <w:tcW w:w="709" w:type="dxa"/>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433</w:t>
            </w:r>
          </w:p>
        </w:tc>
        <w:tc>
          <w:tcPr>
            <w:tcW w:w="1418" w:type="dxa"/>
            <w:noWrap/>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01 05 02 01 10 0000 610</w:t>
            </w:r>
          </w:p>
        </w:tc>
        <w:tc>
          <w:tcPr>
            <w:tcW w:w="4677" w:type="dxa"/>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709" w:type="dxa"/>
            <w:hideMark/>
          </w:tcPr>
          <w:p w:rsidR="00386A1C" w:rsidRPr="00386A1C" w:rsidRDefault="00386A1C" w:rsidP="00386A1C">
            <w:pPr>
              <w:tabs>
                <w:tab w:val="left" w:pos="284"/>
              </w:tabs>
              <w:rPr>
                <w:rFonts w:ascii="Times New Roman" w:eastAsia="Calibri" w:hAnsi="Times New Roman" w:cs="Times New Roman"/>
                <w:sz w:val="12"/>
                <w:szCs w:val="12"/>
              </w:rPr>
            </w:pPr>
            <w:r w:rsidRPr="00386A1C">
              <w:rPr>
                <w:rFonts w:ascii="Times New Roman" w:eastAsia="Calibri" w:hAnsi="Times New Roman" w:cs="Times New Roman"/>
                <w:sz w:val="12"/>
                <w:szCs w:val="12"/>
              </w:rPr>
              <w:t>64086</w:t>
            </w:r>
          </w:p>
        </w:tc>
      </w:tr>
    </w:tbl>
    <w:p w:rsidR="00C425A1" w:rsidRDefault="00C425A1" w:rsidP="003C0C77">
      <w:pPr>
        <w:tabs>
          <w:tab w:val="left" w:pos="284"/>
        </w:tabs>
        <w:spacing w:after="0" w:line="240" w:lineRule="auto"/>
        <w:rPr>
          <w:rFonts w:ascii="Times New Roman" w:eastAsia="Calibri" w:hAnsi="Times New Roman" w:cs="Times New Roman"/>
          <w:sz w:val="12"/>
          <w:szCs w:val="12"/>
        </w:rPr>
      </w:pPr>
    </w:p>
    <w:p w:rsidR="00B8392B" w:rsidRDefault="00B8392B" w:rsidP="003C0C77">
      <w:pPr>
        <w:tabs>
          <w:tab w:val="left" w:pos="284"/>
        </w:tabs>
        <w:spacing w:after="0" w:line="240" w:lineRule="auto"/>
        <w:rPr>
          <w:rFonts w:ascii="Times New Roman" w:eastAsia="Calibri" w:hAnsi="Times New Roman" w:cs="Times New Roman"/>
          <w:sz w:val="12"/>
          <w:szCs w:val="12"/>
        </w:rPr>
      </w:pPr>
    </w:p>
    <w:p w:rsidR="00B8392B" w:rsidRDefault="00B8392B" w:rsidP="003C0C77">
      <w:pPr>
        <w:tabs>
          <w:tab w:val="left" w:pos="284"/>
        </w:tabs>
        <w:spacing w:after="0" w:line="240" w:lineRule="auto"/>
        <w:rPr>
          <w:rFonts w:ascii="Times New Roman" w:eastAsia="Calibri" w:hAnsi="Times New Roman" w:cs="Times New Roman"/>
          <w:sz w:val="12"/>
          <w:szCs w:val="12"/>
        </w:rPr>
      </w:pPr>
    </w:p>
    <w:p w:rsidR="00FD2470" w:rsidRPr="003D336B" w:rsidRDefault="00FD2470" w:rsidP="00FD2470">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СОБРАНИЕ ПРЕДСТАВИТЕЛЕЙ</w:t>
      </w:r>
    </w:p>
    <w:p w:rsidR="00FD2470" w:rsidRDefault="00FD2470" w:rsidP="00FD2470">
      <w:pPr>
        <w:tabs>
          <w:tab w:val="left" w:pos="284"/>
          <w:tab w:val="left" w:pos="3828"/>
        </w:tabs>
        <w:spacing w:after="0" w:line="240" w:lineRule="auto"/>
        <w:jc w:val="center"/>
        <w:rPr>
          <w:rFonts w:ascii="Times New Roman" w:eastAsia="Calibri" w:hAnsi="Times New Roman" w:cs="Times New Roman"/>
          <w:b/>
          <w:sz w:val="12"/>
          <w:szCs w:val="12"/>
        </w:rPr>
      </w:pPr>
      <w:r w:rsidRPr="00FD2470">
        <w:rPr>
          <w:rFonts w:ascii="Times New Roman" w:eastAsia="Calibri" w:hAnsi="Times New Roman" w:cs="Times New Roman"/>
          <w:b/>
          <w:sz w:val="12"/>
          <w:szCs w:val="12"/>
        </w:rPr>
        <w:t>ГОРОДСКОГО  ПОСЕЛЕНИЯ  СУХОДОЛ</w:t>
      </w:r>
    </w:p>
    <w:p w:rsidR="00FD2470" w:rsidRPr="003D336B" w:rsidRDefault="00FD2470" w:rsidP="00FD2470">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МУНИЦИПАЛЬНОГО РАЙОНА СЕРГИЕВСКИЙ</w:t>
      </w:r>
    </w:p>
    <w:p w:rsidR="00FD2470" w:rsidRPr="003D336B" w:rsidRDefault="00FD2470" w:rsidP="00FD2470">
      <w:pPr>
        <w:tabs>
          <w:tab w:val="left" w:pos="284"/>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САМАРСКОЙ ОБЛАСТИ</w:t>
      </w:r>
    </w:p>
    <w:p w:rsidR="00FD2470" w:rsidRPr="003D336B" w:rsidRDefault="00FD2470" w:rsidP="00FD2470">
      <w:pPr>
        <w:tabs>
          <w:tab w:val="left" w:pos="284"/>
        </w:tabs>
        <w:spacing w:after="0" w:line="240" w:lineRule="auto"/>
        <w:jc w:val="center"/>
        <w:rPr>
          <w:rFonts w:ascii="Times New Roman" w:eastAsia="Calibri" w:hAnsi="Times New Roman" w:cs="Times New Roman"/>
          <w:sz w:val="12"/>
          <w:szCs w:val="12"/>
        </w:rPr>
      </w:pPr>
    </w:p>
    <w:p w:rsidR="00FD2470" w:rsidRPr="003D336B" w:rsidRDefault="00FD2470" w:rsidP="00FD2470">
      <w:pPr>
        <w:tabs>
          <w:tab w:val="left" w:pos="284"/>
        </w:tabs>
        <w:spacing w:after="0" w:line="240" w:lineRule="auto"/>
        <w:jc w:val="center"/>
        <w:rPr>
          <w:rFonts w:ascii="Times New Roman" w:eastAsia="Calibri" w:hAnsi="Times New Roman" w:cs="Times New Roman"/>
          <w:sz w:val="12"/>
          <w:szCs w:val="12"/>
        </w:rPr>
      </w:pPr>
      <w:r w:rsidRPr="003D336B">
        <w:rPr>
          <w:rFonts w:ascii="Times New Roman" w:eastAsia="Calibri" w:hAnsi="Times New Roman" w:cs="Times New Roman"/>
          <w:sz w:val="12"/>
          <w:szCs w:val="12"/>
        </w:rPr>
        <w:t>РЕШЕНИЕ</w:t>
      </w:r>
    </w:p>
    <w:p w:rsidR="00FD2470" w:rsidRPr="003D336B" w:rsidRDefault="00FD2470" w:rsidP="00FD2470">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25 июля</w:t>
      </w:r>
      <w:r w:rsidRPr="003D336B">
        <w:rPr>
          <w:rFonts w:ascii="Times New Roman" w:eastAsia="Calibri" w:hAnsi="Times New Roman" w:cs="Times New Roman"/>
          <w:sz w:val="12"/>
          <w:szCs w:val="12"/>
        </w:rPr>
        <w:t xml:space="preserve"> 201</w:t>
      </w:r>
      <w:r>
        <w:rPr>
          <w:rFonts w:ascii="Times New Roman" w:eastAsia="Calibri" w:hAnsi="Times New Roman" w:cs="Times New Roman"/>
          <w:sz w:val="12"/>
          <w:szCs w:val="12"/>
        </w:rPr>
        <w:t>8</w:t>
      </w:r>
      <w:r w:rsidRPr="003D336B">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3D336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№23</w:t>
      </w:r>
    </w:p>
    <w:p w:rsidR="00FD2470" w:rsidRPr="00070001" w:rsidRDefault="00FD2470" w:rsidP="00FD2470">
      <w:pPr>
        <w:tabs>
          <w:tab w:val="left" w:pos="284"/>
        </w:tabs>
        <w:spacing w:after="0" w:line="240" w:lineRule="auto"/>
        <w:jc w:val="center"/>
        <w:rPr>
          <w:rFonts w:ascii="Times New Roman" w:eastAsia="Calibri" w:hAnsi="Times New Roman" w:cs="Times New Roman"/>
          <w:b/>
          <w:sz w:val="12"/>
          <w:szCs w:val="12"/>
        </w:rPr>
      </w:pPr>
      <w:r w:rsidRPr="00070001">
        <w:rPr>
          <w:rFonts w:ascii="Times New Roman" w:eastAsia="Calibri" w:hAnsi="Times New Roman" w:cs="Times New Roman"/>
          <w:b/>
          <w:sz w:val="12"/>
          <w:szCs w:val="12"/>
        </w:rPr>
        <w:t xml:space="preserve">О внесении изменений и дополнений в бюджет </w:t>
      </w:r>
    </w:p>
    <w:p w:rsidR="00FD2470" w:rsidRDefault="00FD2470" w:rsidP="00FD2470">
      <w:pPr>
        <w:tabs>
          <w:tab w:val="left" w:pos="284"/>
        </w:tabs>
        <w:spacing w:after="0" w:line="240" w:lineRule="auto"/>
        <w:jc w:val="center"/>
        <w:rPr>
          <w:rFonts w:ascii="Times New Roman" w:eastAsia="Calibri" w:hAnsi="Times New Roman" w:cs="Times New Roman"/>
          <w:b/>
          <w:sz w:val="12"/>
          <w:szCs w:val="12"/>
        </w:rPr>
      </w:pPr>
      <w:r w:rsidRPr="00FD2470">
        <w:rPr>
          <w:rFonts w:ascii="Times New Roman" w:eastAsia="Calibri" w:hAnsi="Times New Roman" w:cs="Times New Roman"/>
          <w:b/>
          <w:sz w:val="12"/>
          <w:szCs w:val="12"/>
        </w:rPr>
        <w:t>городского  поселения  Суходол</w:t>
      </w:r>
      <w:r>
        <w:rPr>
          <w:rFonts w:ascii="Times New Roman" w:eastAsia="Calibri" w:hAnsi="Times New Roman" w:cs="Times New Roman"/>
          <w:b/>
          <w:sz w:val="12"/>
          <w:szCs w:val="12"/>
        </w:rPr>
        <w:t xml:space="preserve"> </w:t>
      </w:r>
      <w:r w:rsidRPr="00070001">
        <w:rPr>
          <w:rFonts w:ascii="Times New Roman" w:eastAsia="Calibri" w:hAnsi="Times New Roman" w:cs="Times New Roman"/>
          <w:b/>
          <w:sz w:val="12"/>
          <w:szCs w:val="12"/>
        </w:rPr>
        <w:t>на 2018 год и на плановый период 2019 и 2020 годов</w:t>
      </w:r>
    </w:p>
    <w:p w:rsidR="00FD2470" w:rsidRDefault="00FD2470" w:rsidP="00FD2470">
      <w:pPr>
        <w:tabs>
          <w:tab w:val="left" w:pos="284"/>
        </w:tabs>
        <w:spacing w:after="0" w:line="240" w:lineRule="auto"/>
        <w:jc w:val="center"/>
        <w:rPr>
          <w:rFonts w:ascii="Times New Roman" w:eastAsia="Calibri" w:hAnsi="Times New Roman" w:cs="Times New Roman"/>
          <w:sz w:val="12"/>
          <w:szCs w:val="12"/>
        </w:rPr>
      </w:pPr>
    </w:p>
    <w:p w:rsidR="00FD2470" w:rsidRPr="003D336B" w:rsidRDefault="00FD2470" w:rsidP="00FD2470">
      <w:pPr>
        <w:tabs>
          <w:tab w:val="left" w:pos="284"/>
        </w:tabs>
        <w:spacing w:after="0" w:line="240" w:lineRule="auto"/>
        <w:ind w:firstLine="284"/>
        <w:jc w:val="both"/>
        <w:rPr>
          <w:rFonts w:ascii="Times New Roman" w:eastAsia="Calibri" w:hAnsi="Times New Roman" w:cs="Times New Roman"/>
          <w:sz w:val="12"/>
          <w:szCs w:val="12"/>
        </w:rPr>
      </w:pPr>
      <w:r w:rsidRPr="003D336B">
        <w:rPr>
          <w:rFonts w:ascii="Times New Roman" w:eastAsia="Calibri" w:hAnsi="Times New Roman" w:cs="Times New Roman"/>
          <w:sz w:val="12"/>
          <w:szCs w:val="12"/>
        </w:rPr>
        <w:t>Пр</w:t>
      </w:r>
      <w:r>
        <w:rPr>
          <w:rFonts w:ascii="Times New Roman" w:eastAsia="Calibri" w:hAnsi="Times New Roman" w:cs="Times New Roman"/>
          <w:sz w:val="12"/>
          <w:szCs w:val="12"/>
        </w:rPr>
        <w:t xml:space="preserve">инято Собранием Представителей </w:t>
      </w:r>
      <w:r w:rsidRPr="00FD2470">
        <w:rPr>
          <w:rFonts w:ascii="Times New Roman" w:eastAsia="Calibri" w:hAnsi="Times New Roman" w:cs="Times New Roman"/>
          <w:sz w:val="12"/>
          <w:szCs w:val="12"/>
        </w:rPr>
        <w:t>городского  поселения  Суходол</w:t>
      </w:r>
      <w:r>
        <w:rPr>
          <w:rFonts w:ascii="Times New Roman" w:eastAsia="Calibri" w:hAnsi="Times New Roman" w:cs="Times New Roman"/>
          <w:sz w:val="12"/>
          <w:szCs w:val="12"/>
        </w:rPr>
        <w:t xml:space="preserve"> </w:t>
      </w:r>
      <w:r w:rsidRPr="003D336B">
        <w:rPr>
          <w:rFonts w:ascii="Times New Roman" w:eastAsia="Calibri" w:hAnsi="Times New Roman" w:cs="Times New Roman"/>
          <w:sz w:val="12"/>
          <w:szCs w:val="12"/>
        </w:rPr>
        <w:t>муниципального района Сергиевский</w:t>
      </w:r>
    </w:p>
    <w:p w:rsidR="00FD2470" w:rsidRPr="00FD2470" w:rsidRDefault="00FD2470" w:rsidP="00FD2470">
      <w:pPr>
        <w:tabs>
          <w:tab w:val="left" w:pos="284"/>
        </w:tabs>
        <w:spacing w:after="0" w:line="240" w:lineRule="auto"/>
        <w:ind w:firstLine="284"/>
        <w:jc w:val="both"/>
        <w:rPr>
          <w:rFonts w:ascii="Times New Roman" w:eastAsia="Calibri" w:hAnsi="Times New Roman" w:cs="Times New Roman"/>
          <w:sz w:val="12"/>
          <w:szCs w:val="12"/>
        </w:rPr>
      </w:pPr>
      <w:r w:rsidRPr="00FD2470">
        <w:rPr>
          <w:rFonts w:ascii="Times New Roman" w:eastAsia="Calibri" w:hAnsi="Times New Roman" w:cs="Times New Roman"/>
          <w:sz w:val="12"/>
          <w:szCs w:val="12"/>
        </w:rPr>
        <w:t>Рассмотрев представленный Администрацией городского поселения Суходол бюджет городского поселения Суходол на 2018 год и на плановый период 2019 и 2020 годов, Собрание Представителей городского поселения Суходол</w:t>
      </w:r>
    </w:p>
    <w:p w:rsidR="00FD2470" w:rsidRPr="00FD2470" w:rsidRDefault="00FD2470" w:rsidP="00FD2470">
      <w:pPr>
        <w:tabs>
          <w:tab w:val="left" w:pos="284"/>
        </w:tabs>
        <w:spacing w:after="0" w:line="240" w:lineRule="auto"/>
        <w:ind w:firstLine="284"/>
        <w:jc w:val="both"/>
        <w:rPr>
          <w:rFonts w:ascii="Times New Roman" w:eastAsia="Calibri" w:hAnsi="Times New Roman" w:cs="Times New Roman"/>
          <w:b/>
          <w:sz w:val="12"/>
          <w:szCs w:val="12"/>
        </w:rPr>
      </w:pPr>
      <w:r w:rsidRPr="00FD2470">
        <w:rPr>
          <w:rFonts w:ascii="Times New Roman" w:eastAsia="Calibri" w:hAnsi="Times New Roman" w:cs="Times New Roman"/>
          <w:b/>
          <w:sz w:val="12"/>
          <w:szCs w:val="12"/>
        </w:rPr>
        <w:t>РЕШИЛО:</w:t>
      </w:r>
    </w:p>
    <w:p w:rsidR="00FD2470" w:rsidRPr="00FD2470" w:rsidRDefault="00FD2470" w:rsidP="00FD247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Pr="00FD2470">
        <w:rPr>
          <w:rFonts w:ascii="Times New Roman" w:eastAsia="Calibri" w:hAnsi="Times New Roman" w:cs="Times New Roman"/>
          <w:sz w:val="12"/>
          <w:szCs w:val="12"/>
        </w:rPr>
        <w:t xml:space="preserve"> Внести в решение Собрания Представителей городского поселения Суходол от 27.12.2017г № 36 «О бюджете городского поселения Суходол на 2018 год и плановый период 2019 и 2020 годов» следующие изменения и дополнения:</w:t>
      </w:r>
    </w:p>
    <w:p w:rsidR="00FD2470" w:rsidRPr="00FD2470" w:rsidRDefault="00FD2470" w:rsidP="00FD247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FD2470">
        <w:rPr>
          <w:rFonts w:ascii="Times New Roman" w:eastAsia="Calibri" w:hAnsi="Times New Roman" w:cs="Times New Roman"/>
          <w:sz w:val="12"/>
          <w:szCs w:val="12"/>
        </w:rPr>
        <w:t>В статье 1 пункт 1 сумму «88 304» заменить суммой «89 852»;</w:t>
      </w:r>
    </w:p>
    <w:p w:rsidR="00FD2470" w:rsidRPr="00FD2470" w:rsidRDefault="00FD2470" w:rsidP="00FD2470">
      <w:pPr>
        <w:tabs>
          <w:tab w:val="left" w:pos="284"/>
        </w:tabs>
        <w:spacing w:after="0" w:line="240" w:lineRule="auto"/>
        <w:ind w:firstLine="284"/>
        <w:jc w:val="both"/>
        <w:rPr>
          <w:rFonts w:ascii="Times New Roman" w:eastAsia="Calibri" w:hAnsi="Times New Roman" w:cs="Times New Roman"/>
          <w:sz w:val="12"/>
          <w:szCs w:val="12"/>
        </w:rPr>
      </w:pPr>
      <w:r w:rsidRPr="00FD2470">
        <w:rPr>
          <w:rFonts w:ascii="Times New Roman" w:eastAsia="Calibri" w:hAnsi="Times New Roman" w:cs="Times New Roman"/>
          <w:sz w:val="12"/>
          <w:szCs w:val="12"/>
        </w:rPr>
        <w:t>сумму «95 471» заменить суммой «95 571»;</w:t>
      </w:r>
    </w:p>
    <w:p w:rsidR="00FD2470" w:rsidRPr="00FD2470" w:rsidRDefault="00FD2470" w:rsidP="00FD2470">
      <w:pPr>
        <w:tabs>
          <w:tab w:val="left" w:pos="284"/>
        </w:tabs>
        <w:spacing w:after="0" w:line="240" w:lineRule="auto"/>
        <w:ind w:firstLine="284"/>
        <w:jc w:val="both"/>
        <w:rPr>
          <w:rFonts w:ascii="Times New Roman" w:eastAsia="Calibri" w:hAnsi="Times New Roman" w:cs="Times New Roman"/>
          <w:sz w:val="12"/>
          <w:szCs w:val="12"/>
        </w:rPr>
      </w:pPr>
      <w:r w:rsidRPr="00FD2470">
        <w:rPr>
          <w:rFonts w:ascii="Times New Roman" w:eastAsia="Calibri" w:hAnsi="Times New Roman" w:cs="Times New Roman"/>
          <w:sz w:val="12"/>
          <w:szCs w:val="12"/>
        </w:rPr>
        <w:t>сумму «</w:t>
      </w:r>
      <w:r>
        <w:rPr>
          <w:rFonts w:ascii="Times New Roman" w:eastAsia="Calibri" w:hAnsi="Times New Roman" w:cs="Times New Roman"/>
          <w:sz w:val="12"/>
          <w:szCs w:val="12"/>
        </w:rPr>
        <w:t>7 168» заменить суммой «5 719».</w:t>
      </w:r>
    </w:p>
    <w:p w:rsidR="00FD2470" w:rsidRPr="00FD2470" w:rsidRDefault="00FD2470" w:rsidP="00FD247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FD2470">
        <w:rPr>
          <w:rFonts w:ascii="Times New Roman" w:eastAsia="Calibri" w:hAnsi="Times New Roman" w:cs="Times New Roman"/>
          <w:sz w:val="12"/>
          <w:szCs w:val="12"/>
        </w:rPr>
        <w:t>В статье 4 сумму «</w:t>
      </w:r>
      <w:r>
        <w:rPr>
          <w:rFonts w:ascii="Times New Roman" w:eastAsia="Calibri" w:hAnsi="Times New Roman" w:cs="Times New Roman"/>
          <w:sz w:val="12"/>
          <w:szCs w:val="12"/>
        </w:rPr>
        <w:t>36135» заменить суммой «36153».</w:t>
      </w:r>
    </w:p>
    <w:p w:rsidR="00FD2470" w:rsidRPr="00FD2470" w:rsidRDefault="00FD2470" w:rsidP="00FD247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FD2470">
        <w:rPr>
          <w:rFonts w:ascii="Times New Roman" w:eastAsia="Calibri" w:hAnsi="Times New Roman" w:cs="Times New Roman"/>
          <w:sz w:val="12"/>
          <w:szCs w:val="12"/>
        </w:rPr>
        <w:t>В статье 14 пункт 1 сумму «3 955» заменить суммой «2 506»;</w:t>
      </w:r>
    </w:p>
    <w:p w:rsidR="00FD2470" w:rsidRPr="00FD2470" w:rsidRDefault="00FD2470" w:rsidP="00FD2470">
      <w:pPr>
        <w:tabs>
          <w:tab w:val="left" w:pos="284"/>
        </w:tabs>
        <w:spacing w:after="0" w:line="240" w:lineRule="auto"/>
        <w:ind w:firstLine="284"/>
        <w:jc w:val="both"/>
        <w:rPr>
          <w:rFonts w:ascii="Times New Roman" w:eastAsia="Calibri" w:hAnsi="Times New Roman" w:cs="Times New Roman"/>
          <w:sz w:val="12"/>
          <w:szCs w:val="12"/>
        </w:rPr>
      </w:pPr>
      <w:r w:rsidRPr="00FD2470">
        <w:rPr>
          <w:rFonts w:ascii="Times New Roman" w:eastAsia="Calibri" w:hAnsi="Times New Roman" w:cs="Times New Roman"/>
          <w:sz w:val="12"/>
          <w:szCs w:val="12"/>
        </w:rPr>
        <w:t>сумму «7 910» заменить суммой «5 012»;</w:t>
      </w:r>
    </w:p>
    <w:p w:rsidR="00FD2470" w:rsidRPr="00FD2470" w:rsidRDefault="00FD2470" w:rsidP="00FD2470">
      <w:pPr>
        <w:tabs>
          <w:tab w:val="left" w:pos="284"/>
        </w:tabs>
        <w:spacing w:after="0" w:line="240" w:lineRule="auto"/>
        <w:ind w:firstLine="284"/>
        <w:jc w:val="both"/>
        <w:rPr>
          <w:rFonts w:ascii="Times New Roman" w:eastAsia="Calibri" w:hAnsi="Times New Roman" w:cs="Times New Roman"/>
          <w:sz w:val="12"/>
          <w:szCs w:val="12"/>
        </w:rPr>
      </w:pPr>
      <w:r w:rsidRPr="00FD2470">
        <w:rPr>
          <w:rFonts w:ascii="Times New Roman" w:eastAsia="Calibri" w:hAnsi="Times New Roman" w:cs="Times New Roman"/>
          <w:sz w:val="12"/>
          <w:szCs w:val="12"/>
        </w:rPr>
        <w:t>сумму «7 910» заменить суммой «5 012».</w:t>
      </w:r>
    </w:p>
    <w:p w:rsidR="00FD2470" w:rsidRPr="00FD2470" w:rsidRDefault="00FD2470" w:rsidP="00FD2470">
      <w:pPr>
        <w:tabs>
          <w:tab w:val="left" w:pos="284"/>
        </w:tabs>
        <w:spacing w:after="0" w:line="240" w:lineRule="auto"/>
        <w:ind w:firstLine="284"/>
        <w:jc w:val="both"/>
        <w:rPr>
          <w:rFonts w:ascii="Times New Roman" w:eastAsia="Calibri" w:hAnsi="Times New Roman" w:cs="Times New Roman"/>
          <w:sz w:val="12"/>
          <w:szCs w:val="12"/>
        </w:rPr>
      </w:pPr>
      <w:r w:rsidRPr="00FD2470">
        <w:rPr>
          <w:rFonts w:ascii="Times New Roman" w:eastAsia="Calibri" w:hAnsi="Times New Roman" w:cs="Times New Roman"/>
          <w:sz w:val="12"/>
          <w:szCs w:val="12"/>
        </w:rPr>
        <w:t>пункт 2   сумму «3 955» заменить суммой «2 506»;</w:t>
      </w:r>
    </w:p>
    <w:p w:rsidR="00FD2470" w:rsidRPr="00FD2470" w:rsidRDefault="00FD2470" w:rsidP="00FD2470">
      <w:pPr>
        <w:tabs>
          <w:tab w:val="left" w:pos="284"/>
        </w:tabs>
        <w:spacing w:after="0" w:line="240" w:lineRule="auto"/>
        <w:ind w:firstLine="284"/>
        <w:jc w:val="both"/>
        <w:rPr>
          <w:rFonts w:ascii="Times New Roman" w:eastAsia="Calibri" w:hAnsi="Times New Roman" w:cs="Times New Roman"/>
          <w:sz w:val="12"/>
          <w:szCs w:val="12"/>
        </w:rPr>
      </w:pPr>
      <w:r w:rsidRPr="00FD2470">
        <w:rPr>
          <w:rFonts w:ascii="Times New Roman" w:eastAsia="Calibri" w:hAnsi="Times New Roman" w:cs="Times New Roman"/>
          <w:sz w:val="12"/>
          <w:szCs w:val="12"/>
        </w:rPr>
        <w:t>сумму «3 955» заменить суммой «2 506»;</w:t>
      </w:r>
    </w:p>
    <w:p w:rsidR="00FD2470" w:rsidRPr="00FD2470" w:rsidRDefault="00FD2470" w:rsidP="00FD2470">
      <w:pPr>
        <w:tabs>
          <w:tab w:val="left" w:pos="284"/>
        </w:tabs>
        <w:spacing w:after="0" w:line="240" w:lineRule="auto"/>
        <w:ind w:firstLine="284"/>
        <w:jc w:val="both"/>
        <w:rPr>
          <w:rFonts w:ascii="Times New Roman" w:eastAsia="Calibri" w:hAnsi="Times New Roman" w:cs="Times New Roman"/>
          <w:sz w:val="12"/>
          <w:szCs w:val="12"/>
        </w:rPr>
      </w:pPr>
      <w:r w:rsidRPr="00FD2470">
        <w:rPr>
          <w:rFonts w:ascii="Times New Roman" w:eastAsia="Calibri" w:hAnsi="Times New Roman" w:cs="Times New Roman"/>
          <w:sz w:val="12"/>
          <w:szCs w:val="12"/>
        </w:rPr>
        <w:t>сумму «3 955» заменить суммой «2 506».</w:t>
      </w:r>
    </w:p>
    <w:p w:rsidR="00FD2470" w:rsidRPr="00FD2470" w:rsidRDefault="00FD2470" w:rsidP="00FD2470">
      <w:pPr>
        <w:tabs>
          <w:tab w:val="left" w:pos="284"/>
        </w:tabs>
        <w:spacing w:after="0" w:line="240" w:lineRule="auto"/>
        <w:ind w:firstLine="284"/>
        <w:jc w:val="both"/>
        <w:rPr>
          <w:rFonts w:ascii="Times New Roman" w:eastAsia="Calibri" w:hAnsi="Times New Roman" w:cs="Times New Roman"/>
          <w:sz w:val="12"/>
          <w:szCs w:val="12"/>
        </w:rPr>
      </w:pPr>
      <w:r w:rsidRPr="00FD2470">
        <w:rPr>
          <w:rFonts w:ascii="Times New Roman" w:eastAsia="Calibri" w:hAnsi="Times New Roman" w:cs="Times New Roman"/>
          <w:sz w:val="12"/>
          <w:szCs w:val="12"/>
        </w:rPr>
        <w:t>1.3. Приложения 4, 6, 8, 9, 10  изложить в новой редакции (прилагаются).</w:t>
      </w:r>
    </w:p>
    <w:p w:rsidR="00FD2470" w:rsidRPr="00FD2470" w:rsidRDefault="00FD2470" w:rsidP="00FD2470">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FD2470">
        <w:rPr>
          <w:rFonts w:ascii="Times New Roman" w:eastAsia="Calibri" w:hAnsi="Times New Roman" w:cs="Times New Roman"/>
          <w:sz w:val="12"/>
          <w:szCs w:val="12"/>
        </w:rPr>
        <w:t>Настоящее решение опубликовать в газете «Сергиевский вестник».</w:t>
      </w:r>
    </w:p>
    <w:p w:rsidR="00FD2470" w:rsidRPr="00FD2470" w:rsidRDefault="00FD2470" w:rsidP="00FD2470">
      <w:pPr>
        <w:tabs>
          <w:tab w:val="left" w:pos="284"/>
        </w:tabs>
        <w:spacing w:after="0" w:line="240" w:lineRule="auto"/>
        <w:ind w:firstLine="284"/>
        <w:jc w:val="both"/>
        <w:rPr>
          <w:rFonts w:ascii="Times New Roman" w:eastAsia="Calibri" w:hAnsi="Times New Roman" w:cs="Times New Roman"/>
          <w:sz w:val="12"/>
          <w:szCs w:val="12"/>
        </w:rPr>
      </w:pPr>
      <w:r w:rsidRPr="00FD2470">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FD2470" w:rsidRPr="00FD2470" w:rsidRDefault="00FD2470" w:rsidP="00FD2470">
      <w:pPr>
        <w:tabs>
          <w:tab w:val="left" w:pos="284"/>
        </w:tabs>
        <w:spacing w:after="0" w:line="240" w:lineRule="auto"/>
        <w:jc w:val="right"/>
        <w:rPr>
          <w:rFonts w:ascii="Times New Roman" w:eastAsia="Calibri" w:hAnsi="Times New Roman" w:cs="Times New Roman"/>
          <w:sz w:val="12"/>
          <w:szCs w:val="12"/>
        </w:rPr>
      </w:pPr>
      <w:r w:rsidRPr="00FD2470">
        <w:rPr>
          <w:rFonts w:ascii="Times New Roman" w:eastAsia="Calibri" w:hAnsi="Times New Roman" w:cs="Times New Roman"/>
          <w:sz w:val="12"/>
          <w:szCs w:val="12"/>
        </w:rPr>
        <w:t>Председатель собрания представителей</w:t>
      </w:r>
    </w:p>
    <w:p w:rsidR="00FD2470" w:rsidRPr="00FD2470" w:rsidRDefault="00FD2470" w:rsidP="00FD2470">
      <w:pPr>
        <w:tabs>
          <w:tab w:val="left" w:pos="284"/>
        </w:tabs>
        <w:spacing w:after="0" w:line="240" w:lineRule="auto"/>
        <w:jc w:val="right"/>
        <w:rPr>
          <w:rFonts w:ascii="Times New Roman" w:eastAsia="Calibri" w:hAnsi="Times New Roman" w:cs="Times New Roman"/>
          <w:sz w:val="12"/>
          <w:szCs w:val="12"/>
        </w:rPr>
      </w:pPr>
      <w:r w:rsidRPr="00FD2470">
        <w:rPr>
          <w:rFonts w:ascii="Times New Roman" w:eastAsia="Calibri" w:hAnsi="Times New Roman" w:cs="Times New Roman"/>
          <w:sz w:val="12"/>
          <w:szCs w:val="12"/>
        </w:rPr>
        <w:t>городского поселения Суходол</w:t>
      </w:r>
    </w:p>
    <w:p w:rsidR="00FD2470" w:rsidRDefault="00FD2470" w:rsidP="00FD2470">
      <w:pPr>
        <w:tabs>
          <w:tab w:val="left" w:pos="284"/>
        </w:tabs>
        <w:spacing w:after="0" w:line="240" w:lineRule="auto"/>
        <w:jc w:val="right"/>
        <w:rPr>
          <w:rFonts w:ascii="Times New Roman" w:eastAsia="Calibri" w:hAnsi="Times New Roman" w:cs="Times New Roman"/>
          <w:sz w:val="12"/>
          <w:szCs w:val="12"/>
        </w:rPr>
      </w:pPr>
      <w:r w:rsidRPr="00FD2470">
        <w:rPr>
          <w:rFonts w:ascii="Times New Roman" w:eastAsia="Calibri" w:hAnsi="Times New Roman" w:cs="Times New Roman"/>
          <w:sz w:val="12"/>
          <w:szCs w:val="12"/>
        </w:rPr>
        <w:t>муниципального района Сергиевский</w:t>
      </w:r>
    </w:p>
    <w:p w:rsidR="00FD2470" w:rsidRPr="00FD2470" w:rsidRDefault="00FD2470" w:rsidP="00FD2470">
      <w:pPr>
        <w:tabs>
          <w:tab w:val="left" w:pos="284"/>
        </w:tabs>
        <w:spacing w:after="0" w:line="240" w:lineRule="auto"/>
        <w:jc w:val="right"/>
        <w:rPr>
          <w:rFonts w:ascii="Times New Roman" w:eastAsia="Calibri" w:hAnsi="Times New Roman" w:cs="Times New Roman"/>
          <w:sz w:val="12"/>
          <w:szCs w:val="12"/>
        </w:rPr>
      </w:pPr>
      <w:r w:rsidRPr="00FD2470">
        <w:rPr>
          <w:rFonts w:ascii="Times New Roman" w:eastAsia="Calibri" w:hAnsi="Times New Roman" w:cs="Times New Roman"/>
          <w:sz w:val="12"/>
          <w:szCs w:val="12"/>
        </w:rPr>
        <w:t>С.И. Баранов</w:t>
      </w:r>
    </w:p>
    <w:p w:rsidR="00FD2470" w:rsidRPr="00FD2470" w:rsidRDefault="00FD2470" w:rsidP="00FD2470">
      <w:pPr>
        <w:tabs>
          <w:tab w:val="left" w:pos="284"/>
        </w:tabs>
        <w:spacing w:after="0" w:line="240" w:lineRule="auto"/>
        <w:jc w:val="right"/>
        <w:rPr>
          <w:rFonts w:ascii="Times New Roman" w:eastAsia="Calibri" w:hAnsi="Times New Roman" w:cs="Times New Roman"/>
          <w:sz w:val="12"/>
          <w:szCs w:val="12"/>
        </w:rPr>
      </w:pPr>
    </w:p>
    <w:p w:rsidR="00FD2470" w:rsidRPr="00FD2470" w:rsidRDefault="00FD2470" w:rsidP="00FD2470">
      <w:pPr>
        <w:tabs>
          <w:tab w:val="left" w:pos="284"/>
        </w:tabs>
        <w:spacing w:after="0" w:line="240" w:lineRule="auto"/>
        <w:jc w:val="right"/>
        <w:rPr>
          <w:rFonts w:ascii="Times New Roman" w:eastAsia="Calibri" w:hAnsi="Times New Roman" w:cs="Times New Roman"/>
          <w:sz w:val="12"/>
          <w:szCs w:val="12"/>
        </w:rPr>
      </w:pPr>
      <w:r w:rsidRPr="00FD2470">
        <w:rPr>
          <w:rFonts w:ascii="Times New Roman" w:eastAsia="Calibri" w:hAnsi="Times New Roman" w:cs="Times New Roman"/>
          <w:sz w:val="12"/>
          <w:szCs w:val="12"/>
        </w:rPr>
        <w:t>Глава городского поселения Суходол</w:t>
      </w:r>
    </w:p>
    <w:p w:rsidR="00FD2470" w:rsidRDefault="00FD2470" w:rsidP="00FD2470">
      <w:pPr>
        <w:tabs>
          <w:tab w:val="left" w:pos="284"/>
        </w:tabs>
        <w:spacing w:after="0" w:line="240" w:lineRule="auto"/>
        <w:jc w:val="right"/>
        <w:rPr>
          <w:rFonts w:ascii="Times New Roman" w:eastAsia="Calibri" w:hAnsi="Times New Roman" w:cs="Times New Roman"/>
          <w:sz w:val="12"/>
          <w:szCs w:val="12"/>
        </w:rPr>
      </w:pPr>
      <w:r w:rsidRPr="00FD2470">
        <w:rPr>
          <w:rFonts w:ascii="Times New Roman" w:eastAsia="Calibri" w:hAnsi="Times New Roman" w:cs="Times New Roman"/>
          <w:sz w:val="12"/>
          <w:szCs w:val="12"/>
        </w:rPr>
        <w:t>муниципального района Сергиевский</w:t>
      </w:r>
    </w:p>
    <w:p w:rsidR="002D6086" w:rsidRDefault="00FD2470" w:rsidP="00FD2470">
      <w:pPr>
        <w:tabs>
          <w:tab w:val="left" w:pos="284"/>
        </w:tabs>
        <w:spacing w:after="0" w:line="240" w:lineRule="auto"/>
        <w:jc w:val="right"/>
        <w:rPr>
          <w:rFonts w:ascii="Times New Roman" w:eastAsia="Calibri" w:hAnsi="Times New Roman" w:cs="Times New Roman"/>
          <w:sz w:val="12"/>
          <w:szCs w:val="12"/>
        </w:rPr>
      </w:pPr>
      <w:r w:rsidRPr="00FD2470">
        <w:rPr>
          <w:rFonts w:ascii="Times New Roman" w:eastAsia="Calibri" w:hAnsi="Times New Roman" w:cs="Times New Roman"/>
          <w:sz w:val="12"/>
          <w:szCs w:val="12"/>
        </w:rPr>
        <w:t>В.В. Сапрыкин</w:t>
      </w:r>
    </w:p>
    <w:p w:rsidR="00FD2470" w:rsidRDefault="00FD2470" w:rsidP="00FD2470">
      <w:pPr>
        <w:tabs>
          <w:tab w:val="left" w:pos="284"/>
        </w:tabs>
        <w:spacing w:after="0" w:line="240" w:lineRule="auto"/>
        <w:jc w:val="right"/>
        <w:rPr>
          <w:rFonts w:ascii="Times New Roman" w:eastAsia="Calibri" w:hAnsi="Times New Roman" w:cs="Times New Roman"/>
          <w:sz w:val="12"/>
          <w:szCs w:val="12"/>
        </w:rPr>
      </w:pPr>
    </w:p>
    <w:p w:rsidR="00B8392B" w:rsidRDefault="00B8392B" w:rsidP="00FD2470">
      <w:pPr>
        <w:tabs>
          <w:tab w:val="left" w:pos="284"/>
        </w:tabs>
        <w:spacing w:after="0" w:line="240" w:lineRule="auto"/>
        <w:jc w:val="right"/>
        <w:rPr>
          <w:rFonts w:ascii="Times New Roman" w:eastAsia="Calibri" w:hAnsi="Times New Roman" w:cs="Times New Roman"/>
          <w:sz w:val="12"/>
          <w:szCs w:val="12"/>
        </w:rPr>
      </w:pPr>
    </w:p>
    <w:p w:rsidR="00B8392B" w:rsidRDefault="00B8392B" w:rsidP="00FD2470">
      <w:pPr>
        <w:tabs>
          <w:tab w:val="left" w:pos="284"/>
        </w:tabs>
        <w:spacing w:after="0" w:line="240" w:lineRule="auto"/>
        <w:jc w:val="right"/>
        <w:rPr>
          <w:rFonts w:ascii="Times New Roman" w:eastAsia="Calibri" w:hAnsi="Times New Roman" w:cs="Times New Roman"/>
          <w:sz w:val="12"/>
          <w:szCs w:val="12"/>
        </w:rPr>
      </w:pPr>
    </w:p>
    <w:p w:rsidR="00FD2470" w:rsidRPr="003D336B" w:rsidRDefault="00FD2470" w:rsidP="00FD2470">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FD2470" w:rsidRDefault="00FD2470" w:rsidP="00FD2470">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к решению Собрания Представителей</w:t>
      </w:r>
    </w:p>
    <w:p w:rsidR="00FD2470" w:rsidRDefault="00FD2470" w:rsidP="00FD2470">
      <w:pPr>
        <w:spacing w:after="0" w:line="240" w:lineRule="auto"/>
        <w:jc w:val="right"/>
        <w:rPr>
          <w:rFonts w:ascii="Times New Roman" w:eastAsia="Calibri" w:hAnsi="Times New Roman" w:cs="Times New Roman"/>
          <w:i/>
          <w:sz w:val="12"/>
          <w:szCs w:val="12"/>
        </w:rPr>
      </w:pPr>
      <w:r w:rsidRPr="00FD2470">
        <w:rPr>
          <w:rFonts w:ascii="Times New Roman" w:eastAsia="Calibri" w:hAnsi="Times New Roman" w:cs="Times New Roman"/>
          <w:i/>
          <w:sz w:val="12"/>
          <w:szCs w:val="12"/>
        </w:rPr>
        <w:t>городского поселения Суходол</w:t>
      </w:r>
    </w:p>
    <w:p w:rsidR="00FD2470" w:rsidRDefault="00FD2470" w:rsidP="00FD2470">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муниципального района Сергиевский</w:t>
      </w:r>
    </w:p>
    <w:p w:rsidR="00FD2470" w:rsidRPr="003D336B" w:rsidRDefault="00FD2470" w:rsidP="00FD2470">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Самарской области</w:t>
      </w:r>
    </w:p>
    <w:p w:rsidR="00FD2470" w:rsidRPr="003D336B" w:rsidRDefault="00FD2470" w:rsidP="00FD2470">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lastRenderedPageBreak/>
        <w:t>№23 от “25”июля</w:t>
      </w:r>
      <w:r w:rsidRPr="003D336B">
        <w:rPr>
          <w:rFonts w:ascii="Times New Roman" w:eastAsia="Calibri" w:hAnsi="Times New Roman" w:cs="Times New Roman"/>
          <w:i/>
          <w:sz w:val="12"/>
          <w:szCs w:val="12"/>
        </w:rPr>
        <w:t xml:space="preserve"> 201</w:t>
      </w:r>
      <w:r>
        <w:rPr>
          <w:rFonts w:ascii="Times New Roman" w:eastAsia="Calibri" w:hAnsi="Times New Roman" w:cs="Times New Roman"/>
          <w:i/>
          <w:sz w:val="12"/>
          <w:szCs w:val="12"/>
        </w:rPr>
        <w:t>8</w:t>
      </w:r>
      <w:r w:rsidRPr="003D336B">
        <w:rPr>
          <w:rFonts w:ascii="Times New Roman" w:eastAsia="Calibri" w:hAnsi="Times New Roman" w:cs="Times New Roman"/>
          <w:i/>
          <w:sz w:val="12"/>
          <w:szCs w:val="12"/>
        </w:rPr>
        <w:t xml:space="preserve"> г.</w:t>
      </w:r>
    </w:p>
    <w:p w:rsidR="00FD2470" w:rsidRPr="00D64635" w:rsidRDefault="00FD2470" w:rsidP="00FD2470">
      <w:pPr>
        <w:tabs>
          <w:tab w:val="left" w:pos="284"/>
        </w:tabs>
        <w:spacing w:after="0" w:line="240" w:lineRule="auto"/>
        <w:jc w:val="center"/>
        <w:rPr>
          <w:rFonts w:ascii="Times New Roman" w:eastAsia="Calibri" w:hAnsi="Times New Roman" w:cs="Times New Roman"/>
          <w:b/>
          <w:sz w:val="12"/>
          <w:szCs w:val="12"/>
        </w:rPr>
      </w:pPr>
      <w:r w:rsidRPr="00D64635">
        <w:rPr>
          <w:rFonts w:ascii="Times New Roman" w:eastAsia="Calibri" w:hAnsi="Times New Roman" w:cs="Times New Roman"/>
          <w:b/>
          <w:sz w:val="12"/>
          <w:szCs w:val="12"/>
        </w:rPr>
        <w:t xml:space="preserve">Ведомственная структура расходов бюджета </w:t>
      </w:r>
      <w:r w:rsidRPr="00FD2470">
        <w:rPr>
          <w:rFonts w:ascii="Times New Roman" w:eastAsia="Calibri" w:hAnsi="Times New Roman" w:cs="Times New Roman"/>
          <w:b/>
          <w:sz w:val="12"/>
          <w:szCs w:val="12"/>
        </w:rPr>
        <w:t>городского поселения Суходол</w:t>
      </w:r>
      <w:r>
        <w:rPr>
          <w:rFonts w:ascii="Times New Roman" w:eastAsia="Calibri" w:hAnsi="Times New Roman" w:cs="Times New Roman"/>
          <w:b/>
          <w:sz w:val="12"/>
          <w:szCs w:val="12"/>
        </w:rPr>
        <w:t xml:space="preserve"> </w:t>
      </w:r>
      <w:r w:rsidRPr="00D64635">
        <w:rPr>
          <w:rFonts w:ascii="Times New Roman" w:eastAsia="Calibri" w:hAnsi="Times New Roman" w:cs="Times New Roman"/>
          <w:b/>
          <w:sz w:val="12"/>
          <w:szCs w:val="12"/>
        </w:rPr>
        <w:t>муниципального района Сергиевский</w:t>
      </w:r>
    </w:p>
    <w:p w:rsidR="00FD2470" w:rsidRDefault="00FD2470" w:rsidP="00FD2470">
      <w:pPr>
        <w:tabs>
          <w:tab w:val="left" w:pos="284"/>
        </w:tabs>
        <w:spacing w:after="0" w:line="240" w:lineRule="auto"/>
        <w:jc w:val="right"/>
        <w:rPr>
          <w:rFonts w:ascii="Times New Roman" w:eastAsia="Calibri" w:hAnsi="Times New Roman" w:cs="Times New Roman"/>
          <w:sz w:val="12"/>
          <w:szCs w:val="12"/>
        </w:rPr>
      </w:pPr>
      <w:r w:rsidRPr="00A77D3A">
        <w:rPr>
          <w:rFonts w:ascii="Times New Roman" w:eastAsia="Calibri" w:hAnsi="Times New Roman" w:cs="Times New Roman"/>
          <w:sz w:val="12"/>
          <w:szCs w:val="12"/>
        </w:rPr>
        <w:t xml:space="preserve">Единица измерения: тыс. </w:t>
      </w:r>
      <w:proofErr w:type="spellStart"/>
      <w:r w:rsidRPr="00A77D3A">
        <w:rPr>
          <w:rFonts w:ascii="Times New Roman" w:eastAsia="Calibri" w:hAnsi="Times New Roman" w:cs="Times New Roman"/>
          <w:sz w:val="12"/>
          <w:szCs w:val="12"/>
        </w:rPr>
        <w:t>руб</w:t>
      </w:r>
      <w:proofErr w:type="spellEnd"/>
    </w:p>
    <w:tbl>
      <w:tblPr>
        <w:tblStyle w:val="af4"/>
        <w:tblW w:w="0" w:type="auto"/>
        <w:tblInd w:w="108" w:type="dxa"/>
        <w:tblLayout w:type="fixed"/>
        <w:tblLook w:val="04A0" w:firstRow="1" w:lastRow="0" w:firstColumn="1" w:lastColumn="0" w:noHBand="0" w:noVBand="1"/>
      </w:tblPr>
      <w:tblGrid>
        <w:gridCol w:w="2977"/>
        <w:gridCol w:w="413"/>
        <w:gridCol w:w="336"/>
        <w:gridCol w:w="370"/>
        <w:gridCol w:w="336"/>
        <w:gridCol w:w="276"/>
        <w:gridCol w:w="395"/>
        <w:gridCol w:w="567"/>
        <w:gridCol w:w="426"/>
        <w:gridCol w:w="605"/>
        <w:gridCol w:w="857"/>
      </w:tblGrid>
      <w:tr w:rsidR="00FD2470" w:rsidRPr="00FD2470" w:rsidTr="00FD2470">
        <w:trPr>
          <w:trHeight w:val="20"/>
        </w:trPr>
        <w:tc>
          <w:tcPr>
            <w:tcW w:w="2977" w:type="dxa"/>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413"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КВСР</w:t>
            </w:r>
          </w:p>
        </w:tc>
        <w:tc>
          <w:tcPr>
            <w:tcW w:w="336" w:type="dxa"/>
            <w:noWrap/>
            <w:hideMark/>
          </w:tcPr>
          <w:p w:rsidR="00FD2470" w:rsidRPr="00FD2470" w:rsidRDefault="00FD2470" w:rsidP="00FD2470">
            <w:pPr>
              <w:tabs>
                <w:tab w:val="left" w:pos="284"/>
              </w:tabs>
              <w:rPr>
                <w:rFonts w:ascii="Times New Roman" w:eastAsia="Calibri" w:hAnsi="Times New Roman" w:cs="Times New Roman"/>
                <w:bCs/>
                <w:sz w:val="12"/>
                <w:szCs w:val="12"/>
              </w:rPr>
            </w:pPr>
            <w:proofErr w:type="spellStart"/>
            <w:r w:rsidRPr="00FD2470">
              <w:rPr>
                <w:rFonts w:ascii="Times New Roman" w:eastAsia="Calibri" w:hAnsi="Times New Roman" w:cs="Times New Roman"/>
                <w:bCs/>
                <w:sz w:val="12"/>
                <w:szCs w:val="12"/>
              </w:rPr>
              <w:t>Рз</w:t>
            </w:r>
            <w:proofErr w:type="spellEnd"/>
          </w:p>
        </w:tc>
        <w:tc>
          <w:tcPr>
            <w:tcW w:w="370" w:type="dxa"/>
            <w:noWrap/>
            <w:hideMark/>
          </w:tcPr>
          <w:p w:rsidR="00FD2470" w:rsidRPr="00FD2470" w:rsidRDefault="00FD2470" w:rsidP="00FD2470">
            <w:pPr>
              <w:tabs>
                <w:tab w:val="left" w:pos="284"/>
              </w:tabs>
              <w:rPr>
                <w:rFonts w:ascii="Times New Roman" w:eastAsia="Calibri" w:hAnsi="Times New Roman" w:cs="Times New Roman"/>
                <w:bCs/>
                <w:sz w:val="12"/>
                <w:szCs w:val="12"/>
              </w:rPr>
            </w:pPr>
            <w:proofErr w:type="gramStart"/>
            <w:r w:rsidRPr="00FD2470">
              <w:rPr>
                <w:rFonts w:ascii="Times New Roman" w:eastAsia="Calibri" w:hAnsi="Times New Roman" w:cs="Times New Roman"/>
                <w:bCs/>
                <w:sz w:val="12"/>
                <w:szCs w:val="12"/>
              </w:rPr>
              <w:t>ПР</w:t>
            </w:r>
            <w:proofErr w:type="gramEnd"/>
          </w:p>
        </w:tc>
        <w:tc>
          <w:tcPr>
            <w:tcW w:w="1574" w:type="dxa"/>
            <w:gridSpan w:val="4"/>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ЦСР</w:t>
            </w:r>
          </w:p>
        </w:tc>
        <w:tc>
          <w:tcPr>
            <w:tcW w:w="42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ВР</w:t>
            </w:r>
          </w:p>
        </w:tc>
        <w:tc>
          <w:tcPr>
            <w:tcW w:w="605" w:type="dxa"/>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Сумма</w:t>
            </w:r>
          </w:p>
        </w:tc>
        <w:tc>
          <w:tcPr>
            <w:tcW w:w="857" w:type="dxa"/>
            <w:hideMark/>
          </w:tcPr>
          <w:p w:rsidR="00FD2470" w:rsidRPr="00FD2470" w:rsidRDefault="00FD2470" w:rsidP="00FD2470">
            <w:pPr>
              <w:tabs>
                <w:tab w:val="left" w:pos="284"/>
              </w:tabs>
              <w:rPr>
                <w:rFonts w:ascii="Times New Roman" w:eastAsia="Calibri" w:hAnsi="Times New Roman" w:cs="Times New Roman"/>
                <w:bCs/>
                <w:sz w:val="10"/>
                <w:szCs w:val="10"/>
              </w:rPr>
            </w:pPr>
            <w:r w:rsidRPr="00FD2470">
              <w:rPr>
                <w:rFonts w:ascii="Times New Roman" w:eastAsia="Calibri" w:hAnsi="Times New Roman" w:cs="Times New Roman"/>
                <w:bCs/>
                <w:sz w:val="10"/>
                <w:szCs w:val="10"/>
              </w:rPr>
              <w:t xml:space="preserve">в </w:t>
            </w:r>
            <w:proofErr w:type="spellStart"/>
            <w:r w:rsidRPr="00FD2470">
              <w:rPr>
                <w:rFonts w:ascii="Times New Roman" w:eastAsia="Calibri" w:hAnsi="Times New Roman" w:cs="Times New Roman"/>
                <w:bCs/>
                <w:sz w:val="10"/>
                <w:szCs w:val="10"/>
              </w:rPr>
              <w:t>т.ч</w:t>
            </w:r>
            <w:proofErr w:type="spellEnd"/>
            <w:r w:rsidRPr="00FD2470">
              <w:rPr>
                <w:rFonts w:ascii="Times New Roman" w:eastAsia="Calibri" w:hAnsi="Times New Roman" w:cs="Times New Roman"/>
                <w:bCs/>
                <w:sz w:val="10"/>
                <w:szCs w:val="10"/>
              </w:rPr>
              <w:t>. за счет безвозмездных поступлений</w:t>
            </w:r>
          </w:p>
        </w:tc>
      </w:tr>
      <w:tr w:rsidR="00FD2470" w:rsidRPr="00FD2470" w:rsidTr="00FD2470">
        <w:trPr>
          <w:trHeight w:val="20"/>
        </w:trPr>
        <w:tc>
          <w:tcPr>
            <w:tcW w:w="2977" w:type="dxa"/>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413"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418</w:t>
            </w:r>
          </w:p>
        </w:tc>
        <w:tc>
          <w:tcPr>
            <w:tcW w:w="33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01</w:t>
            </w:r>
          </w:p>
        </w:tc>
        <w:tc>
          <w:tcPr>
            <w:tcW w:w="370"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02</w:t>
            </w:r>
          </w:p>
        </w:tc>
        <w:tc>
          <w:tcPr>
            <w:tcW w:w="336" w:type="dxa"/>
            <w:tcBorders>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276"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395"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567" w:type="dxa"/>
            <w:tcBorders>
              <w:lef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42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605"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1 218</w:t>
            </w:r>
          </w:p>
        </w:tc>
        <w:tc>
          <w:tcPr>
            <w:tcW w:w="857"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r>
      <w:tr w:rsidR="00FD2470" w:rsidRPr="00FD2470" w:rsidTr="00FD2470">
        <w:trPr>
          <w:trHeight w:val="20"/>
        </w:trPr>
        <w:tc>
          <w:tcPr>
            <w:tcW w:w="2977" w:type="dxa"/>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13"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418</w:t>
            </w:r>
          </w:p>
        </w:tc>
        <w:tc>
          <w:tcPr>
            <w:tcW w:w="33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01</w:t>
            </w:r>
          </w:p>
        </w:tc>
        <w:tc>
          <w:tcPr>
            <w:tcW w:w="370"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02</w:t>
            </w:r>
          </w:p>
        </w:tc>
        <w:tc>
          <w:tcPr>
            <w:tcW w:w="336" w:type="dxa"/>
            <w:tcBorders>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38</w:t>
            </w:r>
          </w:p>
        </w:tc>
        <w:tc>
          <w:tcPr>
            <w:tcW w:w="276"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c>
          <w:tcPr>
            <w:tcW w:w="395"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w:t>
            </w:r>
          </w:p>
        </w:tc>
        <w:tc>
          <w:tcPr>
            <w:tcW w:w="567" w:type="dxa"/>
            <w:tcBorders>
              <w:lef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00000</w:t>
            </w:r>
          </w:p>
        </w:tc>
        <w:tc>
          <w:tcPr>
            <w:tcW w:w="42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605"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1 218</w:t>
            </w:r>
          </w:p>
        </w:tc>
        <w:tc>
          <w:tcPr>
            <w:tcW w:w="857"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r>
      <w:tr w:rsidR="00FD2470" w:rsidRPr="00FD2470" w:rsidTr="00FD2470">
        <w:trPr>
          <w:trHeight w:val="20"/>
        </w:trPr>
        <w:tc>
          <w:tcPr>
            <w:tcW w:w="2977" w:type="dxa"/>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13"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418</w:t>
            </w:r>
          </w:p>
        </w:tc>
        <w:tc>
          <w:tcPr>
            <w:tcW w:w="33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01</w:t>
            </w:r>
          </w:p>
        </w:tc>
        <w:tc>
          <w:tcPr>
            <w:tcW w:w="370"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02</w:t>
            </w:r>
          </w:p>
        </w:tc>
        <w:tc>
          <w:tcPr>
            <w:tcW w:w="336" w:type="dxa"/>
            <w:tcBorders>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38</w:t>
            </w:r>
          </w:p>
        </w:tc>
        <w:tc>
          <w:tcPr>
            <w:tcW w:w="276"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c>
          <w:tcPr>
            <w:tcW w:w="395"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w:t>
            </w:r>
          </w:p>
        </w:tc>
        <w:tc>
          <w:tcPr>
            <w:tcW w:w="567" w:type="dxa"/>
            <w:tcBorders>
              <w:lef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00000</w:t>
            </w:r>
          </w:p>
        </w:tc>
        <w:tc>
          <w:tcPr>
            <w:tcW w:w="42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120</w:t>
            </w:r>
          </w:p>
        </w:tc>
        <w:tc>
          <w:tcPr>
            <w:tcW w:w="605"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1 218</w:t>
            </w:r>
          </w:p>
        </w:tc>
        <w:tc>
          <w:tcPr>
            <w:tcW w:w="857"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r>
      <w:tr w:rsidR="00FD2470" w:rsidRPr="00FD2470" w:rsidTr="00FD2470">
        <w:trPr>
          <w:trHeight w:val="20"/>
        </w:trPr>
        <w:tc>
          <w:tcPr>
            <w:tcW w:w="2977" w:type="dxa"/>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13"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418</w:t>
            </w:r>
          </w:p>
        </w:tc>
        <w:tc>
          <w:tcPr>
            <w:tcW w:w="33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01</w:t>
            </w:r>
          </w:p>
        </w:tc>
        <w:tc>
          <w:tcPr>
            <w:tcW w:w="370"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04</w:t>
            </w:r>
          </w:p>
        </w:tc>
        <w:tc>
          <w:tcPr>
            <w:tcW w:w="336" w:type="dxa"/>
            <w:tcBorders>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276"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395"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567" w:type="dxa"/>
            <w:tcBorders>
              <w:lef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42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605"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6 564</w:t>
            </w:r>
          </w:p>
        </w:tc>
        <w:tc>
          <w:tcPr>
            <w:tcW w:w="857"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r>
      <w:tr w:rsidR="00FD2470" w:rsidRPr="00FD2470" w:rsidTr="00FD2470">
        <w:trPr>
          <w:trHeight w:val="20"/>
        </w:trPr>
        <w:tc>
          <w:tcPr>
            <w:tcW w:w="2977" w:type="dxa"/>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13"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418</w:t>
            </w:r>
          </w:p>
        </w:tc>
        <w:tc>
          <w:tcPr>
            <w:tcW w:w="33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01</w:t>
            </w:r>
          </w:p>
        </w:tc>
        <w:tc>
          <w:tcPr>
            <w:tcW w:w="370"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04</w:t>
            </w:r>
          </w:p>
        </w:tc>
        <w:tc>
          <w:tcPr>
            <w:tcW w:w="336" w:type="dxa"/>
            <w:tcBorders>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38</w:t>
            </w:r>
          </w:p>
        </w:tc>
        <w:tc>
          <w:tcPr>
            <w:tcW w:w="276"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c>
          <w:tcPr>
            <w:tcW w:w="395"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w:t>
            </w:r>
          </w:p>
        </w:tc>
        <w:tc>
          <w:tcPr>
            <w:tcW w:w="567" w:type="dxa"/>
            <w:tcBorders>
              <w:lef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00000</w:t>
            </w:r>
          </w:p>
        </w:tc>
        <w:tc>
          <w:tcPr>
            <w:tcW w:w="42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605"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5 196</w:t>
            </w:r>
          </w:p>
        </w:tc>
        <w:tc>
          <w:tcPr>
            <w:tcW w:w="857"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r>
      <w:tr w:rsidR="00FD2470" w:rsidRPr="00FD2470" w:rsidTr="00FD2470">
        <w:trPr>
          <w:trHeight w:val="20"/>
        </w:trPr>
        <w:tc>
          <w:tcPr>
            <w:tcW w:w="2977" w:type="dxa"/>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13"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418</w:t>
            </w:r>
          </w:p>
        </w:tc>
        <w:tc>
          <w:tcPr>
            <w:tcW w:w="33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01</w:t>
            </w:r>
          </w:p>
        </w:tc>
        <w:tc>
          <w:tcPr>
            <w:tcW w:w="370"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04</w:t>
            </w:r>
          </w:p>
        </w:tc>
        <w:tc>
          <w:tcPr>
            <w:tcW w:w="336" w:type="dxa"/>
            <w:tcBorders>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38</w:t>
            </w:r>
          </w:p>
        </w:tc>
        <w:tc>
          <w:tcPr>
            <w:tcW w:w="276"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c>
          <w:tcPr>
            <w:tcW w:w="395"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w:t>
            </w:r>
          </w:p>
        </w:tc>
        <w:tc>
          <w:tcPr>
            <w:tcW w:w="567" w:type="dxa"/>
            <w:tcBorders>
              <w:lef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00000</w:t>
            </w:r>
          </w:p>
        </w:tc>
        <w:tc>
          <w:tcPr>
            <w:tcW w:w="42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120</w:t>
            </w:r>
          </w:p>
        </w:tc>
        <w:tc>
          <w:tcPr>
            <w:tcW w:w="605"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3 895</w:t>
            </w:r>
          </w:p>
        </w:tc>
        <w:tc>
          <w:tcPr>
            <w:tcW w:w="857"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r>
      <w:tr w:rsidR="00FD2470" w:rsidRPr="00FD2470" w:rsidTr="00FD2470">
        <w:trPr>
          <w:trHeight w:val="20"/>
        </w:trPr>
        <w:tc>
          <w:tcPr>
            <w:tcW w:w="2977" w:type="dxa"/>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3"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418</w:t>
            </w:r>
          </w:p>
        </w:tc>
        <w:tc>
          <w:tcPr>
            <w:tcW w:w="33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01</w:t>
            </w:r>
          </w:p>
        </w:tc>
        <w:tc>
          <w:tcPr>
            <w:tcW w:w="370"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04</w:t>
            </w:r>
          </w:p>
        </w:tc>
        <w:tc>
          <w:tcPr>
            <w:tcW w:w="336" w:type="dxa"/>
            <w:tcBorders>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38</w:t>
            </w:r>
          </w:p>
        </w:tc>
        <w:tc>
          <w:tcPr>
            <w:tcW w:w="276"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c>
          <w:tcPr>
            <w:tcW w:w="395"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w:t>
            </w:r>
          </w:p>
        </w:tc>
        <w:tc>
          <w:tcPr>
            <w:tcW w:w="567" w:type="dxa"/>
            <w:tcBorders>
              <w:lef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00000</w:t>
            </w:r>
          </w:p>
        </w:tc>
        <w:tc>
          <w:tcPr>
            <w:tcW w:w="42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240</w:t>
            </w:r>
          </w:p>
        </w:tc>
        <w:tc>
          <w:tcPr>
            <w:tcW w:w="605"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817</w:t>
            </w:r>
          </w:p>
        </w:tc>
        <w:tc>
          <w:tcPr>
            <w:tcW w:w="857"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r>
      <w:tr w:rsidR="00FD2470" w:rsidRPr="00FD2470" w:rsidTr="00FD2470">
        <w:trPr>
          <w:trHeight w:val="20"/>
        </w:trPr>
        <w:tc>
          <w:tcPr>
            <w:tcW w:w="2977" w:type="dxa"/>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Иные межбюджетные трансферты</w:t>
            </w:r>
          </w:p>
        </w:tc>
        <w:tc>
          <w:tcPr>
            <w:tcW w:w="413"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418</w:t>
            </w:r>
          </w:p>
        </w:tc>
        <w:tc>
          <w:tcPr>
            <w:tcW w:w="33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01</w:t>
            </w:r>
          </w:p>
        </w:tc>
        <w:tc>
          <w:tcPr>
            <w:tcW w:w="370"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04</w:t>
            </w:r>
          </w:p>
        </w:tc>
        <w:tc>
          <w:tcPr>
            <w:tcW w:w="336" w:type="dxa"/>
            <w:tcBorders>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38</w:t>
            </w:r>
          </w:p>
        </w:tc>
        <w:tc>
          <w:tcPr>
            <w:tcW w:w="276"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c>
          <w:tcPr>
            <w:tcW w:w="395"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w:t>
            </w:r>
          </w:p>
        </w:tc>
        <w:tc>
          <w:tcPr>
            <w:tcW w:w="567" w:type="dxa"/>
            <w:tcBorders>
              <w:lef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00000</w:t>
            </w:r>
          </w:p>
        </w:tc>
        <w:tc>
          <w:tcPr>
            <w:tcW w:w="42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540</w:t>
            </w:r>
          </w:p>
        </w:tc>
        <w:tc>
          <w:tcPr>
            <w:tcW w:w="605"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480</w:t>
            </w:r>
          </w:p>
        </w:tc>
        <w:tc>
          <w:tcPr>
            <w:tcW w:w="857"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r>
      <w:tr w:rsidR="00FD2470" w:rsidRPr="00FD2470" w:rsidTr="00FD2470">
        <w:trPr>
          <w:trHeight w:val="20"/>
        </w:trPr>
        <w:tc>
          <w:tcPr>
            <w:tcW w:w="2977" w:type="dxa"/>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Уплата налогов, сборов и иных платежей</w:t>
            </w:r>
          </w:p>
        </w:tc>
        <w:tc>
          <w:tcPr>
            <w:tcW w:w="413"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418</w:t>
            </w:r>
          </w:p>
        </w:tc>
        <w:tc>
          <w:tcPr>
            <w:tcW w:w="33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01</w:t>
            </w:r>
          </w:p>
        </w:tc>
        <w:tc>
          <w:tcPr>
            <w:tcW w:w="370"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04</w:t>
            </w:r>
          </w:p>
        </w:tc>
        <w:tc>
          <w:tcPr>
            <w:tcW w:w="336" w:type="dxa"/>
            <w:tcBorders>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38</w:t>
            </w:r>
          </w:p>
        </w:tc>
        <w:tc>
          <w:tcPr>
            <w:tcW w:w="276"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c>
          <w:tcPr>
            <w:tcW w:w="395"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w:t>
            </w:r>
          </w:p>
        </w:tc>
        <w:tc>
          <w:tcPr>
            <w:tcW w:w="567" w:type="dxa"/>
            <w:tcBorders>
              <w:lef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00000</w:t>
            </w:r>
          </w:p>
        </w:tc>
        <w:tc>
          <w:tcPr>
            <w:tcW w:w="42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850</w:t>
            </w:r>
          </w:p>
        </w:tc>
        <w:tc>
          <w:tcPr>
            <w:tcW w:w="605"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4</w:t>
            </w:r>
          </w:p>
        </w:tc>
        <w:tc>
          <w:tcPr>
            <w:tcW w:w="857"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r>
      <w:tr w:rsidR="00FD2470" w:rsidRPr="00FD2470" w:rsidTr="00FD2470">
        <w:trPr>
          <w:trHeight w:val="20"/>
        </w:trPr>
        <w:tc>
          <w:tcPr>
            <w:tcW w:w="2977" w:type="dxa"/>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13"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418</w:t>
            </w:r>
          </w:p>
        </w:tc>
        <w:tc>
          <w:tcPr>
            <w:tcW w:w="33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01</w:t>
            </w:r>
          </w:p>
        </w:tc>
        <w:tc>
          <w:tcPr>
            <w:tcW w:w="370"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04</w:t>
            </w:r>
          </w:p>
        </w:tc>
        <w:tc>
          <w:tcPr>
            <w:tcW w:w="336" w:type="dxa"/>
            <w:tcBorders>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40</w:t>
            </w:r>
          </w:p>
        </w:tc>
        <w:tc>
          <w:tcPr>
            <w:tcW w:w="276"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c>
          <w:tcPr>
            <w:tcW w:w="395"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w:t>
            </w:r>
          </w:p>
        </w:tc>
        <w:tc>
          <w:tcPr>
            <w:tcW w:w="567" w:type="dxa"/>
            <w:tcBorders>
              <w:lef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00000</w:t>
            </w:r>
          </w:p>
        </w:tc>
        <w:tc>
          <w:tcPr>
            <w:tcW w:w="42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605"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1 368</w:t>
            </w:r>
          </w:p>
        </w:tc>
        <w:tc>
          <w:tcPr>
            <w:tcW w:w="857"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r>
      <w:tr w:rsidR="00FD2470" w:rsidRPr="00FD2470" w:rsidTr="00FD2470">
        <w:trPr>
          <w:trHeight w:val="20"/>
        </w:trPr>
        <w:tc>
          <w:tcPr>
            <w:tcW w:w="2977" w:type="dxa"/>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Иные межбюджетные трансферты</w:t>
            </w:r>
          </w:p>
        </w:tc>
        <w:tc>
          <w:tcPr>
            <w:tcW w:w="413"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418</w:t>
            </w:r>
          </w:p>
        </w:tc>
        <w:tc>
          <w:tcPr>
            <w:tcW w:w="33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01</w:t>
            </w:r>
          </w:p>
        </w:tc>
        <w:tc>
          <w:tcPr>
            <w:tcW w:w="370"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04</w:t>
            </w:r>
          </w:p>
        </w:tc>
        <w:tc>
          <w:tcPr>
            <w:tcW w:w="336" w:type="dxa"/>
            <w:tcBorders>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40</w:t>
            </w:r>
          </w:p>
        </w:tc>
        <w:tc>
          <w:tcPr>
            <w:tcW w:w="276"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c>
          <w:tcPr>
            <w:tcW w:w="395"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w:t>
            </w:r>
          </w:p>
        </w:tc>
        <w:tc>
          <w:tcPr>
            <w:tcW w:w="567" w:type="dxa"/>
            <w:tcBorders>
              <w:lef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00000</w:t>
            </w:r>
          </w:p>
        </w:tc>
        <w:tc>
          <w:tcPr>
            <w:tcW w:w="42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540</w:t>
            </w:r>
          </w:p>
        </w:tc>
        <w:tc>
          <w:tcPr>
            <w:tcW w:w="605"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1 368</w:t>
            </w:r>
          </w:p>
        </w:tc>
        <w:tc>
          <w:tcPr>
            <w:tcW w:w="857"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r>
      <w:tr w:rsidR="00FD2470" w:rsidRPr="00FD2470" w:rsidTr="00FD2470">
        <w:trPr>
          <w:trHeight w:val="20"/>
        </w:trPr>
        <w:tc>
          <w:tcPr>
            <w:tcW w:w="2977" w:type="dxa"/>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413"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418</w:t>
            </w:r>
          </w:p>
        </w:tc>
        <w:tc>
          <w:tcPr>
            <w:tcW w:w="33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01</w:t>
            </w:r>
          </w:p>
        </w:tc>
        <w:tc>
          <w:tcPr>
            <w:tcW w:w="370"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06</w:t>
            </w:r>
          </w:p>
        </w:tc>
        <w:tc>
          <w:tcPr>
            <w:tcW w:w="336" w:type="dxa"/>
            <w:tcBorders>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276"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395"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567" w:type="dxa"/>
            <w:tcBorders>
              <w:lef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42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605"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1 217</w:t>
            </w:r>
          </w:p>
        </w:tc>
        <w:tc>
          <w:tcPr>
            <w:tcW w:w="857"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r>
      <w:tr w:rsidR="00FD2470" w:rsidRPr="00FD2470" w:rsidTr="00FD2470">
        <w:trPr>
          <w:trHeight w:val="20"/>
        </w:trPr>
        <w:tc>
          <w:tcPr>
            <w:tcW w:w="2977" w:type="dxa"/>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13"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418</w:t>
            </w:r>
          </w:p>
        </w:tc>
        <w:tc>
          <w:tcPr>
            <w:tcW w:w="33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01</w:t>
            </w:r>
          </w:p>
        </w:tc>
        <w:tc>
          <w:tcPr>
            <w:tcW w:w="370"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06</w:t>
            </w:r>
          </w:p>
        </w:tc>
        <w:tc>
          <w:tcPr>
            <w:tcW w:w="336" w:type="dxa"/>
            <w:tcBorders>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38</w:t>
            </w:r>
          </w:p>
        </w:tc>
        <w:tc>
          <w:tcPr>
            <w:tcW w:w="276"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c>
          <w:tcPr>
            <w:tcW w:w="395"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w:t>
            </w:r>
          </w:p>
        </w:tc>
        <w:tc>
          <w:tcPr>
            <w:tcW w:w="567" w:type="dxa"/>
            <w:tcBorders>
              <w:lef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00000</w:t>
            </w:r>
          </w:p>
        </w:tc>
        <w:tc>
          <w:tcPr>
            <w:tcW w:w="42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605"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1 217</w:t>
            </w:r>
          </w:p>
        </w:tc>
        <w:tc>
          <w:tcPr>
            <w:tcW w:w="857"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r>
      <w:tr w:rsidR="00FD2470" w:rsidRPr="00FD2470" w:rsidTr="00FD2470">
        <w:trPr>
          <w:trHeight w:val="20"/>
        </w:trPr>
        <w:tc>
          <w:tcPr>
            <w:tcW w:w="2977" w:type="dxa"/>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Иные межбюджетные трансферты</w:t>
            </w:r>
          </w:p>
        </w:tc>
        <w:tc>
          <w:tcPr>
            <w:tcW w:w="413"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418</w:t>
            </w:r>
          </w:p>
        </w:tc>
        <w:tc>
          <w:tcPr>
            <w:tcW w:w="33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01</w:t>
            </w:r>
          </w:p>
        </w:tc>
        <w:tc>
          <w:tcPr>
            <w:tcW w:w="370"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06</w:t>
            </w:r>
          </w:p>
        </w:tc>
        <w:tc>
          <w:tcPr>
            <w:tcW w:w="336" w:type="dxa"/>
            <w:tcBorders>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38</w:t>
            </w:r>
          </w:p>
        </w:tc>
        <w:tc>
          <w:tcPr>
            <w:tcW w:w="276"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c>
          <w:tcPr>
            <w:tcW w:w="395"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w:t>
            </w:r>
          </w:p>
        </w:tc>
        <w:tc>
          <w:tcPr>
            <w:tcW w:w="567" w:type="dxa"/>
            <w:tcBorders>
              <w:lef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00000</w:t>
            </w:r>
          </w:p>
        </w:tc>
        <w:tc>
          <w:tcPr>
            <w:tcW w:w="42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540</w:t>
            </w:r>
          </w:p>
        </w:tc>
        <w:tc>
          <w:tcPr>
            <w:tcW w:w="605"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1 217</w:t>
            </w:r>
          </w:p>
        </w:tc>
        <w:tc>
          <w:tcPr>
            <w:tcW w:w="857"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r>
      <w:tr w:rsidR="00FD2470" w:rsidRPr="00FD2470" w:rsidTr="00FD2470">
        <w:trPr>
          <w:trHeight w:val="20"/>
        </w:trPr>
        <w:tc>
          <w:tcPr>
            <w:tcW w:w="2977" w:type="dxa"/>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Резервные фонды</w:t>
            </w:r>
          </w:p>
        </w:tc>
        <w:tc>
          <w:tcPr>
            <w:tcW w:w="413"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418</w:t>
            </w:r>
          </w:p>
        </w:tc>
        <w:tc>
          <w:tcPr>
            <w:tcW w:w="33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01</w:t>
            </w:r>
          </w:p>
        </w:tc>
        <w:tc>
          <w:tcPr>
            <w:tcW w:w="370"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11</w:t>
            </w:r>
          </w:p>
        </w:tc>
        <w:tc>
          <w:tcPr>
            <w:tcW w:w="336" w:type="dxa"/>
            <w:tcBorders>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276"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395"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567" w:type="dxa"/>
            <w:tcBorders>
              <w:lef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42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605"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10</w:t>
            </w:r>
          </w:p>
        </w:tc>
        <w:tc>
          <w:tcPr>
            <w:tcW w:w="857"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r>
      <w:tr w:rsidR="00FD2470" w:rsidRPr="00FD2470" w:rsidTr="00FD2470">
        <w:trPr>
          <w:trHeight w:val="20"/>
        </w:trPr>
        <w:tc>
          <w:tcPr>
            <w:tcW w:w="2977" w:type="dxa"/>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Непрограммные направления расходов местного бюджета</w:t>
            </w:r>
          </w:p>
        </w:tc>
        <w:tc>
          <w:tcPr>
            <w:tcW w:w="413"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418</w:t>
            </w:r>
          </w:p>
        </w:tc>
        <w:tc>
          <w:tcPr>
            <w:tcW w:w="33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01</w:t>
            </w:r>
          </w:p>
        </w:tc>
        <w:tc>
          <w:tcPr>
            <w:tcW w:w="370"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11</w:t>
            </w:r>
          </w:p>
        </w:tc>
        <w:tc>
          <w:tcPr>
            <w:tcW w:w="336" w:type="dxa"/>
            <w:tcBorders>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99</w:t>
            </w:r>
          </w:p>
        </w:tc>
        <w:tc>
          <w:tcPr>
            <w:tcW w:w="276"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c>
          <w:tcPr>
            <w:tcW w:w="395"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w:t>
            </w:r>
          </w:p>
        </w:tc>
        <w:tc>
          <w:tcPr>
            <w:tcW w:w="567" w:type="dxa"/>
            <w:tcBorders>
              <w:lef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00000</w:t>
            </w:r>
          </w:p>
        </w:tc>
        <w:tc>
          <w:tcPr>
            <w:tcW w:w="42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605"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10</w:t>
            </w:r>
          </w:p>
        </w:tc>
        <w:tc>
          <w:tcPr>
            <w:tcW w:w="857"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r>
      <w:tr w:rsidR="00FD2470" w:rsidRPr="00FD2470" w:rsidTr="00FD2470">
        <w:trPr>
          <w:trHeight w:val="20"/>
        </w:trPr>
        <w:tc>
          <w:tcPr>
            <w:tcW w:w="2977" w:type="dxa"/>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Резервные средства</w:t>
            </w:r>
          </w:p>
        </w:tc>
        <w:tc>
          <w:tcPr>
            <w:tcW w:w="413"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418</w:t>
            </w:r>
          </w:p>
        </w:tc>
        <w:tc>
          <w:tcPr>
            <w:tcW w:w="33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01</w:t>
            </w:r>
          </w:p>
        </w:tc>
        <w:tc>
          <w:tcPr>
            <w:tcW w:w="370"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11</w:t>
            </w:r>
          </w:p>
        </w:tc>
        <w:tc>
          <w:tcPr>
            <w:tcW w:w="336" w:type="dxa"/>
            <w:tcBorders>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99</w:t>
            </w:r>
          </w:p>
        </w:tc>
        <w:tc>
          <w:tcPr>
            <w:tcW w:w="276"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c>
          <w:tcPr>
            <w:tcW w:w="395"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w:t>
            </w:r>
          </w:p>
        </w:tc>
        <w:tc>
          <w:tcPr>
            <w:tcW w:w="567" w:type="dxa"/>
            <w:tcBorders>
              <w:lef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00000</w:t>
            </w:r>
          </w:p>
        </w:tc>
        <w:tc>
          <w:tcPr>
            <w:tcW w:w="42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870</w:t>
            </w:r>
          </w:p>
        </w:tc>
        <w:tc>
          <w:tcPr>
            <w:tcW w:w="605"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10</w:t>
            </w:r>
          </w:p>
        </w:tc>
        <w:tc>
          <w:tcPr>
            <w:tcW w:w="857"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r>
      <w:tr w:rsidR="00FD2470" w:rsidRPr="00FD2470" w:rsidTr="00FD2470">
        <w:trPr>
          <w:trHeight w:val="20"/>
        </w:trPr>
        <w:tc>
          <w:tcPr>
            <w:tcW w:w="2977" w:type="dxa"/>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Другие общегосударственные вопросы</w:t>
            </w:r>
          </w:p>
        </w:tc>
        <w:tc>
          <w:tcPr>
            <w:tcW w:w="413"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418</w:t>
            </w:r>
          </w:p>
        </w:tc>
        <w:tc>
          <w:tcPr>
            <w:tcW w:w="33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01</w:t>
            </w:r>
          </w:p>
        </w:tc>
        <w:tc>
          <w:tcPr>
            <w:tcW w:w="370"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13</w:t>
            </w:r>
          </w:p>
        </w:tc>
        <w:tc>
          <w:tcPr>
            <w:tcW w:w="336" w:type="dxa"/>
            <w:tcBorders>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276"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395"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567" w:type="dxa"/>
            <w:tcBorders>
              <w:lef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42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605"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2 933</w:t>
            </w:r>
          </w:p>
        </w:tc>
        <w:tc>
          <w:tcPr>
            <w:tcW w:w="857"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r>
      <w:tr w:rsidR="00FD2470" w:rsidRPr="00FD2470" w:rsidTr="00FD2470">
        <w:trPr>
          <w:trHeight w:val="20"/>
        </w:trPr>
        <w:tc>
          <w:tcPr>
            <w:tcW w:w="2977" w:type="dxa"/>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13"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418</w:t>
            </w:r>
          </w:p>
        </w:tc>
        <w:tc>
          <w:tcPr>
            <w:tcW w:w="33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01</w:t>
            </w:r>
          </w:p>
        </w:tc>
        <w:tc>
          <w:tcPr>
            <w:tcW w:w="370"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13</w:t>
            </w:r>
          </w:p>
        </w:tc>
        <w:tc>
          <w:tcPr>
            <w:tcW w:w="336" w:type="dxa"/>
            <w:tcBorders>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38</w:t>
            </w:r>
          </w:p>
        </w:tc>
        <w:tc>
          <w:tcPr>
            <w:tcW w:w="276"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c>
          <w:tcPr>
            <w:tcW w:w="395"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w:t>
            </w:r>
          </w:p>
        </w:tc>
        <w:tc>
          <w:tcPr>
            <w:tcW w:w="567" w:type="dxa"/>
            <w:tcBorders>
              <w:lef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00000</w:t>
            </w:r>
          </w:p>
        </w:tc>
        <w:tc>
          <w:tcPr>
            <w:tcW w:w="42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605"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1 954</w:t>
            </w:r>
          </w:p>
        </w:tc>
        <w:tc>
          <w:tcPr>
            <w:tcW w:w="857"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r>
      <w:tr w:rsidR="00FD2470" w:rsidRPr="00FD2470" w:rsidTr="00FD2470">
        <w:trPr>
          <w:trHeight w:val="20"/>
        </w:trPr>
        <w:tc>
          <w:tcPr>
            <w:tcW w:w="2977" w:type="dxa"/>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3"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418</w:t>
            </w:r>
          </w:p>
        </w:tc>
        <w:tc>
          <w:tcPr>
            <w:tcW w:w="33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01</w:t>
            </w:r>
          </w:p>
        </w:tc>
        <w:tc>
          <w:tcPr>
            <w:tcW w:w="370"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13</w:t>
            </w:r>
          </w:p>
        </w:tc>
        <w:tc>
          <w:tcPr>
            <w:tcW w:w="336" w:type="dxa"/>
            <w:tcBorders>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38</w:t>
            </w:r>
          </w:p>
        </w:tc>
        <w:tc>
          <w:tcPr>
            <w:tcW w:w="276"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c>
          <w:tcPr>
            <w:tcW w:w="395"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w:t>
            </w:r>
          </w:p>
        </w:tc>
        <w:tc>
          <w:tcPr>
            <w:tcW w:w="567" w:type="dxa"/>
            <w:tcBorders>
              <w:lef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00000</w:t>
            </w:r>
          </w:p>
        </w:tc>
        <w:tc>
          <w:tcPr>
            <w:tcW w:w="42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240</w:t>
            </w:r>
          </w:p>
        </w:tc>
        <w:tc>
          <w:tcPr>
            <w:tcW w:w="605"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769</w:t>
            </w:r>
          </w:p>
        </w:tc>
        <w:tc>
          <w:tcPr>
            <w:tcW w:w="857"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r>
      <w:tr w:rsidR="00FD2470" w:rsidRPr="00FD2470" w:rsidTr="00FD2470">
        <w:trPr>
          <w:trHeight w:val="20"/>
        </w:trPr>
        <w:tc>
          <w:tcPr>
            <w:tcW w:w="2977" w:type="dxa"/>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Иные межбюджетные трансферты</w:t>
            </w:r>
          </w:p>
        </w:tc>
        <w:tc>
          <w:tcPr>
            <w:tcW w:w="413"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418</w:t>
            </w:r>
          </w:p>
        </w:tc>
        <w:tc>
          <w:tcPr>
            <w:tcW w:w="33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01</w:t>
            </w:r>
          </w:p>
        </w:tc>
        <w:tc>
          <w:tcPr>
            <w:tcW w:w="370"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13</w:t>
            </w:r>
          </w:p>
        </w:tc>
        <w:tc>
          <w:tcPr>
            <w:tcW w:w="336" w:type="dxa"/>
            <w:tcBorders>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38</w:t>
            </w:r>
          </w:p>
        </w:tc>
        <w:tc>
          <w:tcPr>
            <w:tcW w:w="276"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c>
          <w:tcPr>
            <w:tcW w:w="395"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w:t>
            </w:r>
          </w:p>
        </w:tc>
        <w:tc>
          <w:tcPr>
            <w:tcW w:w="567" w:type="dxa"/>
            <w:tcBorders>
              <w:lef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00000</w:t>
            </w:r>
          </w:p>
        </w:tc>
        <w:tc>
          <w:tcPr>
            <w:tcW w:w="42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540</w:t>
            </w:r>
          </w:p>
        </w:tc>
        <w:tc>
          <w:tcPr>
            <w:tcW w:w="605"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1 185</w:t>
            </w:r>
          </w:p>
        </w:tc>
        <w:tc>
          <w:tcPr>
            <w:tcW w:w="857"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r>
      <w:tr w:rsidR="00FD2470" w:rsidRPr="00FD2470" w:rsidTr="00FD2470">
        <w:trPr>
          <w:trHeight w:val="20"/>
        </w:trPr>
        <w:tc>
          <w:tcPr>
            <w:tcW w:w="2977" w:type="dxa"/>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Муниципальная программа "Управление и распоряжение муниципальным имуществом сельского (городского) поселения  муниципального района Сергиевский"</w:t>
            </w:r>
          </w:p>
        </w:tc>
        <w:tc>
          <w:tcPr>
            <w:tcW w:w="413"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418</w:t>
            </w:r>
          </w:p>
        </w:tc>
        <w:tc>
          <w:tcPr>
            <w:tcW w:w="33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01</w:t>
            </w:r>
          </w:p>
        </w:tc>
        <w:tc>
          <w:tcPr>
            <w:tcW w:w="370"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13</w:t>
            </w:r>
          </w:p>
        </w:tc>
        <w:tc>
          <w:tcPr>
            <w:tcW w:w="336" w:type="dxa"/>
            <w:tcBorders>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40</w:t>
            </w:r>
          </w:p>
        </w:tc>
        <w:tc>
          <w:tcPr>
            <w:tcW w:w="276"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c>
          <w:tcPr>
            <w:tcW w:w="395"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w:t>
            </w:r>
          </w:p>
        </w:tc>
        <w:tc>
          <w:tcPr>
            <w:tcW w:w="567" w:type="dxa"/>
            <w:tcBorders>
              <w:lef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00000</w:t>
            </w:r>
          </w:p>
        </w:tc>
        <w:tc>
          <w:tcPr>
            <w:tcW w:w="42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605"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317</w:t>
            </w:r>
          </w:p>
        </w:tc>
        <w:tc>
          <w:tcPr>
            <w:tcW w:w="857"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r>
      <w:tr w:rsidR="00FD2470" w:rsidRPr="00FD2470" w:rsidTr="00FD2470">
        <w:trPr>
          <w:trHeight w:val="20"/>
        </w:trPr>
        <w:tc>
          <w:tcPr>
            <w:tcW w:w="2977" w:type="dxa"/>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3"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418</w:t>
            </w:r>
          </w:p>
        </w:tc>
        <w:tc>
          <w:tcPr>
            <w:tcW w:w="33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01</w:t>
            </w:r>
          </w:p>
        </w:tc>
        <w:tc>
          <w:tcPr>
            <w:tcW w:w="370"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13</w:t>
            </w:r>
          </w:p>
        </w:tc>
        <w:tc>
          <w:tcPr>
            <w:tcW w:w="336" w:type="dxa"/>
            <w:tcBorders>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40</w:t>
            </w:r>
          </w:p>
        </w:tc>
        <w:tc>
          <w:tcPr>
            <w:tcW w:w="276"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c>
          <w:tcPr>
            <w:tcW w:w="395"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w:t>
            </w:r>
          </w:p>
        </w:tc>
        <w:tc>
          <w:tcPr>
            <w:tcW w:w="567" w:type="dxa"/>
            <w:tcBorders>
              <w:lef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00000</w:t>
            </w:r>
          </w:p>
        </w:tc>
        <w:tc>
          <w:tcPr>
            <w:tcW w:w="42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240</w:t>
            </w:r>
          </w:p>
        </w:tc>
        <w:tc>
          <w:tcPr>
            <w:tcW w:w="605"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317</w:t>
            </w:r>
          </w:p>
        </w:tc>
        <w:tc>
          <w:tcPr>
            <w:tcW w:w="857"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r>
      <w:tr w:rsidR="00FD2470" w:rsidRPr="00FD2470" w:rsidTr="00FD2470">
        <w:trPr>
          <w:trHeight w:val="20"/>
        </w:trPr>
        <w:tc>
          <w:tcPr>
            <w:tcW w:w="2977" w:type="dxa"/>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FD2470">
              <w:rPr>
                <w:rFonts w:ascii="Times New Roman" w:eastAsia="Calibri" w:hAnsi="Times New Roman" w:cs="Times New Roman"/>
                <w:bCs/>
                <w:sz w:val="12"/>
                <w:szCs w:val="12"/>
              </w:rPr>
              <w:t>о(</w:t>
            </w:r>
            <w:proofErr w:type="gramEnd"/>
            <w:r w:rsidRPr="00FD2470">
              <w:rPr>
                <w:rFonts w:ascii="Times New Roman" w:eastAsia="Calibri" w:hAnsi="Times New Roman" w:cs="Times New Roman"/>
                <w:bCs/>
                <w:sz w:val="12"/>
                <w:szCs w:val="12"/>
              </w:rPr>
              <w:t>городского) поселения муниципального района Сергиевский"</w:t>
            </w:r>
          </w:p>
        </w:tc>
        <w:tc>
          <w:tcPr>
            <w:tcW w:w="413"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418</w:t>
            </w:r>
          </w:p>
        </w:tc>
        <w:tc>
          <w:tcPr>
            <w:tcW w:w="33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01</w:t>
            </w:r>
          </w:p>
        </w:tc>
        <w:tc>
          <w:tcPr>
            <w:tcW w:w="370"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13</w:t>
            </w:r>
          </w:p>
        </w:tc>
        <w:tc>
          <w:tcPr>
            <w:tcW w:w="336" w:type="dxa"/>
            <w:tcBorders>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46</w:t>
            </w:r>
          </w:p>
        </w:tc>
        <w:tc>
          <w:tcPr>
            <w:tcW w:w="276"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c>
          <w:tcPr>
            <w:tcW w:w="395"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w:t>
            </w:r>
          </w:p>
        </w:tc>
        <w:tc>
          <w:tcPr>
            <w:tcW w:w="567" w:type="dxa"/>
            <w:tcBorders>
              <w:lef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00000</w:t>
            </w:r>
          </w:p>
        </w:tc>
        <w:tc>
          <w:tcPr>
            <w:tcW w:w="42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605"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662</w:t>
            </w:r>
          </w:p>
        </w:tc>
        <w:tc>
          <w:tcPr>
            <w:tcW w:w="857"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r>
      <w:tr w:rsidR="00FD2470" w:rsidRPr="00FD2470" w:rsidTr="00FD2470">
        <w:trPr>
          <w:trHeight w:val="20"/>
        </w:trPr>
        <w:tc>
          <w:tcPr>
            <w:tcW w:w="2977" w:type="dxa"/>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3"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418</w:t>
            </w:r>
          </w:p>
        </w:tc>
        <w:tc>
          <w:tcPr>
            <w:tcW w:w="33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01</w:t>
            </w:r>
          </w:p>
        </w:tc>
        <w:tc>
          <w:tcPr>
            <w:tcW w:w="370"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13</w:t>
            </w:r>
          </w:p>
        </w:tc>
        <w:tc>
          <w:tcPr>
            <w:tcW w:w="336" w:type="dxa"/>
            <w:tcBorders>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46</w:t>
            </w:r>
          </w:p>
        </w:tc>
        <w:tc>
          <w:tcPr>
            <w:tcW w:w="276"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c>
          <w:tcPr>
            <w:tcW w:w="395"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w:t>
            </w:r>
          </w:p>
        </w:tc>
        <w:tc>
          <w:tcPr>
            <w:tcW w:w="567" w:type="dxa"/>
            <w:tcBorders>
              <w:lef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00000</w:t>
            </w:r>
          </w:p>
        </w:tc>
        <w:tc>
          <w:tcPr>
            <w:tcW w:w="42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240</w:t>
            </w:r>
          </w:p>
        </w:tc>
        <w:tc>
          <w:tcPr>
            <w:tcW w:w="605"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662</w:t>
            </w:r>
          </w:p>
        </w:tc>
        <w:tc>
          <w:tcPr>
            <w:tcW w:w="857"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r>
      <w:tr w:rsidR="00FD2470" w:rsidRPr="00FD2470" w:rsidTr="00FD2470">
        <w:trPr>
          <w:trHeight w:val="20"/>
        </w:trPr>
        <w:tc>
          <w:tcPr>
            <w:tcW w:w="2977" w:type="dxa"/>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Мобилизационная и вневойсковая подготовка</w:t>
            </w:r>
          </w:p>
        </w:tc>
        <w:tc>
          <w:tcPr>
            <w:tcW w:w="413"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418</w:t>
            </w:r>
          </w:p>
        </w:tc>
        <w:tc>
          <w:tcPr>
            <w:tcW w:w="33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02</w:t>
            </w:r>
          </w:p>
        </w:tc>
        <w:tc>
          <w:tcPr>
            <w:tcW w:w="370"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03</w:t>
            </w:r>
          </w:p>
        </w:tc>
        <w:tc>
          <w:tcPr>
            <w:tcW w:w="336" w:type="dxa"/>
            <w:tcBorders>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276"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395"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567" w:type="dxa"/>
            <w:tcBorders>
              <w:lef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42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605"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624</w:t>
            </w:r>
          </w:p>
        </w:tc>
        <w:tc>
          <w:tcPr>
            <w:tcW w:w="857"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624</w:t>
            </w:r>
          </w:p>
        </w:tc>
      </w:tr>
      <w:tr w:rsidR="00FD2470" w:rsidRPr="00FD2470" w:rsidTr="00FD2470">
        <w:trPr>
          <w:trHeight w:val="20"/>
        </w:trPr>
        <w:tc>
          <w:tcPr>
            <w:tcW w:w="2977" w:type="dxa"/>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13"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418</w:t>
            </w:r>
          </w:p>
        </w:tc>
        <w:tc>
          <w:tcPr>
            <w:tcW w:w="33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02</w:t>
            </w:r>
          </w:p>
        </w:tc>
        <w:tc>
          <w:tcPr>
            <w:tcW w:w="370"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03</w:t>
            </w:r>
          </w:p>
        </w:tc>
        <w:tc>
          <w:tcPr>
            <w:tcW w:w="336" w:type="dxa"/>
            <w:tcBorders>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38</w:t>
            </w:r>
          </w:p>
        </w:tc>
        <w:tc>
          <w:tcPr>
            <w:tcW w:w="276"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c>
          <w:tcPr>
            <w:tcW w:w="395"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w:t>
            </w:r>
          </w:p>
        </w:tc>
        <w:tc>
          <w:tcPr>
            <w:tcW w:w="567" w:type="dxa"/>
            <w:tcBorders>
              <w:lef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00000</w:t>
            </w:r>
          </w:p>
        </w:tc>
        <w:tc>
          <w:tcPr>
            <w:tcW w:w="42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605"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624</w:t>
            </w:r>
          </w:p>
        </w:tc>
        <w:tc>
          <w:tcPr>
            <w:tcW w:w="857"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624</w:t>
            </w:r>
          </w:p>
        </w:tc>
      </w:tr>
      <w:tr w:rsidR="00FD2470" w:rsidRPr="00FD2470" w:rsidTr="00FD2470">
        <w:trPr>
          <w:trHeight w:val="20"/>
        </w:trPr>
        <w:tc>
          <w:tcPr>
            <w:tcW w:w="2977" w:type="dxa"/>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413"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418</w:t>
            </w:r>
          </w:p>
        </w:tc>
        <w:tc>
          <w:tcPr>
            <w:tcW w:w="33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02</w:t>
            </w:r>
          </w:p>
        </w:tc>
        <w:tc>
          <w:tcPr>
            <w:tcW w:w="370"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03</w:t>
            </w:r>
          </w:p>
        </w:tc>
        <w:tc>
          <w:tcPr>
            <w:tcW w:w="336" w:type="dxa"/>
            <w:tcBorders>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38</w:t>
            </w:r>
          </w:p>
        </w:tc>
        <w:tc>
          <w:tcPr>
            <w:tcW w:w="276"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c>
          <w:tcPr>
            <w:tcW w:w="395"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w:t>
            </w:r>
          </w:p>
        </w:tc>
        <w:tc>
          <w:tcPr>
            <w:tcW w:w="567" w:type="dxa"/>
            <w:tcBorders>
              <w:lef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00000</w:t>
            </w:r>
          </w:p>
        </w:tc>
        <w:tc>
          <w:tcPr>
            <w:tcW w:w="42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120</w:t>
            </w:r>
          </w:p>
        </w:tc>
        <w:tc>
          <w:tcPr>
            <w:tcW w:w="605"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624</w:t>
            </w:r>
          </w:p>
        </w:tc>
        <w:tc>
          <w:tcPr>
            <w:tcW w:w="857"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624</w:t>
            </w:r>
          </w:p>
        </w:tc>
      </w:tr>
      <w:tr w:rsidR="00FD2470" w:rsidRPr="00FD2470" w:rsidTr="00FD2470">
        <w:trPr>
          <w:trHeight w:val="20"/>
        </w:trPr>
        <w:tc>
          <w:tcPr>
            <w:tcW w:w="2977" w:type="dxa"/>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xml:space="preserve">Защита населения и территории от чрезвычайных </w:t>
            </w:r>
            <w:r w:rsidRPr="00FD2470">
              <w:rPr>
                <w:rFonts w:ascii="Times New Roman" w:eastAsia="Calibri" w:hAnsi="Times New Roman" w:cs="Times New Roman"/>
                <w:bCs/>
                <w:sz w:val="12"/>
                <w:szCs w:val="12"/>
              </w:rPr>
              <w:lastRenderedPageBreak/>
              <w:t>ситуаций природного и техногенного характера, гражданская оборона</w:t>
            </w:r>
          </w:p>
        </w:tc>
        <w:tc>
          <w:tcPr>
            <w:tcW w:w="413"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lastRenderedPageBreak/>
              <w:t>418</w:t>
            </w:r>
          </w:p>
        </w:tc>
        <w:tc>
          <w:tcPr>
            <w:tcW w:w="33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03</w:t>
            </w:r>
          </w:p>
        </w:tc>
        <w:tc>
          <w:tcPr>
            <w:tcW w:w="370"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09</w:t>
            </w:r>
          </w:p>
        </w:tc>
        <w:tc>
          <w:tcPr>
            <w:tcW w:w="336" w:type="dxa"/>
            <w:tcBorders>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276"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395"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567" w:type="dxa"/>
            <w:tcBorders>
              <w:lef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42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605"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2</w:t>
            </w:r>
          </w:p>
        </w:tc>
        <w:tc>
          <w:tcPr>
            <w:tcW w:w="857"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r>
      <w:tr w:rsidR="00FD2470" w:rsidRPr="00FD2470" w:rsidTr="00FD2470">
        <w:trPr>
          <w:trHeight w:val="20"/>
        </w:trPr>
        <w:tc>
          <w:tcPr>
            <w:tcW w:w="2977" w:type="dxa"/>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lastRenderedPageBreak/>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413"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418</w:t>
            </w:r>
          </w:p>
        </w:tc>
        <w:tc>
          <w:tcPr>
            <w:tcW w:w="33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03</w:t>
            </w:r>
          </w:p>
        </w:tc>
        <w:tc>
          <w:tcPr>
            <w:tcW w:w="370"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09</w:t>
            </w:r>
          </w:p>
        </w:tc>
        <w:tc>
          <w:tcPr>
            <w:tcW w:w="336" w:type="dxa"/>
            <w:tcBorders>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41</w:t>
            </w:r>
          </w:p>
        </w:tc>
        <w:tc>
          <w:tcPr>
            <w:tcW w:w="276"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c>
          <w:tcPr>
            <w:tcW w:w="395"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w:t>
            </w:r>
          </w:p>
        </w:tc>
        <w:tc>
          <w:tcPr>
            <w:tcW w:w="567" w:type="dxa"/>
            <w:tcBorders>
              <w:lef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00000</w:t>
            </w:r>
          </w:p>
        </w:tc>
        <w:tc>
          <w:tcPr>
            <w:tcW w:w="42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605"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2</w:t>
            </w:r>
          </w:p>
        </w:tc>
        <w:tc>
          <w:tcPr>
            <w:tcW w:w="857"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r>
      <w:tr w:rsidR="00FD2470" w:rsidRPr="00FD2470" w:rsidTr="00FD2470">
        <w:trPr>
          <w:trHeight w:val="20"/>
        </w:trPr>
        <w:tc>
          <w:tcPr>
            <w:tcW w:w="2977" w:type="dxa"/>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3"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418</w:t>
            </w:r>
          </w:p>
        </w:tc>
        <w:tc>
          <w:tcPr>
            <w:tcW w:w="33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03</w:t>
            </w:r>
          </w:p>
        </w:tc>
        <w:tc>
          <w:tcPr>
            <w:tcW w:w="370"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09</w:t>
            </w:r>
          </w:p>
        </w:tc>
        <w:tc>
          <w:tcPr>
            <w:tcW w:w="336" w:type="dxa"/>
            <w:tcBorders>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41</w:t>
            </w:r>
          </w:p>
        </w:tc>
        <w:tc>
          <w:tcPr>
            <w:tcW w:w="276"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c>
          <w:tcPr>
            <w:tcW w:w="395"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w:t>
            </w:r>
          </w:p>
        </w:tc>
        <w:tc>
          <w:tcPr>
            <w:tcW w:w="567" w:type="dxa"/>
            <w:tcBorders>
              <w:lef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00000</w:t>
            </w:r>
          </w:p>
        </w:tc>
        <w:tc>
          <w:tcPr>
            <w:tcW w:w="42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240</w:t>
            </w:r>
          </w:p>
        </w:tc>
        <w:tc>
          <w:tcPr>
            <w:tcW w:w="605"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2</w:t>
            </w:r>
          </w:p>
        </w:tc>
        <w:tc>
          <w:tcPr>
            <w:tcW w:w="857"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r>
      <w:tr w:rsidR="00FD2470" w:rsidRPr="00FD2470" w:rsidTr="00FD2470">
        <w:trPr>
          <w:trHeight w:val="20"/>
        </w:trPr>
        <w:tc>
          <w:tcPr>
            <w:tcW w:w="2977" w:type="dxa"/>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413"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418</w:t>
            </w:r>
          </w:p>
        </w:tc>
        <w:tc>
          <w:tcPr>
            <w:tcW w:w="33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03</w:t>
            </w:r>
          </w:p>
        </w:tc>
        <w:tc>
          <w:tcPr>
            <w:tcW w:w="370"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14</w:t>
            </w:r>
          </w:p>
        </w:tc>
        <w:tc>
          <w:tcPr>
            <w:tcW w:w="336" w:type="dxa"/>
            <w:tcBorders>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276"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395"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567" w:type="dxa"/>
            <w:tcBorders>
              <w:lef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42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605"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1</w:t>
            </w:r>
          </w:p>
        </w:tc>
        <w:tc>
          <w:tcPr>
            <w:tcW w:w="857"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r>
      <w:tr w:rsidR="00FD2470" w:rsidRPr="00FD2470" w:rsidTr="00FD2470">
        <w:trPr>
          <w:trHeight w:val="20"/>
        </w:trPr>
        <w:tc>
          <w:tcPr>
            <w:tcW w:w="2977" w:type="dxa"/>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413"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418</w:t>
            </w:r>
          </w:p>
        </w:tc>
        <w:tc>
          <w:tcPr>
            <w:tcW w:w="33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03</w:t>
            </w:r>
          </w:p>
        </w:tc>
        <w:tc>
          <w:tcPr>
            <w:tcW w:w="370"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14</w:t>
            </w:r>
          </w:p>
        </w:tc>
        <w:tc>
          <w:tcPr>
            <w:tcW w:w="336" w:type="dxa"/>
            <w:tcBorders>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45</w:t>
            </w:r>
          </w:p>
        </w:tc>
        <w:tc>
          <w:tcPr>
            <w:tcW w:w="276"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c>
          <w:tcPr>
            <w:tcW w:w="395"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w:t>
            </w:r>
          </w:p>
        </w:tc>
        <w:tc>
          <w:tcPr>
            <w:tcW w:w="567" w:type="dxa"/>
            <w:tcBorders>
              <w:lef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00000</w:t>
            </w:r>
          </w:p>
        </w:tc>
        <w:tc>
          <w:tcPr>
            <w:tcW w:w="42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605"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1</w:t>
            </w:r>
          </w:p>
        </w:tc>
        <w:tc>
          <w:tcPr>
            <w:tcW w:w="857"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r>
      <w:tr w:rsidR="00FD2470" w:rsidRPr="00FD2470" w:rsidTr="00FD2470">
        <w:trPr>
          <w:trHeight w:val="20"/>
        </w:trPr>
        <w:tc>
          <w:tcPr>
            <w:tcW w:w="2977" w:type="dxa"/>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3"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418</w:t>
            </w:r>
          </w:p>
        </w:tc>
        <w:tc>
          <w:tcPr>
            <w:tcW w:w="33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03</w:t>
            </w:r>
          </w:p>
        </w:tc>
        <w:tc>
          <w:tcPr>
            <w:tcW w:w="370"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14</w:t>
            </w:r>
          </w:p>
        </w:tc>
        <w:tc>
          <w:tcPr>
            <w:tcW w:w="336" w:type="dxa"/>
            <w:tcBorders>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45</w:t>
            </w:r>
          </w:p>
        </w:tc>
        <w:tc>
          <w:tcPr>
            <w:tcW w:w="276"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c>
          <w:tcPr>
            <w:tcW w:w="395"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w:t>
            </w:r>
          </w:p>
        </w:tc>
        <w:tc>
          <w:tcPr>
            <w:tcW w:w="567" w:type="dxa"/>
            <w:tcBorders>
              <w:lef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00000</w:t>
            </w:r>
          </w:p>
        </w:tc>
        <w:tc>
          <w:tcPr>
            <w:tcW w:w="42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240</w:t>
            </w:r>
          </w:p>
        </w:tc>
        <w:tc>
          <w:tcPr>
            <w:tcW w:w="605"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1</w:t>
            </w:r>
          </w:p>
        </w:tc>
        <w:tc>
          <w:tcPr>
            <w:tcW w:w="857"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r>
      <w:tr w:rsidR="00FD2470" w:rsidRPr="00FD2470" w:rsidTr="00FD2470">
        <w:trPr>
          <w:trHeight w:val="20"/>
        </w:trPr>
        <w:tc>
          <w:tcPr>
            <w:tcW w:w="2977" w:type="dxa"/>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Сельское хозяйство и рыболовство</w:t>
            </w:r>
          </w:p>
        </w:tc>
        <w:tc>
          <w:tcPr>
            <w:tcW w:w="413"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418</w:t>
            </w:r>
          </w:p>
        </w:tc>
        <w:tc>
          <w:tcPr>
            <w:tcW w:w="33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04</w:t>
            </w:r>
          </w:p>
        </w:tc>
        <w:tc>
          <w:tcPr>
            <w:tcW w:w="370"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05</w:t>
            </w:r>
          </w:p>
        </w:tc>
        <w:tc>
          <w:tcPr>
            <w:tcW w:w="336" w:type="dxa"/>
            <w:tcBorders>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276"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395"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567" w:type="dxa"/>
            <w:tcBorders>
              <w:lef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42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605"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26</w:t>
            </w:r>
          </w:p>
        </w:tc>
        <w:tc>
          <w:tcPr>
            <w:tcW w:w="857"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26</w:t>
            </w:r>
          </w:p>
        </w:tc>
      </w:tr>
      <w:tr w:rsidR="00FD2470" w:rsidRPr="00FD2470" w:rsidTr="00FD2470">
        <w:trPr>
          <w:trHeight w:val="20"/>
        </w:trPr>
        <w:tc>
          <w:tcPr>
            <w:tcW w:w="2977" w:type="dxa"/>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413"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418</w:t>
            </w:r>
          </w:p>
        </w:tc>
        <w:tc>
          <w:tcPr>
            <w:tcW w:w="33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04</w:t>
            </w:r>
          </w:p>
        </w:tc>
        <w:tc>
          <w:tcPr>
            <w:tcW w:w="370"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05</w:t>
            </w:r>
          </w:p>
        </w:tc>
        <w:tc>
          <w:tcPr>
            <w:tcW w:w="336" w:type="dxa"/>
            <w:tcBorders>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47</w:t>
            </w:r>
          </w:p>
        </w:tc>
        <w:tc>
          <w:tcPr>
            <w:tcW w:w="276"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c>
          <w:tcPr>
            <w:tcW w:w="395"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w:t>
            </w:r>
          </w:p>
        </w:tc>
        <w:tc>
          <w:tcPr>
            <w:tcW w:w="567" w:type="dxa"/>
            <w:tcBorders>
              <w:lef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00000</w:t>
            </w:r>
          </w:p>
        </w:tc>
        <w:tc>
          <w:tcPr>
            <w:tcW w:w="42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605"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26</w:t>
            </w:r>
          </w:p>
        </w:tc>
        <w:tc>
          <w:tcPr>
            <w:tcW w:w="857"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26</w:t>
            </w:r>
          </w:p>
        </w:tc>
      </w:tr>
      <w:tr w:rsidR="00FD2470" w:rsidRPr="00FD2470" w:rsidTr="00FD2470">
        <w:trPr>
          <w:trHeight w:val="20"/>
        </w:trPr>
        <w:tc>
          <w:tcPr>
            <w:tcW w:w="2977" w:type="dxa"/>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13"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418</w:t>
            </w:r>
          </w:p>
        </w:tc>
        <w:tc>
          <w:tcPr>
            <w:tcW w:w="33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04</w:t>
            </w:r>
          </w:p>
        </w:tc>
        <w:tc>
          <w:tcPr>
            <w:tcW w:w="370"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05</w:t>
            </w:r>
          </w:p>
        </w:tc>
        <w:tc>
          <w:tcPr>
            <w:tcW w:w="336" w:type="dxa"/>
            <w:tcBorders>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47</w:t>
            </w:r>
          </w:p>
        </w:tc>
        <w:tc>
          <w:tcPr>
            <w:tcW w:w="276"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c>
          <w:tcPr>
            <w:tcW w:w="395"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w:t>
            </w:r>
          </w:p>
        </w:tc>
        <w:tc>
          <w:tcPr>
            <w:tcW w:w="567" w:type="dxa"/>
            <w:tcBorders>
              <w:lef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00000</w:t>
            </w:r>
          </w:p>
        </w:tc>
        <w:tc>
          <w:tcPr>
            <w:tcW w:w="42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810</w:t>
            </w:r>
          </w:p>
        </w:tc>
        <w:tc>
          <w:tcPr>
            <w:tcW w:w="605"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26</w:t>
            </w:r>
          </w:p>
        </w:tc>
        <w:tc>
          <w:tcPr>
            <w:tcW w:w="857"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26</w:t>
            </w:r>
          </w:p>
        </w:tc>
      </w:tr>
      <w:tr w:rsidR="00FD2470" w:rsidRPr="00FD2470" w:rsidTr="00FD2470">
        <w:trPr>
          <w:trHeight w:val="20"/>
        </w:trPr>
        <w:tc>
          <w:tcPr>
            <w:tcW w:w="2977" w:type="dxa"/>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Дорожное хозяйство (дорожные фонды)</w:t>
            </w:r>
          </w:p>
        </w:tc>
        <w:tc>
          <w:tcPr>
            <w:tcW w:w="413"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418</w:t>
            </w:r>
          </w:p>
        </w:tc>
        <w:tc>
          <w:tcPr>
            <w:tcW w:w="33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04</w:t>
            </w:r>
          </w:p>
        </w:tc>
        <w:tc>
          <w:tcPr>
            <w:tcW w:w="370"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09</w:t>
            </w:r>
          </w:p>
        </w:tc>
        <w:tc>
          <w:tcPr>
            <w:tcW w:w="336" w:type="dxa"/>
            <w:tcBorders>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276"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395"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567" w:type="dxa"/>
            <w:tcBorders>
              <w:lef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42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605"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30 367</w:t>
            </w:r>
          </w:p>
        </w:tc>
        <w:tc>
          <w:tcPr>
            <w:tcW w:w="857"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25 952</w:t>
            </w:r>
          </w:p>
        </w:tc>
      </w:tr>
      <w:tr w:rsidR="00FD2470" w:rsidRPr="00FD2470" w:rsidTr="00FD2470">
        <w:trPr>
          <w:trHeight w:val="20"/>
        </w:trPr>
        <w:tc>
          <w:tcPr>
            <w:tcW w:w="2977" w:type="dxa"/>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13"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418</w:t>
            </w:r>
          </w:p>
        </w:tc>
        <w:tc>
          <w:tcPr>
            <w:tcW w:w="33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04</w:t>
            </w:r>
          </w:p>
        </w:tc>
        <w:tc>
          <w:tcPr>
            <w:tcW w:w="370"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09</w:t>
            </w:r>
          </w:p>
        </w:tc>
        <w:tc>
          <w:tcPr>
            <w:tcW w:w="336" w:type="dxa"/>
            <w:tcBorders>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43</w:t>
            </w:r>
          </w:p>
        </w:tc>
        <w:tc>
          <w:tcPr>
            <w:tcW w:w="276"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c>
          <w:tcPr>
            <w:tcW w:w="395"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w:t>
            </w:r>
          </w:p>
        </w:tc>
        <w:tc>
          <w:tcPr>
            <w:tcW w:w="567" w:type="dxa"/>
            <w:tcBorders>
              <w:lef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00000</w:t>
            </w:r>
          </w:p>
        </w:tc>
        <w:tc>
          <w:tcPr>
            <w:tcW w:w="42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605"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3 807</w:t>
            </w:r>
          </w:p>
        </w:tc>
        <w:tc>
          <w:tcPr>
            <w:tcW w:w="857"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r>
      <w:tr w:rsidR="00FD2470" w:rsidRPr="00FD2470" w:rsidTr="00FD2470">
        <w:trPr>
          <w:trHeight w:val="20"/>
        </w:trPr>
        <w:tc>
          <w:tcPr>
            <w:tcW w:w="2977" w:type="dxa"/>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Иные межбюджетные трансферты</w:t>
            </w:r>
          </w:p>
        </w:tc>
        <w:tc>
          <w:tcPr>
            <w:tcW w:w="413"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418</w:t>
            </w:r>
          </w:p>
        </w:tc>
        <w:tc>
          <w:tcPr>
            <w:tcW w:w="33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04</w:t>
            </w:r>
          </w:p>
        </w:tc>
        <w:tc>
          <w:tcPr>
            <w:tcW w:w="370"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09</w:t>
            </w:r>
          </w:p>
        </w:tc>
        <w:tc>
          <w:tcPr>
            <w:tcW w:w="336" w:type="dxa"/>
            <w:tcBorders>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43</w:t>
            </w:r>
          </w:p>
        </w:tc>
        <w:tc>
          <w:tcPr>
            <w:tcW w:w="276"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c>
          <w:tcPr>
            <w:tcW w:w="395"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w:t>
            </w:r>
          </w:p>
        </w:tc>
        <w:tc>
          <w:tcPr>
            <w:tcW w:w="567" w:type="dxa"/>
            <w:tcBorders>
              <w:lef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00000</w:t>
            </w:r>
          </w:p>
        </w:tc>
        <w:tc>
          <w:tcPr>
            <w:tcW w:w="42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540</w:t>
            </w:r>
          </w:p>
        </w:tc>
        <w:tc>
          <w:tcPr>
            <w:tcW w:w="605"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3 807</w:t>
            </w:r>
          </w:p>
        </w:tc>
        <w:tc>
          <w:tcPr>
            <w:tcW w:w="857"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r>
      <w:tr w:rsidR="00FD2470" w:rsidRPr="00FD2470" w:rsidTr="00FD2470">
        <w:trPr>
          <w:trHeight w:val="20"/>
        </w:trPr>
        <w:tc>
          <w:tcPr>
            <w:tcW w:w="2977" w:type="dxa"/>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FD2470">
              <w:rPr>
                <w:rFonts w:ascii="Times New Roman" w:eastAsia="Calibri" w:hAnsi="Times New Roman" w:cs="Times New Roman"/>
                <w:bCs/>
                <w:sz w:val="12"/>
                <w:szCs w:val="12"/>
              </w:rPr>
              <w:t>м.р</w:t>
            </w:r>
            <w:proofErr w:type="spellEnd"/>
            <w:r w:rsidRPr="00FD2470">
              <w:rPr>
                <w:rFonts w:ascii="Times New Roman" w:eastAsia="Calibri" w:hAnsi="Times New Roman" w:cs="Times New Roman"/>
                <w:bCs/>
                <w:sz w:val="12"/>
                <w:szCs w:val="12"/>
              </w:rPr>
              <w:t>. Сергиевский Самарской области"</w:t>
            </w:r>
          </w:p>
        </w:tc>
        <w:tc>
          <w:tcPr>
            <w:tcW w:w="413"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418</w:t>
            </w:r>
          </w:p>
        </w:tc>
        <w:tc>
          <w:tcPr>
            <w:tcW w:w="33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04</w:t>
            </w:r>
          </w:p>
        </w:tc>
        <w:tc>
          <w:tcPr>
            <w:tcW w:w="370"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09</w:t>
            </w:r>
          </w:p>
        </w:tc>
        <w:tc>
          <w:tcPr>
            <w:tcW w:w="336" w:type="dxa"/>
            <w:tcBorders>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49</w:t>
            </w:r>
          </w:p>
        </w:tc>
        <w:tc>
          <w:tcPr>
            <w:tcW w:w="276"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c>
          <w:tcPr>
            <w:tcW w:w="395"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w:t>
            </w:r>
          </w:p>
        </w:tc>
        <w:tc>
          <w:tcPr>
            <w:tcW w:w="567" w:type="dxa"/>
            <w:tcBorders>
              <w:lef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00000</w:t>
            </w:r>
          </w:p>
        </w:tc>
        <w:tc>
          <w:tcPr>
            <w:tcW w:w="42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605"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26 560</w:t>
            </w:r>
          </w:p>
        </w:tc>
        <w:tc>
          <w:tcPr>
            <w:tcW w:w="857"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25 952</w:t>
            </w:r>
          </w:p>
        </w:tc>
      </w:tr>
      <w:tr w:rsidR="00FD2470" w:rsidRPr="00FD2470" w:rsidTr="00FD2470">
        <w:trPr>
          <w:trHeight w:val="20"/>
        </w:trPr>
        <w:tc>
          <w:tcPr>
            <w:tcW w:w="2977" w:type="dxa"/>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3"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418</w:t>
            </w:r>
          </w:p>
        </w:tc>
        <w:tc>
          <w:tcPr>
            <w:tcW w:w="33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04</w:t>
            </w:r>
          </w:p>
        </w:tc>
        <w:tc>
          <w:tcPr>
            <w:tcW w:w="370"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09</w:t>
            </w:r>
          </w:p>
        </w:tc>
        <w:tc>
          <w:tcPr>
            <w:tcW w:w="336" w:type="dxa"/>
            <w:tcBorders>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49</w:t>
            </w:r>
          </w:p>
        </w:tc>
        <w:tc>
          <w:tcPr>
            <w:tcW w:w="276"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c>
          <w:tcPr>
            <w:tcW w:w="395"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w:t>
            </w:r>
          </w:p>
        </w:tc>
        <w:tc>
          <w:tcPr>
            <w:tcW w:w="567" w:type="dxa"/>
            <w:tcBorders>
              <w:lef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00000</w:t>
            </w:r>
          </w:p>
        </w:tc>
        <w:tc>
          <w:tcPr>
            <w:tcW w:w="42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240</w:t>
            </w:r>
          </w:p>
        </w:tc>
        <w:tc>
          <w:tcPr>
            <w:tcW w:w="605"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346</w:t>
            </w:r>
          </w:p>
        </w:tc>
        <w:tc>
          <w:tcPr>
            <w:tcW w:w="857"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r>
      <w:tr w:rsidR="00FD2470" w:rsidRPr="00FD2470" w:rsidTr="00FD2470">
        <w:trPr>
          <w:trHeight w:val="20"/>
        </w:trPr>
        <w:tc>
          <w:tcPr>
            <w:tcW w:w="2977" w:type="dxa"/>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Иные межбюджетные трансферты</w:t>
            </w:r>
          </w:p>
        </w:tc>
        <w:tc>
          <w:tcPr>
            <w:tcW w:w="413"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418</w:t>
            </w:r>
          </w:p>
        </w:tc>
        <w:tc>
          <w:tcPr>
            <w:tcW w:w="33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04</w:t>
            </w:r>
          </w:p>
        </w:tc>
        <w:tc>
          <w:tcPr>
            <w:tcW w:w="370"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09</w:t>
            </w:r>
          </w:p>
        </w:tc>
        <w:tc>
          <w:tcPr>
            <w:tcW w:w="336" w:type="dxa"/>
            <w:tcBorders>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49</w:t>
            </w:r>
          </w:p>
        </w:tc>
        <w:tc>
          <w:tcPr>
            <w:tcW w:w="276"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c>
          <w:tcPr>
            <w:tcW w:w="395"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w:t>
            </w:r>
          </w:p>
        </w:tc>
        <w:tc>
          <w:tcPr>
            <w:tcW w:w="567" w:type="dxa"/>
            <w:tcBorders>
              <w:lef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00000</w:t>
            </w:r>
          </w:p>
        </w:tc>
        <w:tc>
          <w:tcPr>
            <w:tcW w:w="42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540</w:t>
            </w:r>
          </w:p>
        </w:tc>
        <w:tc>
          <w:tcPr>
            <w:tcW w:w="605"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26 214</w:t>
            </w:r>
          </w:p>
        </w:tc>
        <w:tc>
          <w:tcPr>
            <w:tcW w:w="857"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25 952</w:t>
            </w:r>
          </w:p>
        </w:tc>
      </w:tr>
      <w:tr w:rsidR="00FD2470" w:rsidRPr="00FD2470" w:rsidTr="00FD2470">
        <w:trPr>
          <w:trHeight w:val="20"/>
        </w:trPr>
        <w:tc>
          <w:tcPr>
            <w:tcW w:w="2977" w:type="dxa"/>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Жилищное хозяйство</w:t>
            </w:r>
          </w:p>
        </w:tc>
        <w:tc>
          <w:tcPr>
            <w:tcW w:w="413"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418</w:t>
            </w:r>
          </w:p>
        </w:tc>
        <w:tc>
          <w:tcPr>
            <w:tcW w:w="33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05</w:t>
            </w:r>
          </w:p>
        </w:tc>
        <w:tc>
          <w:tcPr>
            <w:tcW w:w="370"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01</w:t>
            </w:r>
          </w:p>
        </w:tc>
        <w:tc>
          <w:tcPr>
            <w:tcW w:w="336" w:type="dxa"/>
            <w:tcBorders>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276"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395"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567" w:type="dxa"/>
            <w:tcBorders>
              <w:lef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42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605"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899</w:t>
            </w:r>
          </w:p>
        </w:tc>
        <w:tc>
          <w:tcPr>
            <w:tcW w:w="857"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r>
      <w:tr w:rsidR="00FD2470" w:rsidRPr="00FD2470" w:rsidTr="00FD2470">
        <w:trPr>
          <w:trHeight w:val="20"/>
        </w:trPr>
        <w:tc>
          <w:tcPr>
            <w:tcW w:w="2977" w:type="dxa"/>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Муниципальная  программа "Переселение граждан из аварийного жилищного фонда  на территории сельского (городского) поселения муниципального  района Сергиевский Самарской области"</w:t>
            </w:r>
          </w:p>
        </w:tc>
        <w:tc>
          <w:tcPr>
            <w:tcW w:w="413"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418</w:t>
            </w:r>
          </w:p>
        </w:tc>
        <w:tc>
          <w:tcPr>
            <w:tcW w:w="33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05</w:t>
            </w:r>
          </w:p>
        </w:tc>
        <w:tc>
          <w:tcPr>
            <w:tcW w:w="370"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01</w:t>
            </w:r>
          </w:p>
        </w:tc>
        <w:tc>
          <w:tcPr>
            <w:tcW w:w="336" w:type="dxa"/>
            <w:tcBorders>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42</w:t>
            </w:r>
          </w:p>
        </w:tc>
        <w:tc>
          <w:tcPr>
            <w:tcW w:w="276"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c>
          <w:tcPr>
            <w:tcW w:w="395"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w:t>
            </w:r>
          </w:p>
        </w:tc>
        <w:tc>
          <w:tcPr>
            <w:tcW w:w="567" w:type="dxa"/>
            <w:tcBorders>
              <w:lef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00000</w:t>
            </w:r>
          </w:p>
        </w:tc>
        <w:tc>
          <w:tcPr>
            <w:tcW w:w="42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605"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899</w:t>
            </w:r>
          </w:p>
        </w:tc>
        <w:tc>
          <w:tcPr>
            <w:tcW w:w="857"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r>
      <w:tr w:rsidR="00FD2470" w:rsidRPr="00FD2470" w:rsidTr="00FD2470">
        <w:trPr>
          <w:trHeight w:val="20"/>
        </w:trPr>
        <w:tc>
          <w:tcPr>
            <w:tcW w:w="2977" w:type="dxa"/>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Иные межбюджетные трансферты</w:t>
            </w:r>
          </w:p>
        </w:tc>
        <w:tc>
          <w:tcPr>
            <w:tcW w:w="413"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418</w:t>
            </w:r>
          </w:p>
        </w:tc>
        <w:tc>
          <w:tcPr>
            <w:tcW w:w="33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05</w:t>
            </w:r>
          </w:p>
        </w:tc>
        <w:tc>
          <w:tcPr>
            <w:tcW w:w="370"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01</w:t>
            </w:r>
          </w:p>
        </w:tc>
        <w:tc>
          <w:tcPr>
            <w:tcW w:w="336" w:type="dxa"/>
            <w:tcBorders>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42</w:t>
            </w:r>
          </w:p>
        </w:tc>
        <w:tc>
          <w:tcPr>
            <w:tcW w:w="276"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c>
          <w:tcPr>
            <w:tcW w:w="395"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w:t>
            </w:r>
          </w:p>
        </w:tc>
        <w:tc>
          <w:tcPr>
            <w:tcW w:w="567" w:type="dxa"/>
            <w:tcBorders>
              <w:lef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00000</w:t>
            </w:r>
          </w:p>
        </w:tc>
        <w:tc>
          <w:tcPr>
            <w:tcW w:w="42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540</w:t>
            </w:r>
          </w:p>
        </w:tc>
        <w:tc>
          <w:tcPr>
            <w:tcW w:w="605"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899</w:t>
            </w:r>
          </w:p>
        </w:tc>
        <w:tc>
          <w:tcPr>
            <w:tcW w:w="857"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r>
      <w:tr w:rsidR="00FD2470" w:rsidRPr="00FD2470" w:rsidTr="00FD2470">
        <w:trPr>
          <w:trHeight w:val="20"/>
        </w:trPr>
        <w:tc>
          <w:tcPr>
            <w:tcW w:w="2977" w:type="dxa"/>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Коммунальное хозяйство</w:t>
            </w:r>
          </w:p>
        </w:tc>
        <w:tc>
          <w:tcPr>
            <w:tcW w:w="413"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418</w:t>
            </w:r>
          </w:p>
        </w:tc>
        <w:tc>
          <w:tcPr>
            <w:tcW w:w="33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05</w:t>
            </w:r>
          </w:p>
        </w:tc>
        <w:tc>
          <w:tcPr>
            <w:tcW w:w="370"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02</w:t>
            </w:r>
          </w:p>
        </w:tc>
        <w:tc>
          <w:tcPr>
            <w:tcW w:w="336" w:type="dxa"/>
            <w:tcBorders>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276"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395"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567" w:type="dxa"/>
            <w:tcBorders>
              <w:lef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42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605"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1 938</w:t>
            </w:r>
          </w:p>
        </w:tc>
        <w:tc>
          <w:tcPr>
            <w:tcW w:w="857"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r>
      <w:tr w:rsidR="00FD2470" w:rsidRPr="00FD2470" w:rsidTr="00FD2470">
        <w:trPr>
          <w:trHeight w:val="20"/>
        </w:trPr>
        <w:tc>
          <w:tcPr>
            <w:tcW w:w="2977" w:type="dxa"/>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13"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418</w:t>
            </w:r>
          </w:p>
        </w:tc>
        <w:tc>
          <w:tcPr>
            <w:tcW w:w="33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05</w:t>
            </w:r>
          </w:p>
        </w:tc>
        <w:tc>
          <w:tcPr>
            <w:tcW w:w="370"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02</w:t>
            </w:r>
          </w:p>
        </w:tc>
        <w:tc>
          <w:tcPr>
            <w:tcW w:w="336" w:type="dxa"/>
            <w:tcBorders>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39</w:t>
            </w:r>
          </w:p>
        </w:tc>
        <w:tc>
          <w:tcPr>
            <w:tcW w:w="276"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c>
          <w:tcPr>
            <w:tcW w:w="395"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w:t>
            </w:r>
          </w:p>
        </w:tc>
        <w:tc>
          <w:tcPr>
            <w:tcW w:w="567" w:type="dxa"/>
            <w:tcBorders>
              <w:lef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00000</w:t>
            </w:r>
          </w:p>
        </w:tc>
        <w:tc>
          <w:tcPr>
            <w:tcW w:w="42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605"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1 938</w:t>
            </w:r>
          </w:p>
        </w:tc>
        <w:tc>
          <w:tcPr>
            <w:tcW w:w="857"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r>
      <w:tr w:rsidR="00FD2470" w:rsidRPr="00FD2470" w:rsidTr="00FD2470">
        <w:trPr>
          <w:trHeight w:val="20"/>
        </w:trPr>
        <w:tc>
          <w:tcPr>
            <w:tcW w:w="2977" w:type="dxa"/>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13"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418</w:t>
            </w:r>
          </w:p>
        </w:tc>
        <w:tc>
          <w:tcPr>
            <w:tcW w:w="33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05</w:t>
            </w:r>
          </w:p>
        </w:tc>
        <w:tc>
          <w:tcPr>
            <w:tcW w:w="370"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02</w:t>
            </w:r>
          </w:p>
        </w:tc>
        <w:tc>
          <w:tcPr>
            <w:tcW w:w="336" w:type="dxa"/>
            <w:tcBorders>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39</w:t>
            </w:r>
          </w:p>
        </w:tc>
        <w:tc>
          <w:tcPr>
            <w:tcW w:w="276"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c>
          <w:tcPr>
            <w:tcW w:w="395"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w:t>
            </w:r>
          </w:p>
        </w:tc>
        <w:tc>
          <w:tcPr>
            <w:tcW w:w="567" w:type="dxa"/>
            <w:tcBorders>
              <w:lef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00000</w:t>
            </w:r>
          </w:p>
        </w:tc>
        <w:tc>
          <w:tcPr>
            <w:tcW w:w="42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810</w:t>
            </w:r>
          </w:p>
        </w:tc>
        <w:tc>
          <w:tcPr>
            <w:tcW w:w="605"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1 938</w:t>
            </w:r>
          </w:p>
        </w:tc>
        <w:tc>
          <w:tcPr>
            <w:tcW w:w="857"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r>
      <w:tr w:rsidR="00FD2470" w:rsidRPr="00FD2470" w:rsidTr="00FD2470">
        <w:trPr>
          <w:trHeight w:val="20"/>
        </w:trPr>
        <w:tc>
          <w:tcPr>
            <w:tcW w:w="2977" w:type="dxa"/>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Благоустройство</w:t>
            </w:r>
          </w:p>
        </w:tc>
        <w:tc>
          <w:tcPr>
            <w:tcW w:w="413"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418</w:t>
            </w:r>
          </w:p>
        </w:tc>
        <w:tc>
          <w:tcPr>
            <w:tcW w:w="33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05</w:t>
            </w:r>
          </w:p>
        </w:tc>
        <w:tc>
          <w:tcPr>
            <w:tcW w:w="370"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03</w:t>
            </w:r>
          </w:p>
        </w:tc>
        <w:tc>
          <w:tcPr>
            <w:tcW w:w="336" w:type="dxa"/>
            <w:tcBorders>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276"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395"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567" w:type="dxa"/>
            <w:tcBorders>
              <w:lef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42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605"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25 722</w:t>
            </w:r>
          </w:p>
        </w:tc>
        <w:tc>
          <w:tcPr>
            <w:tcW w:w="857"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r>
      <w:tr w:rsidR="00FD2470" w:rsidRPr="00FD2470" w:rsidTr="00FD2470">
        <w:trPr>
          <w:trHeight w:val="20"/>
        </w:trPr>
        <w:tc>
          <w:tcPr>
            <w:tcW w:w="2977" w:type="dxa"/>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13"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418</w:t>
            </w:r>
          </w:p>
        </w:tc>
        <w:tc>
          <w:tcPr>
            <w:tcW w:w="33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05</w:t>
            </w:r>
          </w:p>
        </w:tc>
        <w:tc>
          <w:tcPr>
            <w:tcW w:w="370"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03</w:t>
            </w:r>
          </w:p>
        </w:tc>
        <w:tc>
          <w:tcPr>
            <w:tcW w:w="336" w:type="dxa"/>
            <w:tcBorders>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39</w:t>
            </w:r>
          </w:p>
        </w:tc>
        <w:tc>
          <w:tcPr>
            <w:tcW w:w="276"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c>
          <w:tcPr>
            <w:tcW w:w="395"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w:t>
            </w:r>
          </w:p>
        </w:tc>
        <w:tc>
          <w:tcPr>
            <w:tcW w:w="567" w:type="dxa"/>
            <w:tcBorders>
              <w:lef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00000</w:t>
            </w:r>
          </w:p>
        </w:tc>
        <w:tc>
          <w:tcPr>
            <w:tcW w:w="42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605"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11 387</w:t>
            </w:r>
          </w:p>
        </w:tc>
        <w:tc>
          <w:tcPr>
            <w:tcW w:w="857"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r>
      <w:tr w:rsidR="00FD2470" w:rsidRPr="00FD2470" w:rsidTr="00FD2470">
        <w:trPr>
          <w:trHeight w:val="20"/>
        </w:trPr>
        <w:tc>
          <w:tcPr>
            <w:tcW w:w="2977" w:type="dxa"/>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3"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418</w:t>
            </w:r>
          </w:p>
        </w:tc>
        <w:tc>
          <w:tcPr>
            <w:tcW w:w="33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05</w:t>
            </w:r>
          </w:p>
        </w:tc>
        <w:tc>
          <w:tcPr>
            <w:tcW w:w="370"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03</w:t>
            </w:r>
          </w:p>
        </w:tc>
        <w:tc>
          <w:tcPr>
            <w:tcW w:w="336" w:type="dxa"/>
            <w:tcBorders>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39</w:t>
            </w:r>
          </w:p>
        </w:tc>
        <w:tc>
          <w:tcPr>
            <w:tcW w:w="276"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c>
          <w:tcPr>
            <w:tcW w:w="395"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w:t>
            </w:r>
          </w:p>
        </w:tc>
        <w:tc>
          <w:tcPr>
            <w:tcW w:w="567" w:type="dxa"/>
            <w:tcBorders>
              <w:lef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00000</w:t>
            </w:r>
          </w:p>
        </w:tc>
        <w:tc>
          <w:tcPr>
            <w:tcW w:w="42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240</w:t>
            </w:r>
          </w:p>
        </w:tc>
        <w:tc>
          <w:tcPr>
            <w:tcW w:w="605"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11 387</w:t>
            </w:r>
          </w:p>
        </w:tc>
        <w:tc>
          <w:tcPr>
            <w:tcW w:w="857"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r>
      <w:tr w:rsidR="00FD2470" w:rsidRPr="00FD2470" w:rsidTr="00FD2470">
        <w:trPr>
          <w:trHeight w:val="20"/>
        </w:trPr>
        <w:tc>
          <w:tcPr>
            <w:tcW w:w="2977" w:type="dxa"/>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413"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418</w:t>
            </w:r>
          </w:p>
        </w:tc>
        <w:tc>
          <w:tcPr>
            <w:tcW w:w="33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05</w:t>
            </w:r>
          </w:p>
        </w:tc>
        <w:tc>
          <w:tcPr>
            <w:tcW w:w="370"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03</w:t>
            </w:r>
          </w:p>
        </w:tc>
        <w:tc>
          <w:tcPr>
            <w:tcW w:w="336" w:type="dxa"/>
            <w:tcBorders>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43</w:t>
            </w:r>
          </w:p>
        </w:tc>
        <w:tc>
          <w:tcPr>
            <w:tcW w:w="276"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c>
          <w:tcPr>
            <w:tcW w:w="395"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w:t>
            </w:r>
          </w:p>
        </w:tc>
        <w:tc>
          <w:tcPr>
            <w:tcW w:w="567" w:type="dxa"/>
            <w:tcBorders>
              <w:lef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00000</w:t>
            </w:r>
          </w:p>
        </w:tc>
        <w:tc>
          <w:tcPr>
            <w:tcW w:w="42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605"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12 565</w:t>
            </w:r>
          </w:p>
        </w:tc>
        <w:tc>
          <w:tcPr>
            <w:tcW w:w="857"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r>
      <w:tr w:rsidR="00FD2470" w:rsidRPr="00FD2470" w:rsidTr="00FD2470">
        <w:trPr>
          <w:trHeight w:val="20"/>
        </w:trPr>
        <w:tc>
          <w:tcPr>
            <w:tcW w:w="2977" w:type="dxa"/>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Иные межбюджетные трансферты</w:t>
            </w:r>
          </w:p>
        </w:tc>
        <w:tc>
          <w:tcPr>
            <w:tcW w:w="413"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418</w:t>
            </w:r>
          </w:p>
        </w:tc>
        <w:tc>
          <w:tcPr>
            <w:tcW w:w="33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05</w:t>
            </w:r>
          </w:p>
        </w:tc>
        <w:tc>
          <w:tcPr>
            <w:tcW w:w="370"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03</w:t>
            </w:r>
          </w:p>
        </w:tc>
        <w:tc>
          <w:tcPr>
            <w:tcW w:w="336" w:type="dxa"/>
            <w:tcBorders>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43</w:t>
            </w:r>
          </w:p>
        </w:tc>
        <w:tc>
          <w:tcPr>
            <w:tcW w:w="276"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c>
          <w:tcPr>
            <w:tcW w:w="395"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w:t>
            </w:r>
          </w:p>
        </w:tc>
        <w:tc>
          <w:tcPr>
            <w:tcW w:w="567" w:type="dxa"/>
            <w:tcBorders>
              <w:lef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00000</w:t>
            </w:r>
          </w:p>
        </w:tc>
        <w:tc>
          <w:tcPr>
            <w:tcW w:w="42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540</w:t>
            </w:r>
          </w:p>
        </w:tc>
        <w:tc>
          <w:tcPr>
            <w:tcW w:w="605"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12 565</w:t>
            </w:r>
          </w:p>
        </w:tc>
        <w:tc>
          <w:tcPr>
            <w:tcW w:w="857"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r>
      <w:tr w:rsidR="00FD2470" w:rsidRPr="00FD2470" w:rsidTr="00FD2470">
        <w:trPr>
          <w:trHeight w:val="20"/>
        </w:trPr>
        <w:tc>
          <w:tcPr>
            <w:tcW w:w="2977" w:type="dxa"/>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413"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418</w:t>
            </w:r>
          </w:p>
        </w:tc>
        <w:tc>
          <w:tcPr>
            <w:tcW w:w="33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05</w:t>
            </w:r>
          </w:p>
        </w:tc>
        <w:tc>
          <w:tcPr>
            <w:tcW w:w="370"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03</w:t>
            </w:r>
          </w:p>
        </w:tc>
        <w:tc>
          <w:tcPr>
            <w:tcW w:w="336" w:type="dxa"/>
            <w:tcBorders>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50</w:t>
            </w:r>
          </w:p>
        </w:tc>
        <w:tc>
          <w:tcPr>
            <w:tcW w:w="276"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c>
          <w:tcPr>
            <w:tcW w:w="395"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w:t>
            </w:r>
          </w:p>
        </w:tc>
        <w:tc>
          <w:tcPr>
            <w:tcW w:w="567" w:type="dxa"/>
            <w:tcBorders>
              <w:lef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00000</w:t>
            </w:r>
          </w:p>
        </w:tc>
        <w:tc>
          <w:tcPr>
            <w:tcW w:w="42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605"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1 767</w:t>
            </w:r>
          </w:p>
        </w:tc>
        <w:tc>
          <w:tcPr>
            <w:tcW w:w="857"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r>
      <w:tr w:rsidR="00FD2470" w:rsidRPr="00FD2470" w:rsidTr="00FD2470">
        <w:trPr>
          <w:trHeight w:val="20"/>
        </w:trPr>
        <w:tc>
          <w:tcPr>
            <w:tcW w:w="2977" w:type="dxa"/>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Иные межбюджетные трансферты</w:t>
            </w:r>
          </w:p>
        </w:tc>
        <w:tc>
          <w:tcPr>
            <w:tcW w:w="413"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418</w:t>
            </w:r>
          </w:p>
        </w:tc>
        <w:tc>
          <w:tcPr>
            <w:tcW w:w="33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05</w:t>
            </w:r>
          </w:p>
        </w:tc>
        <w:tc>
          <w:tcPr>
            <w:tcW w:w="370"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03</w:t>
            </w:r>
          </w:p>
        </w:tc>
        <w:tc>
          <w:tcPr>
            <w:tcW w:w="336" w:type="dxa"/>
            <w:tcBorders>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50</w:t>
            </w:r>
          </w:p>
        </w:tc>
        <w:tc>
          <w:tcPr>
            <w:tcW w:w="276"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c>
          <w:tcPr>
            <w:tcW w:w="395"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w:t>
            </w:r>
          </w:p>
        </w:tc>
        <w:tc>
          <w:tcPr>
            <w:tcW w:w="567" w:type="dxa"/>
            <w:tcBorders>
              <w:lef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00000</w:t>
            </w:r>
          </w:p>
        </w:tc>
        <w:tc>
          <w:tcPr>
            <w:tcW w:w="42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540</w:t>
            </w:r>
          </w:p>
        </w:tc>
        <w:tc>
          <w:tcPr>
            <w:tcW w:w="605"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1 767</w:t>
            </w:r>
          </w:p>
        </w:tc>
        <w:tc>
          <w:tcPr>
            <w:tcW w:w="857"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r>
      <w:tr w:rsidR="00FD2470" w:rsidRPr="00FD2470" w:rsidTr="00FD2470">
        <w:trPr>
          <w:trHeight w:val="20"/>
        </w:trPr>
        <w:tc>
          <w:tcPr>
            <w:tcW w:w="2977" w:type="dxa"/>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xml:space="preserve">Муниципальная программа "Энергоснабжение и повышение энергетической эффективности на территории городского (сельского) поселения </w:t>
            </w:r>
            <w:r w:rsidRPr="00FD2470">
              <w:rPr>
                <w:rFonts w:ascii="Times New Roman" w:eastAsia="Calibri" w:hAnsi="Times New Roman" w:cs="Times New Roman"/>
                <w:bCs/>
                <w:sz w:val="12"/>
                <w:szCs w:val="12"/>
              </w:rPr>
              <w:lastRenderedPageBreak/>
              <w:t>муниципального района Сергиевский"</w:t>
            </w:r>
          </w:p>
        </w:tc>
        <w:tc>
          <w:tcPr>
            <w:tcW w:w="413"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418</w:t>
            </w:r>
          </w:p>
        </w:tc>
        <w:tc>
          <w:tcPr>
            <w:tcW w:w="33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05</w:t>
            </w:r>
          </w:p>
        </w:tc>
        <w:tc>
          <w:tcPr>
            <w:tcW w:w="370"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03</w:t>
            </w:r>
          </w:p>
        </w:tc>
        <w:tc>
          <w:tcPr>
            <w:tcW w:w="336" w:type="dxa"/>
            <w:tcBorders>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53</w:t>
            </w:r>
          </w:p>
        </w:tc>
        <w:tc>
          <w:tcPr>
            <w:tcW w:w="276"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c>
          <w:tcPr>
            <w:tcW w:w="395"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w:t>
            </w:r>
          </w:p>
        </w:tc>
        <w:tc>
          <w:tcPr>
            <w:tcW w:w="567" w:type="dxa"/>
            <w:tcBorders>
              <w:lef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00000</w:t>
            </w:r>
          </w:p>
        </w:tc>
        <w:tc>
          <w:tcPr>
            <w:tcW w:w="42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605"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3</w:t>
            </w:r>
          </w:p>
        </w:tc>
        <w:tc>
          <w:tcPr>
            <w:tcW w:w="857"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r>
      <w:tr w:rsidR="00FD2470" w:rsidRPr="00FD2470" w:rsidTr="00FD2470">
        <w:trPr>
          <w:trHeight w:val="20"/>
        </w:trPr>
        <w:tc>
          <w:tcPr>
            <w:tcW w:w="2977" w:type="dxa"/>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3"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418</w:t>
            </w:r>
          </w:p>
        </w:tc>
        <w:tc>
          <w:tcPr>
            <w:tcW w:w="33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05</w:t>
            </w:r>
          </w:p>
        </w:tc>
        <w:tc>
          <w:tcPr>
            <w:tcW w:w="370"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03</w:t>
            </w:r>
          </w:p>
        </w:tc>
        <w:tc>
          <w:tcPr>
            <w:tcW w:w="336" w:type="dxa"/>
            <w:tcBorders>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53</w:t>
            </w:r>
          </w:p>
        </w:tc>
        <w:tc>
          <w:tcPr>
            <w:tcW w:w="276"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c>
          <w:tcPr>
            <w:tcW w:w="395"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w:t>
            </w:r>
          </w:p>
        </w:tc>
        <w:tc>
          <w:tcPr>
            <w:tcW w:w="567" w:type="dxa"/>
            <w:tcBorders>
              <w:lef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00000</w:t>
            </w:r>
          </w:p>
        </w:tc>
        <w:tc>
          <w:tcPr>
            <w:tcW w:w="42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240</w:t>
            </w:r>
          </w:p>
        </w:tc>
        <w:tc>
          <w:tcPr>
            <w:tcW w:w="605"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3</w:t>
            </w:r>
          </w:p>
        </w:tc>
        <w:tc>
          <w:tcPr>
            <w:tcW w:w="857"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r>
      <w:tr w:rsidR="00FD2470" w:rsidRPr="00FD2470" w:rsidTr="00FD2470">
        <w:trPr>
          <w:trHeight w:val="20"/>
        </w:trPr>
        <w:tc>
          <w:tcPr>
            <w:tcW w:w="2977" w:type="dxa"/>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Охрана объектов растительного и животного мира и среды их обитания</w:t>
            </w:r>
          </w:p>
        </w:tc>
        <w:tc>
          <w:tcPr>
            <w:tcW w:w="413"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418</w:t>
            </w:r>
          </w:p>
        </w:tc>
        <w:tc>
          <w:tcPr>
            <w:tcW w:w="33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06</w:t>
            </w:r>
          </w:p>
        </w:tc>
        <w:tc>
          <w:tcPr>
            <w:tcW w:w="370"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03</w:t>
            </w:r>
          </w:p>
        </w:tc>
        <w:tc>
          <w:tcPr>
            <w:tcW w:w="336" w:type="dxa"/>
            <w:tcBorders>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276"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395"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567" w:type="dxa"/>
            <w:tcBorders>
              <w:lef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42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605"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54</w:t>
            </w:r>
          </w:p>
        </w:tc>
        <w:tc>
          <w:tcPr>
            <w:tcW w:w="857"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r>
      <w:tr w:rsidR="00FD2470" w:rsidRPr="00FD2470" w:rsidTr="00FD2470">
        <w:trPr>
          <w:trHeight w:val="20"/>
        </w:trPr>
        <w:tc>
          <w:tcPr>
            <w:tcW w:w="2977" w:type="dxa"/>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413"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418</w:t>
            </w:r>
          </w:p>
        </w:tc>
        <w:tc>
          <w:tcPr>
            <w:tcW w:w="33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06</w:t>
            </w:r>
          </w:p>
        </w:tc>
        <w:tc>
          <w:tcPr>
            <w:tcW w:w="370"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03</w:t>
            </w:r>
          </w:p>
        </w:tc>
        <w:tc>
          <w:tcPr>
            <w:tcW w:w="336" w:type="dxa"/>
            <w:tcBorders>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39</w:t>
            </w:r>
          </w:p>
        </w:tc>
        <w:tc>
          <w:tcPr>
            <w:tcW w:w="276"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c>
          <w:tcPr>
            <w:tcW w:w="395"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w:t>
            </w:r>
          </w:p>
        </w:tc>
        <w:tc>
          <w:tcPr>
            <w:tcW w:w="567" w:type="dxa"/>
            <w:tcBorders>
              <w:lef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00000</w:t>
            </w:r>
          </w:p>
        </w:tc>
        <w:tc>
          <w:tcPr>
            <w:tcW w:w="42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605"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54</w:t>
            </w:r>
          </w:p>
        </w:tc>
        <w:tc>
          <w:tcPr>
            <w:tcW w:w="857"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r>
      <w:tr w:rsidR="00FD2470" w:rsidRPr="00FD2470" w:rsidTr="00FD2470">
        <w:trPr>
          <w:trHeight w:val="20"/>
        </w:trPr>
        <w:tc>
          <w:tcPr>
            <w:tcW w:w="2977" w:type="dxa"/>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3"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418</w:t>
            </w:r>
          </w:p>
        </w:tc>
        <w:tc>
          <w:tcPr>
            <w:tcW w:w="33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06</w:t>
            </w:r>
          </w:p>
        </w:tc>
        <w:tc>
          <w:tcPr>
            <w:tcW w:w="370"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03</w:t>
            </w:r>
          </w:p>
        </w:tc>
        <w:tc>
          <w:tcPr>
            <w:tcW w:w="336" w:type="dxa"/>
            <w:tcBorders>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39</w:t>
            </w:r>
          </w:p>
        </w:tc>
        <w:tc>
          <w:tcPr>
            <w:tcW w:w="276"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c>
          <w:tcPr>
            <w:tcW w:w="395"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w:t>
            </w:r>
          </w:p>
        </w:tc>
        <w:tc>
          <w:tcPr>
            <w:tcW w:w="567" w:type="dxa"/>
            <w:tcBorders>
              <w:lef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00000</w:t>
            </w:r>
          </w:p>
        </w:tc>
        <w:tc>
          <w:tcPr>
            <w:tcW w:w="42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240</w:t>
            </w:r>
          </w:p>
        </w:tc>
        <w:tc>
          <w:tcPr>
            <w:tcW w:w="605"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52</w:t>
            </w:r>
          </w:p>
        </w:tc>
        <w:tc>
          <w:tcPr>
            <w:tcW w:w="857"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r>
      <w:tr w:rsidR="00FD2470" w:rsidRPr="00FD2470" w:rsidTr="00FD2470">
        <w:trPr>
          <w:trHeight w:val="20"/>
        </w:trPr>
        <w:tc>
          <w:tcPr>
            <w:tcW w:w="2977" w:type="dxa"/>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Уплата налогов, сборов и иных платежей</w:t>
            </w:r>
          </w:p>
        </w:tc>
        <w:tc>
          <w:tcPr>
            <w:tcW w:w="413"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418</w:t>
            </w:r>
          </w:p>
        </w:tc>
        <w:tc>
          <w:tcPr>
            <w:tcW w:w="33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06</w:t>
            </w:r>
          </w:p>
        </w:tc>
        <w:tc>
          <w:tcPr>
            <w:tcW w:w="370"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03</w:t>
            </w:r>
          </w:p>
        </w:tc>
        <w:tc>
          <w:tcPr>
            <w:tcW w:w="336" w:type="dxa"/>
            <w:tcBorders>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39</w:t>
            </w:r>
          </w:p>
        </w:tc>
        <w:tc>
          <w:tcPr>
            <w:tcW w:w="276"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c>
          <w:tcPr>
            <w:tcW w:w="395"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w:t>
            </w:r>
          </w:p>
        </w:tc>
        <w:tc>
          <w:tcPr>
            <w:tcW w:w="567" w:type="dxa"/>
            <w:tcBorders>
              <w:lef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00000</w:t>
            </w:r>
          </w:p>
        </w:tc>
        <w:tc>
          <w:tcPr>
            <w:tcW w:w="42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850</w:t>
            </w:r>
          </w:p>
        </w:tc>
        <w:tc>
          <w:tcPr>
            <w:tcW w:w="605"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2</w:t>
            </w:r>
          </w:p>
        </w:tc>
        <w:tc>
          <w:tcPr>
            <w:tcW w:w="857"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r>
      <w:tr w:rsidR="00FD2470" w:rsidRPr="00FD2470" w:rsidTr="00FD2470">
        <w:trPr>
          <w:trHeight w:val="20"/>
        </w:trPr>
        <w:tc>
          <w:tcPr>
            <w:tcW w:w="2977" w:type="dxa"/>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Молодежная политика и оздоровление детей</w:t>
            </w:r>
          </w:p>
        </w:tc>
        <w:tc>
          <w:tcPr>
            <w:tcW w:w="413"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418</w:t>
            </w:r>
          </w:p>
        </w:tc>
        <w:tc>
          <w:tcPr>
            <w:tcW w:w="33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07</w:t>
            </w:r>
          </w:p>
        </w:tc>
        <w:tc>
          <w:tcPr>
            <w:tcW w:w="370"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07</w:t>
            </w:r>
          </w:p>
        </w:tc>
        <w:tc>
          <w:tcPr>
            <w:tcW w:w="336" w:type="dxa"/>
            <w:tcBorders>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276"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395"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567" w:type="dxa"/>
            <w:tcBorders>
              <w:lef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42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605"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222</w:t>
            </w:r>
          </w:p>
        </w:tc>
        <w:tc>
          <w:tcPr>
            <w:tcW w:w="857"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r>
      <w:tr w:rsidR="00FD2470" w:rsidRPr="00FD2470" w:rsidTr="00FD2470">
        <w:trPr>
          <w:trHeight w:val="20"/>
        </w:trPr>
        <w:tc>
          <w:tcPr>
            <w:tcW w:w="2977" w:type="dxa"/>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13"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418</w:t>
            </w:r>
          </w:p>
        </w:tc>
        <w:tc>
          <w:tcPr>
            <w:tcW w:w="33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07</w:t>
            </w:r>
          </w:p>
        </w:tc>
        <w:tc>
          <w:tcPr>
            <w:tcW w:w="370"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07</w:t>
            </w:r>
          </w:p>
        </w:tc>
        <w:tc>
          <w:tcPr>
            <w:tcW w:w="336" w:type="dxa"/>
            <w:tcBorders>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44</w:t>
            </w:r>
          </w:p>
        </w:tc>
        <w:tc>
          <w:tcPr>
            <w:tcW w:w="276"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c>
          <w:tcPr>
            <w:tcW w:w="395"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w:t>
            </w:r>
          </w:p>
        </w:tc>
        <w:tc>
          <w:tcPr>
            <w:tcW w:w="567" w:type="dxa"/>
            <w:tcBorders>
              <w:lef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00000</w:t>
            </w:r>
          </w:p>
        </w:tc>
        <w:tc>
          <w:tcPr>
            <w:tcW w:w="42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605"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222</w:t>
            </w:r>
          </w:p>
        </w:tc>
        <w:tc>
          <w:tcPr>
            <w:tcW w:w="857"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r>
      <w:tr w:rsidR="00FD2470" w:rsidRPr="00FD2470" w:rsidTr="00FD2470">
        <w:trPr>
          <w:trHeight w:val="20"/>
        </w:trPr>
        <w:tc>
          <w:tcPr>
            <w:tcW w:w="2977" w:type="dxa"/>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Иные межбюджетные трансферты</w:t>
            </w:r>
          </w:p>
        </w:tc>
        <w:tc>
          <w:tcPr>
            <w:tcW w:w="413"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418</w:t>
            </w:r>
          </w:p>
        </w:tc>
        <w:tc>
          <w:tcPr>
            <w:tcW w:w="33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07</w:t>
            </w:r>
          </w:p>
        </w:tc>
        <w:tc>
          <w:tcPr>
            <w:tcW w:w="370"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07</w:t>
            </w:r>
          </w:p>
        </w:tc>
        <w:tc>
          <w:tcPr>
            <w:tcW w:w="336" w:type="dxa"/>
            <w:tcBorders>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44</w:t>
            </w:r>
          </w:p>
        </w:tc>
        <w:tc>
          <w:tcPr>
            <w:tcW w:w="276"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c>
          <w:tcPr>
            <w:tcW w:w="395"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w:t>
            </w:r>
          </w:p>
        </w:tc>
        <w:tc>
          <w:tcPr>
            <w:tcW w:w="567" w:type="dxa"/>
            <w:tcBorders>
              <w:lef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00000</w:t>
            </w:r>
          </w:p>
        </w:tc>
        <w:tc>
          <w:tcPr>
            <w:tcW w:w="42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540</w:t>
            </w:r>
          </w:p>
        </w:tc>
        <w:tc>
          <w:tcPr>
            <w:tcW w:w="605"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222</w:t>
            </w:r>
          </w:p>
        </w:tc>
        <w:tc>
          <w:tcPr>
            <w:tcW w:w="857"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r>
      <w:tr w:rsidR="00FD2470" w:rsidRPr="00FD2470" w:rsidTr="00FD2470">
        <w:trPr>
          <w:trHeight w:val="20"/>
        </w:trPr>
        <w:tc>
          <w:tcPr>
            <w:tcW w:w="2977" w:type="dxa"/>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Культура</w:t>
            </w:r>
          </w:p>
        </w:tc>
        <w:tc>
          <w:tcPr>
            <w:tcW w:w="413"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418</w:t>
            </w:r>
          </w:p>
        </w:tc>
        <w:tc>
          <w:tcPr>
            <w:tcW w:w="33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08</w:t>
            </w:r>
          </w:p>
        </w:tc>
        <w:tc>
          <w:tcPr>
            <w:tcW w:w="370"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01</w:t>
            </w:r>
          </w:p>
        </w:tc>
        <w:tc>
          <w:tcPr>
            <w:tcW w:w="336" w:type="dxa"/>
            <w:tcBorders>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276"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395"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567" w:type="dxa"/>
            <w:tcBorders>
              <w:lef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42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605"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2 122</w:t>
            </w:r>
          </w:p>
        </w:tc>
        <w:tc>
          <w:tcPr>
            <w:tcW w:w="857"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r>
      <w:tr w:rsidR="00FD2470" w:rsidRPr="00FD2470" w:rsidTr="00FD2470">
        <w:trPr>
          <w:trHeight w:val="20"/>
        </w:trPr>
        <w:tc>
          <w:tcPr>
            <w:tcW w:w="2977" w:type="dxa"/>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413"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418</w:t>
            </w:r>
          </w:p>
        </w:tc>
        <w:tc>
          <w:tcPr>
            <w:tcW w:w="33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08</w:t>
            </w:r>
          </w:p>
        </w:tc>
        <w:tc>
          <w:tcPr>
            <w:tcW w:w="370"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01</w:t>
            </w:r>
          </w:p>
        </w:tc>
        <w:tc>
          <w:tcPr>
            <w:tcW w:w="336" w:type="dxa"/>
            <w:tcBorders>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44</w:t>
            </w:r>
          </w:p>
        </w:tc>
        <w:tc>
          <w:tcPr>
            <w:tcW w:w="276"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c>
          <w:tcPr>
            <w:tcW w:w="395"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w:t>
            </w:r>
          </w:p>
        </w:tc>
        <w:tc>
          <w:tcPr>
            <w:tcW w:w="567" w:type="dxa"/>
            <w:tcBorders>
              <w:lef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00000</w:t>
            </w:r>
          </w:p>
        </w:tc>
        <w:tc>
          <w:tcPr>
            <w:tcW w:w="42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605"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2 122</w:t>
            </w:r>
          </w:p>
        </w:tc>
        <w:tc>
          <w:tcPr>
            <w:tcW w:w="857"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r>
      <w:tr w:rsidR="00FD2470" w:rsidRPr="00FD2470" w:rsidTr="00FD2470">
        <w:trPr>
          <w:trHeight w:val="20"/>
        </w:trPr>
        <w:tc>
          <w:tcPr>
            <w:tcW w:w="2977" w:type="dxa"/>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413"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418</w:t>
            </w:r>
          </w:p>
        </w:tc>
        <w:tc>
          <w:tcPr>
            <w:tcW w:w="33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08</w:t>
            </w:r>
          </w:p>
        </w:tc>
        <w:tc>
          <w:tcPr>
            <w:tcW w:w="370"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01</w:t>
            </w:r>
          </w:p>
        </w:tc>
        <w:tc>
          <w:tcPr>
            <w:tcW w:w="336" w:type="dxa"/>
            <w:tcBorders>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44</w:t>
            </w:r>
          </w:p>
        </w:tc>
        <w:tc>
          <w:tcPr>
            <w:tcW w:w="276"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c>
          <w:tcPr>
            <w:tcW w:w="395"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w:t>
            </w:r>
          </w:p>
        </w:tc>
        <w:tc>
          <w:tcPr>
            <w:tcW w:w="567" w:type="dxa"/>
            <w:tcBorders>
              <w:lef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00000</w:t>
            </w:r>
          </w:p>
        </w:tc>
        <w:tc>
          <w:tcPr>
            <w:tcW w:w="42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240</w:t>
            </w:r>
          </w:p>
        </w:tc>
        <w:tc>
          <w:tcPr>
            <w:tcW w:w="605"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173</w:t>
            </w:r>
          </w:p>
        </w:tc>
        <w:tc>
          <w:tcPr>
            <w:tcW w:w="857"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r>
      <w:tr w:rsidR="00FD2470" w:rsidRPr="00FD2470" w:rsidTr="00FD2470">
        <w:trPr>
          <w:trHeight w:val="20"/>
        </w:trPr>
        <w:tc>
          <w:tcPr>
            <w:tcW w:w="2977" w:type="dxa"/>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Иные межбюджетные трансферты</w:t>
            </w:r>
          </w:p>
        </w:tc>
        <w:tc>
          <w:tcPr>
            <w:tcW w:w="413"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418</w:t>
            </w:r>
          </w:p>
        </w:tc>
        <w:tc>
          <w:tcPr>
            <w:tcW w:w="33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08</w:t>
            </w:r>
          </w:p>
        </w:tc>
        <w:tc>
          <w:tcPr>
            <w:tcW w:w="370"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01</w:t>
            </w:r>
          </w:p>
        </w:tc>
        <w:tc>
          <w:tcPr>
            <w:tcW w:w="336" w:type="dxa"/>
            <w:tcBorders>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44</w:t>
            </w:r>
          </w:p>
        </w:tc>
        <w:tc>
          <w:tcPr>
            <w:tcW w:w="276"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c>
          <w:tcPr>
            <w:tcW w:w="395"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w:t>
            </w:r>
          </w:p>
        </w:tc>
        <w:tc>
          <w:tcPr>
            <w:tcW w:w="567" w:type="dxa"/>
            <w:tcBorders>
              <w:lef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00000</w:t>
            </w:r>
          </w:p>
        </w:tc>
        <w:tc>
          <w:tcPr>
            <w:tcW w:w="42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540</w:t>
            </w:r>
          </w:p>
        </w:tc>
        <w:tc>
          <w:tcPr>
            <w:tcW w:w="605"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1 949</w:t>
            </w:r>
          </w:p>
        </w:tc>
        <w:tc>
          <w:tcPr>
            <w:tcW w:w="857"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r>
      <w:tr w:rsidR="00FD2470" w:rsidRPr="00FD2470" w:rsidTr="00FD2470">
        <w:trPr>
          <w:trHeight w:val="20"/>
        </w:trPr>
        <w:tc>
          <w:tcPr>
            <w:tcW w:w="2977" w:type="dxa"/>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Физическая культура</w:t>
            </w:r>
          </w:p>
        </w:tc>
        <w:tc>
          <w:tcPr>
            <w:tcW w:w="413"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418</w:t>
            </w:r>
          </w:p>
        </w:tc>
        <w:tc>
          <w:tcPr>
            <w:tcW w:w="33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11</w:t>
            </w:r>
          </w:p>
        </w:tc>
        <w:tc>
          <w:tcPr>
            <w:tcW w:w="370"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01</w:t>
            </w:r>
          </w:p>
        </w:tc>
        <w:tc>
          <w:tcPr>
            <w:tcW w:w="336" w:type="dxa"/>
            <w:tcBorders>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276"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395"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567" w:type="dxa"/>
            <w:tcBorders>
              <w:lef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42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605"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21 500</w:t>
            </w:r>
          </w:p>
        </w:tc>
        <w:tc>
          <w:tcPr>
            <w:tcW w:w="857"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r>
      <w:tr w:rsidR="00FD2470" w:rsidRPr="00FD2470" w:rsidTr="00FD2470">
        <w:trPr>
          <w:trHeight w:val="20"/>
        </w:trPr>
        <w:tc>
          <w:tcPr>
            <w:tcW w:w="2977" w:type="dxa"/>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413"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418</w:t>
            </w:r>
          </w:p>
        </w:tc>
        <w:tc>
          <w:tcPr>
            <w:tcW w:w="33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11</w:t>
            </w:r>
          </w:p>
        </w:tc>
        <w:tc>
          <w:tcPr>
            <w:tcW w:w="370"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01</w:t>
            </w:r>
          </w:p>
        </w:tc>
        <w:tc>
          <w:tcPr>
            <w:tcW w:w="336" w:type="dxa"/>
            <w:tcBorders>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48</w:t>
            </w:r>
          </w:p>
        </w:tc>
        <w:tc>
          <w:tcPr>
            <w:tcW w:w="276"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c>
          <w:tcPr>
            <w:tcW w:w="395"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w:t>
            </w:r>
          </w:p>
        </w:tc>
        <w:tc>
          <w:tcPr>
            <w:tcW w:w="567" w:type="dxa"/>
            <w:tcBorders>
              <w:lef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00000</w:t>
            </w:r>
          </w:p>
        </w:tc>
        <w:tc>
          <w:tcPr>
            <w:tcW w:w="42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605"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21 500</w:t>
            </w:r>
          </w:p>
        </w:tc>
        <w:tc>
          <w:tcPr>
            <w:tcW w:w="857"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r>
      <w:tr w:rsidR="00FD2470" w:rsidRPr="00FD2470" w:rsidTr="00FD2470">
        <w:trPr>
          <w:trHeight w:val="20"/>
        </w:trPr>
        <w:tc>
          <w:tcPr>
            <w:tcW w:w="2977" w:type="dxa"/>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Иные межбюджетные трансферты</w:t>
            </w:r>
          </w:p>
        </w:tc>
        <w:tc>
          <w:tcPr>
            <w:tcW w:w="413"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418</w:t>
            </w:r>
          </w:p>
        </w:tc>
        <w:tc>
          <w:tcPr>
            <w:tcW w:w="33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11</w:t>
            </w:r>
          </w:p>
        </w:tc>
        <w:tc>
          <w:tcPr>
            <w:tcW w:w="370"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01</w:t>
            </w:r>
          </w:p>
        </w:tc>
        <w:tc>
          <w:tcPr>
            <w:tcW w:w="336" w:type="dxa"/>
            <w:tcBorders>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48</w:t>
            </w:r>
          </w:p>
        </w:tc>
        <w:tc>
          <w:tcPr>
            <w:tcW w:w="276"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c>
          <w:tcPr>
            <w:tcW w:w="395"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w:t>
            </w:r>
          </w:p>
        </w:tc>
        <w:tc>
          <w:tcPr>
            <w:tcW w:w="567" w:type="dxa"/>
            <w:tcBorders>
              <w:lef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00000</w:t>
            </w:r>
          </w:p>
        </w:tc>
        <w:tc>
          <w:tcPr>
            <w:tcW w:w="42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540</w:t>
            </w:r>
          </w:p>
        </w:tc>
        <w:tc>
          <w:tcPr>
            <w:tcW w:w="605"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21 500</w:t>
            </w:r>
          </w:p>
        </w:tc>
        <w:tc>
          <w:tcPr>
            <w:tcW w:w="857"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r>
      <w:tr w:rsidR="00FD2470" w:rsidRPr="00FD2470" w:rsidTr="00FD2470">
        <w:trPr>
          <w:trHeight w:val="20"/>
        </w:trPr>
        <w:tc>
          <w:tcPr>
            <w:tcW w:w="2977" w:type="dxa"/>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413"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418</w:t>
            </w:r>
          </w:p>
        </w:tc>
        <w:tc>
          <w:tcPr>
            <w:tcW w:w="33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13</w:t>
            </w:r>
          </w:p>
        </w:tc>
        <w:tc>
          <w:tcPr>
            <w:tcW w:w="370"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01</w:t>
            </w:r>
          </w:p>
        </w:tc>
        <w:tc>
          <w:tcPr>
            <w:tcW w:w="336" w:type="dxa"/>
            <w:tcBorders>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276"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395"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567" w:type="dxa"/>
            <w:tcBorders>
              <w:lef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42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605"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152</w:t>
            </w:r>
          </w:p>
        </w:tc>
        <w:tc>
          <w:tcPr>
            <w:tcW w:w="857"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r>
      <w:tr w:rsidR="00FD2470" w:rsidRPr="00FD2470" w:rsidTr="00FD2470">
        <w:trPr>
          <w:trHeight w:val="20"/>
        </w:trPr>
        <w:tc>
          <w:tcPr>
            <w:tcW w:w="2977" w:type="dxa"/>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413"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418</w:t>
            </w:r>
          </w:p>
        </w:tc>
        <w:tc>
          <w:tcPr>
            <w:tcW w:w="33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13</w:t>
            </w:r>
          </w:p>
        </w:tc>
        <w:tc>
          <w:tcPr>
            <w:tcW w:w="370"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01</w:t>
            </w:r>
          </w:p>
        </w:tc>
        <w:tc>
          <w:tcPr>
            <w:tcW w:w="336" w:type="dxa"/>
            <w:tcBorders>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38</w:t>
            </w:r>
          </w:p>
        </w:tc>
        <w:tc>
          <w:tcPr>
            <w:tcW w:w="276"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c>
          <w:tcPr>
            <w:tcW w:w="395"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w:t>
            </w:r>
          </w:p>
        </w:tc>
        <w:tc>
          <w:tcPr>
            <w:tcW w:w="567" w:type="dxa"/>
            <w:tcBorders>
              <w:lef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00000</w:t>
            </w:r>
          </w:p>
        </w:tc>
        <w:tc>
          <w:tcPr>
            <w:tcW w:w="42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605"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152</w:t>
            </w:r>
          </w:p>
        </w:tc>
        <w:tc>
          <w:tcPr>
            <w:tcW w:w="857"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r>
      <w:tr w:rsidR="00FD2470" w:rsidRPr="00FD2470" w:rsidTr="00FD2470">
        <w:trPr>
          <w:trHeight w:val="20"/>
        </w:trPr>
        <w:tc>
          <w:tcPr>
            <w:tcW w:w="2977" w:type="dxa"/>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Обслуживание муниципального долга</w:t>
            </w:r>
          </w:p>
        </w:tc>
        <w:tc>
          <w:tcPr>
            <w:tcW w:w="413"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418</w:t>
            </w:r>
          </w:p>
        </w:tc>
        <w:tc>
          <w:tcPr>
            <w:tcW w:w="33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13</w:t>
            </w:r>
          </w:p>
        </w:tc>
        <w:tc>
          <w:tcPr>
            <w:tcW w:w="370"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01</w:t>
            </w:r>
          </w:p>
        </w:tc>
        <w:tc>
          <w:tcPr>
            <w:tcW w:w="336" w:type="dxa"/>
            <w:tcBorders>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38</w:t>
            </w:r>
          </w:p>
        </w:tc>
        <w:tc>
          <w:tcPr>
            <w:tcW w:w="276"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c>
          <w:tcPr>
            <w:tcW w:w="395"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w:t>
            </w:r>
          </w:p>
        </w:tc>
        <w:tc>
          <w:tcPr>
            <w:tcW w:w="567" w:type="dxa"/>
            <w:tcBorders>
              <w:lef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00000</w:t>
            </w:r>
          </w:p>
        </w:tc>
        <w:tc>
          <w:tcPr>
            <w:tcW w:w="42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730</w:t>
            </w:r>
          </w:p>
        </w:tc>
        <w:tc>
          <w:tcPr>
            <w:tcW w:w="605"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152</w:t>
            </w:r>
          </w:p>
        </w:tc>
        <w:tc>
          <w:tcPr>
            <w:tcW w:w="857"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r>
      <w:tr w:rsidR="00FD2470" w:rsidRPr="00FD2470" w:rsidTr="00FD2470">
        <w:trPr>
          <w:trHeight w:val="20"/>
        </w:trPr>
        <w:tc>
          <w:tcPr>
            <w:tcW w:w="2977"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Итого</w:t>
            </w:r>
          </w:p>
        </w:tc>
        <w:tc>
          <w:tcPr>
            <w:tcW w:w="413"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33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370"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336" w:type="dxa"/>
            <w:tcBorders>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276"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395" w:type="dxa"/>
            <w:tcBorders>
              <w:left w:val="nil"/>
              <w:right w:val="nil"/>
            </w:tcBorders>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567" w:type="dxa"/>
            <w:tcBorders>
              <w:left w:val="nil"/>
            </w:tcBorders>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 </w:t>
            </w:r>
          </w:p>
        </w:tc>
        <w:tc>
          <w:tcPr>
            <w:tcW w:w="42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605"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95 571</w:t>
            </w:r>
          </w:p>
        </w:tc>
        <w:tc>
          <w:tcPr>
            <w:tcW w:w="857"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26 602</w:t>
            </w:r>
          </w:p>
        </w:tc>
      </w:tr>
    </w:tbl>
    <w:p w:rsidR="00C425A1" w:rsidRDefault="00C425A1" w:rsidP="003C0C77">
      <w:pPr>
        <w:tabs>
          <w:tab w:val="left" w:pos="284"/>
        </w:tabs>
        <w:spacing w:after="0" w:line="240" w:lineRule="auto"/>
        <w:rPr>
          <w:rFonts w:ascii="Times New Roman" w:eastAsia="Calibri" w:hAnsi="Times New Roman" w:cs="Times New Roman"/>
          <w:sz w:val="12"/>
          <w:szCs w:val="12"/>
        </w:rPr>
      </w:pPr>
    </w:p>
    <w:p w:rsidR="00FD2470" w:rsidRPr="003D336B" w:rsidRDefault="00FD2470" w:rsidP="00FD2470">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№6</w:t>
      </w:r>
    </w:p>
    <w:p w:rsidR="00FD2470" w:rsidRDefault="00FD2470" w:rsidP="00FD2470">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к решению Собрания Представителей</w:t>
      </w:r>
    </w:p>
    <w:p w:rsidR="00FD2470" w:rsidRDefault="00FD2470" w:rsidP="00FD2470">
      <w:pPr>
        <w:spacing w:after="0" w:line="240" w:lineRule="auto"/>
        <w:jc w:val="right"/>
        <w:rPr>
          <w:rFonts w:ascii="Times New Roman" w:eastAsia="Calibri" w:hAnsi="Times New Roman" w:cs="Times New Roman"/>
          <w:i/>
          <w:sz w:val="12"/>
          <w:szCs w:val="12"/>
        </w:rPr>
      </w:pPr>
      <w:r w:rsidRPr="00FD2470">
        <w:rPr>
          <w:rFonts w:ascii="Times New Roman" w:eastAsia="Calibri" w:hAnsi="Times New Roman" w:cs="Times New Roman"/>
          <w:i/>
          <w:sz w:val="12"/>
          <w:szCs w:val="12"/>
        </w:rPr>
        <w:t>городского поселения Суходол</w:t>
      </w:r>
    </w:p>
    <w:p w:rsidR="00FD2470" w:rsidRDefault="00FD2470" w:rsidP="00FD2470">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муниципального района Сергиевский</w:t>
      </w:r>
    </w:p>
    <w:p w:rsidR="00FD2470" w:rsidRPr="003D336B" w:rsidRDefault="00FD2470" w:rsidP="00FD2470">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Самарской области</w:t>
      </w:r>
    </w:p>
    <w:p w:rsidR="00FD2470" w:rsidRPr="003D336B" w:rsidRDefault="00FD2470" w:rsidP="00FD2470">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№23 от “25”июля</w:t>
      </w:r>
      <w:r w:rsidRPr="003D336B">
        <w:rPr>
          <w:rFonts w:ascii="Times New Roman" w:eastAsia="Calibri" w:hAnsi="Times New Roman" w:cs="Times New Roman"/>
          <w:i/>
          <w:sz w:val="12"/>
          <w:szCs w:val="12"/>
        </w:rPr>
        <w:t xml:space="preserve"> 201</w:t>
      </w:r>
      <w:r>
        <w:rPr>
          <w:rFonts w:ascii="Times New Roman" w:eastAsia="Calibri" w:hAnsi="Times New Roman" w:cs="Times New Roman"/>
          <w:i/>
          <w:sz w:val="12"/>
          <w:szCs w:val="12"/>
        </w:rPr>
        <w:t>8</w:t>
      </w:r>
      <w:r w:rsidRPr="003D336B">
        <w:rPr>
          <w:rFonts w:ascii="Times New Roman" w:eastAsia="Calibri" w:hAnsi="Times New Roman" w:cs="Times New Roman"/>
          <w:i/>
          <w:sz w:val="12"/>
          <w:szCs w:val="12"/>
        </w:rPr>
        <w:t xml:space="preserve"> г.</w:t>
      </w:r>
    </w:p>
    <w:p w:rsidR="00FD2470" w:rsidRPr="00D64635" w:rsidRDefault="00FD2470" w:rsidP="00FD2470">
      <w:pPr>
        <w:tabs>
          <w:tab w:val="left" w:pos="284"/>
        </w:tabs>
        <w:spacing w:after="0" w:line="240" w:lineRule="auto"/>
        <w:jc w:val="center"/>
        <w:rPr>
          <w:rFonts w:ascii="Times New Roman" w:eastAsia="Calibri" w:hAnsi="Times New Roman" w:cs="Times New Roman"/>
          <w:b/>
          <w:sz w:val="12"/>
          <w:szCs w:val="12"/>
        </w:rPr>
      </w:pPr>
      <w:r w:rsidRPr="00D64635">
        <w:rPr>
          <w:rFonts w:ascii="Times New Roman" w:eastAsia="Calibri" w:hAnsi="Times New Roman" w:cs="Times New Roman"/>
          <w:b/>
          <w:sz w:val="12"/>
          <w:szCs w:val="12"/>
        </w:rPr>
        <w:t xml:space="preserve">Ведомственная структура расходов бюджета </w:t>
      </w:r>
      <w:r w:rsidRPr="00FD2470">
        <w:rPr>
          <w:rFonts w:ascii="Times New Roman" w:eastAsia="Calibri" w:hAnsi="Times New Roman" w:cs="Times New Roman"/>
          <w:b/>
          <w:sz w:val="12"/>
          <w:szCs w:val="12"/>
        </w:rPr>
        <w:t>городского поселения Суходол</w:t>
      </w:r>
      <w:r>
        <w:rPr>
          <w:rFonts w:ascii="Times New Roman" w:eastAsia="Calibri" w:hAnsi="Times New Roman" w:cs="Times New Roman"/>
          <w:b/>
          <w:sz w:val="12"/>
          <w:szCs w:val="12"/>
        </w:rPr>
        <w:t xml:space="preserve"> </w:t>
      </w:r>
      <w:r w:rsidRPr="00D64635">
        <w:rPr>
          <w:rFonts w:ascii="Times New Roman" w:eastAsia="Calibri" w:hAnsi="Times New Roman" w:cs="Times New Roman"/>
          <w:b/>
          <w:sz w:val="12"/>
          <w:szCs w:val="12"/>
        </w:rPr>
        <w:t>муниципального района Сергиевский</w:t>
      </w:r>
    </w:p>
    <w:p w:rsidR="00FD2470" w:rsidRDefault="00FD2470" w:rsidP="00FD2470">
      <w:pPr>
        <w:tabs>
          <w:tab w:val="left" w:pos="284"/>
        </w:tabs>
        <w:spacing w:after="0" w:line="240" w:lineRule="auto"/>
        <w:jc w:val="right"/>
        <w:rPr>
          <w:rFonts w:ascii="Times New Roman" w:eastAsia="Calibri" w:hAnsi="Times New Roman" w:cs="Times New Roman"/>
          <w:sz w:val="12"/>
          <w:szCs w:val="12"/>
        </w:rPr>
      </w:pPr>
      <w:r w:rsidRPr="00A77D3A">
        <w:rPr>
          <w:rFonts w:ascii="Times New Roman" w:eastAsia="Calibri" w:hAnsi="Times New Roman" w:cs="Times New Roman"/>
          <w:sz w:val="12"/>
          <w:szCs w:val="12"/>
        </w:rPr>
        <w:t xml:space="preserve">Единица измерения: тыс. </w:t>
      </w:r>
      <w:proofErr w:type="spellStart"/>
      <w:r w:rsidRPr="00A77D3A">
        <w:rPr>
          <w:rFonts w:ascii="Times New Roman" w:eastAsia="Calibri" w:hAnsi="Times New Roman" w:cs="Times New Roman"/>
          <w:sz w:val="12"/>
          <w:szCs w:val="12"/>
        </w:rPr>
        <w:t>руб</w:t>
      </w:r>
      <w:proofErr w:type="spellEnd"/>
    </w:p>
    <w:tbl>
      <w:tblPr>
        <w:tblStyle w:val="af4"/>
        <w:tblW w:w="0" w:type="auto"/>
        <w:tblInd w:w="108" w:type="dxa"/>
        <w:tblLook w:val="04A0" w:firstRow="1" w:lastRow="0" w:firstColumn="1" w:lastColumn="0" w:noHBand="0" w:noVBand="1"/>
      </w:tblPr>
      <w:tblGrid>
        <w:gridCol w:w="3984"/>
        <w:gridCol w:w="336"/>
        <w:gridCol w:w="276"/>
        <w:gridCol w:w="336"/>
        <w:gridCol w:w="532"/>
        <w:gridCol w:w="396"/>
        <w:gridCol w:w="784"/>
        <w:gridCol w:w="877"/>
      </w:tblGrid>
      <w:tr w:rsidR="00FD2470" w:rsidRPr="00FD2470" w:rsidTr="00384BFC">
        <w:trPr>
          <w:trHeight w:val="20"/>
        </w:trPr>
        <w:tc>
          <w:tcPr>
            <w:tcW w:w="3984" w:type="dxa"/>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Наименование</w:t>
            </w:r>
          </w:p>
        </w:tc>
        <w:tc>
          <w:tcPr>
            <w:tcW w:w="1480" w:type="dxa"/>
            <w:gridSpan w:val="4"/>
            <w:noWrap/>
            <w:hideMark/>
          </w:tcPr>
          <w:p w:rsidR="00FD2470" w:rsidRPr="00FD2470" w:rsidRDefault="00FD2470" w:rsidP="00384BFC">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ЦСР</w:t>
            </w:r>
          </w:p>
        </w:tc>
        <w:tc>
          <w:tcPr>
            <w:tcW w:w="39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ВР</w:t>
            </w:r>
          </w:p>
        </w:tc>
        <w:tc>
          <w:tcPr>
            <w:tcW w:w="784" w:type="dxa"/>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Сумма</w:t>
            </w:r>
          </w:p>
        </w:tc>
        <w:tc>
          <w:tcPr>
            <w:tcW w:w="877" w:type="dxa"/>
            <w:hideMark/>
          </w:tcPr>
          <w:p w:rsidR="00FD2470" w:rsidRPr="00FD2470" w:rsidRDefault="00FD2470" w:rsidP="00FD2470">
            <w:pPr>
              <w:tabs>
                <w:tab w:val="left" w:pos="284"/>
              </w:tabs>
              <w:rPr>
                <w:rFonts w:ascii="Times New Roman" w:eastAsia="Calibri" w:hAnsi="Times New Roman" w:cs="Times New Roman"/>
                <w:bCs/>
                <w:sz w:val="10"/>
                <w:szCs w:val="10"/>
              </w:rPr>
            </w:pPr>
            <w:r w:rsidRPr="00FD2470">
              <w:rPr>
                <w:rFonts w:ascii="Times New Roman" w:eastAsia="Calibri" w:hAnsi="Times New Roman" w:cs="Times New Roman"/>
                <w:bCs/>
                <w:sz w:val="10"/>
                <w:szCs w:val="10"/>
              </w:rPr>
              <w:t xml:space="preserve">в </w:t>
            </w:r>
            <w:proofErr w:type="spellStart"/>
            <w:r w:rsidRPr="00FD2470">
              <w:rPr>
                <w:rFonts w:ascii="Times New Roman" w:eastAsia="Calibri" w:hAnsi="Times New Roman" w:cs="Times New Roman"/>
                <w:bCs/>
                <w:sz w:val="10"/>
                <w:szCs w:val="10"/>
              </w:rPr>
              <w:t>т.ч</w:t>
            </w:r>
            <w:proofErr w:type="spellEnd"/>
            <w:r w:rsidRPr="00FD2470">
              <w:rPr>
                <w:rFonts w:ascii="Times New Roman" w:eastAsia="Calibri" w:hAnsi="Times New Roman" w:cs="Times New Roman"/>
                <w:bCs/>
                <w:sz w:val="10"/>
                <w:szCs w:val="10"/>
              </w:rPr>
              <w:t>. за счет безвозмездных поступлений</w:t>
            </w:r>
          </w:p>
        </w:tc>
      </w:tr>
      <w:tr w:rsidR="00FD2470" w:rsidRPr="00FD2470" w:rsidTr="00384BFC">
        <w:trPr>
          <w:trHeight w:val="20"/>
        </w:trPr>
        <w:tc>
          <w:tcPr>
            <w:tcW w:w="3984" w:type="dxa"/>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Муниципальная программа "Совершенствование муниципального управления сельского (городского) поселения  муниципального района Сергиевский "</w:t>
            </w:r>
          </w:p>
        </w:tc>
        <w:tc>
          <w:tcPr>
            <w:tcW w:w="336" w:type="dxa"/>
            <w:tcBorders>
              <w:right w:val="nil"/>
            </w:tcBorders>
            <w:noWrap/>
            <w:hideMark/>
          </w:tcPr>
          <w:p w:rsidR="00FD2470" w:rsidRPr="00FD2470" w:rsidRDefault="00FD2470" w:rsidP="00384BFC">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38</w:t>
            </w:r>
          </w:p>
        </w:tc>
        <w:tc>
          <w:tcPr>
            <w:tcW w:w="27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c>
          <w:tcPr>
            <w:tcW w:w="33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w:t>
            </w:r>
          </w:p>
        </w:tc>
        <w:tc>
          <w:tcPr>
            <w:tcW w:w="532" w:type="dxa"/>
            <w:tcBorders>
              <w:left w:val="nil"/>
            </w:tcBorders>
            <w:noWrap/>
            <w:hideMark/>
          </w:tcPr>
          <w:p w:rsidR="00FD2470" w:rsidRPr="00FD2470" w:rsidRDefault="00FD2470" w:rsidP="00384BFC">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00000</w:t>
            </w:r>
          </w:p>
        </w:tc>
        <w:tc>
          <w:tcPr>
            <w:tcW w:w="39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784"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10 360</w:t>
            </w:r>
          </w:p>
        </w:tc>
        <w:tc>
          <w:tcPr>
            <w:tcW w:w="877"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624</w:t>
            </w:r>
          </w:p>
        </w:tc>
      </w:tr>
      <w:tr w:rsidR="00FD2470" w:rsidRPr="00FD2470" w:rsidTr="00384BFC">
        <w:trPr>
          <w:trHeight w:val="20"/>
        </w:trPr>
        <w:tc>
          <w:tcPr>
            <w:tcW w:w="3984" w:type="dxa"/>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6" w:type="dxa"/>
            <w:tcBorders>
              <w:righ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38</w:t>
            </w:r>
          </w:p>
        </w:tc>
        <w:tc>
          <w:tcPr>
            <w:tcW w:w="27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c>
          <w:tcPr>
            <w:tcW w:w="33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w:t>
            </w:r>
          </w:p>
        </w:tc>
        <w:tc>
          <w:tcPr>
            <w:tcW w:w="532" w:type="dxa"/>
            <w:tcBorders>
              <w:lef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00000</w:t>
            </w:r>
          </w:p>
        </w:tc>
        <w:tc>
          <w:tcPr>
            <w:tcW w:w="39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120</w:t>
            </w:r>
          </w:p>
        </w:tc>
        <w:tc>
          <w:tcPr>
            <w:tcW w:w="784"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5 736</w:t>
            </w:r>
          </w:p>
        </w:tc>
        <w:tc>
          <w:tcPr>
            <w:tcW w:w="877"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624</w:t>
            </w:r>
          </w:p>
        </w:tc>
      </w:tr>
      <w:tr w:rsidR="00FD2470" w:rsidRPr="00FD2470" w:rsidTr="00384BFC">
        <w:trPr>
          <w:trHeight w:val="20"/>
        </w:trPr>
        <w:tc>
          <w:tcPr>
            <w:tcW w:w="3984" w:type="dxa"/>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38</w:t>
            </w:r>
          </w:p>
        </w:tc>
        <w:tc>
          <w:tcPr>
            <w:tcW w:w="27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c>
          <w:tcPr>
            <w:tcW w:w="33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w:t>
            </w:r>
          </w:p>
        </w:tc>
        <w:tc>
          <w:tcPr>
            <w:tcW w:w="532" w:type="dxa"/>
            <w:tcBorders>
              <w:lef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00000</w:t>
            </w:r>
          </w:p>
        </w:tc>
        <w:tc>
          <w:tcPr>
            <w:tcW w:w="39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240</w:t>
            </w:r>
          </w:p>
        </w:tc>
        <w:tc>
          <w:tcPr>
            <w:tcW w:w="784"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1 586</w:t>
            </w:r>
          </w:p>
        </w:tc>
        <w:tc>
          <w:tcPr>
            <w:tcW w:w="877"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r>
      <w:tr w:rsidR="00FD2470" w:rsidRPr="00FD2470" w:rsidTr="00384BFC">
        <w:trPr>
          <w:trHeight w:val="20"/>
        </w:trPr>
        <w:tc>
          <w:tcPr>
            <w:tcW w:w="3984" w:type="dxa"/>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38</w:t>
            </w:r>
          </w:p>
        </w:tc>
        <w:tc>
          <w:tcPr>
            <w:tcW w:w="27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c>
          <w:tcPr>
            <w:tcW w:w="33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w:t>
            </w:r>
          </w:p>
        </w:tc>
        <w:tc>
          <w:tcPr>
            <w:tcW w:w="532" w:type="dxa"/>
            <w:tcBorders>
              <w:lef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00000</w:t>
            </w:r>
          </w:p>
        </w:tc>
        <w:tc>
          <w:tcPr>
            <w:tcW w:w="39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540</w:t>
            </w:r>
          </w:p>
        </w:tc>
        <w:tc>
          <w:tcPr>
            <w:tcW w:w="784"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2 882</w:t>
            </w:r>
          </w:p>
        </w:tc>
        <w:tc>
          <w:tcPr>
            <w:tcW w:w="877"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r>
      <w:tr w:rsidR="00FD2470" w:rsidRPr="00FD2470" w:rsidTr="00384BFC">
        <w:trPr>
          <w:trHeight w:val="20"/>
        </w:trPr>
        <w:tc>
          <w:tcPr>
            <w:tcW w:w="3984" w:type="dxa"/>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Обслуживание муниципального долга</w:t>
            </w:r>
          </w:p>
        </w:tc>
        <w:tc>
          <w:tcPr>
            <w:tcW w:w="336" w:type="dxa"/>
            <w:tcBorders>
              <w:righ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38</w:t>
            </w:r>
          </w:p>
        </w:tc>
        <w:tc>
          <w:tcPr>
            <w:tcW w:w="27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c>
          <w:tcPr>
            <w:tcW w:w="33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w:t>
            </w:r>
          </w:p>
        </w:tc>
        <w:tc>
          <w:tcPr>
            <w:tcW w:w="532" w:type="dxa"/>
            <w:tcBorders>
              <w:lef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00000</w:t>
            </w:r>
          </w:p>
        </w:tc>
        <w:tc>
          <w:tcPr>
            <w:tcW w:w="39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730</w:t>
            </w:r>
          </w:p>
        </w:tc>
        <w:tc>
          <w:tcPr>
            <w:tcW w:w="784"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152</w:t>
            </w:r>
          </w:p>
        </w:tc>
        <w:tc>
          <w:tcPr>
            <w:tcW w:w="877"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r>
      <w:tr w:rsidR="00FD2470" w:rsidRPr="00FD2470" w:rsidTr="00384BFC">
        <w:trPr>
          <w:trHeight w:val="20"/>
        </w:trPr>
        <w:tc>
          <w:tcPr>
            <w:tcW w:w="3984" w:type="dxa"/>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Уплата налогов, сборов и иных платежей</w:t>
            </w:r>
          </w:p>
        </w:tc>
        <w:tc>
          <w:tcPr>
            <w:tcW w:w="336" w:type="dxa"/>
            <w:tcBorders>
              <w:righ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38</w:t>
            </w:r>
          </w:p>
        </w:tc>
        <w:tc>
          <w:tcPr>
            <w:tcW w:w="27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c>
          <w:tcPr>
            <w:tcW w:w="33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w:t>
            </w:r>
          </w:p>
        </w:tc>
        <w:tc>
          <w:tcPr>
            <w:tcW w:w="532" w:type="dxa"/>
            <w:tcBorders>
              <w:lef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00000</w:t>
            </w:r>
          </w:p>
        </w:tc>
        <w:tc>
          <w:tcPr>
            <w:tcW w:w="39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850</w:t>
            </w:r>
          </w:p>
        </w:tc>
        <w:tc>
          <w:tcPr>
            <w:tcW w:w="784"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4</w:t>
            </w:r>
          </w:p>
        </w:tc>
        <w:tc>
          <w:tcPr>
            <w:tcW w:w="877"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r>
      <w:tr w:rsidR="00FD2470" w:rsidRPr="00FD2470" w:rsidTr="00384BFC">
        <w:trPr>
          <w:trHeight w:val="20"/>
        </w:trPr>
        <w:tc>
          <w:tcPr>
            <w:tcW w:w="3984" w:type="dxa"/>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Муниципальная программа "Благоустройство территории сельского (городского) поселения муниципального района Сергиевский"</w:t>
            </w:r>
          </w:p>
        </w:tc>
        <w:tc>
          <w:tcPr>
            <w:tcW w:w="336" w:type="dxa"/>
            <w:tcBorders>
              <w:right w:val="nil"/>
            </w:tcBorders>
            <w:noWrap/>
            <w:hideMark/>
          </w:tcPr>
          <w:p w:rsidR="00FD2470" w:rsidRPr="00FD2470" w:rsidRDefault="00FD2470" w:rsidP="00384BFC">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39</w:t>
            </w:r>
          </w:p>
        </w:tc>
        <w:tc>
          <w:tcPr>
            <w:tcW w:w="27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c>
          <w:tcPr>
            <w:tcW w:w="33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w:t>
            </w:r>
          </w:p>
        </w:tc>
        <w:tc>
          <w:tcPr>
            <w:tcW w:w="532" w:type="dxa"/>
            <w:tcBorders>
              <w:left w:val="nil"/>
            </w:tcBorders>
            <w:noWrap/>
            <w:hideMark/>
          </w:tcPr>
          <w:p w:rsidR="00FD2470" w:rsidRPr="00FD2470" w:rsidRDefault="00FD2470" w:rsidP="00384BFC">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00000</w:t>
            </w:r>
          </w:p>
        </w:tc>
        <w:tc>
          <w:tcPr>
            <w:tcW w:w="39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784"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13 379</w:t>
            </w:r>
          </w:p>
        </w:tc>
        <w:tc>
          <w:tcPr>
            <w:tcW w:w="877"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r>
      <w:tr w:rsidR="00FD2470" w:rsidRPr="00FD2470" w:rsidTr="00384BFC">
        <w:trPr>
          <w:trHeight w:val="20"/>
        </w:trPr>
        <w:tc>
          <w:tcPr>
            <w:tcW w:w="3984" w:type="dxa"/>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39</w:t>
            </w:r>
          </w:p>
        </w:tc>
        <w:tc>
          <w:tcPr>
            <w:tcW w:w="27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c>
          <w:tcPr>
            <w:tcW w:w="33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w:t>
            </w:r>
          </w:p>
        </w:tc>
        <w:tc>
          <w:tcPr>
            <w:tcW w:w="532" w:type="dxa"/>
            <w:tcBorders>
              <w:lef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00000</w:t>
            </w:r>
          </w:p>
        </w:tc>
        <w:tc>
          <w:tcPr>
            <w:tcW w:w="39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240</w:t>
            </w:r>
          </w:p>
        </w:tc>
        <w:tc>
          <w:tcPr>
            <w:tcW w:w="784"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11 439</w:t>
            </w:r>
          </w:p>
        </w:tc>
        <w:tc>
          <w:tcPr>
            <w:tcW w:w="877"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r>
      <w:tr w:rsidR="00FD2470" w:rsidRPr="00FD2470" w:rsidTr="00384BFC">
        <w:trPr>
          <w:trHeight w:val="20"/>
        </w:trPr>
        <w:tc>
          <w:tcPr>
            <w:tcW w:w="3984" w:type="dxa"/>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6" w:type="dxa"/>
            <w:tcBorders>
              <w:righ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39</w:t>
            </w:r>
          </w:p>
        </w:tc>
        <w:tc>
          <w:tcPr>
            <w:tcW w:w="27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c>
          <w:tcPr>
            <w:tcW w:w="33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w:t>
            </w:r>
          </w:p>
        </w:tc>
        <w:tc>
          <w:tcPr>
            <w:tcW w:w="532" w:type="dxa"/>
            <w:tcBorders>
              <w:lef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00000</w:t>
            </w:r>
          </w:p>
        </w:tc>
        <w:tc>
          <w:tcPr>
            <w:tcW w:w="39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810</w:t>
            </w:r>
          </w:p>
        </w:tc>
        <w:tc>
          <w:tcPr>
            <w:tcW w:w="784"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1 938</w:t>
            </w:r>
          </w:p>
        </w:tc>
        <w:tc>
          <w:tcPr>
            <w:tcW w:w="877"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r>
      <w:tr w:rsidR="00FD2470" w:rsidRPr="00FD2470" w:rsidTr="00384BFC">
        <w:trPr>
          <w:trHeight w:val="20"/>
        </w:trPr>
        <w:tc>
          <w:tcPr>
            <w:tcW w:w="3984" w:type="dxa"/>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Уплата налогов, сборов и иных платежей</w:t>
            </w:r>
          </w:p>
        </w:tc>
        <w:tc>
          <w:tcPr>
            <w:tcW w:w="336" w:type="dxa"/>
            <w:tcBorders>
              <w:righ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39</w:t>
            </w:r>
          </w:p>
        </w:tc>
        <w:tc>
          <w:tcPr>
            <w:tcW w:w="27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c>
          <w:tcPr>
            <w:tcW w:w="33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w:t>
            </w:r>
          </w:p>
        </w:tc>
        <w:tc>
          <w:tcPr>
            <w:tcW w:w="532" w:type="dxa"/>
            <w:tcBorders>
              <w:lef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00000</w:t>
            </w:r>
          </w:p>
        </w:tc>
        <w:tc>
          <w:tcPr>
            <w:tcW w:w="39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850</w:t>
            </w:r>
          </w:p>
        </w:tc>
        <w:tc>
          <w:tcPr>
            <w:tcW w:w="784"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2</w:t>
            </w:r>
          </w:p>
        </w:tc>
        <w:tc>
          <w:tcPr>
            <w:tcW w:w="877"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r>
      <w:tr w:rsidR="00FD2470" w:rsidRPr="00FD2470" w:rsidTr="00384BFC">
        <w:trPr>
          <w:trHeight w:val="20"/>
        </w:trPr>
        <w:tc>
          <w:tcPr>
            <w:tcW w:w="3984" w:type="dxa"/>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xml:space="preserve">Муниципальная программа "Управление и распоряжение муниципальным имуществом сельского (городского) поселения  </w:t>
            </w:r>
            <w:r w:rsidRPr="00FD2470">
              <w:rPr>
                <w:rFonts w:ascii="Times New Roman" w:eastAsia="Calibri" w:hAnsi="Times New Roman" w:cs="Times New Roman"/>
                <w:bCs/>
                <w:sz w:val="12"/>
                <w:szCs w:val="12"/>
              </w:rPr>
              <w:lastRenderedPageBreak/>
              <w:t>муниципального района Сергиевский"</w:t>
            </w:r>
          </w:p>
        </w:tc>
        <w:tc>
          <w:tcPr>
            <w:tcW w:w="336" w:type="dxa"/>
            <w:tcBorders>
              <w:right w:val="nil"/>
            </w:tcBorders>
            <w:noWrap/>
            <w:hideMark/>
          </w:tcPr>
          <w:p w:rsidR="00FD2470" w:rsidRPr="00FD2470" w:rsidRDefault="00FD2470" w:rsidP="00384BFC">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lastRenderedPageBreak/>
              <w:t>40</w:t>
            </w:r>
          </w:p>
        </w:tc>
        <w:tc>
          <w:tcPr>
            <w:tcW w:w="27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c>
          <w:tcPr>
            <w:tcW w:w="33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w:t>
            </w:r>
          </w:p>
        </w:tc>
        <w:tc>
          <w:tcPr>
            <w:tcW w:w="532" w:type="dxa"/>
            <w:tcBorders>
              <w:left w:val="nil"/>
            </w:tcBorders>
            <w:noWrap/>
            <w:hideMark/>
          </w:tcPr>
          <w:p w:rsidR="00FD2470" w:rsidRPr="00FD2470" w:rsidRDefault="00FD2470" w:rsidP="00384BFC">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00000</w:t>
            </w:r>
          </w:p>
        </w:tc>
        <w:tc>
          <w:tcPr>
            <w:tcW w:w="39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784"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1 686</w:t>
            </w:r>
          </w:p>
        </w:tc>
        <w:tc>
          <w:tcPr>
            <w:tcW w:w="877"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r>
      <w:tr w:rsidR="00FD2470" w:rsidRPr="00FD2470" w:rsidTr="00384BFC">
        <w:trPr>
          <w:trHeight w:val="20"/>
        </w:trPr>
        <w:tc>
          <w:tcPr>
            <w:tcW w:w="3984" w:type="dxa"/>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336" w:type="dxa"/>
            <w:tcBorders>
              <w:righ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40</w:t>
            </w:r>
          </w:p>
        </w:tc>
        <w:tc>
          <w:tcPr>
            <w:tcW w:w="27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c>
          <w:tcPr>
            <w:tcW w:w="33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w:t>
            </w:r>
          </w:p>
        </w:tc>
        <w:tc>
          <w:tcPr>
            <w:tcW w:w="532" w:type="dxa"/>
            <w:tcBorders>
              <w:lef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00000</w:t>
            </w:r>
          </w:p>
        </w:tc>
        <w:tc>
          <w:tcPr>
            <w:tcW w:w="39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240</w:t>
            </w:r>
          </w:p>
        </w:tc>
        <w:tc>
          <w:tcPr>
            <w:tcW w:w="784"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317</w:t>
            </w:r>
          </w:p>
        </w:tc>
        <w:tc>
          <w:tcPr>
            <w:tcW w:w="877"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r>
      <w:tr w:rsidR="00FD2470" w:rsidRPr="00FD2470" w:rsidTr="00384BFC">
        <w:trPr>
          <w:trHeight w:val="20"/>
        </w:trPr>
        <w:tc>
          <w:tcPr>
            <w:tcW w:w="3984" w:type="dxa"/>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40</w:t>
            </w:r>
          </w:p>
        </w:tc>
        <w:tc>
          <w:tcPr>
            <w:tcW w:w="27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c>
          <w:tcPr>
            <w:tcW w:w="33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w:t>
            </w:r>
          </w:p>
        </w:tc>
        <w:tc>
          <w:tcPr>
            <w:tcW w:w="532" w:type="dxa"/>
            <w:tcBorders>
              <w:lef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00000</w:t>
            </w:r>
          </w:p>
        </w:tc>
        <w:tc>
          <w:tcPr>
            <w:tcW w:w="39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540</w:t>
            </w:r>
          </w:p>
        </w:tc>
        <w:tc>
          <w:tcPr>
            <w:tcW w:w="784"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1 369</w:t>
            </w:r>
          </w:p>
        </w:tc>
        <w:tc>
          <w:tcPr>
            <w:tcW w:w="877"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r>
      <w:tr w:rsidR="00FD2470" w:rsidRPr="00FD2470" w:rsidTr="00384BFC">
        <w:trPr>
          <w:trHeight w:val="20"/>
        </w:trPr>
        <w:tc>
          <w:tcPr>
            <w:tcW w:w="3984" w:type="dxa"/>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Муниципальная программа "Защита населения и территории от чрезвычайных ситуаций природного и техногенного характера, обеспечение пожарной безопасности и создание условий для деятельности народной дружины на территории сельских (городского) поселения  муниципального района Сергиевский"</w:t>
            </w:r>
          </w:p>
        </w:tc>
        <w:tc>
          <w:tcPr>
            <w:tcW w:w="336" w:type="dxa"/>
            <w:tcBorders>
              <w:right w:val="nil"/>
            </w:tcBorders>
            <w:noWrap/>
            <w:hideMark/>
          </w:tcPr>
          <w:p w:rsidR="00FD2470" w:rsidRPr="00FD2470" w:rsidRDefault="00FD2470" w:rsidP="00384BFC">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41</w:t>
            </w:r>
          </w:p>
        </w:tc>
        <w:tc>
          <w:tcPr>
            <w:tcW w:w="27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c>
          <w:tcPr>
            <w:tcW w:w="33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w:t>
            </w:r>
          </w:p>
        </w:tc>
        <w:tc>
          <w:tcPr>
            <w:tcW w:w="532" w:type="dxa"/>
            <w:tcBorders>
              <w:left w:val="nil"/>
            </w:tcBorders>
            <w:noWrap/>
            <w:hideMark/>
          </w:tcPr>
          <w:p w:rsidR="00FD2470" w:rsidRPr="00FD2470" w:rsidRDefault="00FD2470" w:rsidP="00384BFC">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00000</w:t>
            </w:r>
          </w:p>
        </w:tc>
        <w:tc>
          <w:tcPr>
            <w:tcW w:w="39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784"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2</w:t>
            </w:r>
          </w:p>
        </w:tc>
        <w:tc>
          <w:tcPr>
            <w:tcW w:w="877"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r>
      <w:tr w:rsidR="00FD2470" w:rsidRPr="00FD2470" w:rsidTr="00384BFC">
        <w:trPr>
          <w:trHeight w:val="20"/>
        </w:trPr>
        <w:tc>
          <w:tcPr>
            <w:tcW w:w="3984" w:type="dxa"/>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41</w:t>
            </w:r>
          </w:p>
        </w:tc>
        <w:tc>
          <w:tcPr>
            <w:tcW w:w="27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c>
          <w:tcPr>
            <w:tcW w:w="33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w:t>
            </w:r>
          </w:p>
        </w:tc>
        <w:tc>
          <w:tcPr>
            <w:tcW w:w="532" w:type="dxa"/>
            <w:tcBorders>
              <w:lef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00000</w:t>
            </w:r>
          </w:p>
        </w:tc>
        <w:tc>
          <w:tcPr>
            <w:tcW w:w="39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240</w:t>
            </w:r>
          </w:p>
        </w:tc>
        <w:tc>
          <w:tcPr>
            <w:tcW w:w="784"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2</w:t>
            </w:r>
          </w:p>
        </w:tc>
        <w:tc>
          <w:tcPr>
            <w:tcW w:w="877"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r>
      <w:tr w:rsidR="00FD2470" w:rsidRPr="00FD2470" w:rsidTr="00384BFC">
        <w:trPr>
          <w:trHeight w:val="20"/>
        </w:trPr>
        <w:tc>
          <w:tcPr>
            <w:tcW w:w="3984" w:type="dxa"/>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Муниципальная  программа "Переселение граждан из аварийного жилищного фонда  на территории сельского (городского) поселения муниципального  района Сергиевский Самарской области"</w:t>
            </w:r>
          </w:p>
        </w:tc>
        <w:tc>
          <w:tcPr>
            <w:tcW w:w="336" w:type="dxa"/>
            <w:tcBorders>
              <w:right w:val="nil"/>
            </w:tcBorders>
            <w:noWrap/>
            <w:hideMark/>
          </w:tcPr>
          <w:p w:rsidR="00FD2470" w:rsidRPr="00FD2470" w:rsidRDefault="00FD2470" w:rsidP="00384BFC">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42</w:t>
            </w:r>
          </w:p>
        </w:tc>
        <w:tc>
          <w:tcPr>
            <w:tcW w:w="27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c>
          <w:tcPr>
            <w:tcW w:w="33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w:t>
            </w:r>
          </w:p>
        </w:tc>
        <w:tc>
          <w:tcPr>
            <w:tcW w:w="532" w:type="dxa"/>
            <w:tcBorders>
              <w:left w:val="nil"/>
            </w:tcBorders>
            <w:noWrap/>
            <w:hideMark/>
          </w:tcPr>
          <w:p w:rsidR="00FD2470" w:rsidRPr="00FD2470" w:rsidRDefault="00FD2470" w:rsidP="00384BFC">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00000</w:t>
            </w:r>
          </w:p>
        </w:tc>
        <w:tc>
          <w:tcPr>
            <w:tcW w:w="39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784"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898</w:t>
            </w:r>
          </w:p>
        </w:tc>
        <w:tc>
          <w:tcPr>
            <w:tcW w:w="877"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r>
      <w:tr w:rsidR="00FD2470" w:rsidRPr="00FD2470" w:rsidTr="00384BFC">
        <w:trPr>
          <w:trHeight w:val="20"/>
        </w:trPr>
        <w:tc>
          <w:tcPr>
            <w:tcW w:w="3984" w:type="dxa"/>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42</w:t>
            </w:r>
          </w:p>
        </w:tc>
        <w:tc>
          <w:tcPr>
            <w:tcW w:w="27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c>
          <w:tcPr>
            <w:tcW w:w="33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w:t>
            </w:r>
          </w:p>
        </w:tc>
        <w:tc>
          <w:tcPr>
            <w:tcW w:w="532" w:type="dxa"/>
            <w:tcBorders>
              <w:lef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00000</w:t>
            </w:r>
          </w:p>
        </w:tc>
        <w:tc>
          <w:tcPr>
            <w:tcW w:w="39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540</w:t>
            </w:r>
          </w:p>
        </w:tc>
        <w:tc>
          <w:tcPr>
            <w:tcW w:w="784"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898</w:t>
            </w:r>
          </w:p>
        </w:tc>
        <w:tc>
          <w:tcPr>
            <w:tcW w:w="877"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r>
      <w:tr w:rsidR="00FD2470" w:rsidRPr="00FD2470" w:rsidTr="00384BFC">
        <w:trPr>
          <w:trHeight w:val="20"/>
        </w:trPr>
        <w:tc>
          <w:tcPr>
            <w:tcW w:w="3984" w:type="dxa"/>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Муниципальная программа "Содержание улично-дорожной сети сельского (городского) поселения  муниципального района Сергиевский"</w:t>
            </w:r>
          </w:p>
        </w:tc>
        <w:tc>
          <w:tcPr>
            <w:tcW w:w="336" w:type="dxa"/>
            <w:tcBorders>
              <w:right w:val="nil"/>
            </w:tcBorders>
            <w:noWrap/>
            <w:hideMark/>
          </w:tcPr>
          <w:p w:rsidR="00FD2470" w:rsidRPr="00FD2470" w:rsidRDefault="00FD2470" w:rsidP="00384BFC">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43</w:t>
            </w:r>
          </w:p>
        </w:tc>
        <w:tc>
          <w:tcPr>
            <w:tcW w:w="27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c>
          <w:tcPr>
            <w:tcW w:w="33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w:t>
            </w:r>
          </w:p>
        </w:tc>
        <w:tc>
          <w:tcPr>
            <w:tcW w:w="532" w:type="dxa"/>
            <w:tcBorders>
              <w:left w:val="nil"/>
            </w:tcBorders>
            <w:noWrap/>
            <w:hideMark/>
          </w:tcPr>
          <w:p w:rsidR="00FD2470" w:rsidRPr="00FD2470" w:rsidRDefault="00FD2470" w:rsidP="00384BFC">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00000</w:t>
            </w:r>
          </w:p>
        </w:tc>
        <w:tc>
          <w:tcPr>
            <w:tcW w:w="39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784"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16 373</w:t>
            </w:r>
          </w:p>
        </w:tc>
        <w:tc>
          <w:tcPr>
            <w:tcW w:w="877"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r>
      <w:tr w:rsidR="00FD2470" w:rsidRPr="00FD2470" w:rsidTr="00384BFC">
        <w:trPr>
          <w:trHeight w:val="20"/>
        </w:trPr>
        <w:tc>
          <w:tcPr>
            <w:tcW w:w="3984" w:type="dxa"/>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43</w:t>
            </w:r>
          </w:p>
        </w:tc>
        <w:tc>
          <w:tcPr>
            <w:tcW w:w="27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c>
          <w:tcPr>
            <w:tcW w:w="33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w:t>
            </w:r>
          </w:p>
        </w:tc>
        <w:tc>
          <w:tcPr>
            <w:tcW w:w="532" w:type="dxa"/>
            <w:tcBorders>
              <w:lef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00000</w:t>
            </w:r>
          </w:p>
        </w:tc>
        <w:tc>
          <w:tcPr>
            <w:tcW w:w="39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540</w:t>
            </w:r>
          </w:p>
        </w:tc>
        <w:tc>
          <w:tcPr>
            <w:tcW w:w="784"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16 373</w:t>
            </w:r>
          </w:p>
        </w:tc>
        <w:tc>
          <w:tcPr>
            <w:tcW w:w="877"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r>
      <w:tr w:rsidR="00FD2470" w:rsidRPr="00FD2470" w:rsidTr="00384BFC">
        <w:trPr>
          <w:trHeight w:val="20"/>
        </w:trPr>
        <w:tc>
          <w:tcPr>
            <w:tcW w:w="3984" w:type="dxa"/>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Муниципальная программа "Развитие сферы культуры и молодежной политики на территории сельского  (городского) поселения  муниципального района Сергиевский"</w:t>
            </w:r>
          </w:p>
        </w:tc>
        <w:tc>
          <w:tcPr>
            <w:tcW w:w="336" w:type="dxa"/>
            <w:tcBorders>
              <w:right w:val="nil"/>
            </w:tcBorders>
            <w:noWrap/>
            <w:hideMark/>
          </w:tcPr>
          <w:p w:rsidR="00FD2470" w:rsidRPr="00FD2470" w:rsidRDefault="00FD2470" w:rsidP="00384BFC">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44</w:t>
            </w:r>
          </w:p>
        </w:tc>
        <w:tc>
          <w:tcPr>
            <w:tcW w:w="27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c>
          <w:tcPr>
            <w:tcW w:w="33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w:t>
            </w:r>
          </w:p>
        </w:tc>
        <w:tc>
          <w:tcPr>
            <w:tcW w:w="532" w:type="dxa"/>
            <w:tcBorders>
              <w:left w:val="nil"/>
            </w:tcBorders>
            <w:noWrap/>
            <w:hideMark/>
          </w:tcPr>
          <w:p w:rsidR="00FD2470" w:rsidRPr="00FD2470" w:rsidRDefault="00FD2470" w:rsidP="00384BFC">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00000</w:t>
            </w:r>
          </w:p>
        </w:tc>
        <w:tc>
          <w:tcPr>
            <w:tcW w:w="39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784"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2 344</w:t>
            </w:r>
          </w:p>
        </w:tc>
        <w:tc>
          <w:tcPr>
            <w:tcW w:w="877"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r>
      <w:tr w:rsidR="00FD2470" w:rsidRPr="00FD2470" w:rsidTr="00384BFC">
        <w:trPr>
          <w:trHeight w:val="20"/>
        </w:trPr>
        <w:tc>
          <w:tcPr>
            <w:tcW w:w="3984" w:type="dxa"/>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44</w:t>
            </w:r>
          </w:p>
        </w:tc>
        <w:tc>
          <w:tcPr>
            <w:tcW w:w="27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c>
          <w:tcPr>
            <w:tcW w:w="33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w:t>
            </w:r>
          </w:p>
        </w:tc>
        <w:tc>
          <w:tcPr>
            <w:tcW w:w="532" w:type="dxa"/>
            <w:tcBorders>
              <w:lef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00000</w:t>
            </w:r>
          </w:p>
        </w:tc>
        <w:tc>
          <w:tcPr>
            <w:tcW w:w="39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240</w:t>
            </w:r>
          </w:p>
        </w:tc>
        <w:tc>
          <w:tcPr>
            <w:tcW w:w="784"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173</w:t>
            </w:r>
          </w:p>
        </w:tc>
        <w:tc>
          <w:tcPr>
            <w:tcW w:w="877"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r>
      <w:tr w:rsidR="00FD2470" w:rsidRPr="00FD2470" w:rsidTr="00384BFC">
        <w:trPr>
          <w:trHeight w:val="20"/>
        </w:trPr>
        <w:tc>
          <w:tcPr>
            <w:tcW w:w="3984" w:type="dxa"/>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44</w:t>
            </w:r>
          </w:p>
        </w:tc>
        <w:tc>
          <w:tcPr>
            <w:tcW w:w="27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c>
          <w:tcPr>
            <w:tcW w:w="33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w:t>
            </w:r>
          </w:p>
        </w:tc>
        <w:tc>
          <w:tcPr>
            <w:tcW w:w="532" w:type="dxa"/>
            <w:tcBorders>
              <w:lef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00000</w:t>
            </w:r>
          </w:p>
        </w:tc>
        <w:tc>
          <w:tcPr>
            <w:tcW w:w="39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540</w:t>
            </w:r>
          </w:p>
        </w:tc>
        <w:tc>
          <w:tcPr>
            <w:tcW w:w="784"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2 171</w:t>
            </w:r>
          </w:p>
        </w:tc>
        <w:tc>
          <w:tcPr>
            <w:tcW w:w="877"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r>
      <w:tr w:rsidR="00FD2470" w:rsidRPr="00FD2470" w:rsidTr="00384BFC">
        <w:trPr>
          <w:trHeight w:val="20"/>
        </w:trPr>
        <w:tc>
          <w:tcPr>
            <w:tcW w:w="3984" w:type="dxa"/>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Муниципальная программа "Противодействия коррупции на территории сельского (городского) поселения муниципального района Сергиевский"</w:t>
            </w:r>
          </w:p>
        </w:tc>
        <w:tc>
          <w:tcPr>
            <w:tcW w:w="336" w:type="dxa"/>
            <w:tcBorders>
              <w:right w:val="nil"/>
            </w:tcBorders>
            <w:noWrap/>
            <w:hideMark/>
          </w:tcPr>
          <w:p w:rsidR="00FD2470" w:rsidRPr="00FD2470" w:rsidRDefault="00FD2470" w:rsidP="00384BFC">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45</w:t>
            </w:r>
          </w:p>
        </w:tc>
        <w:tc>
          <w:tcPr>
            <w:tcW w:w="27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c>
          <w:tcPr>
            <w:tcW w:w="33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w:t>
            </w:r>
          </w:p>
        </w:tc>
        <w:tc>
          <w:tcPr>
            <w:tcW w:w="532" w:type="dxa"/>
            <w:tcBorders>
              <w:left w:val="nil"/>
            </w:tcBorders>
            <w:noWrap/>
            <w:hideMark/>
          </w:tcPr>
          <w:p w:rsidR="00FD2470" w:rsidRPr="00FD2470" w:rsidRDefault="00FD2470" w:rsidP="00384BFC">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00000</w:t>
            </w:r>
          </w:p>
        </w:tc>
        <w:tc>
          <w:tcPr>
            <w:tcW w:w="39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784"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1</w:t>
            </w:r>
          </w:p>
        </w:tc>
        <w:tc>
          <w:tcPr>
            <w:tcW w:w="877"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r>
      <w:tr w:rsidR="00FD2470" w:rsidRPr="00FD2470" w:rsidTr="00384BFC">
        <w:trPr>
          <w:trHeight w:val="20"/>
        </w:trPr>
        <w:tc>
          <w:tcPr>
            <w:tcW w:w="3984" w:type="dxa"/>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45</w:t>
            </w:r>
          </w:p>
        </w:tc>
        <w:tc>
          <w:tcPr>
            <w:tcW w:w="27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c>
          <w:tcPr>
            <w:tcW w:w="33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w:t>
            </w:r>
          </w:p>
        </w:tc>
        <w:tc>
          <w:tcPr>
            <w:tcW w:w="532" w:type="dxa"/>
            <w:tcBorders>
              <w:lef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00000</w:t>
            </w:r>
          </w:p>
        </w:tc>
        <w:tc>
          <w:tcPr>
            <w:tcW w:w="39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240</w:t>
            </w:r>
          </w:p>
        </w:tc>
        <w:tc>
          <w:tcPr>
            <w:tcW w:w="784"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1</w:t>
            </w:r>
          </w:p>
        </w:tc>
        <w:tc>
          <w:tcPr>
            <w:tcW w:w="877"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r>
      <w:tr w:rsidR="00FD2470" w:rsidRPr="00FD2470" w:rsidTr="00384BFC">
        <w:trPr>
          <w:trHeight w:val="20"/>
        </w:trPr>
        <w:tc>
          <w:tcPr>
            <w:tcW w:w="3984" w:type="dxa"/>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Муниципальная  программа "Реконструкция, ремонт и укрепление материально-технической  базы учреждений  сельског</w:t>
            </w:r>
            <w:proofErr w:type="gramStart"/>
            <w:r w:rsidRPr="00FD2470">
              <w:rPr>
                <w:rFonts w:ascii="Times New Roman" w:eastAsia="Calibri" w:hAnsi="Times New Roman" w:cs="Times New Roman"/>
                <w:bCs/>
                <w:sz w:val="12"/>
                <w:szCs w:val="12"/>
              </w:rPr>
              <w:t>о(</w:t>
            </w:r>
            <w:proofErr w:type="gramEnd"/>
            <w:r w:rsidRPr="00FD2470">
              <w:rPr>
                <w:rFonts w:ascii="Times New Roman" w:eastAsia="Calibri" w:hAnsi="Times New Roman" w:cs="Times New Roman"/>
                <w:bCs/>
                <w:sz w:val="12"/>
                <w:szCs w:val="12"/>
              </w:rPr>
              <w:t>городского) поселения муниципального района Сергиевский"</w:t>
            </w:r>
          </w:p>
        </w:tc>
        <w:tc>
          <w:tcPr>
            <w:tcW w:w="336" w:type="dxa"/>
            <w:tcBorders>
              <w:right w:val="nil"/>
            </w:tcBorders>
            <w:noWrap/>
            <w:hideMark/>
          </w:tcPr>
          <w:p w:rsidR="00FD2470" w:rsidRPr="00FD2470" w:rsidRDefault="00FD2470" w:rsidP="00384BFC">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46</w:t>
            </w:r>
          </w:p>
        </w:tc>
        <w:tc>
          <w:tcPr>
            <w:tcW w:w="27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c>
          <w:tcPr>
            <w:tcW w:w="33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w:t>
            </w:r>
          </w:p>
        </w:tc>
        <w:tc>
          <w:tcPr>
            <w:tcW w:w="532" w:type="dxa"/>
            <w:tcBorders>
              <w:left w:val="nil"/>
            </w:tcBorders>
            <w:noWrap/>
            <w:hideMark/>
          </w:tcPr>
          <w:p w:rsidR="00FD2470" w:rsidRPr="00FD2470" w:rsidRDefault="00FD2470" w:rsidP="00384BFC">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00000</w:t>
            </w:r>
          </w:p>
        </w:tc>
        <w:tc>
          <w:tcPr>
            <w:tcW w:w="39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784"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662</w:t>
            </w:r>
          </w:p>
        </w:tc>
        <w:tc>
          <w:tcPr>
            <w:tcW w:w="877"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r>
      <w:tr w:rsidR="00FD2470" w:rsidRPr="00FD2470" w:rsidTr="00384BFC">
        <w:trPr>
          <w:trHeight w:val="20"/>
        </w:trPr>
        <w:tc>
          <w:tcPr>
            <w:tcW w:w="3984" w:type="dxa"/>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46</w:t>
            </w:r>
          </w:p>
        </w:tc>
        <w:tc>
          <w:tcPr>
            <w:tcW w:w="27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c>
          <w:tcPr>
            <w:tcW w:w="33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w:t>
            </w:r>
          </w:p>
        </w:tc>
        <w:tc>
          <w:tcPr>
            <w:tcW w:w="532" w:type="dxa"/>
            <w:tcBorders>
              <w:lef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00000</w:t>
            </w:r>
          </w:p>
        </w:tc>
        <w:tc>
          <w:tcPr>
            <w:tcW w:w="39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240</w:t>
            </w:r>
          </w:p>
        </w:tc>
        <w:tc>
          <w:tcPr>
            <w:tcW w:w="784"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662</w:t>
            </w:r>
          </w:p>
        </w:tc>
        <w:tc>
          <w:tcPr>
            <w:tcW w:w="877"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r>
      <w:tr w:rsidR="00FD2470" w:rsidRPr="00FD2470" w:rsidTr="00384BFC">
        <w:trPr>
          <w:trHeight w:val="20"/>
        </w:trPr>
        <w:tc>
          <w:tcPr>
            <w:tcW w:w="3984" w:type="dxa"/>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Муниципальная программа "Устойчивое развитие сельских территорий  сельского (городского) поселения муниципального района Сергиевский Самарской области"</w:t>
            </w:r>
          </w:p>
        </w:tc>
        <w:tc>
          <w:tcPr>
            <w:tcW w:w="336" w:type="dxa"/>
            <w:tcBorders>
              <w:right w:val="nil"/>
            </w:tcBorders>
            <w:noWrap/>
            <w:hideMark/>
          </w:tcPr>
          <w:p w:rsidR="00FD2470" w:rsidRPr="00FD2470" w:rsidRDefault="00FD2470" w:rsidP="00384BFC">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47</w:t>
            </w:r>
          </w:p>
        </w:tc>
        <w:tc>
          <w:tcPr>
            <w:tcW w:w="27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c>
          <w:tcPr>
            <w:tcW w:w="33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w:t>
            </w:r>
          </w:p>
        </w:tc>
        <w:tc>
          <w:tcPr>
            <w:tcW w:w="532" w:type="dxa"/>
            <w:tcBorders>
              <w:left w:val="nil"/>
            </w:tcBorders>
            <w:noWrap/>
            <w:hideMark/>
          </w:tcPr>
          <w:p w:rsidR="00FD2470" w:rsidRPr="00FD2470" w:rsidRDefault="00FD2470" w:rsidP="00384BFC">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00000</w:t>
            </w:r>
          </w:p>
        </w:tc>
        <w:tc>
          <w:tcPr>
            <w:tcW w:w="39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784"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26</w:t>
            </w:r>
          </w:p>
        </w:tc>
        <w:tc>
          <w:tcPr>
            <w:tcW w:w="877"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26</w:t>
            </w:r>
          </w:p>
        </w:tc>
      </w:tr>
      <w:tr w:rsidR="00FD2470" w:rsidRPr="00FD2470" w:rsidTr="00384BFC">
        <w:trPr>
          <w:trHeight w:val="20"/>
        </w:trPr>
        <w:tc>
          <w:tcPr>
            <w:tcW w:w="3984" w:type="dxa"/>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6" w:type="dxa"/>
            <w:tcBorders>
              <w:righ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47</w:t>
            </w:r>
          </w:p>
        </w:tc>
        <w:tc>
          <w:tcPr>
            <w:tcW w:w="27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c>
          <w:tcPr>
            <w:tcW w:w="33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w:t>
            </w:r>
          </w:p>
        </w:tc>
        <w:tc>
          <w:tcPr>
            <w:tcW w:w="532" w:type="dxa"/>
            <w:tcBorders>
              <w:lef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00000</w:t>
            </w:r>
          </w:p>
        </w:tc>
        <w:tc>
          <w:tcPr>
            <w:tcW w:w="39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810</w:t>
            </w:r>
          </w:p>
        </w:tc>
        <w:tc>
          <w:tcPr>
            <w:tcW w:w="784"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26</w:t>
            </w:r>
          </w:p>
        </w:tc>
        <w:tc>
          <w:tcPr>
            <w:tcW w:w="877"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26</w:t>
            </w:r>
          </w:p>
        </w:tc>
      </w:tr>
      <w:tr w:rsidR="00FD2470" w:rsidRPr="00FD2470" w:rsidTr="00384BFC">
        <w:trPr>
          <w:trHeight w:val="20"/>
        </w:trPr>
        <w:tc>
          <w:tcPr>
            <w:tcW w:w="3984" w:type="dxa"/>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xml:space="preserve"> Муниципальная программа "Развитие физической культуры и спорта на территории сельского (городского) поселения муниципального района Сергиевский" на 2016-2018 годы</w:t>
            </w:r>
          </w:p>
        </w:tc>
        <w:tc>
          <w:tcPr>
            <w:tcW w:w="336" w:type="dxa"/>
            <w:tcBorders>
              <w:right w:val="nil"/>
            </w:tcBorders>
            <w:noWrap/>
            <w:hideMark/>
          </w:tcPr>
          <w:p w:rsidR="00FD2470" w:rsidRPr="00FD2470" w:rsidRDefault="00FD2470" w:rsidP="00384BFC">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48</w:t>
            </w:r>
          </w:p>
        </w:tc>
        <w:tc>
          <w:tcPr>
            <w:tcW w:w="27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c>
          <w:tcPr>
            <w:tcW w:w="33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w:t>
            </w:r>
          </w:p>
        </w:tc>
        <w:tc>
          <w:tcPr>
            <w:tcW w:w="532" w:type="dxa"/>
            <w:tcBorders>
              <w:left w:val="nil"/>
            </w:tcBorders>
            <w:noWrap/>
            <w:hideMark/>
          </w:tcPr>
          <w:p w:rsidR="00FD2470" w:rsidRPr="00FD2470" w:rsidRDefault="00FD2470" w:rsidP="00384BFC">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00000</w:t>
            </w:r>
          </w:p>
        </w:tc>
        <w:tc>
          <w:tcPr>
            <w:tcW w:w="39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784"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21 500</w:t>
            </w:r>
          </w:p>
        </w:tc>
        <w:tc>
          <w:tcPr>
            <w:tcW w:w="877"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r>
      <w:tr w:rsidR="00FD2470" w:rsidRPr="00FD2470" w:rsidTr="00384BFC">
        <w:trPr>
          <w:trHeight w:val="20"/>
        </w:trPr>
        <w:tc>
          <w:tcPr>
            <w:tcW w:w="3984" w:type="dxa"/>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48</w:t>
            </w:r>
          </w:p>
        </w:tc>
        <w:tc>
          <w:tcPr>
            <w:tcW w:w="27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c>
          <w:tcPr>
            <w:tcW w:w="33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w:t>
            </w:r>
          </w:p>
        </w:tc>
        <w:tc>
          <w:tcPr>
            <w:tcW w:w="532" w:type="dxa"/>
            <w:tcBorders>
              <w:lef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00000</w:t>
            </w:r>
          </w:p>
        </w:tc>
        <w:tc>
          <w:tcPr>
            <w:tcW w:w="39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540</w:t>
            </w:r>
          </w:p>
        </w:tc>
        <w:tc>
          <w:tcPr>
            <w:tcW w:w="784"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21 500</w:t>
            </w:r>
          </w:p>
        </w:tc>
        <w:tc>
          <w:tcPr>
            <w:tcW w:w="877"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r>
      <w:tr w:rsidR="00FD2470" w:rsidRPr="00FD2470" w:rsidTr="00384BFC">
        <w:trPr>
          <w:trHeight w:val="20"/>
        </w:trPr>
        <w:tc>
          <w:tcPr>
            <w:tcW w:w="3984" w:type="dxa"/>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xml:space="preserve">Муниципальная программа "Модернизация и развитие автомобильных дорог общего пользования местного значений в поселении </w:t>
            </w:r>
            <w:proofErr w:type="spellStart"/>
            <w:r w:rsidRPr="00FD2470">
              <w:rPr>
                <w:rFonts w:ascii="Times New Roman" w:eastAsia="Calibri" w:hAnsi="Times New Roman" w:cs="Times New Roman"/>
                <w:bCs/>
                <w:sz w:val="12"/>
                <w:szCs w:val="12"/>
              </w:rPr>
              <w:t>м.р</w:t>
            </w:r>
            <w:proofErr w:type="spellEnd"/>
            <w:r w:rsidRPr="00FD2470">
              <w:rPr>
                <w:rFonts w:ascii="Times New Roman" w:eastAsia="Calibri" w:hAnsi="Times New Roman" w:cs="Times New Roman"/>
                <w:bCs/>
                <w:sz w:val="12"/>
                <w:szCs w:val="12"/>
              </w:rPr>
              <w:t>. Сергиевский Самарской области"</w:t>
            </w:r>
          </w:p>
        </w:tc>
        <w:tc>
          <w:tcPr>
            <w:tcW w:w="336" w:type="dxa"/>
            <w:tcBorders>
              <w:right w:val="nil"/>
            </w:tcBorders>
            <w:noWrap/>
            <w:hideMark/>
          </w:tcPr>
          <w:p w:rsidR="00FD2470" w:rsidRPr="00FD2470" w:rsidRDefault="00FD2470" w:rsidP="00384BFC">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49</w:t>
            </w:r>
          </w:p>
        </w:tc>
        <w:tc>
          <w:tcPr>
            <w:tcW w:w="27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c>
          <w:tcPr>
            <w:tcW w:w="33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w:t>
            </w:r>
          </w:p>
        </w:tc>
        <w:tc>
          <w:tcPr>
            <w:tcW w:w="532" w:type="dxa"/>
            <w:tcBorders>
              <w:left w:val="nil"/>
            </w:tcBorders>
            <w:noWrap/>
            <w:hideMark/>
          </w:tcPr>
          <w:p w:rsidR="00FD2470" w:rsidRPr="00FD2470" w:rsidRDefault="00FD2470" w:rsidP="00384BFC">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00000</w:t>
            </w:r>
          </w:p>
        </w:tc>
        <w:tc>
          <w:tcPr>
            <w:tcW w:w="39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784"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26 560</w:t>
            </w:r>
          </w:p>
        </w:tc>
        <w:tc>
          <w:tcPr>
            <w:tcW w:w="877"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25 952</w:t>
            </w:r>
          </w:p>
        </w:tc>
      </w:tr>
      <w:tr w:rsidR="00FD2470" w:rsidRPr="00FD2470" w:rsidTr="00384BFC">
        <w:trPr>
          <w:trHeight w:val="20"/>
        </w:trPr>
        <w:tc>
          <w:tcPr>
            <w:tcW w:w="3984" w:type="dxa"/>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49</w:t>
            </w:r>
          </w:p>
        </w:tc>
        <w:tc>
          <w:tcPr>
            <w:tcW w:w="27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c>
          <w:tcPr>
            <w:tcW w:w="33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w:t>
            </w:r>
          </w:p>
        </w:tc>
        <w:tc>
          <w:tcPr>
            <w:tcW w:w="532" w:type="dxa"/>
            <w:tcBorders>
              <w:lef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00000</w:t>
            </w:r>
          </w:p>
        </w:tc>
        <w:tc>
          <w:tcPr>
            <w:tcW w:w="39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240</w:t>
            </w:r>
          </w:p>
        </w:tc>
        <w:tc>
          <w:tcPr>
            <w:tcW w:w="784"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346</w:t>
            </w:r>
          </w:p>
        </w:tc>
        <w:tc>
          <w:tcPr>
            <w:tcW w:w="877"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r>
      <w:tr w:rsidR="00FD2470" w:rsidRPr="00FD2470" w:rsidTr="00384BFC">
        <w:trPr>
          <w:trHeight w:val="20"/>
        </w:trPr>
        <w:tc>
          <w:tcPr>
            <w:tcW w:w="3984" w:type="dxa"/>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49</w:t>
            </w:r>
          </w:p>
        </w:tc>
        <w:tc>
          <w:tcPr>
            <w:tcW w:w="27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c>
          <w:tcPr>
            <w:tcW w:w="33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w:t>
            </w:r>
          </w:p>
        </w:tc>
        <w:tc>
          <w:tcPr>
            <w:tcW w:w="532" w:type="dxa"/>
            <w:tcBorders>
              <w:lef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00000</w:t>
            </w:r>
          </w:p>
        </w:tc>
        <w:tc>
          <w:tcPr>
            <w:tcW w:w="39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540</w:t>
            </w:r>
          </w:p>
        </w:tc>
        <w:tc>
          <w:tcPr>
            <w:tcW w:w="784"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26 214</w:t>
            </w:r>
          </w:p>
        </w:tc>
        <w:tc>
          <w:tcPr>
            <w:tcW w:w="877"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25 952</w:t>
            </w:r>
          </w:p>
        </w:tc>
      </w:tr>
      <w:tr w:rsidR="00FD2470" w:rsidRPr="00FD2470" w:rsidTr="00384BFC">
        <w:trPr>
          <w:trHeight w:val="20"/>
        </w:trPr>
        <w:tc>
          <w:tcPr>
            <w:tcW w:w="3984" w:type="dxa"/>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Муниципальная программа "Формирование современной поселковой среды"</w:t>
            </w:r>
          </w:p>
        </w:tc>
        <w:tc>
          <w:tcPr>
            <w:tcW w:w="336" w:type="dxa"/>
            <w:tcBorders>
              <w:right w:val="nil"/>
            </w:tcBorders>
            <w:noWrap/>
            <w:hideMark/>
          </w:tcPr>
          <w:p w:rsidR="00FD2470" w:rsidRPr="00FD2470" w:rsidRDefault="00FD2470" w:rsidP="00384BFC">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50</w:t>
            </w:r>
          </w:p>
        </w:tc>
        <w:tc>
          <w:tcPr>
            <w:tcW w:w="27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c>
          <w:tcPr>
            <w:tcW w:w="33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w:t>
            </w:r>
          </w:p>
        </w:tc>
        <w:tc>
          <w:tcPr>
            <w:tcW w:w="532" w:type="dxa"/>
            <w:tcBorders>
              <w:left w:val="nil"/>
            </w:tcBorders>
            <w:noWrap/>
            <w:hideMark/>
          </w:tcPr>
          <w:p w:rsidR="00FD2470" w:rsidRPr="00FD2470" w:rsidRDefault="00FD2470" w:rsidP="00384BFC">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00000</w:t>
            </w:r>
          </w:p>
        </w:tc>
        <w:tc>
          <w:tcPr>
            <w:tcW w:w="39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784"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1 767</w:t>
            </w:r>
          </w:p>
        </w:tc>
        <w:tc>
          <w:tcPr>
            <w:tcW w:w="877"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r>
      <w:tr w:rsidR="00FD2470" w:rsidRPr="00FD2470" w:rsidTr="00384BFC">
        <w:trPr>
          <w:trHeight w:val="20"/>
        </w:trPr>
        <w:tc>
          <w:tcPr>
            <w:tcW w:w="3984" w:type="dxa"/>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Иные межбюджетные трансферты</w:t>
            </w:r>
          </w:p>
        </w:tc>
        <w:tc>
          <w:tcPr>
            <w:tcW w:w="336" w:type="dxa"/>
            <w:tcBorders>
              <w:righ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50</w:t>
            </w:r>
          </w:p>
        </w:tc>
        <w:tc>
          <w:tcPr>
            <w:tcW w:w="27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c>
          <w:tcPr>
            <w:tcW w:w="33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w:t>
            </w:r>
          </w:p>
        </w:tc>
        <w:tc>
          <w:tcPr>
            <w:tcW w:w="532" w:type="dxa"/>
            <w:tcBorders>
              <w:lef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00000</w:t>
            </w:r>
          </w:p>
        </w:tc>
        <w:tc>
          <w:tcPr>
            <w:tcW w:w="39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540</w:t>
            </w:r>
          </w:p>
        </w:tc>
        <w:tc>
          <w:tcPr>
            <w:tcW w:w="784"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1 767</w:t>
            </w:r>
          </w:p>
        </w:tc>
        <w:tc>
          <w:tcPr>
            <w:tcW w:w="877"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r>
      <w:tr w:rsidR="00FD2470" w:rsidRPr="00FD2470" w:rsidTr="00384BFC">
        <w:trPr>
          <w:trHeight w:val="20"/>
        </w:trPr>
        <w:tc>
          <w:tcPr>
            <w:tcW w:w="3984" w:type="dxa"/>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Муниципальная программа "Энергоснабжение и повышение энергетической эффективности на территории городского (сельского) поселения муниципального района Сергиевский"</w:t>
            </w:r>
          </w:p>
        </w:tc>
        <w:tc>
          <w:tcPr>
            <w:tcW w:w="336" w:type="dxa"/>
            <w:tcBorders>
              <w:right w:val="nil"/>
            </w:tcBorders>
            <w:noWrap/>
            <w:hideMark/>
          </w:tcPr>
          <w:p w:rsidR="00FD2470" w:rsidRPr="00FD2470" w:rsidRDefault="00FD2470" w:rsidP="00384BFC">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53</w:t>
            </w:r>
          </w:p>
        </w:tc>
        <w:tc>
          <w:tcPr>
            <w:tcW w:w="27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c>
          <w:tcPr>
            <w:tcW w:w="33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w:t>
            </w:r>
          </w:p>
        </w:tc>
        <w:tc>
          <w:tcPr>
            <w:tcW w:w="532" w:type="dxa"/>
            <w:tcBorders>
              <w:left w:val="nil"/>
            </w:tcBorders>
            <w:noWrap/>
            <w:hideMark/>
          </w:tcPr>
          <w:p w:rsidR="00FD2470" w:rsidRPr="00FD2470" w:rsidRDefault="00FD2470" w:rsidP="00384BFC">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00000</w:t>
            </w:r>
          </w:p>
        </w:tc>
        <w:tc>
          <w:tcPr>
            <w:tcW w:w="39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784"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3</w:t>
            </w:r>
          </w:p>
        </w:tc>
        <w:tc>
          <w:tcPr>
            <w:tcW w:w="877"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r>
      <w:tr w:rsidR="00FD2470" w:rsidRPr="00FD2470" w:rsidTr="00384BFC">
        <w:trPr>
          <w:trHeight w:val="20"/>
        </w:trPr>
        <w:tc>
          <w:tcPr>
            <w:tcW w:w="3984" w:type="dxa"/>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6" w:type="dxa"/>
            <w:tcBorders>
              <w:righ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53</w:t>
            </w:r>
          </w:p>
        </w:tc>
        <w:tc>
          <w:tcPr>
            <w:tcW w:w="27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c>
          <w:tcPr>
            <w:tcW w:w="33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w:t>
            </w:r>
          </w:p>
        </w:tc>
        <w:tc>
          <w:tcPr>
            <w:tcW w:w="532" w:type="dxa"/>
            <w:tcBorders>
              <w:lef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00000</w:t>
            </w:r>
          </w:p>
        </w:tc>
        <w:tc>
          <w:tcPr>
            <w:tcW w:w="39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240</w:t>
            </w:r>
          </w:p>
        </w:tc>
        <w:tc>
          <w:tcPr>
            <w:tcW w:w="784"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3</w:t>
            </w:r>
          </w:p>
        </w:tc>
        <w:tc>
          <w:tcPr>
            <w:tcW w:w="877"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r>
      <w:tr w:rsidR="00FD2470" w:rsidRPr="00FD2470" w:rsidTr="00384BFC">
        <w:trPr>
          <w:trHeight w:val="20"/>
        </w:trPr>
        <w:tc>
          <w:tcPr>
            <w:tcW w:w="3984" w:type="dxa"/>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Непрограммные направления расходов местного бюджета</w:t>
            </w:r>
          </w:p>
        </w:tc>
        <w:tc>
          <w:tcPr>
            <w:tcW w:w="336" w:type="dxa"/>
            <w:tcBorders>
              <w:right w:val="nil"/>
            </w:tcBorders>
            <w:noWrap/>
            <w:hideMark/>
          </w:tcPr>
          <w:p w:rsidR="00FD2470" w:rsidRPr="00FD2470" w:rsidRDefault="00FD2470" w:rsidP="00384BFC">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99</w:t>
            </w:r>
          </w:p>
        </w:tc>
        <w:tc>
          <w:tcPr>
            <w:tcW w:w="27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c>
          <w:tcPr>
            <w:tcW w:w="33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w:t>
            </w:r>
          </w:p>
        </w:tc>
        <w:tc>
          <w:tcPr>
            <w:tcW w:w="532" w:type="dxa"/>
            <w:tcBorders>
              <w:left w:val="nil"/>
            </w:tcBorders>
            <w:noWrap/>
            <w:hideMark/>
          </w:tcPr>
          <w:p w:rsidR="00FD2470" w:rsidRPr="00FD2470" w:rsidRDefault="00FD2470" w:rsidP="00384BFC">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00000</w:t>
            </w:r>
          </w:p>
        </w:tc>
        <w:tc>
          <w:tcPr>
            <w:tcW w:w="39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784"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10</w:t>
            </w:r>
          </w:p>
        </w:tc>
        <w:tc>
          <w:tcPr>
            <w:tcW w:w="877"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0</w:t>
            </w:r>
          </w:p>
        </w:tc>
      </w:tr>
      <w:tr w:rsidR="00FD2470" w:rsidRPr="00FD2470" w:rsidTr="00384BFC">
        <w:trPr>
          <w:trHeight w:val="20"/>
        </w:trPr>
        <w:tc>
          <w:tcPr>
            <w:tcW w:w="3984" w:type="dxa"/>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Резервные средства</w:t>
            </w:r>
          </w:p>
        </w:tc>
        <w:tc>
          <w:tcPr>
            <w:tcW w:w="336" w:type="dxa"/>
            <w:tcBorders>
              <w:righ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99</w:t>
            </w:r>
          </w:p>
        </w:tc>
        <w:tc>
          <w:tcPr>
            <w:tcW w:w="27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c>
          <w:tcPr>
            <w:tcW w:w="33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w:t>
            </w:r>
          </w:p>
        </w:tc>
        <w:tc>
          <w:tcPr>
            <w:tcW w:w="532" w:type="dxa"/>
            <w:tcBorders>
              <w:lef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00000</w:t>
            </w:r>
          </w:p>
        </w:tc>
        <w:tc>
          <w:tcPr>
            <w:tcW w:w="396"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870</w:t>
            </w:r>
          </w:p>
        </w:tc>
        <w:tc>
          <w:tcPr>
            <w:tcW w:w="784"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10</w:t>
            </w:r>
          </w:p>
        </w:tc>
        <w:tc>
          <w:tcPr>
            <w:tcW w:w="877" w:type="dxa"/>
            <w:noWrap/>
            <w:hideMark/>
          </w:tcPr>
          <w:p w:rsidR="00FD2470" w:rsidRPr="00FD2470" w:rsidRDefault="00FD2470" w:rsidP="00FD2470">
            <w:pPr>
              <w:tabs>
                <w:tab w:val="left" w:pos="284"/>
              </w:tabs>
              <w:rPr>
                <w:rFonts w:ascii="Times New Roman" w:eastAsia="Calibri" w:hAnsi="Times New Roman" w:cs="Times New Roman"/>
                <w:sz w:val="12"/>
                <w:szCs w:val="12"/>
              </w:rPr>
            </w:pPr>
            <w:r w:rsidRPr="00FD2470">
              <w:rPr>
                <w:rFonts w:ascii="Times New Roman" w:eastAsia="Calibri" w:hAnsi="Times New Roman" w:cs="Times New Roman"/>
                <w:sz w:val="12"/>
                <w:szCs w:val="12"/>
              </w:rPr>
              <w:t>0</w:t>
            </w:r>
          </w:p>
        </w:tc>
      </w:tr>
      <w:tr w:rsidR="00FD2470" w:rsidRPr="00FD2470" w:rsidTr="00384BFC">
        <w:trPr>
          <w:trHeight w:val="20"/>
        </w:trPr>
        <w:tc>
          <w:tcPr>
            <w:tcW w:w="3984"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Итого</w:t>
            </w:r>
          </w:p>
        </w:tc>
        <w:tc>
          <w:tcPr>
            <w:tcW w:w="336" w:type="dxa"/>
            <w:tcBorders>
              <w:right w:val="nil"/>
            </w:tcBorders>
            <w:noWrap/>
            <w:hideMark/>
          </w:tcPr>
          <w:p w:rsidR="00FD2470" w:rsidRPr="00FD2470" w:rsidRDefault="00FD2470" w:rsidP="00384BFC">
            <w:pPr>
              <w:tabs>
                <w:tab w:val="left" w:pos="284"/>
              </w:tabs>
              <w:rPr>
                <w:rFonts w:ascii="Times New Roman" w:eastAsia="Calibri" w:hAnsi="Times New Roman" w:cs="Times New Roman"/>
                <w:bCs/>
                <w:sz w:val="12"/>
                <w:szCs w:val="12"/>
              </w:rPr>
            </w:pPr>
          </w:p>
        </w:tc>
        <w:tc>
          <w:tcPr>
            <w:tcW w:w="27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bCs/>
                <w:sz w:val="12"/>
                <w:szCs w:val="12"/>
              </w:rPr>
            </w:pPr>
          </w:p>
        </w:tc>
        <w:tc>
          <w:tcPr>
            <w:tcW w:w="336" w:type="dxa"/>
            <w:tcBorders>
              <w:left w:val="nil"/>
              <w:right w:val="nil"/>
            </w:tcBorders>
            <w:noWrap/>
            <w:hideMark/>
          </w:tcPr>
          <w:p w:rsidR="00FD2470" w:rsidRPr="00FD2470" w:rsidRDefault="00FD2470" w:rsidP="00384BFC">
            <w:pPr>
              <w:tabs>
                <w:tab w:val="left" w:pos="284"/>
              </w:tabs>
              <w:rPr>
                <w:rFonts w:ascii="Times New Roman" w:eastAsia="Calibri" w:hAnsi="Times New Roman" w:cs="Times New Roman"/>
                <w:bCs/>
                <w:sz w:val="12"/>
                <w:szCs w:val="12"/>
              </w:rPr>
            </w:pPr>
          </w:p>
        </w:tc>
        <w:tc>
          <w:tcPr>
            <w:tcW w:w="532" w:type="dxa"/>
            <w:tcBorders>
              <w:left w:val="nil"/>
            </w:tcBorders>
            <w:noWrap/>
            <w:hideMark/>
          </w:tcPr>
          <w:p w:rsidR="00FD2470" w:rsidRPr="00FD2470" w:rsidRDefault="00FD2470" w:rsidP="00384BFC">
            <w:pPr>
              <w:tabs>
                <w:tab w:val="left" w:pos="284"/>
              </w:tabs>
              <w:rPr>
                <w:rFonts w:ascii="Times New Roman" w:eastAsia="Calibri" w:hAnsi="Times New Roman" w:cs="Times New Roman"/>
                <w:sz w:val="12"/>
                <w:szCs w:val="12"/>
              </w:rPr>
            </w:pPr>
          </w:p>
        </w:tc>
        <w:tc>
          <w:tcPr>
            <w:tcW w:w="396"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 </w:t>
            </w:r>
          </w:p>
        </w:tc>
        <w:tc>
          <w:tcPr>
            <w:tcW w:w="784"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95 571</w:t>
            </w:r>
          </w:p>
        </w:tc>
        <w:tc>
          <w:tcPr>
            <w:tcW w:w="877" w:type="dxa"/>
            <w:noWrap/>
            <w:hideMark/>
          </w:tcPr>
          <w:p w:rsidR="00FD2470" w:rsidRPr="00FD2470" w:rsidRDefault="00FD2470" w:rsidP="00FD2470">
            <w:pPr>
              <w:tabs>
                <w:tab w:val="left" w:pos="284"/>
              </w:tabs>
              <w:rPr>
                <w:rFonts w:ascii="Times New Roman" w:eastAsia="Calibri" w:hAnsi="Times New Roman" w:cs="Times New Roman"/>
                <w:bCs/>
                <w:sz w:val="12"/>
                <w:szCs w:val="12"/>
              </w:rPr>
            </w:pPr>
            <w:r w:rsidRPr="00FD2470">
              <w:rPr>
                <w:rFonts w:ascii="Times New Roman" w:eastAsia="Calibri" w:hAnsi="Times New Roman" w:cs="Times New Roman"/>
                <w:bCs/>
                <w:sz w:val="12"/>
                <w:szCs w:val="12"/>
              </w:rPr>
              <w:t>26 602</w:t>
            </w:r>
          </w:p>
        </w:tc>
      </w:tr>
    </w:tbl>
    <w:p w:rsidR="002D6086" w:rsidRDefault="002D6086" w:rsidP="003C0C77">
      <w:pPr>
        <w:tabs>
          <w:tab w:val="left" w:pos="284"/>
        </w:tabs>
        <w:spacing w:after="0" w:line="240" w:lineRule="auto"/>
        <w:rPr>
          <w:rFonts w:ascii="Times New Roman" w:eastAsia="Calibri" w:hAnsi="Times New Roman" w:cs="Times New Roman"/>
          <w:sz w:val="12"/>
          <w:szCs w:val="12"/>
        </w:rPr>
      </w:pPr>
    </w:p>
    <w:p w:rsidR="00384BFC" w:rsidRPr="003D336B" w:rsidRDefault="00384BFC" w:rsidP="00384BFC">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№8</w:t>
      </w:r>
    </w:p>
    <w:p w:rsidR="00384BFC" w:rsidRDefault="00384BFC" w:rsidP="00384BFC">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к решению Собрания Представителей</w:t>
      </w:r>
    </w:p>
    <w:p w:rsidR="00384BFC" w:rsidRDefault="00384BFC" w:rsidP="00384BFC">
      <w:pPr>
        <w:spacing w:after="0" w:line="240" w:lineRule="auto"/>
        <w:jc w:val="right"/>
        <w:rPr>
          <w:rFonts w:ascii="Times New Roman" w:eastAsia="Calibri" w:hAnsi="Times New Roman" w:cs="Times New Roman"/>
          <w:i/>
          <w:sz w:val="12"/>
          <w:szCs w:val="12"/>
        </w:rPr>
      </w:pPr>
      <w:r w:rsidRPr="00FD2470">
        <w:rPr>
          <w:rFonts w:ascii="Times New Roman" w:eastAsia="Calibri" w:hAnsi="Times New Roman" w:cs="Times New Roman"/>
          <w:i/>
          <w:sz w:val="12"/>
          <w:szCs w:val="12"/>
        </w:rPr>
        <w:t>городского поселения Суходол</w:t>
      </w:r>
    </w:p>
    <w:p w:rsidR="00384BFC" w:rsidRDefault="00384BFC" w:rsidP="00384BFC">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муниципального района Сергиевский</w:t>
      </w:r>
    </w:p>
    <w:p w:rsidR="00384BFC" w:rsidRPr="003D336B" w:rsidRDefault="00384BFC" w:rsidP="00384BFC">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Самарской области</w:t>
      </w:r>
    </w:p>
    <w:p w:rsidR="00384BFC" w:rsidRPr="003D336B" w:rsidRDefault="00384BFC" w:rsidP="00384BFC">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№23 от “25”июля</w:t>
      </w:r>
      <w:r w:rsidRPr="003D336B">
        <w:rPr>
          <w:rFonts w:ascii="Times New Roman" w:eastAsia="Calibri" w:hAnsi="Times New Roman" w:cs="Times New Roman"/>
          <w:i/>
          <w:sz w:val="12"/>
          <w:szCs w:val="12"/>
        </w:rPr>
        <w:t xml:space="preserve"> 201</w:t>
      </w:r>
      <w:r>
        <w:rPr>
          <w:rFonts w:ascii="Times New Roman" w:eastAsia="Calibri" w:hAnsi="Times New Roman" w:cs="Times New Roman"/>
          <w:i/>
          <w:sz w:val="12"/>
          <w:szCs w:val="12"/>
        </w:rPr>
        <w:t>8</w:t>
      </w:r>
      <w:r w:rsidRPr="003D336B">
        <w:rPr>
          <w:rFonts w:ascii="Times New Roman" w:eastAsia="Calibri" w:hAnsi="Times New Roman" w:cs="Times New Roman"/>
          <w:i/>
          <w:sz w:val="12"/>
          <w:szCs w:val="12"/>
        </w:rPr>
        <w:t xml:space="preserve"> г.</w:t>
      </w:r>
    </w:p>
    <w:p w:rsidR="002D6086" w:rsidRPr="00384BFC" w:rsidRDefault="00384BFC" w:rsidP="00384BFC">
      <w:pPr>
        <w:tabs>
          <w:tab w:val="left" w:pos="284"/>
        </w:tabs>
        <w:spacing w:after="0" w:line="240" w:lineRule="auto"/>
        <w:jc w:val="center"/>
        <w:rPr>
          <w:rFonts w:ascii="Times New Roman" w:eastAsia="Calibri" w:hAnsi="Times New Roman" w:cs="Times New Roman"/>
          <w:b/>
          <w:sz w:val="12"/>
          <w:szCs w:val="12"/>
        </w:rPr>
      </w:pPr>
      <w:r w:rsidRPr="00384BFC">
        <w:rPr>
          <w:rFonts w:ascii="Times New Roman" w:eastAsia="Calibri" w:hAnsi="Times New Roman" w:cs="Times New Roman"/>
          <w:b/>
          <w:sz w:val="12"/>
          <w:szCs w:val="12"/>
        </w:rPr>
        <w:t>Источники внутреннего финансирования дефицита местного бюджета  на 2018 год</w:t>
      </w:r>
    </w:p>
    <w:tbl>
      <w:tblPr>
        <w:tblStyle w:val="af4"/>
        <w:tblW w:w="0" w:type="auto"/>
        <w:tblInd w:w="108" w:type="dxa"/>
        <w:tblLayout w:type="fixed"/>
        <w:tblLook w:val="04A0" w:firstRow="1" w:lastRow="0" w:firstColumn="1" w:lastColumn="0" w:noHBand="0" w:noVBand="1"/>
      </w:tblPr>
      <w:tblGrid>
        <w:gridCol w:w="709"/>
        <w:gridCol w:w="1418"/>
        <w:gridCol w:w="4819"/>
        <w:gridCol w:w="567"/>
      </w:tblGrid>
      <w:tr w:rsidR="00384BFC" w:rsidRPr="00384BFC" w:rsidTr="00384BFC">
        <w:trPr>
          <w:trHeight w:val="20"/>
        </w:trPr>
        <w:tc>
          <w:tcPr>
            <w:tcW w:w="709" w:type="dxa"/>
            <w:hideMark/>
          </w:tcPr>
          <w:p w:rsidR="00384BFC" w:rsidRPr="00384BFC" w:rsidRDefault="00384BFC" w:rsidP="00384BFC">
            <w:pPr>
              <w:tabs>
                <w:tab w:val="left" w:pos="284"/>
              </w:tabs>
              <w:rPr>
                <w:rFonts w:ascii="Times New Roman" w:eastAsia="Calibri" w:hAnsi="Times New Roman" w:cs="Times New Roman"/>
                <w:bCs/>
                <w:sz w:val="12"/>
                <w:szCs w:val="12"/>
              </w:rPr>
            </w:pPr>
            <w:r w:rsidRPr="00384BFC">
              <w:rPr>
                <w:rFonts w:ascii="Times New Roman" w:eastAsia="Calibri" w:hAnsi="Times New Roman" w:cs="Times New Roman"/>
                <w:bCs/>
                <w:sz w:val="12"/>
                <w:szCs w:val="12"/>
              </w:rPr>
              <w:t>Код администратора</w:t>
            </w:r>
          </w:p>
        </w:tc>
        <w:tc>
          <w:tcPr>
            <w:tcW w:w="1418" w:type="dxa"/>
            <w:hideMark/>
          </w:tcPr>
          <w:p w:rsidR="00384BFC" w:rsidRPr="00384BFC" w:rsidRDefault="00384BFC" w:rsidP="00384BFC">
            <w:pPr>
              <w:tabs>
                <w:tab w:val="left" w:pos="284"/>
              </w:tabs>
              <w:rPr>
                <w:rFonts w:ascii="Times New Roman" w:eastAsia="Calibri" w:hAnsi="Times New Roman" w:cs="Times New Roman"/>
                <w:bCs/>
                <w:sz w:val="12"/>
                <w:szCs w:val="12"/>
              </w:rPr>
            </w:pPr>
            <w:r w:rsidRPr="00384BFC">
              <w:rPr>
                <w:rFonts w:ascii="Times New Roman" w:eastAsia="Calibri" w:hAnsi="Times New Roman" w:cs="Times New Roman"/>
                <w:bCs/>
                <w:sz w:val="12"/>
                <w:szCs w:val="12"/>
              </w:rPr>
              <w:t>Код</w:t>
            </w:r>
          </w:p>
        </w:tc>
        <w:tc>
          <w:tcPr>
            <w:tcW w:w="4819" w:type="dxa"/>
            <w:hideMark/>
          </w:tcPr>
          <w:p w:rsidR="00384BFC" w:rsidRPr="00384BFC" w:rsidRDefault="00384BFC" w:rsidP="00384BFC">
            <w:pPr>
              <w:tabs>
                <w:tab w:val="left" w:pos="284"/>
              </w:tabs>
              <w:rPr>
                <w:rFonts w:ascii="Times New Roman" w:eastAsia="Calibri" w:hAnsi="Times New Roman" w:cs="Times New Roman"/>
                <w:bCs/>
                <w:sz w:val="12"/>
                <w:szCs w:val="12"/>
              </w:rPr>
            </w:pPr>
            <w:r w:rsidRPr="00384BFC">
              <w:rPr>
                <w:rFonts w:ascii="Times New Roman" w:eastAsia="Calibri" w:hAnsi="Times New Roman" w:cs="Times New Roman"/>
                <w:bCs/>
                <w:sz w:val="12"/>
                <w:szCs w:val="12"/>
              </w:rPr>
              <w:t xml:space="preserve">Наименование </w:t>
            </w:r>
          </w:p>
        </w:tc>
        <w:tc>
          <w:tcPr>
            <w:tcW w:w="567" w:type="dxa"/>
            <w:hideMark/>
          </w:tcPr>
          <w:p w:rsidR="00384BFC" w:rsidRPr="00384BFC" w:rsidRDefault="00384BFC" w:rsidP="00384BFC">
            <w:pPr>
              <w:tabs>
                <w:tab w:val="left" w:pos="284"/>
              </w:tabs>
              <w:rPr>
                <w:rFonts w:ascii="Times New Roman" w:eastAsia="Calibri" w:hAnsi="Times New Roman" w:cs="Times New Roman"/>
                <w:bCs/>
                <w:sz w:val="10"/>
                <w:szCs w:val="10"/>
              </w:rPr>
            </w:pPr>
            <w:r w:rsidRPr="00384BFC">
              <w:rPr>
                <w:rFonts w:ascii="Times New Roman" w:eastAsia="Calibri" w:hAnsi="Times New Roman" w:cs="Times New Roman"/>
                <w:bCs/>
                <w:sz w:val="10"/>
                <w:szCs w:val="10"/>
              </w:rPr>
              <w:t>Сумма, тыс. рублей</w:t>
            </w:r>
          </w:p>
        </w:tc>
      </w:tr>
      <w:tr w:rsidR="00384BFC" w:rsidRPr="00384BFC" w:rsidTr="00384BFC">
        <w:trPr>
          <w:trHeight w:val="20"/>
        </w:trPr>
        <w:tc>
          <w:tcPr>
            <w:tcW w:w="709" w:type="dxa"/>
            <w:hideMark/>
          </w:tcPr>
          <w:p w:rsidR="00384BFC" w:rsidRPr="00384BFC" w:rsidRDefault="00384BFC" w:rsidP="00384BFC">
            <w:pPr>
              <w:tabs>
                <w:tab w:val="left" w:pos="284"/>
              </w:tabs>
              <w:rPr>
                <w:rFonts w:ascii="Times New Roman" w:eastAsia="Calibri" w:hAnsi="Times New Roman" w:cs="Times New Roman"/>
                <w:bCs/>
                <w:sz w:val="12"/>
                <w:szCs w:val="12"/>
              </w:rPr>
            </w:pPr>
            <w:r w:rsidRPr="00384BFC">
              <w:rPr>
                <w:rFonts w:ascii="Times New Roman" w:eastAsia="Calibri" w:hAnsi="Times New Roman" w:cs="Times New Roman"/>
                <w:bCs/>
                <w:sz w:val="12"/>
                <w:szCs w:val="12"/>
              </w:rPr>
              <w:t>418</w:t>
            </w:r>
          </w:p>
        </w:tc>
        <w:tc>
          <w:tcPr>
            <w:tcW w:w="1418" w:type="dxa"/>
            <w:hideMark/>
          </w:tcPr>
          <w:p w:rsidR="00384BFC" w:rsidRPr="00384BFC" w:rsidRDefault="00384BFC" w:rsidP="00384BFC">
            <w:pPr>
              <w:tabs>
                <w:tab w:val="left" w:pos="284"/>
              </w:tabs>
              <w:rPr>
                <w:rFonts w:ascii="Times New Roman" w:eastAsia="Calibri" w:hAnsi="Times New Roman" w:cs="Times New Roman"/>
                <w:bCs/>
                <w:sz w:val="12"/>
                <w:szCs w:val="12"/>
              </w:rPr>
            </w:pPr>
            <w:r w:rsidRPr="00384BFC">
              <w:rPr>
                <w:rFonts w:ascii="Times New Roman" w:eastAsia="Calibri" w:hAnsi="Times New Roman" w:cs="Times New Roman"/>
                <w:bCs/>
                <w:sz w:val="12"/>
                <w:szCs w:val="12"/>
              </w:rPr>
              <w:t>01 00 00 00 00 0000 000</w:t>
            </w:r>
          </w:p>
        </w:tc>
        <w:tc>
          <w:tcPr>
            <w:tcW w:w="4819" w:type="dxa"/>
            <w:hideMark/>
          </w:tcPr>
          <w:p w:rsidR="00384BFC" w:rsidRPr="00384BFC" w:rsidRDefault="00384BFC" w:rsidP="00384BFC">
            <w:pPr>
              <w:tabs>
                <w:tab w:val="left" w:pos="284"/>
              </w:tabs>
              <w:rPr>
                <w:rFonts w:ascii="Times New Roman" w:eastAsia="Calibri" w:hAnsi="Times New Roman" w:cs="Times New Roman"/>
                <w:bCs/>
                <w:sz w:val="12"/>
                <w:szCs w:val="12"/>
              </w:rPr>
            </w:pPr>
            <w:r w:rsidRPr="00384BFC">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hideMark/>
          </w:tcPr>
          <w:p w:rsidR="00384BFC" w:rsidRPr="00384BFC" w:rsidRDefault="00384BFC" w:rsidP="00384BFC">
            <w:pPr>
              <w:tabs>
                <w:tab w:val="left" w:pos="284"/>
              </w:tabs>
              <w:rPr>
                <w:rFonts w:ascii="Times New Roman" w:eastAsia="Calibri" w:hAnsi="Times New Roman" w:cs="Times New Roman"/>
                <w:bCs/>
                <w:sz w:val="12"/>
                <w:szCs w:val="12"/>
              </w:rPr>
            </w:pPr>
            <w:r w:rsidRPr="00384BFC">
              <w:rPr>
                <w:rFonts w:ascii="Times New Roman" w:eastAsia="Calibri" w:hAnsi="Times New Roman" w:cs="Times New Roman"/>
                <w:bCs/>
                <w:sz w:val="12"/>
                <w:szCs w:val="12"/>
              </w:rPr>
              <w:t>5719</w:t>
            </w:r>
          </w:p>
        </w:tc>
      </w:tr>
      <w:tr w:rsidR="00384BFC" w:rsidRPr="00384BFC" w:rsidTr="00384BFC">
        <w:trPr>
          <w:trHeight w:val="20"/>
        </w:trPr>
        <w:tc>
          <w:tcPr>
            <w:tcW w:w="709" w:type="dxa"/>
            <w:hideMark/>
          </w:tcPr>
          <w:p w:rsidR="00384BFC" w:rsidRPr="00384BFC" w:rsidRDefault="00384BFC" w:rsidP="00384BFC">
            <w:pPr>
              <w:tabs>
                <w:tab w:val="left" w:pos="284"/>
              </w:tabs>
              <w:rPr>
                <w:rFonts w:ascii="Times New Roman" w:eastAsia="Calibri" w:hAnsi="Times New Roman" w:cs="Times New Roman"/>
                <w:bCs/>
                <w:sz w:val="12"/>
                <w:szCs w:val="12"/>
              </w:rPr>
            </w:pPr>
            <w:r w:rsidRPr="00384BFC">
              <w:rPr>
                <w:rFonts w:ascii="Times New Roman" w:eastAsia="Calibri" w:hAnsi="Times New Roman" w:cs="Times New Roman"/>
                <w:bCs/>
                <w:sz w:val="12"/>
                <w:szCs w:val="12"/>
              </w:rPr>
              <w:lastRenderedPageBreak/>
              <w:t>418</w:t>
            </w:r>
          </w:p>
        </w:tc>
        <w:tc>
          <w:tcPr>
            <w:tcW w:w="1418" w:type="dxa"/>
            <w:hideMark/>
          </w:tcPr>
          <w:p w:rsidR="00384BFC" w:rsidRPr="00384BFC" w:rsidRDefault="00384BFC" w:rsidP="00384BFC">
            <w:pPr>
              <w:tabs>
                <w:tab w:val="left" w:pos="284"/>
              </w:tabs>
              <w:rPr>
                <w:rFonts w:ascii="Times New Roman" w:eastAsia="Calibri" w:hAnsi="Times New Roman" w:cs="Times New Roman"/>
                <w:bCs/>
                <w:sz w:val="12"/>
                <w:szCs w:val="12"/>
              </w:rPr>
            </w:pPr>
            <w:r w:rsidRPr="00384BFC">
              <w:rPr>
                <w:rFonts w:ascii="Times New Roman" w:eastAsia="Calibri" w:hAnsi="Times New Roman" w:cs="Times New Roman"/>
                <w:bCs/>
                <w:sz w:val="12"/>
                <w:szCs w:val="12"/>
              </w:rPr>
              <w:t>01 03 00 00 00 0000 000</w:t>
            </w:r>
          </w:p>
        </w:tc>
        <w:tc>
          <w:tcPr>
            <w:tcW w:w="4819" w:type="dxa"/>
            <w:hideMark/>
          </w:tcPr>
          <w:p w:rsidR="00384BFC" w:rsidRPr="00384BFC" w:rsidRDefault="00384BFC" w:rsidP="00384BFC">
            <w:pPr>
              <w:tabs>
                <w:tab w:val="left" w:pos="284"/>
              </w:tabs>
              <w:rPr>
                <w:rFonts w:ascii="Times New Roman" w:eastAsia="Calibri" w:hAnsi="Times New Roman" w:cs="Times New Roman"/>
                <w:bCs/>
                <w:sz w:val="12"/>
                <w:szCs w:val="12"/>
              </w:rPr>
            </w:pPr>
            <w:r w:rsidRPr="00384BFC">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567" w:type="dxa"/>
            <w:hideMark/>
          </w:tcPr>
          <w:p w:rsidR="00384BFC" w:rsidRPr="00384BFC" w:rsidRDefault="00384BFC" w:rsidP="00384BFC">
            <w:pPr>
              <w:tabs>
                <w:tab w:val="left" w:pos="284"/>
              </w:tabs>
              <w:rPr>
                <w:rFonts w:ascii="Times New Roman" w:eastAsia="Calibri" w:hAnsi="Times New Roman" w:cs="Times New Roman"/>
                <w:bCs/>
                <w:sz w:val="12"/>
                <w:szCs w:val="12"/>
              </w:rPr>
            </w:pPr>
            <w:r w:rsidRPr="00384BFC">
              <w:rPr>
                <w:rFonts w:ascii="Times New Roman" w:eastAsia="Calibri" w:hAnsi="Times New Roman" w:cs="Times New Roman"/>
                <w:bCs/>
                <w:sz w:val="12"/>
                <w:szCs w:val="12"/>
              </w:rPr>
              <w:t>2506</w:t>
            </w:r>
          </w:p>
        </w:tc>
      </w:tr>
      <w:tr w:rsidR="00384BFC" w:rsidRPr="00384BFC" w:rsidTr="00384BFC">
        <w:trPr>
          <w:trHeight w:val="20"/>
        </w:trPr>
        <w:tc>
          <w:tcPr>
            <w:tcW w:w="709"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418</w:t>
            </w:r>
          </w:p>
        </w:tc>
        <w:tc>
          <w:tcPr>
            <w:tcW w:w="1418"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01 03 01 00 00 0000 700</w:t>
            </w:r>
          </w:p>
        </w:tc>
        <w:tc>
          <w:tcPr>
            <w:tcW w:w="4819"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2506</w:t>
            </w:r>
          </w:p>
        </w:tc>
      </w:tr>
      <w:tr w:rsidR="00384BFC" w:rsidRPr="00384BFC" w:rsidTr="00384BFC">
        <w:trPr>
          <w:trHeight w:val="20"/>
        </w:trPr>
        <w:tc>
          <w:tcPr>
            <w:tcW w:w="709"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418</w:t>
            </w:r>
          </w:p>
        </w:tc>
        <w:tc>
          <w:tcPr>
            <w:tcW w:w="1418" w:type="dxa"/>
            <w:noWrap/>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01 03 01 00 13 0000 710</w:t>
            </w:r>
          </w:p>
        </w:tc>
        <w:tc>
          <w:tcPr>
            <w:tcW w:w="4819"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городских поселений в валюте Российской Федерации</w:t>
            </w:r>
          </w:p>
        </w:tc>
        <w:tc>
          <w:tcPr>
            <w:tcW w:w="567"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2506</w:t>
            </w:r>
          </w:p>
        </w:tc>
      </w:tr>
      <w:tr w:rsidR="00384BFC" w:rsidRPr="00384BFC" w:rsidTr="00384BFC">
        <w:trPr>
          <w:trHeight w:val="20"/>
        </w:trPr>
        <w:tc>
          <w:tcPr>
            <w:tcW w:w="709" w:type="dxa"/>
            <w:hideMark/>
          </w:tcPr>
          <w:p w:rsidR="00384BFC" w:rsidRPr="00384BFC" w:rsidRDefault="00384BFC" w:rsidP="00384BFC">
            <w:pPr>
              <w:tabs>
                <w:tab w:val="left" w:pos="284"/>
              </w:tabs>
              <w:rPr>
                <w:rFonts w:ascii="Times New Roman" w:eastAsia="Calibri" w:hAnsi="Times New Roman" w:cs="Times New Roman"/>
                <w:bCs/>
                <w:sz w:val="12"/>
                <w:szCs w:val="12"/>
              </w:rPr>
            </w:pPr>
            <w:r w:rsidRPr="00384BFC">
              <w:rPr>
                <w:rFonts w:ascii="Times New Roman" w:eastAsia="Calibri" w:hAnsi="Times New Roman" w:cs="Times New Roman"/>
                <w:bCs/>
                <w:sz w:val="12"/>
                <w:szCs w:val="12"/>
              </w:rPr>
              <w:t>418</w:t>
            </w:r>
          </w:p>
        </w:tc>
        <w:tc>
          <w:tcPr>
            <w:tcW w:w="1418" w:type="dxa"/>
            <w:hideMark/>
          </w:tcPr>
          <w:p w:rsidR="00384BFC" w:rsidRPr="00384BFC" w:rsidRDefault="00384BFC" w:rsidP="00384BFC">
            <w:pPr>
              <w:tabs>
                <w:tab w:val="left" w:pos="284"/>
              </w:tabs>
              <w:rPr>
                <w:rFonts w:ascii="Times New Roman" w:eastAsia="Calibri" w:hAnsi="Times New Roman" w:cs="Times New Roman"/>
                <w:bCs/>
                <w:sz w:val="12"/>
                <w:szCs w:val="12"/>
              </w:rPr>
            </w:pPr>
            <w:r w:rsidRPr="00384BFC">
              <w:rPr>
                <w:rFonts w:ascii="Times New Roman" w:eastAsia="Calibri" w:hAnsi="Times New Roman" w:cs="Times New Roman"/>
                <w:bCs/>
                <w:sz w:val="12"/>
                <w:szCs w:val="12"/>
              </w:rPr>
              <w:t>01 05 00 00 00 0000 000</w:t>
            </w:r>
          </w:p>
        </w:tc>
        <w:tc>
          <w:tcPr>
            <w:tcW w:w="4819" w:type="dxa"/>
            <w:hideMark/>
          </w:tcPr>
          <w:p w:rsidR="00384BFC" w:rsidRPr="00384BFC" w:rsidRDefault="00384BFC" w:rsidP="00384BFC">
            <w:pPr>
              <w:tabs>
                <w:tab w:val="left" w:pos="284"/>
              </w:tabs>
              <w:rPr>
                <w:rFonts w:ascii="Times New Roman" w:eastAsia="Calibri" w:hAnsi="Times New Roman" w:cs="Times New Roman"/>
                <w:bCs/>
                <w:sz w:val="12"/>
                <w:szCs w:val="12"/>
              </w:rPr>
            </w:pPr>
            <w:r w:rsidRPr="00384BFC">
              <w:rPr>
                <w:rFonts w:ascii="Times New Roman" w:eastAsia="Calibri" w:hAnsi="Times New Roman" w:cs="Times New Roman"/>
                <w:bCs/>
                <w:sz w:val="12"/>
                <w:szCs w:val="12"/>
              </w:rPr>
              <w:t>Изменение остатков средств на счетах по учету средств бюджетов</w:t>
            </w:r>
          </w:p>
        </w:tc>
        <w:tc>
          <w:tcPr>
            <w:tcW w:w="567" w:type="dxa"/>
            <w:hideMark/>
          </w:tcPr>
          <w:p w:rsidR="00384BFC" w:rsidRPr="00384BFC" w:rsidRDefault="00384BFC" w:rsidP="00384BFC">
            <w:pPr>
              <w:tabs>
                <w:tab w:val="left" w:pos="284"/>
              </w:tabs>
              <w:rPr>
                <w:rFonts w:ascii="Times New Roman" w:eastAsia="Calibri" w:hAnsi="Times New Roman" w:cs="Times New Roman"/>
                <w:bCs/>
                <w:sz w:val="12"/>
                <w:szCs w:val="12"/>
              </w:rPr>
            </w:pPr>
            <w:r w:rsidRPr="00384BFC">
              <w:rPr>
                <w:rFonts w:ascii="Times New Roman" w:eastAsia="Calibri" w:hAnsi="Times New Roman" w:cs="Times New Roman"/>
                <w:bCs/>
                <w:sz w:val="12"/>
                <w:szCs w:val="12"/>
              </w:rPr>
              <w:t>3213</w:t>
            </w:r>
          </w:p>
        </w:tc>
      </w:tr>
      <w:tr w:rsidR="00384BFC" w:rsidRPr="00384BFC" w:rsidTr="00384BFC">
        <w:trPr>
          <w:trHeight w:val="20"/>
        </w:trPr>
        <w:tc>
          <w:tcPr>
            <w:tcW w:w="709" w:type="dxa"/>
            <w:hideMark/>
          </w:tcPr>
          <w:p w:rsidR="00384BFC" w:rsidRPr="00384BFC" w:rsidRDefault="00384BFC" w:rsidP="00384BFC">
            <w:pPr>
              <w:tabs>
                <w:tab w:val="left" w:pos="284"/>
              </w:tabs>
              <w:rPr>
                <w:rFonts w:ascii="Times New Roman" w:eastAsia="Calibri" w:hAnsi="Times New Roman" w:cs="Times New Roman"/>
                <w:bCs/>
                <w:sz w:val="12"/>
                <w:szCs w:val="12"/>
              </w:rPr>
            </w:pPr>
            <w:r w:rsidRPr="00384BFC">
              <w:rPr>
                <w:rFonts w:ascii="Times New Roman" w:eastAsia="Calibri" w:hAnsi="Times New Roman" w:cs="Times New Roman"/>
                <w:bCs/>
                <w:sz w:val="12"/>
                <w:szCs w:val="12"/>
              </w:rPr>
              <w:t>418</w:t>
            </w:r>
          </w:p>
        </w:tc>
        <w:tc>
          <w:tcPr>
            <w:tcW w:w="1418" w:type="dxa"/>
            <w:hideMark/>
          </w:tcPr>
          <w:p w:rsidR="00384BFC" w:rsidRPr="00384BFC" w:rsidRDefault="00384BFC" w:rsidP="00384BFC">
            <w:pPr>
              <w:tabs>
                <w:tab w:val="left" w:pos="284"/>
              </w:tabs>
              <w:rPr>
                <w:rFonts w:ascii="Times New Roman" w:eastAsia="Calibri" w:hAnsi="Times New Roman" w:cs="Times New Roman"/>
                <w:bCs/>
                <w:sz w:val="12"/>
                <w:szCs w:val="12"/>
              </w:rPr>
            </w:pPr>
            <w:r w:rsidRPr="00384BFC">
              <w:rPr>
                <w:rFonts w:ascii="Times New Roman" w:eastAsia="Calibri" w:hAnsi="Times New Roman" w:cs="Times New Roman"/>
                <w:bCs/>
                <w:sz w:val="12"/>
                <w:szCs w:val="12"/>
              </w:rPr>
              <w:t>01 05 00 00 00 0000 500</w:t>
            </w:r>
          </w:p>
        </w:tc>
        <w:tc>
          <w:tcPr>
            <w:tcW w:w="4819" w:type="dxa"/>
            <w:hideMark/>
          </w:tcPr>
          <w:p w:rsidR="00384BFC" w:rsidRPr="00384BFC" w:rsidRDefault="00384BFC" w:rsidP="00384BFC">
            <w:pPr>
              <w:tabs>
                <w:tab w:val="left" w:pos="284"/>
              </w:tabs>
              <w:rPr>
                <w:rFonts w:ascii="Times New Roman" w:eastAsia="Calibri" w:hAnsi="Times New Roman" w:cs="Times New Roman"/>
                <w:bCs/>
                <w:sz w:val="12"/>
                <w:szCs w:val="12"/>
              </w:rPr>
            </w:pPr>
            <w:r w:rsidRPr="00384BFC">
              <w:rPr>
                <w:rFonts w:ascii="Times New Roman" w:eastAsia="Calibri" w:hAnsi="Times New Roman" w:cs="Times New Roman"/>
                <w:bCs/>
                <w:sz w:val="12"/>
                <w:szCs w:val="12"/>
              </w:rPr>
              <w:t xml:space="preserve">Увеличение остатков средств бюджетов </w:t>
            </w:r>
          </w:p>
        </w:tc>
        <w:tc>
          <w:tcPr>
            <w:tcW w:w="567"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-92358</w:t>
            </w:r>
          </w:p>
        </w:tc>
      </w:tr>
      <w:tr w:rsidR="00384BFC" w:rsidRPr="00384BFC" w:rsidTr="00384BFC">
        <w:trPr>
          <w:trHeight w:val="20"/>
        </w:trPr>
        <w:tc>
          <w:tcPr>
            <w:tcW w:w="709"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418</w:t>
            </w:r>
          </w:p>
        </w:tc>
        <w:tc>
          <w:tcPr>
            <w:tcW w:w="1418"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01 05 02 00 00 0000 500</w:t>
            </w:r>
          </w:p>
        </w:tc>
        <w:tc>
          <w:tcPr>
            <w:tcW w:w="4819"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Увеличение прочих остатков средств бюджетов</w:t>
            </w:r>
          </w:p>
        </w:tc>
        <w:tc>
          <w:tcPr>
            <w:tcW w:w="567"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-92358</w:t>
            </w:r>
          </w:p>
        </w:tc>
      </w:tr>
      <w:tr w:rsidR="00384BFC" w:rsidRPr="00384BFC" w:rsidTr="00384BFC">
        <w:trPr>
          <w:trHeight w:val="20"/>
        </w:trPr>
        <w:tc>
          <w:tcPr>
            <w:tcW w:w="709"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418</w:t>
            </w:r>
          </w:p>
        </w:tc>
        <w:tc>
          <w:tcPr>
            <w:tcW w:w="1418"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01 05 02 01 00 0000 510</w:t>
            </w:r>
          </w:p>
        </w:tc>
        <w:tc>
          <w:tcPr>
            <w:tcW w:w="4819"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Увеличение прочих остатков денежных  средств бюджетов</w:t>
            </w:r>
          </w:p>
        </w:tc>
        <w:tc>
          <w:tcPr>
            <w:tcW w:w="567"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-92358</w:t>
            </w:r>
          </w:p>
        </w:tc>
      </w:tr>
      <w:tr w:rsidR="00384BFC" w:rsidRPr="00384BFC" w:rsidTr="00384BFC">
        <w:trPr>
          <w:trHeight w:val="20"/>
        </w:trPr>
        <w:tc>
          <w:tcPr>
            <w:tcW w:w="709"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418</w:t>
            </w:r>
          </w:p>
        </w:tc>
        <w:tc>
          <w:tcPr>
            <w:tcW w:w="1418" w:type="dxa"/>
            <w:noWrap/>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01 05 02 01 13 0000 510</w:t>
            </w:r>
          </w:p>
        </w:tc>
        <w:tc>
          <w:tcPr>
            <w:tcW w:w="4819"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Увеличение прочих остатков денежных средств бюджетов городских поселений</w:t>
            </w:r>
          </w:p>
        </w:tc>
        <w:tc>
          <w:tcPr>
            <w:tcW w:w="567"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-92358</w:t>
            </w:r>
          </w:p>
        </w:tc>
      </w:tr>
      <w:tr w:rsidR="00384BFC" w:rsidRPr="00384BFC" w:rsidTr="00384BFC">
        <w:trPr>
          <w:trHeight w:val="20"/>
        </w:trPr>
        <w:tc>
          <w:tcPr>
            <w:tcW w:w="709" w:type="dxa"/>
            <w:hideMark/>
          </w:tcPr>
          <w:p w:rsidR="00384BFC" w:rsidRPr="00384BFC" w:rsidRDefault="00384BFC" w:rsidP="00384BFC">
            <w:pPr>
              <w:tabs>
                <w:tab w:val="left" w:pos="284"/>
              </w:tabs>
              <w:rPr>
                <w:rFonts w:ascii="Times New Roman" w:eastAsia="Calibri" w:hAnsi="Times New Roman" w:cs="Times New Roman"/>
                <w:bCs/>
                <w:sz w:val="12"/>
                <w:szCs w:val="12"/>
              </w:rPr>
            </w:pPr>
            <w:r w:rsidRPr="00384BFC">
              <w:rPr>
                <w:rFonts w:ascii="Times New Roman" w:eastAsia="Calibri" w:hAnsi="Times New Roman" w:cs="Times New Roman"/>
                <w:bCs/>
                <w:sz w:val="12"/>
                <w:szCs w:val="12"/>
              </w:rPr>
              <w:t>418</w:t>
            </w:r>
          </w:p>
        </w:tc>
        <w:tc>
          <w:tcPr>
            <w:tcW w:w="1418" w:type="dxa"/>
            <w:hideMark/>
          </w:tcPr>
          <w:p w:rsidR="00384BFC" w:rsidRPr="00384BFC" w:rsidRDefault="00384BFC" w:rsidP="00384BFC">
            <w:pPr>
              <w:tabs>
                <w:tab w:val="left" w:pos="284"/>
              </w:tabs>
              <w:rPr>
                <w:rFonts w:ascii="Times New Roman" w:eastAsia="Calibri" w:hAnsi="Times New Roman" w:cs="Times New Roman"/>
                <w:bCs/>
                <w:sz w:val="12"/>
                <w:szCs w:val="12"/>
              </w:rPr>
            </w:pPr>
            <w:r w:rsidRPr="00384BFC">
              <w:rPr>
                <w:rFonts w:ascii="Times New Roman" w:eastAsia="Calibri" w:hAnsi="Times New Roman" w:cs="Times New Roman"/>
                <w:bCs/>
                <w:sz w:val="12"/>
                <w:szCs w:val="12"/>
              </w:rPr>
              <w:t>01 05 00 00 00 0000 600</w:t>
            </w:r>
          </w:p>
        </w:tc>
        <w:tc>
          <w:tcPr>
            <w:tcW w:w="4819" w:type="dxa"/>
            <w:hideMark/>
          </w:tcPr>
          <w:p w:rsidR="00384BFC" w:rsidRPr="00384BFC" w:rsidRDefault="00384BFC" w:rsidP="00384BFC">
            <w:pPr>
              <w:tabs>
                <w:tab w:val="left" w:pos="284"/>
              </w:tabs>
              <w:rPr>
                <w:rFonts w:ascii="Times New Roman" w:eastAsia="Calibri" w:hAnsi="Times New Roman" w:cs="Times New Roman"/>
                <w:bCs/>
                <w:sz w:val="12"/>
                <w:szCs w:val="12"/>
              </w:rPr>
            </w:pPr>
            <w:r w:rsidRPr="00384BFC">
              <w:rPr>
                <w:rFonts w:ascii="Times New Roman" w:eastAsia="Calibri" w:hAnsi="Times New Roman" w:cs="Times New Roman"/>
                <w:bCs/>
                <w:sz w:val="12"/>
                <w:szCs w:val="12"/>
              </w:rPr>
              <w:t>Уменьшение остатков средств бюджетов</w:t>
            </w:r>
          </w:p>
        </w:tc>
        <w:tc>
          <w:tcPr>
            <w:tcW w:w="567"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95571</w:t>
            </w:r>
          </w:p>
        </w:tc>
      </w:tr>
      <w:tr w:rsidR="00384BFC" w:rsidRPr="00384BFC" w:rsidTr="00384BFC">
        <w:trPr>
          <w:trHeight w:val="20"/>
        </w:trPr>
        <w:tc>
          <w:tcPr>
            <w:tcW w:w="709"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418</w:t>
            </w:r>
          </w:p>
        </w:tc>
        <w:tc>
          <w:tcPr>
            <w:tcW w:w="1418"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01 05 02 00 00 0000 600</w:t>
            </w:r>
          </w:p>
        </w:tc>
        <w:tc>
          <w:tcPr>
            <w:tcW w:w="4819"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Уменьшение прочих остатков средств бюджетов</w:t>
            </w:r>
          </w:p>
        </w:tc>
        <w:tc>
          <w:tcPr>
            <w:tcW w:w="567"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95571</w:t>
            </w:r>
          </w:p>
        </w:tc>
      </w:tr>
      <w:tr w:rsidR="00384BFC" w:rsidRPr="00384BFC" w:rsidTr="00384BFC">
        <w:trPr>
          <w:trHeight w:val="20"/>
        </w:trPr>
        <w:tc>
          <w:tcPr>
            <w:tcW w:w="709"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418</w:t>
            </w:r>
          </w:p>
        </w:tc>
        <w:tc>
          <w:tcPr>
            <w:tcW w:w="1418"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01 05 02 01 00 0000 610</w:t>
            </w:r>
          </w:p>
        </w:tc>
        <w:tc>
          <w:tcPr>
            <w:tcW w:w="4819"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Уменьшение прочих остатков денежных  средств бюджетов</w:t>
            </w:r>
          </w:p>
        </w:tc>
        <w:tc>
          <w:tcPr>
            <w:tcW w:w="567"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95571</w:t>
            </w:r>
          </w:p>
        </w:tc>
      </w:tr>
      <w:tr w:rsidR="00384BFC" w:rsidRPr="00384BFC" w:rsidTr="00384BFC">
        <w:trPr>
          <w:trHeight w:val="20"/>
        </w:trPr>
        <w:tc>
          <w:tcPr>
            <w:tcW w:w="709"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418</w:t>
            </w:r>
          </w:p>
        </w:tc>
        <w:tc>
          <w:tcPr>
            <w:tcW w:w="1418" w:type="dxa"/>
            <w:noWrap/>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01 05 02 01 13 0000 610</w:t>
            </w:r>
          </w:p>
        </w:tc>
        <w:tc>
          <w:tcPr>
            <w:tcW w:w="4819"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Уменьшение прочих остатков денежных средств бюджетов городских поселений</w:t>
            </w:r>
          </w:p>
        </w:tc>
        <w:tc>
          <w:tcPr>
            <w:tcW w:w="567"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95571</w:t>
            </w:r>
          </w:p>
        </w:tc>
      </w:tr>
    </w:tbl>
    <w:p w:rsidR="00943415" w:rsidRDefault="00943415" w:rsidP="003C0C77">
      <w:pPr>
        <w:tabs>
          <w:tab w:val="left" w:pos="284"/>
        </w:tabs>
        <w:spacing w:after="0" w:line="240" w:lineRule="auto"/>
        <w:rPr>
          <w:rFonts w:ascii="Times New Roman" w:eastAsia="Calibri" w:hAnsi="Times New Roman" w:cs="Times New Roman"/>
          <w:sz w:val="12"/>
          <w:szCs w:val="12"/>
        </w:rPr>
      </w:pPr>
    </w:p>
    <w:p w:rsidR="00384BFC" w:rsidRPr="003D336B" w:rsidRDefault="00384BFC" w:rsidP="00384BFC">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№9</w:t>
      </w:r>
    </w:p>
    <w:p w:rsidR="00384BFC" w:rsidRDefault="00384BFC" w:rsidP="00384BFC">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к решению Собрания Представителей</w:t>
      </w:r>
    </w:p>
    <w:p w:rsidR="00384BFC" w:rsidRDefault="00384BFC" w:rsidP="00384BFC">
      <w:pPr>
        <w:spacing w:after="0" w:line="240" w:lineRule="auto"/>
        <w:jc w:val="right"/>
        <w:rPr>
          <w:rFonts w:ascii="Times New Roman" w:eastAsia="Calibri" w:hAnsi="Times New Roman" w:cs="Times New Roman"/>
          <w:i/>
          <w:sz w:val="12"/>
          <w:szCs w:val="12"/>
        </w:rPr>
      </w:pPr>
      <w:r w:rsidRPr="00FD2470">
        <w:rPr>
          <w:rFonts w:ascii="Times New Roman" w:eastAsia="Calibri" w:hAnsi="Times New Roman" w:cs="Times New Roman"/>
          <w:i/>
          <w:sz w:val="12"/>
          <w:szCs w:val="12"/>
        </w:rPr>
        <w:t>городского поселения Суходол</w:t>
      </w:r>
    </w:p>
    <w:p w:rsidR="00384BFC" w:rsidRDefault="00384BFC" w:rsidP="00384BFC">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муниципального района Сергиевский</w:t>
      </w:r>
    </w:p>
    <w:p w:rsidR="00384BFC" w:rsidRPr="003D336B" w:rsidRDefault="00384BFC" w:rsidP="00384BFC">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Самарской области</w:t>
      </w:r>
    </w:p>
    <w:p w:rsidR="00384BFC" w:rsidRPr="003D336B" w:rsidRDefault="00384BFC" w:rsidP="00384BFC">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№23 от “25”июля</w:t>
      </w:r>
      <w:r w:rsidRPr="003D336B">
        <w:rPr>
          <w:rFonts w:ascii="Times New Roman" w:eastAsia="Calibri" w:hAnsi="Times New Roman" w:cs="Times New Roman"/>
          <w:i/>
          <w:sz w:val="12"/>
          <w:szCs w:val="12"/>
        </w:rPr>
        <w:t xml:space="preserve"> 201</w:t>
      </w:r>
      <w:r>
        <w:rPr>
          <w:rFonts w:ascii="Times New Roman" w:eastAsia="Calibri" w:hAnsi="Times New Roman" w:cs="Times New Roman"/>
          <w:i/>
          <w:sz w:val="12"/>
          <w:szCs w:val="12"/>
        </w:rPr>
        <w:t>8</w:t>
      </w:r>
      <w:r w:rsidRPr="003D336B">
        <w:rPr>
          <w:rFonts w:ascii="Times New Roman" w:eastAsia="Calibri" w:hAnsi="Times New Roman" w:cs="Times New Roman"/>
          <w:i/>
          <w:sz w:val="12"/>
          <w:szCs w:val="12"/>
        </w:rPr>
        <w:t xml:space="preserve"> г.</w:t>
      </w:r>
    </w:p>
    <w:p w:rsidR="00943415" w:rsidRPr="00384BFC" w:rsidRDefault="00384BFC" w:rsidP="00384BFC">
      <w:pPr>
        <w:tabs>
          <w:tab w:val="left" w:pos="284"/>
        </w:tabs>
        <w:spacing w:after="0" w:line="240" w:lineRule="auto"/>
        <w:jc w:val="center"/>
        <w:rPr>
          <w:rFonts w:ascii="Times New Roman" w:eastAsia="Calibri" w:hAnsi="Times New Roman" w:cs="Times New Roman"/>
          <w:b/>
          <w:sz w:val="12"/>
          <w:szCs w:val="12"/>
        </w:rPr>
      </w:pPr>
      <w:r w:rsidRPr="00384BFC">
        <w:rPr>
          <w:rFonts w:ascii="Times New Roman" w:eastAsia="Calibri" w:hAnsi="Times New Roman" w:cs="Times New Roman"/>
          <w:b/>
          <w:sz w:val="12"/>
          <w:szCs w:val="12"/>
        </w:rPr>
        <w:t>Источники внутреннего финансирования дефицита местного бюджета на плановый период 2019 и 2020 годов</w:t>
      </w:r>
    </w:p>
    <w:tbl>
      <w:tblPr>
        <w:tblStyle w:val="af4"/>
        <w:tblW w:w="0" w:type="auto"/>
        <w:tblInd w:w="108" w:type="dxa"/>
        <w:tblLayout w:type="fixed"/>
        <w:tblLook w:val="04A0" w:firstRow="1" w:lastRow="0" w:firstColumn="1" w:lastColumn="0" w:noHBand="0" w:noVBand="1"/>
      </w:tblPr>
      <w:tblGrid>
        <w:gridCol w:w="709"/>
        <w:gridCol w:w="1418"/>
        <w:gridCol w:w="4252"/>
        <w:gridCol w:w="567"/>
        <w:gridCol w:w="600"/>
      </w:tblGrid>
      <w:tr w:rsidR="00384BFC" w:rsidRPr="00384BFC" w:rsidTr="00384BFC">
        <w:trPr>
          <w:trHeight w:val="20"/>
        </w:trPr>
        <w:tc>
          <w:tcPr>
            <w:tcW w:w="709" w:type="dxa"/>
            <w:vMerge w:val="restart"/>
            <w:hideMark/>
          </w:tcPr>
          <w:p w:rsidR="00384BFC" w:rsidRPr="00384BFC" w:rsidRDefault="00384BFC" w:rsidP="00384BFC">
            <w:pPr>
              <w:tabs>
                <w:tab w:val="left" w:pos="284"/>
              </w:tabs>
              <w:rPr>
                <w:rFonts w:ascii="Times New Roman" w:eastAsia="Calibri" w:hAnsi="Times New Roman" w:cs="Times New Roman"/>
                <w:bCs/>
                <w:sz w:val="10"/>
                <w:szCs w:val="10"/>
              </w:rPr>
            </w:pPr>
            <w:r w:rsidRPr="00384BFC">
              <w:rPr>
                <w:rFonts w:ascii="Times New Roman" w:eastAsia="Calibri" w:hAnsi="Times New Roman" w:cs="Times New Roman"/>
                <w:bCs/>
                <w:sz w:val="10"/>
                <w:szCs w:val="10"/>
              </w:rPr>
              <w:t>Код администратора</w:t>
            </w:r>
          </w:p>
        </w:tc>
        <w:tc>
          <w:tcPr>
            <w:tcW w:w="1418" w:type="dxa"/>
            <w:vMerge w:val="restart"/>
            <w:hideMark/>
          </w:tcPr>
          <w:p w:rsidR="00384BFC" w:rsidRPr="00384BFC" w:rsidRDefault="00384BFC" w:rsidP="00384BFC">
            <w:pPr>
              <w:tabs>
                <w:tab w:val="left" w:pos="284"/>
              </w:tabs>
              <w:rPr>
                <w:rFonts w:ascii="Times New Roman" w:eastAsia="Calibri" w:hAnsi="Times New Roman" w:cs="Times New Roman"/>
                <w:bCs/>
                <w:sz w:val="12"/>
                <w:szCs w:val="12"/>
              </w:rPr>
            </w:pPr>
            <w:r w:rsidRPr="00384BFC">
              <w:rPr>
                <w:rFonts w:ascii="Times New Roman" w:eastAsia="Calibri" w:hAnsi="Times New Roman" w:cs="Times New Roman"/>
                <w:bCs/>
                <w:sz w:val="12"/>
                <w:szCs w:val="12"/>
              </w:rPr>
              <w:t>Код</w:t>
            </w:r>
          </w:p>
        </w:tc>
        <w:tc>
          <w:tcPr>
            <w:tcW w:w="4252" w:type="dxa"/>
            <w:vMerge w:val="restart"/>
            <w:hideMark/>
          </w:tcPr>
          <w:p w:rsidR="00384BFC" w:rsidRPr="00384BFC" w:rsidRDefault="00384BFC" w:rsidP="00384BFC">
            <w:pPr>
              <w:tabs>
                <w:tab w:val="left" w:pos="284"/>
              </w:tabs>
              <w:rPr>
                <w:rFonts w:ascii="Times New Roman" w:eastAsia="Calibri" w:hAnsi="Times New Roman" w:cs="Times New Roman"/>
                <w:bCs/>
                <w:sz w:val="12"/>
                <w:szCs w:val="12"/>
              </w:rPr>
            </w:pPr>
            <w:r w:rsidRPr="00384BFC">
              <w:rPr>
                <w:rFonts w:ascii="Times New Roman" w:eastAsia="Calibri" w:hAnsi="Times New Roman" w:cs="Times New Roman"/>
                <w:bCs/>
                <w:sz w:val="12"/>
                <w:szCs w:val="12"/>
              </w:rPr>
              <w:t xml:space="preserve">Наименование </w:t>
            </w:r>
          </w:p>
        </w:tc>
        <w:tc>
          <w:tcPr>
            <w:tcW w:w="1167" w:type="dxa"/>
            <w:gridSpan w:val="2"/>
            <w:hideMark/>
          </w:tcPr>
          <w:p w:rsidR="00384BFC" w:rsidRPr="00384BFC" w:rsidRDefault="00384BFC" w:rsidP="00384BFC">
            <w:pPr>
              <w:tabs>
                <w:tab w:val="left" w:pos="284"/>
              </w:tabs>
              <w:rPr>
                <w:rFonts w:ascii="Times New Roman" w:eastAsia="Calibri" w:hAnsi="Times New Roman" w:cs="Times New Roman"/>
                <w:bCs/>
                <w:sz w:val="12"/>
                <w:szCs w:val="12"/>
              </w:rPr>
            </w:pPr>
            <w:r w:rsidRPr="00384BFC">
              <w:rPr>
                <w:rFonts w:ascii="Times New Roman" w:eastAsia="Calibri" w:hAnsi="Times New Roman" w:cs="Times New Roman"/>
                <w:bCs/>
                <w:sz w:val="12"/>
                <w:szCs w:val="12"/>
              </w:rPr>
              <w:t>Сумма, тыс. рублей</w:t>
            </w:r>
          </w:p>
        </w:tc>
      </w:tr>
      <w:tr w:rsidR="00384BFC" w:rsidRPr="00384BFC" w:rsidTr="00384BFC">
        <w:trPr>
          <w:trHeight w:val="20"/>
        </w:trPr>
        <w:tc>
          <w:tcPr>
            <w:tcW w:w="709" w:type="dxa"/>
            <w:vMerge/>
            <w:hideMark/>
          </w:tcPr>
          <w:p w:rsidR="00384BFC" w:rsidRPr="00384BFC" w:rsidRDefault="00384BFC" w:rsidP="00384BFC">
            <w:pPr>
              <w:tabs>
                <w:tab w:val="left" w:pos="284"/>
              </w:tabs>
              <w:rPr>
                <w:rFonts w:ascii="Times New Roman" w:eastAsia="Calibri" w:hAnsi="Times New Roman" w:cs="Times New Roman"/>
                <w:bCs/>
                <w:sz w:val="12"/>
                <w:szCs w:val="12"/>
              </w:rPr>
            </w:pPr>
          </w:p>
        </w:tc>
        <w:tc>
          <w:tcPr>
            <w:tcW w:w="1418" w:type="dxa"/>
            <w:vMerge/>
            <w:hideMark/>
          </w:tcPr>
          <w:p w:rsidR="00384BFC" w:rsidRPr="00384BFC" w:rsidRDefault="00384BFC" w:rsidP="00384BFC">
            <w:pPr>
              <w:tabs>
                <w:tab w:val="left" w:pos="284"/>
              </w:tabs>
              <w:rPr>
                <w:rFonts w:ascii="Times New Roman" w:eastAsia="Calibri" w:hAnsi="Times New Roman" w:cs="Times New Roman"/>
                <w:bCs/>
                <w:sz w:val="12"/>
                <w:szCs w:val="12"/>
              </w:rPr>
            </w:pPr>
          </w:p>
        </w:tc>
        <w:tc>
          <w:tcPr>
            <w:tcW w:w="4252" w:type="dxa"/>
            <w:vMerge/>
            <w:hideMark/>
          </w:tcPr>
          <w:p w:rsidR="00384BFC" w:rsidRPr="00384BFC" w:rsidRDefault="00384BFC" w:rsidP="00384BFC">
            <w:pPr>
              <w:tabs>
                <w:tab w:val="left" w:pos="284"/>
              </w:tabs>
              <w:rPr>
                <w:rFonts w:ascii="Times New Roman" w:eastAsia="Calibri" w:hAnsi="Times New Roman" w:cs="Times New Roman"/>
                <w:bCs/>
                <w:sz w:val="12"/>
                <w:szCs w:val="12"/>
              </w:rPr>
            </w:pPr>
          </w:p>
        </w:tc>
        <w:tc>
          <w:tcPr>
            <w:tcW w:w="567" w:type="dxa"/>
            <w:hideMark/>
          </w:tcPr>
          <w:p w:rsidR="00384BFC" w:rsidRPr="00384BFC" w:rsidRDefault="00384BFC" w:rsidP="00384BFC">
            <w:pPr>
              <w:tabs>
                <w:tab w:val="left" w:pos="284"/>
              </w:tabs>
              <w:rPr>
                <w:rFonts w:ascii="Times New Roman" w:eastAsia="Calibri" w:hAnsi="Times New Roman" w:cs="Times New Roman"/>
                <w:bCs/>
                <w:sz w:val="12"/>
                <w:szCs w:val="12"/>
              </w:rPr>
            </w:pPr>
            <w:r w:rsidRPr="00384BFC">
              <w:rPr>
                <w:rFonts w:ascii="Times New Roman" w:eastAsia="Calibri" w:hAnsi="Times New Roman" w:cs="Times New Roman"/>
                <w:bCs/>
                <w:sz w:val="12"/>
                <w:szCs w:val="12"/>
              </w:rPr>
              <w:t>2019 год</w:t>
            </w:r>
          </w:p>
        </w:tc>
        <w:tc>
          <w:tcPr>
            <w:tcW w:w="600" w:type="dxa"/>
            <w:hideMark/>
          </w:tcPr>
          <w:p w:rsidR="00384BFC" w:rsidRPr="00384BFC" w:rsidRDefault="00384BFC" w:rsidP="00384BFC">
            <w:pPr>
              <w:tabs>
                <w:tab w:val="left" w:pos="284"/>
              </w:tabs>
              <w:rPr>
                <w:rFonts w:ascii="Times New Roman" w:eastAsia="Calibri" w:hAnsi="Times New Roman" w:cs="Times New Roman"/>
                <w:bCs/>
                <w:sz w:val="12"/>
                <w:szCs w:val="12"/>
              </w:rPr>
            </w:pPr>
            <w:r w:rsidRPr="00384BFC">
              <w:rPr>
                <w:rFonts w:ascii="Times New Roman" w:eastAsia="Calibri" w:hAnsi="Times New Roman" w:cs="Times New Roman"/>
                <w:bCs/>
                <w:sz w:val="12"/>
                <w:szCs w:val="12"/>
              </w:rPr>
              <w:t>2020 год</w:t>
            </w:r>
          </w:p>
        </w:tc>
      </w:tr>
      <w:tr w:rsidR="00384BFC" w:rsidRPr="00384BFC" w:rsidTr="00384BFC">
        <w:trPr>
          <w:trHeight w:val="20"/>
        </w:trPr>
        <w:tc>
          <w:tcPr>
            <w:tcW w:w="709" w:type="dxa"/>
            <w:hideMark/>
          </w:tcPr>
          <w:p w:rsidR="00384BFC" w:rsidRPr="00384BFC" w:rsidRDefault="00384BFC" w:rsidP="00384BFC">
            <w:pPr>
              <w:tabs>
                <w:tab w:val="left" w:pos="284"/>
              </w:tabs>
              <w:rPr>
                <w:rFonts w:ascii="Times New Roman" w:eastAsia="Calibri" w:hAnsi="Times New Roman" w:cs="Times New Roman"/>
                <w:bCs/>
                <w:sz w:val="12"/>
                <w:szCs w:val="12"/>
              </w:rPr>
            </w:pPr>
            <w:r w:rsidRPr="00384BFC">
              <w:rPr>
                <w:rFonts w:ascii="Times New Roman" w:eastAsia="Calibri" w:hAnsi="Times New Roman" w:cs="Times New Roman"/>
                <w:bCs/>
                <w:sz w:val="12"/>
                <w:szCs w:val="12"/>
              </w:rPr>
              <w:t>418</w:t>
            </w:r>
          </w:p>
        </w:tc>
        <w:tc>
          <w:tcPr>
            <w:tcW w:w="1418" w:type="dxa"/>
            <w:hideMark/>
          </w:tcPr>
          <w:p w:rsidR="00384BFC" w:rsidRPr="00384BFC" w:rsidRDefault="00384BFC" w:rsidP="00384BFC">
            <w:pPr>
              <w:tabs>
                <w:tab w:val="left" w:pos="284"/>
              </w:tabs>
              <w:rPr>
                <w:rFonts w:ascii="Times New Roman" w:eastAsia="Calibri" w:hAnsi="Times New Roman" w:cs="Times New Roman"/>
                <w:bCs/>
                <w:sz w:val="12"/>
                <w:szCs w:val="12"/>
              </w:rPr>
            </w:pPr>
            <w:r w:rsidRPr="00384BFC">
              <w:rPr>
                <w:rFonts w:ascii="Times New Roman" w:eastAsia="Calibri" w:hAnsi="Times New Roman" w:cs="Times New Roman"/>
                <w:bCs/>
                <w:sz w:val="12"/>
                <w:szCs w:val="12"/>
              </w:rPr>
              <w:t>01 00 00 00 00 0000 000</w:t>
            </w:r>
          </w:p>
        </w:tc>
        <w:tc>
          <w:tcPr>
            <w:tcW w:w="4252" w:type="dxa"/>
            <w:hideMark/>
          </w:tcPr>
          <w:p w:rsidR="00384BFC" w:rsidRPr="00384BFC" w:rsidRDefault="00384BFC" w:rsidP="00384BFC">
            <w:pPr>
              <w:tabs>
                <w:tab w:val="left" w:pos="284"/>
              </w:tabs>
              <w:rPr>
                <w:rFonts w:ascii="Times New Roman" w:eastAsia="Calibri" w:hAnsi="Times New Roman" w:cs="Times New Roman"/>
                <w:bCs/>
                <w:sz w:val="12"/>
                <w:szCs w:val="12"/>
              </w:rPr>
            </w:pPr>
            <w:r w:rsidRPr="00384BFC">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hideMark/>
          </w:tcPr>
          <w:p w:rsidR="00384BFC" w:rsidRPr="00384BFC" w:rsidRDefault="00384BFC" w:rsidP="00384BFC">
            <w:pPr>
              <w:tabs>
                <w:tab w:val="left" w:pos="284"/>
              </w:tabs>
              <w:rPr>
                <w:rFonts w:ascii="Times New Roman" w:eastAsia="Calibri" w:hAnsi="Times New Roman" w:cs="Times New Roman"/>
                <w:bCs/>
                <w:sz w:val="12"/>
                <w:szCs w:val="12"/>
              </w:rPr>
            </w:pPr>
            <w:r w:rsidRPr="00384BFC">
              <w:rPr>
                <w:rFonts w:ascii="Times New Roman" w:eastAsia="Calibri" w:hAnsi="Times New Roman" w:cs="Times New Roman"/>
                <w:bCs/>
                <w:sz w:val="12"/>
                <w:szCs w:val="12"/>
              </w:rPr>
              <w:t>0</w:t>
            </w:r>
          </w:p>
        </w:tc>
        <w:tc>
          <w:tcPr>
            <w:tcW w:w="600" w:type="dxa"/>
            <w:hideMark/>
          </w:tcPr>
          <w:p w:rsidR="00384BFC" w:rsidRPr="00384BFC" w:rsidRDefault="00384BFC" w:rsidP="00384BFC">
            <w:pPr>
              <w:tabs>
                <w:tab w:val="left" w:pos="284"/>
              </w:tabs>
              <w:rPr>
                <w:rFonts w:ascii="Times New Roman" w:eastAsia="Calibri" w:hAnsi="Times New Roman" w:cs="Times New Roman"/>
                <w:bCs/>
                <w:sz w:val="12"/>
                <w:szCs w:val="12"/>
              </w:rPr>
            </w:pPr>
            <w:r w:rsidRPr="00384BFC">
              <w:rPr>
                <w:rFonts w:ascii="Times New Roman" w:eastAsia="Calibri" w:hAnsi="Times New Roman" w:cs="Times New Roman"/>
                <w:bCs/>
                <w:sz w:val="12"/>
                <w:szCs w:val="12"/>
              </w:rPr>
              <w:t>0</w:t>
            </w:r>
          </w:p>
        </w:tc>
      </w:tr>
      <w:tr w:rsidR="00384BFC" w:rsidRPr="00384BFC" w:rsidTr="00384BFC">
        <w:trPr>
          <w:trHeight w:val="20"/>
        </w:trPr>
        <w:tc>
          <w:tcPr>
            <w:tcW w:w="709" w:type="dxa"/>
            <w:hideMark/>
          </w:tcPr>
          <w:p w:rsidR="00384BFC" w:rsidRPr="00384BFC" w:rsidRDefault="00384BFC" w:rsidP="00384BFC">
            <w:pPr>
              <w:tabs>
                <w:tab w:val="left" w:pos="284"/>
              </w:tabs>
              <w:rPr>
                <w:rFonts w:ascii="Times New Roman" w:eastAsia="Calibri" w:hAnsi="Times New Roman" w:cs="Times New Roman"/>
                <w:bCs/>
                <w:sz w:val="12"/>
                <w:szCs w:val="12"/>
              </w:rPr>
            </w:pPr>
            <w:r w:rsidRPr="00384BFC">
              <w:rPr>
                <w:rFonts w:ascii="Times New Roman" w:eastAsia="Calibri" w:hAnsi="Times New Roman" w:cs="Times New Roman"/>
                <w:bCs/>
                <w:sz w:val="12"/>
                <w:szCs w:val="12"/>
              </w:rPr>
              <w:t>418</w:t>
            </w:r>
          </w:p>
        </w:tc>
        <w:tc>
          <w:tcPr>
            <w:tcW w:w="1418" w:type="dxa"/>
            <w:hideMark/>
          </w:tcPr>
          <w:p w:rsidR="00384BFC" w:rsidRPr="00384BFC" w:rsidRDefault="00384BFC" w:rsidP="00384BFC">
            <w:pPr>
              <w:tabs>
                <w:tab w:val="left" w:pos="284"/>
              </w:tabs>
              <w:rPr>
                <w:rFonts w:ascii="Times New Roman" w:eastAsia="Calibri" w:hAnsi="Times New Roman" w:cs="Times New Roman"/>
                <w:bCs/>
                <w:sz w:val="12"/>
                <w:szCs w:val="12"/>
              </w:rPr>
            </w:pPr>
            <w:r w:rsidRPr="00384BFC">
              <w:rPr>
                <w:rFonts w:ascii="Times New Roman" w:eastAsia="Calibri" w:hAnsi="Times New Roman" w:cs="Times New Roman"/>
                <w:bCs/>
                <w:sz w:val="12"/>
                <w:szCs w:val="12"/>
              </w:rPr>
              <w:t>01 03 00 00 00 0000 000</w:t>
            </w:r>
          </w:p>
        </w:tc>
        <w:tc>
          <w:tcPr>
            <w:tcW w:w="4252" w:type="dxa"/>
            <w:hideMark/>
          </w:tcPr>
          <w:p w:rsidR="00384BFC" w:rsidRPr="00384BFC" w:rsidRDefault="00384BFC" w:rsidP="00384BFC">
            <w:pPr>
              <w:tabs>
                <w:tab w:val="left" w:pos="284"/>
              </w:tabs>
              <w:rPr>
                <w:rFonts w:ascii="Times New Roman" w:eastAsia="Calibri" w:hAnsi="Times New Roman" w:cs="Times New Roman"/>
                <w:bCs/>
                <w:sz w:val="12"/>
                <w:szCs w:val="12"/>
              </w:rPr>
            </w:pPr>
            <w:r w:rsidRPr="00384BFC">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567" w:type="dxa"/>
            <w:hideMark/>
          </w:tcPr>
          <w:p w:rsidR="00384BFC" w:rsidRPr="00384BFC" w:rsidRDefault="00384BFC" w:rsidP="00384BFC">
            <w:pPr>
              <w:tabs>
                <w:tab w:val="left" w:pos="284"/>
              </w:tabs>
              <w:rPr>
                <w:rFonts w:ascii="Times New Roman" w:eastAsia="Calibri" w:hAnsi="Times New Roman" w:cs="Times New Roman"/>
                <w:bCs/>
                <w:sz w:val="12"/>
                <w:szCs w:val="12"/>
              </w:rPr>
            </w:pPr>
            <w:r w:rsidRPr="00384BFC">
              <w:rPr>
                <w:rFonts w:ascii="Times New Roman" w:eastAsia="Calibri" w:hAnsi="Times New Roman" w:cs="Times New Roman"/>
                <w:bCs/>
                <w:sz w:val="12"/>
                <w:szCs w:val="12"/>
              </w:rPr>
              <w:t>0</w:t>
            </w:r>
          </w:p>
        </w:tc>
        <w:tc>
          <w:tcPr>
            <w:tcW w:w="600" w:type="dxa"/>
            <w:hideMark/>
          </w:tcPr>
          <w:p w:rsidR="00384BFC" w:rsidRPr="00384BFC" w:rsidRDefault="00384BFC" w:rsidP="00384BFC">
            <w:pPr>
              <w:tabs>
                <w:tab w:val="left" w:pos="284"/>
              </w:tabs>
              <w:rPr>
                <w:rFonts w:ascii="Times New Roman" w:eastAsia="Calibri" w:hAnsi="Times New Roman" w:cs="Times New Roman"/>
                <w:bCs/>
                <w:sz w:val="12"/>
                <w:szCs w:val="12"/>
              </w:rPr>
            </w:pPr>
            <w:r w:rsidRPr="00384BFC">
              <w:rPr>
                <w:rFonts w:ascii="Times New Roman" w:eastAsia="Calibri" w:hAnsi="Times New Roman" w:cs="Times New Roman"/>
                <w:bCs/>
                <w:sz w:val="12"/>
                <w:szCs w:val="12"/>
              </w:rPr>
              <w:t>0</w:t>
            </w:r>
          </w:p>
        </w:tc>
      </w:tr>
      <w:tr w:rsidR="00384BFC" w:rsidRPr="00384BFC" w:rsidTr="00384BFC">
        <w:trPr>
          <w:trHeight w:val="20"/>
        </w:trPr>
        <w:tc>
          <w:tcPr>
            <w:tcW w:w="709"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418</w:t>
            </w:r>
          </w:p>
        </w:tc>
        <w:tc>
          <w:tcPr>
            <w:tcW w:w="1418"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01 03 01 00 00 0000 700</w:t>
            </w:r>
          </w:p>
        </w:tc>
        <w:tc>
          <w:tcPr>
            <w:tcW w:w="4252"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2506</w:t>
            </w:r>
          </w:p>
        </w:tc>
        <w:tc>
          <w:tcPr>
            <w:tcW w:w="600"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2506</w:t>
            </w:r>
          </w:p>
        </w:tc>
      </w:tr>
      <w:tr w:rsidR="00384BFC" w:rsidRPr="00384BFC" w:rsidTr="00384BFC">
        <w:trPr>
          <w:trHeight w:val="20"/>
        </w:trPr>
        <w:tc>
          <w:tcPr>
            <w:tcW w:w="709"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418</w:t>
            </w:r>
          </w:p>
        </w:tc>
        <w:tc>
          <w:tcPr>
            <w:tcW w:w="1418" w:type="dxa"/>
            <w:noWrap/>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01 03 01 00 13 0000 710</w:t>
            </w:r>
          </w:p>
        </w:tc>
        <w:tc>
          <w:tcPr>
            <w:tcW w:w="4252"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городских поселений в валюте Российской Федерации</w:t>
            </w:r>
          </w:p>
        </w:tc>
        <w:tc>
          <w:tcPr>
            <w:tcW w:w="567"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2506</w:t>
            </w:r>
          </w:p>
        </w:tc>
        <w:tc>
          <w:tcPr>
            <w:tcW w:w="600"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2506</w:t>
            </w:r>
          </w:p>
        </w:tc>
      </w:tr>
      <w:tr w:rsidR="00384BFC" w:rsidRPr="00384BFC" w:rsidTr="00384BFC">
        <w:trPr>
          <w:trHeight w:val="20"/>
        </w:trPr>
        <w:tc>
          <w:tcPr>
            <w:tcW w:w="709"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418</w:t>
            </w:r>
          </w:p>
        </w:tc>
        <w:tc>
          <w:tcPr>
            <w:tcW w:w="1418"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01 03 01 00 00 0000 800</w:t>
            </w:r>
          </w:p>
        </w:tc>
        <w:tc>
          <w:tcPr>
            <w:tcW w:w="4252"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567"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2506</w:t>
            </w:r>
          </w:p>
        </w:tc>
        <w:tc>
          <w:tcPr>
            <w:tcW w:w="600"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2506</w:t>
            </w:r>
          </w:p>
        </w:tc>
      </w:tr>
      <w:tr w:rsidR="00384BFC" w:rsidRPr="00384BFC" w:rsidTr="00384BFC">
        <w:trPr>
          <w:trHeight w:val="20"/>
        </w:trPr>
        <w:tc>
          <w:tcPr>
            <w:tcW w:w="709"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418</w:t>
            </w:r>
          </w:p>
        </w:tc>
        <w:tc>
          <w:tcPr>
            <w:tcW w:w="1418" w:type="dxa"/>
            <w:noWrap/>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01 03 01 00 13 0000 810</w:t>
            </w:r>
          </w:p>
        </w:tc>
        <w:tc>
          <w:tcPr>
            <w:tcW w:w="4252"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Погашение бюджетами городских поселений кредитов от других бюджетов бюджетной системы Российской Федерации в валюте Российской Федерации</w:t>
            </w:r>
          </w:p>
        </w:tc>
        <w:tc>
          <w:tcPr>
            <w:tcW w:w="567"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2506</w:t>
            </w:r>
          </w:p>
        </w:tc>
        <w:tc>
          <w:tcPr>
            <w:tcW w:w="600"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2506</w:t>
            </w:r>
          </w:p>
        </w:tc>
      </w:tr>
      <w:tr w:rsidR="00384BFC" w:rsidRPr="00384BFC" w:rsidTr="00384BFC">
        <w:trPr>
          <w:trHeight w:val="20"/>
        </w:trPr>
        <w:tc>
          <w:tcPr>
            <w:tcW w:w="709" w:type="dxa"/>
            <w:hideMark/>
          </w:tcPr>
          <w:p w:rsidR="00384BFC" w:rsidRPr="00384BFC" w:rsidRDefault="00384BFC" w:rsidP="00384BFC">
            <w:pPr>
              <w:tabs>
                <w:tab w:val="left" w:pos="284"/>
              </w:tabs>
              <w:rPr>
                <w:rFonts w:ascii="Times New Roman" w:eastAsia="Calibri" w:hAnsi="Times New Roman" w:cs="Times New Roman"/>
                <w:bCs/>
                <w:sz w:val="12"/>
                <w:szCs w:val="12"/>
              </w:rPr>
            </w:pPr>
            <w:r w:rsidRPr="00384BFC">
              <w:rPr>
                <w:rFonts w:ascii="Times New Roman" w:eastAsia="Calibri" w:hAnsi="Times New Roman" w:cs="Times New Roman"/>
                <w:bCs/>
                <w:sz w:val="12"/>
                <w:szCs w:val="12"/>
              </w:rPr>
              <w:t>418</w:t>
            </w:r>
          </w:p>
        </w:tc>
        <w:tc>
          <w:tcPr>
            <w:tcW w:w="1418" w:type="dxa"/>
            <w:hideMark/>
          </w:tcPr>
          <w:p w:rsidR="00384BFC" w:rsidRPr="00384BFC" w:rsidRDefault="00384BFC" w:rsidP="00384BFC">
            <w:pPr>
              <w:tabs>
                <w:tab w:val="left" w:pos="284"/>
              </w:tabs>
              <w:rPr>
                <w:rFonts w:ascii="Times New Roman" w:eastAsia="Calibri" w:hAnsi="Times New Roman" w:cs="Times New Roman"/>
                <w:bCs/>
                <w:sz w:val="12"/>
                <w:szCs w:val="12"/>
              </w:rPr>
            </w:pPr>
            <w:r w:rsidRPr="00384BFC">
              <w:rPr>
                <w:rFonts w:ascii="Times New Roman" w:eastAsia="Calibri" w:hAnsi="Times New Roman" w:cs="Times New Roman"/>
                <w:bCs/>
                <w:sz w:val="12"/>
                <w:szCs w:val="12"/>
              </w:rPr>
              <w:t>01 05 00 00 00 0000 000</w:t>
            </w:r>
          </w:p>
        </w:tc>
        <w:tc>
          <w:tcPr>
            <w:tcW w:w="4252" w:type="dxa"/>
            <w:hideMark/>
          </w:tcPr>
          <w:p w:rsidR="00384BFC" w:rsidRPr="00384BFC" w:rsidRDefault="00384BFC" w:rsidP="00384BFC">
            <w:pPr>
              <w:tabs>
                <w:tab w:val="left" w:pos="284"/>
              </w:tabs>
              <w:rPr>
                <w:rFonts w:ascii="Times New Roman" w:eastAsia="Calibri" w:hAnsi="Times New Roman" w:cs="Times New Roman"/>
                <w:bCs/>
                <w:sz w:val="12"/>
                <w:szCs w:val="12"/>
              </w:rPr>
            </w:pPr>
            <w:r w:rsidRPr="00384BFC">
              <w:rPr>
                <w:rFonts w:ascii="Times New Roman" w:eastAsia="Calibri" w:hAnsi="Times New Roman" w:cs="Times New Roman"/>
                <w:bCs/>
                <w:sz w:val="12"/>
                <w:szCs w:val="12"/>
              </w:rPr>
              <w:t>Изменение остатков средств на счетах по учету средств бюджетов</w:t>
            </w:r>
          </w:p>
        </w:tc>
        <w:tc>
          <w:tcPr>
            <w:tcW w:w="567" w:type="dxa"/>
            <w:hideMark/>
          </w:tcPr>
          <w:p w:rsidR="00384BFC" w:rsidRPr="00384BFC" w:rsidRDefault="00384BFC" w:rsidP="00384BFC">
            <w:pPr>
              <w:tabs>
                <w:tab w:val="left" w:pos="284"/>
              </w:tabs>
              <w:rPr>
                <w:rFonts w:ascii="Times New Roman" w:eastAsia="Calibri" w:hAnsi="Times New Roman" w:cs="Times New Roman"/>
                <w:bCs/>
                <w:sz w:val="12"/>
                <w:szCs w:val="12"/>
              </w:rPr>
            </w:pPr>
            <w:r w:rsidRPr="00384BFC">
              <w:rPr>
                <w:rFonts w:ascii="Times New Roman" w:eastAsia="Calibri" w:hAnsi="Times New Roman" w:cs="Times New Roman"/>
                <w:bCs/>
                <w:sz w:val="12"/>
                <w:szCs w:val="12"/>
              </w:rPr>
              <w:t>0</w:t>
            </w:r>
          </w:p>
        </w:tc>
        <w:tc>
          <w:tcPr>
            <w:tcW w:w="600" w:type="dxa"/>
            <w:hideMark/>
          </w:tcPr>
          <w:p w:rsidR="00384BFC" w:rsidRPr="00384BFC" w:rsidRDefault="00384BFC" w:rsidP="00384BFC">
            <w:pPr>
              <w:tabs>
                <w:tab w:val="left" w:pos="284"/>
              </w:tabs>
              <w:rPr>
                <w:rFonts w:ascii="Times New Roman" w:eastAsia="Calibri" w:hAnsi="Times New Roman" w:cs="Times New Roman"/>
                <w:bCs/>
                <w:sz w:val="12"/>
                <w:szCs w:val="12"/>
              </w:rPr>
            </w:pPr>
            <w:r w:rsidRPr="00384BFC">
              <w:rPr>
                <w:rFonts w:ascii="Times New Roman" w:eastAsia="Calibri" w:hAnsi="Times New Roman" w:cs="Times New Roman"/>
                <w:bCs/>
                <w:sz w:val="12"/>
                <w:szCs w:val="12"/>
              </w:rPr>
              <w:t>0</w:t>
            </w:r>
          </w:p>
        </w:tc>
      </w:tr>
      <w:tr w:rsidR="00384BFC" w:rsidRPr="00384BFC" w:rsidTr="00384BFC">
        <w:trPr>
          <w:trHeight w:val="20"/>
        </w:trPr>
        <w:tc>
          <w:tcPr>
            <w:tcW w:w="709" w:type="dxa"/>
            <w:hideMark/>
          </w:tcPr>
          <w:p w:rsidR="00384BFC" w:rsidRPr="00384BFC" w:rsidRDefault="00384BFC" w:rsidP="00384BFC">
            <w:pPr>
              <w:tabs>
                <w:tab w:val="left" w:pos="284"/>
              </w:tabs>
              <w:rPr>
                <w:rFonts w:ascii="Times New Roman" w:eastAsia="Calibri" w:hAnsi="Times New Roman" w:cs="Times New Roman"/>
                <w:bCs/>
                <w:sz w:val="12"/>
                <w:szCs w:val="12"/>
              </w:rPr>
            </w:pPr>
            <w:r w:rsidRPr="00384BFC">
              <w:rPr>
                <w:rFonts w:ascii="Times New Roman" w:eastAsia="Calibri" w:hAnsi="Times New Roman" w:cs="Times New Roman"/>
                <w:bCs/>
                <w:sz w:val="12"/>
                <w:szCs w:val="12"/>
              </w:rPr>
              <w:t>418</w:t>
            </w:r>
          </w:p>
        </w:tc>
        <w:tc>
          <w:tcPr>
            <w:tcW w:w="1418" w:type="dxa"/>
            <w:hideMark/>
          </w:tcPr>
          <w:p w:rsidR="00384BFC" w:rsidRPr="00384BFC" w:rsidRDefault="00384BFC" w:rsidP="00384BFC">
            <w:pPr>
              <w:tabs>
                <w:tab w:val="left" w:pos="284"/>
              </w:tabs>
              <w:rPr>
                <w:rFonts w:ascii="Times New Roman" w:eastAsia="Calibri" w:hAnsi="Times New Roman" w:cs="Times New Roman"/>
                <w:bCs/>
                <w:sz w:val="12"/>
                <w:szCs w:val="12"/>
              </w:rPr>
            </w:pPr>
            <w:r w:rsidRPr="00384BFC">
              <w:rPr>
                <w:rFonts w:ascii="Times New Roman" w:eastAsia="Calibri" w:hAnsi="Times New Roman" w:cs="Times New Roman"/>
                <w:bCs/>
                <w:sz w:val="12"/>
                <w:szCs w:val="12"/>
              </w:rPr>
              <w:t>01 05 00 00 00 0000 500</w:t>
            </w:r>
          </w:p>
        </w:tc>
        <w:tc>
          <w:tcPr>
            <w:tcW w:w="4252" w:type="dxa"/>
            <w:hideMark/>
          </w:tcPr>
          <w:p w:rsidR="00384BFC" w:rsidRPr="00384BFC" w:rsidRDefault="00384BFC" w:rsidP="00384BFC">
            <w:pPr>
              <w:tabs>
                <w:tab w:val="left" w:pos="284"/>
              </w:tabs>
              <w:rPr>
                <w:rFonts w:ascii="Times New Roman" w:eastAsia="Calibri" w:hAnsi="Times New Roman" w:cs="Times New Roman"/>
                <w:bCs/>
                <w:sz w:val="12"/>
                <w:szCs w:val="12"/>
              </w:rPr>
            </w:pPr>
            <w:r w:rsidRPr="00384BFC">
              <w:rPr>
                <w:rFonts w:ascii="Times New Roman" w:eastAsia="Calibri" w:hAnsi="Times New Roman" w:cs="Times New Roman"/>
                <w:bCs/>
                <w:sz w:val="12"/>
                <w:szCs w:val="12"/>
              </w:rPr>
              <w:t xml:space="preserve">Увеличение остатков средств бюджетов </w:t>
            </w:r>
          </w:p>
        </w:tc>
        <w:tc>
          <w:tcPr>
            <w:tcW w:w="567"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-57887</w:t>
            </w:r>
          </w:p>
        </w:tc>
        <w:tc>
          <w:tcPr>
            <w:tcW w:w="600"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-60584</w:t>
            </w:r>
          </w:p>
        </w:tc>
      </w:tr>
      <w:tr w:rsidR="00384BFC" w:rsidRPr="00384BFC" w:rsidTr="00384BFC">
        <w:trPr>
          <w:trHeight w:val="20"/>
        </w:trPr>
        <w:tc>
          <w:tcPr>
            <w:tcW w:w="709"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418</w:t>
            </w:r>
          </w:p>
        </w:tc>
        <w:tc>
          <w:tcPr>
            <w:tcW w:w="1418"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01 05 02 00 00 0000 500</w:t>
            </w:r>
          </w:p>
        </w:tc>
        <w:tc>
          <w:tcPr>
            <w:tcW w:w="4252"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Увеличение прочих остатков средств бюджетов</w:t>
            </w:r>
          </w:p>
        </w:tc>
        <w:tc>
          <w:tcPr>
            <w:tcW w:w="567"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-57887</w:t>
            </w:r>
          </w:p>
        </w:tc>
        <w:tc>
          <w:tcPr>
            <w:tcW w:w="600"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-60584</w:t>
            </w:r>
          </w:p>
        </w:tc>
      </w:tr>
      <w:tr w:rsidR="00384BFC" w:rsidRPr="00384BFC" w:rsidTr="00384BFC">
        <w:trPr>
          <w:trHeight w:val="20"/>
        </w:trPr>
        <w:tc>
          <w:tcPr>
            <w:tcW w:w="709"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418</w:t>
            </w:r>
          </w:p>
        </w:tc>
        <w:tc>
          <w:tcPr>
            <w:tcW w:w="1418"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01 05 02 01 00 0000 510</w:t>
            </w:r>
          </w:p>
        </w:tc>
        <w:tc>
          <w:tcPr>
            <w:tcW w:w="4252"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Увеличение прочих остатков денежных средств бюджетов</w:t>
            </w:r>
          </w:p>
        </w:tc>
        <w:tc>
          <w:tcPr>
            <w:tcW w:w="567"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-57887</w:t>
            </w:r>
          </w:p>
        </w:tc>
        <w:tc>
          <w:tcPr>
            <w:tcW w:w="600"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-60584</w:t>
            </w:r>
          </w:p>
        </w:tc>
      </w:tr>
      <w:tr w:rsidR="00384BFC" w:rsidRPr="00384BFC" w:rsidTr="00384BFC">
        <w:trPr>
          <w:trHeight w:val="20"/>
        </w:trPr>
        <w:tc>
          <w:tcPr>
            <w:tcW w:w="709"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418</w:t>
            </w:r>
          </w:p>
        </w:tc>
        <w:tc>
          <w:tcPr>
            <w:tcW w:w="1418" w:type="dxa"/>
            <w:noWrap/>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01 05 02 01 13 0000 510</w:t>
            </w:r>
          </w:p>
        </w:tc>
        <w:tc>
          <w:tcPr>
            <w:tcW w:w="4252"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Увеличение прочих остатков денежных средств бюджетов городских поселений</w:t>
            </w:r>
          </w:p>
        </w:tc>
        <w:tc>
          <w:tcPr>
            <w:tcW w:w="567"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-57887</w:t>
            </w:r>
          </w:p>
        </w:tc>
        <w:tc>
          <w:tcPr>
            <w:tcW w:w="600"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-60584</w:t>
            </w:r>
          </w:p>
        </w:tc>
      </w:tr>
      <w:tr w:rsidR="00384BFC" w:rsidRPr="00384BFC" w:rsidTr="00384BFC">
        <w:trPr>
          <w:trHeight w:val="20"/>
        </w:trPr>
        <w:tc>
          <w:tcPr>
            <w:tcW w:w="709" w:type="dxa"/>
            <w:hideMark/>
          </w:tcPr>
          <w:p w:rsidR="00384BFC" w:rsidRPr="00384BFC" w:rsidRDefault="00384BFC" w:rsidP="00384BFC">
            <w:pPr>
              <w:tabs>
                <w:tab w:val="left" w:pos="284"/>
              </w:tabs>
              <w:rPr>
                <w:rFonts w:ascii="Times New Roman" w:eastAsia="Calibri" w:hAnsi="Times New Roman" w:cs="Times New Roman"/>
                <w:bCs/>
                <w:sz w:val="12"/>
                <w:szCs w:val="12"/>
              </w:rPr>
            </w:pPr>
            <w:r w:rsidRPr="00384BFC">
              <w:rPr>
                <w:rFonts w:ascii="Times New Roman" w:eastAsia="Calibri" w:hAnsi="Times New Roman" w:cs="Times New Roman"/>
                <w:bCs/>
                <w:sz w:val="12"/>
                <w:szCs w:val="12"/>
              </w:rPr>
              <w:t>418</w:t>
            </w:r>
          </w:p>
        </w:tc>
        <w:tc>
          <w:tcPr>
            <w:tcW w:w="1418" w:type="dxa"/>
            <w:hideMark/>
          </w:tcPr>
          <w:p w:rsidR="00384BFC" w:rsidRPr="00384BFC" w:rsidRDefault="00384BFC" w:rsidP="00384BFC">
            <w:pPr>
              <w:tabs>
                <w:tab w:val="left" w:pos="284"/>
              </w:tabs>
              <w:rPr>
                <w:rFonts w:ascii="Times New Roman" w:eastAsia="Calibri" w:hAnsi="Times New Roman" w:cs="Times New Roman"/>
                <w:bCs/>
                <w:sz w:val="12"/>
                <w:szCs w:val="12"/>
              </w:rPr>
            </w:pPr>
            <w:r w:rsidRPr="00384BFC">
              <w:rPr>
                <w:rFonts w:ascii="Times New Roman" w:eastAsia="Calibri" w:hAnsi="Times New Roman" w:cs="Times New Roman"/>
                <w:bCs/>
                <w:sz w:val="12"/>
                <w:szCs w:val="12"/>
              </w:rPr>
              <w:t>01 05 00 00 00 0000 600</w:t>
            </w:r>
          </w:p>
        </w:tc>
        <w:tc>
          <w:tcPr>
            <w:tcW w:w="4252" w:type="dxa"/>
            <w:hideMark/>
          </w:tcPr>
          <w:p w:rsidR="00384BFC" w:rsidRPr="00384BFC" w:rsidRDefault="00384BFC" w:rsidP="00384BFC">
            <w:pPr>
              <w:tabs>
                <w:tab w:val="left" w:pos="284"/>
              </w:tabs>
              <w:rPr>
                <w:rFonts w:ascii="Times New Roman" w:eastAsia="Calibri" w:hAnsi="Times New Roman" w:cs="Times New Roman"/>
                <w:bCs/>
                <w:sz w:val="12"/>
                <w:szCs w:val="12"/>
              </w:rPr>
            </w:pPr>
            <w:r w:rsidRPr="00384BFC">
              <w:rPr>
                <w:rFonts w:ascii="Times New Roman" w:eastAsia="Calibri" w:hAnsi="Times New Roman" w:cs="Times New Roman"/>
                <w:bCs/>
                <w:sz w:val="12"/>
                <w:szCs w:val="12"/>
              </w:rPr>
              <w:t>Уменьшение остатков средств бюджетов</w:t>
            </w:r>
          </w:p>
        </w:tc>
        <w:tc>
          <w:tcPr>
            <w:tcW w:w="567"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57887</w:t>
            </w:r>
          </w:p>
        </w:tc>
        <w:tc>
          <w:tcPr>
            <w:tcW w:w="600"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60584</w:t>
            </w:r>
          </w:p>
        </w:tc>
      </w:tr>
      <w:tr w:rsidR="00384BFC" w:rsidRPr="00384BFC" w:rsidTr="00384BFC">
        <w:trPr>
          <w:trHeight w:val="20"/>
        </w:trPr>
        <w:tc>
          <w:tcPr>
            <w:tcW w:w="709"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418</w:t>
            </w:r>
          </w:p>
        </w:tc>
        <w:tc>
          <w:tcPr>
            <w:tcW w:w="1418"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01 05 02 00 00 0000 600</w:t>
            </w:r>
          </w:p>
        </w:tc>
        <w:tc>
          <w:tcPr>
            <w:tcW w:w="4252"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Уменьшение прочих остатков средств бюджетов</w:t>
            </w:r>
          </w:p>
        </w:tc>
        <w:tc>
          <w:tcPr>
            <w:tcW w:w="567"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57887</w:t>
            </w:r>
          </w:p>
        </w:tc>
        <w:tc>
          <w:tcPr>
            <w:tcW w:w="600"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60584</w:t>
            </w:r>
          </w:p>
        </w:tc>
      </w:tr>
      <w:tr w:rsidR="00384BFC" w:rsidRPr="00384BFC" w:rsidTr="00384BFC">
        <w:trPr>
          <w:trHeight w:val="20"/>
        </w:trPr>
        <w:tc>
          <w:tcPr>
            <w:tcW w:w="709"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418</w:t>
            </w:r>
          </w:p>
        </w:tc>
        <w:tc>
          <w:tcPr>
            <w:tcW w:w="1418"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01 05 02 01 00 0000 610</w:t>
            </w:r>
          </w:p>
        </w:tc>
        <w:tc>
          <w:tcPr>
            <w:tcW w:w="4252"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Уменьшение прочих остатков денежных средств бюджетов</w:t>
            </w:r>
          </w:p>
        </w:tc>
        <w:tc>
          <w:tcPr>
            <w:tcW w:w="567"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57887</w:t>
            </w:r>
          </w:p>
        </w:tc>
        <w:tc>
          <w:tcPr>
            <w:tcW w:w="600"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60584</w:t>
            </w:r>
          </w:p>
        </w:tc>
      </w:tr>
      <w:tr w:rsidR="00384BFC" w:rsidRPr="00384BFC" w:rsidTr="00384BFC">
        <w:trPr>
          <w:trHeight w:val="20"/>
        </w:trPr>
        <w:tc>
          <w:tcPr>
            <w:tcW w:w="709"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418</w:t>
            </w:r>
          </w:p>
        </w:tc>
        <w:tc>
          <w:tcPr>
            <w:tcW w:w="1418" w:type="dxa"/>
            <w:noWrap/>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01 05 02 01 13 0000 610</w:t>
            </w:r>
          </w:p>
        </w:tc>
        <w:tc>
          <w:tcPr>
            <w:tcW w:w="4252"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Уменьшение прочих остатков денежных средств бюджетов городских поселений</w:t>
            </w:r>
          </w:p>
        </w:tc>
        <w:tc>
          <w:tcPr>
            <w:tcW w:w="567"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57887</w:t>
            </w:r>
          </w:p>
        </w:tc>
        <w:tc>
          <w:tcPr>
            <w:tcW w:w="600" w:type="dxa"/>
            <w:hideMark/>
          </w:tcPr>
          <w:p w:rsidR="00384BFC" w:rsidRPr="00384BFC" w:rsidRDefault="00384BFC" w:rsidP="00384BFC">
            <w:pPr>
              <w:tabs>
                <w:tab w:val="left" w:pos="284"/>
              </w:tabs>
              <w:rPr>
                <w:rFonts w:ascii="Times New Roman" w:eastAsia="Calibri" w:hAnsi="Times New Roman" w:cs="Times New Roman"/>
                <w:sz w:val="12"/>
                <w:szCs w:val="12"/>
              </w:rPr>
            </w:pPr>
            <w:r w:rsidRPr="00384BFC">
              <w:rPr>
                <w:rFonts w:ascii="Times New Roman" w:eastAsia="Calibri" w:hAnsi="Times New Roman" w:cs="Times New Roman"/>
                <w:sz w:val="12"/>
                <w:szCs w:val="12"/>
              </w:rPr>
              <w:t>60584</w:t>
            </w:r>
          </w:p>
        </w:tc>
      </w:tr>
    </w:tbl>
    <w:p w:rsidR="00C425A1" w:rsidRDefault="00C425A1" w:rsidP="003C0C77">
      <w:pPr>
        <w:tabs>
          <w:tab w:val="left" w:pos="284"/>
        </w:tabs>
        <w:spacing w:after="0" w:line="240" w:lineRule="auto"/>
        <w:rPr>
          <w:rFonts w:ascii="Times New Roman" w:eastAsia="Calibri" w:hAnsi="Times New Roman" w:cs="Times New Roman"/>
          <w:sz w:val="12"/>
          <w:szCs w:val="12"/>
        </w:rPr>
      </w:pPr>
    </w:p>
    <w:p w:rsidR="00384BFC" w:rsidRPr="003D336B" w:rsidRDefault="00384BFC" w:rsidP="00384BFC">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№10</w:t>
      </w:r>
    </w:p>
    <w:p w:rsidR="00384BFC" w:rsidRDefault="00384BFC" w:rsidP="00384BFC">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к решению Собрания Представителей</w:t>
      </w:r>
    </w:p>
    <w:p w:rsidR="00384BFC" w:rsidRDefault="00384BFC" w:rsidP="00384BFC">
      <w:pPr>
        <w:spacing w:after="0" w:line="240" w:lineRule="auto"/>
        <w:jc w:val="right"/>
        <w:rPr>
          <w:rFonts w:ascii="Times New Roman" w:eastAsia="Calibri" w:hAnsi="Times New Roman" w:cs="Times New Roman"/>
          <w:i/>
          <w:sz w:val="12"/>
          <w:szCs w:val="12"/>
        </w:rPr>
      </w:pPr>
      <w:r w:rsidRPr="00FD2470">
        <w:rPr>
          <w:rFonts w:ascii="Times New Roman" w:eastAsia="Calibri" w:hAnsi="Times New Roman" w:cs="Times New Roman"/>
          <w:i/>
          <w:sz w:val="12"/>
          <w:szCs w:val="12"/>
        </w:rPr>
        <w:t>городского поселения Суходол</w:t>
      </w:r>
    </w:p>
    <w:p w:rsidR="00384BFC" w:rsidRDefault="00384BFC" w:rsidP="00384BFC">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муниципального района Сергиевский</w:t>
      </w:r>
    </w:p>
    <w:p w:rsidR="00384BFC" w:rsidRPr="003D336B" w:rsidRDefault="00384BFC" w:rsidP="00384BFC">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Самарской области</w:t>
      </w:r>
    </w:p>
    <w:p w:rsidR="00384BFC" w:rsidRPr="003D336B" w:rsidRDefault="00384BFC" w:rsidP="00384BFC">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№23 от “25”июля</w:t>
      </w:r>
      <w:r w:rsidRPr="003D336B">
        <w:rPr>
          <w:rFonts w:ascii="Times New Roman" w:eastAsia="Calibri" w:hAnsi="Times New Roman" w:cs="Times New Roman"/>
          <w:i/>
          <w:sz w:val="12"/>
          <w:szCs w:val="12"/>
        </w:rPr>
        <w:t xml:space="preserve"> 201</w:t>
      </w:r>
      <w:r>
        <w:rPr>
          <w:rFonts w:ascii="Times New Roman" w:eastAsia="Calibri" w:hAnsi="Times New Roman" w:cs="Times New Roman"/>
          <w:i/>
          <w:sz w:val="12"/>
          <w:szCs w:val="12"/>
        </w:rPr>
        <w:t>8</w:t>
      </w:r>
      <w:r w:rsidRPr="003D336B">
        <w:rPr>
          <w:rFonts w:ascii="Times New Roman" w:eastAsia="Calibri" w:hAnsi="Times New Roman" w:cs="Times New Roman"/>
          <w:i/>
          <w:sz w:val="12"/>
          <w:szCs w:val="12"/>
        </w:rPr>
        <w:t xml:space="preserve"> г.</w:t>
      </w:r>
    </w:p>
    <w:p w:rsidR="00384BFC" w:rsidRPr="00384BFC" w:rsidRDefault="00384BFC" w:rsidP="00384BFC">
      <w:pPr>
        <w:tabs>
          <w:tab w:val="left" w:pos="284"/>
        </w:tabs>
        <w:spacing w:after="0" w:line="240" w:lineRule="auto"/>
        <w:jc w:val="center"/>
        <w:rPr>
          <w:rFonts w:ascii="Times New Roman" w:eastAsia="Calibri" w:hAnsi="Times New Roman" w:cs="Times New Roman"/>
          <w:b/>
          <w:sz w:val="12"/>
          <w:szCs w:val="12"/>
        </w:rPr>
      </w:pPr>
      <w:r w:rsidRPr="00384BFC">
        <w:rPr>
          <w:rFonts w:ascii="Times New Roman" w:eastAsia="Calibri" w:hAnsi="Times New Roman" w:cs="Times New Roman"/>
          <w:b/>
          <w:sz w:val="12"/>
          <w:szCs w:val="12"/>
        </w:rPr>
        <w:t xml:space="preserve">ПРОГРАММА МУНИЦИПАЛЬНЫХ ВНУТРЕННИХ ЗАИМСТВОВАНИЙ </w:t>
      </w:r>
    </w:p>
    <w:p w:rsidR="00384BFC" w:rsidRPr="00384BFC" w:rsidRDefault="00384BFC" w:rsidP="00384BFC">
      <w:pPr>
        <w:tabs>
          <w:tab w:val="left" w:pos="284"/>
        </w:tabs>
        <w:spacing w:after="0" w:line="240" w:lineRule="auto"/>
        <w:jc w:val="center"/>
        <w:rPr>
          <w:rFonts w:ascii="Times New Roman" w:eastAsia="Calibri" w:hAnsi="Times New Roman" w:cs="Times New Roman"/>
          <w:b/>
          <w:sz w:val="12"/>
          <w:szCs w:val="12"/>
        </w:rPr>
      </w:pPr>
      <w:r w:rsidRPr="00384BFC">
        <w:rPr>
          <w:rFonts w:ascii="Times New Roman" w:eastAsia="Calibri" w:hAnsi="Times New Roman" w:cs="Times New Roman"/>
          <w:b/>
          <w:sz w:val="12"/>
          <w:szCs w:val="12"/>
        </w:rPr>
        <w:t>МЕСТНОГО БЮДЖЕТА НА 2018 ГОД И ПЛАНОВЫЙ ПЕРИОД 2019</w:t>
      </w:r>
      <w:proofErr w:type="gramStart"/>
      <w:r w:rsidRPr="00384BFC">
        <w:rPr>
          <w:rFonts w:ascii="Times New Roman" w:eastAsia="Calibri" w:hAnsi="Times New Roman" w:cs="Times New Roman"/>
          <w:b/>
          <w:sz w:val="12"/>
          <w:szCs w:val="12"/>
        </w:rPr>
        <w:t xml:space="preserve"> И</w:t>
      </w:r>
      <w:proofErr w:type="gramEnd"/>
      <w:r w:rsidRPr="00384BFC">
        <w:rPr>
          <w:rFonts w:ascii="Times New Roman" w:eastAsia="Calibri" w:hAnsi="Times New Roman" w:cs="Times New Roman"/>
          <w:b/>
          <w:sz w:val="12"/>
          <w:szCs w:val="12"/>
        </w:rPr>
        <w:t xml:space="preserve"> 2020 ГОДОВ</w:t>
      </w:r>
    </w:p>
    <w:p w:rsidR="00384BFC" w:rsidRPr="00384BFC" w:rsidRDefault="00384BFC" w:rsidP="00384BFC">
      <w:pPr>
        <w:tabs>
          <w:tab w:val="left" w:pos="284"/>
        </w:tabs>
        <w:spacing w:after="0" w:line="240" w:lineRule="auto"/>
        <w:jc w:val="center"/>
        <w:rPr>
          <w:rFonts w:ascii="Times New Roman" w:eastAsia="Calibri" w:hAnsi="Times New Roman" w:cs="Times New Roman"/>
          <w:b/>
          <w:sz w:val="12"/>
          <w:szCs w:val="12"/>
        </w:rPr>
      </w:pPr>
      <w:r w:rsidRPr="00384BFC">
        <w:rPr>
          <w:rFonts w:ascii="Times New Roman" w:eastAsia="Calibri" w:hAnsi="Times New Roman" w:cs="Times New Roman"/>
          <w:b/>
          <w:sz w:val="12"/>
          <w:szCs w:val="12"/>
        </w:rPr>
        <w:t>Программа муниципальных внутренних заимствований местного бюджета  на 2018 год</w:t>
      </w:r>
    </w:p>
    <w:tbl>
      <w:tblPr>
        <w:tblStyle w:val="715"/>
        <w:tblW w:w="7513" w:type="dxa"/>
        <w:tblInd w:w="108" w:type="dxa"/>
        <w:tblLook w:val="04A0" w:firstRow="1" w:lastRow="0" w:firstColumn="1" w:lastColumn="0" w:noHBand="0" w:noVBand="1"/>
      </w:tblPr>
      <w:tblGrid>
        <w:gridCol w:w="426"/>
        <w:gridCol w:w="3685"/>
        <w:gridCol w:w="1701"/>
        <w:gridCol w:w="1701"/>
      </w:tblGrid>
      <w:tr w:rsidR="00384BFC" w:rsidRPr="00384BFC" w:rsidTr="007E70B8">
        <w:trPr>
          <w:trHeight w:val="314"/>
        </w:trPr>
        <w:tc>
          <w:tcPr>
            <w:tcW w:w="426" w:type="dxa"/>
            <w:hideMark/>
          </w:tcPr>
          <w:p w:rsidR="00384BFC" w:rsidRPr="00384BFC" w:rsidRDefault="00384BFC" w:rsidP="00384BFC">
            <w:pPr>
              <w:tabs>
                <w:tab w:val="left" w:pos="284"/>
              </w:tabs>
              <w:rPr>
                <w:rFonts w:ascii="Times New Roman" w:hAnsi="Times New Roman"/>
                <w:sz w:val="12"/>
                <w:szCs w:val="12"/>
              </w:rPr>
            </w:pPr>
            <w:r w:rsidRPr="00384BFC">
              <w:rPr>
                <w:rFonts w:ascii="Times New Roman" w:hAnsi="Times New Roman"/>
                <w:sz w:val="12"/>
                <w:szCs w:val="12"/>
              </w:rPr>
              <w:t xml:space="preserve">№ </w:t>
            </w:r>
            <w:proofErr w:type="gramStart"/>
            <w:r w:rsidRPr="00384BFC">
              <w:rPr>
                <w:rFonts w:ascii="Times New Roman" w:hAnsi="Times New Roman"/>
                <w:sz w:val="12"/>
                <w:szCs w:val="12"/>
              </w:rPr>
              <w:t>п</w:t>
            </w:r>
            <w:proofErr w:type="gramEnd"/>
            <w:r w:rsidRPr="00384BFC">
              <w:rPr>
                <w:rFonts w:ascii="Times New Roman" w:hAnsi="Times New Roman"/>
                <w:sz w:val="12"/>
                <w:szCs w:val="12"/>
              </w:rPr>
              <w:t>/п</w:t>
            </w:r>
          </w:p>
        </w:tc>
        <w:tc>
          <w:tcPr>
            <w:tcW w:w="3685" w:type="dxa"/>
          </w:tcPr>
          <w:p w:rsidR="00384BFC" w:rsidRPr="00384BFC" w:rsidRDefault="00384BFC" w:rsidP="00384BFC">
            <w:pPr>
              <w:tabs>
                <w:tab w:val="left" w:pos="284"/>
              </w:tabs>
              <w:rPr>
                <w:rFonts w:ascii="Times New Roman" w:hAnsi="Times New Roman"/>
                <w:sz w:val="12"/>
                <w:szCs w:val="12"/>
              </w:rPr>
            </w:pPr>
            <w:r w:rsidRPr="00384BFC">
              <w:rPr>
                <w:rFonts w:ascii="Times New Roman" w:hAnsi="Times New Roman"/>
                <w:sz w:val="12"/>
                <w:szCs w:val="12"/>
              </w:rPr>
              <w:t xml:space="preserve">Вид и наименование заимствования </w:t>
            </w:r>
          </w:p>
        </w:tc>
        <w:tc>
          <w:tcPr>
            <w:tcW w:w="1701" w:type="dxa"/>
          </w:tcPr>
          <w:p w:rsidR="00384BFC" w:rsidRPr="00384BFC" w:rsidRDefault="00384BFC" w:rsidP="00384BFC">
            <w:pPr>
              <w:tabs>
                <w:tab w:val="left" w:pos="284"/>
              </w:tabs>
              <w:rPr>
                <w:rFonts w:ascii="Times New Roman" w:hAnsi="Times New Roman"/>
                <w:sz w:val="12"/>
                <w:szCs w:val="12"/>
              </w:rPr>
            </w:pPr>
            <w:r w:rsidRPr="00384BFC">
              <w:rPr>
                <w:rFonts w:ascii="Times New Roman" w:hAnsi="Times New Roman"/>
                <w:sz w:val="12"/>
                <w:szCs w:val="12"/>
              </w:rPr>
              <w:t>Привлечение средств в 2018 году, тыс. рублей</w:t>
            </w:r>
          </w:p>
        </w:tc>
        <w:tc>
          <w:tcPr>
            <w:tcW w:w="1701" w:type="dxa"/>
          </w:tcPr>
          <w:p w:rsidR="00384BFC" w:rsidRPr="00384BFC" w:rsidRDefault="00384BFC" w:rsidP="00384BFC">
            <w:pPr>
              <w:tabs>
                <w:tab w:val="left" w:pos="284"/>
              </w:tabs>
              <w:rPr>
                <w:rFonts w:ascii="Times New Roman" w:hAnsi="Times New Roman"/>
                <w:sz w:val="12"/>
                <w:szCs w:val="12"/>
              </w:rPr>
            </w:pPr>
            <w:r w:rsidRPr="00384BFC">
              <w:rPr>
                <w:rFonts w:ascii="Times New Roman" w:hAnsi="Times New Roman"/>
                <w:sz w:val="12"/>
                <w:szCs w:val="12"/>
              </w:rPr>
              <w:t>Погашение основного долга в 2018 году, тыс. рублей</w:t>
            </w:r>
          </w:p>
        </w:tc>
      </w:tr>
      <w:tr w:rsidR="00384BFC" w:rsidRPr="00384BFC" w:rsidTr="007E70B8">
        <w:trPr>
          <w:trHeight w:val="20"/>
        </w:trPr>
        <w:tc>
          <w:tcPr>
            <w:tcW w:w="426" w:type="dxa"/>
            <w:hideMark/>
          </w:tcPr>
          <w:p w:rsidR="00384BFC" w:rsidRPr="00384BFC" w:rsidRDefault="00384BFC" w:rsidP="00384BFC">
            <w:pPr>
              <w:tabs>
                <w:tab w:val="left" w:pos="284"/>
              </w:tabs>
              <w:rPr>
                <w:rFonts w:ascii="Times New Roman" w:hAnsi="Times New Roman"/>
                <w:sz w:val="12"/>
                <w:szCs w:val="12"/>
              </w:rPr>
            </w:pPr>
            <w:r w:rsidRPr="00384BFC">
              <w:rPr>
                <w:rFonts w:ascii="Times New Roman" w:hAnsi="Times New Roman"/>
                <w:sz w:val="12"/>
                <w:szCs w:val="12"/>
              </w:rPr>
              <w:t>1.</w:t>
            </w:r>
          </w:p>
        </w:tc>
        <w:tc>
          <w:tcPr>
            <w:tcW w:w="3685" w:type="dxa"/>
            <w:hideMark/>
          </w:tcPr>
          <w:p w:rsidR="00384BFC" w:rsidRPr="00384BFC" w:rsidRDefault="00384BFC" w:rsidP="00384BFC">
            <w:pPr>
              <w:tabs>
                <w:tab w:val="left" w:pos="284"/>
              </w:tabs>
              <w:rPr>
                <w:rFonts w:ascii="Times New Roman" w:hAnsi="Times New Roman"/>
                <w:sz w:val="12"/>
                <w:szCs w:val="12"/>
              </w:rPr>
            </w:pPr>
            <w:r w:rsidRPr="00384BFC">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384BFC" w:rsidRPr="00384BFC" w:rsidRDefault="00384BFC" w:rsidP="00384BFC">
            <w:pPr>
              <w:tabs>
                <w:tab w:val="left" w:pos="284"/>
              </w:tabs>
              <w:rPr>
                <w:rFonts w:ascii="Times New Roman" w:hAnsi="Times New Roman"/>
                <w:sz w:val="12"/>
                <w:szCs w:val="12"/>
              </w:rPr>
            </w:pPr>
            <w:r>
              <w:rPr>
                <w:rFonts w:ascii="Times New Roman" w:hAnsi="Times New Roman"/>
                <w:sz w:val="12"/>
                <w:szCs w:val="12"/>
              </w:rPr>
              <w:t>2506</w:t>
            </w:r>
          </w:p>
        </w:tc>
        <w:tc>
          <w:tcPr>
            <w:tcW w:w="1701" w:type="dxa"/>
            <w:hideMark/>
          </w:tcPr>
          <w:p w:rsidR="00384BFC" w:rsidRPr="00384BFC" w:rsidRDefault="00384BFC" w:rsidP="00384BFC">
            <w:pPr>
              <w:tabs>
                <w:tab w:val="left" w:pos="284"/>
              </w:tabs>
              <w:rPr>
                <w:rFonts w:ascii="Times New Roman" w:hAnsi="Times New Roman"/>
                <w:sz w:val="12"/>
                <w:szCs w:val="12"/>
              </w:rPr>
            </w:pPr>
            <w:r>
              <w:rPr>
                <w:rFonts w:ascii="Times New Roman" w:hAnsi="Times New Roman"/>
                <w:sz w:val="12"/>
                <w:szCs w:val="12"/>
              </w:rPr>
              <w:t>0</w:t>
            </w:r>
          </w:p>
        </w:tc>
      </w:tr>
    </w:tbl>
    <w:p w:rsidR="00384BFC" w:rsidRPr="00384BFC" w:rsidRDefault="00384BFC" w:rsidP="00384BFC">
      <w:pPr>
        <w:tabs>
          <w:tab w:val="left" w:pos="284"/>
        </w:tabs>
        <w:spacing w:after="0" w:line="240" w:lineRule="auto"/>
        <w:jc w:val="center"/>
        <w:rPr>
          <w:rFonts w:ascii="Times New Roman" w:eastAsia="Calibri" w:hAnsi="Times New Roman" w:cs="Times New Roman"/>
          <w:b/>
          <w:sz w:val="12"/>
          <w:szCs w:val="12"/>
        </w:rPr>
      </w:pPr>
      <w:r w:rsidRPr="00384BFC">
        <w:rPr>
          <w:rFonts w:ascii="Times New Roman" w:eastAsia="Calibri" w:hAnsi="Times New Roman" w:cs="Times New Roman"/>
          <w:b/>
          <w:sz w:val="12"/>
          <w:szCs w:val="12"/>
        </w:rPr>
        <w:t>Программа муниципальных внутренних заимствований местного бюджета  на 2019 год</w:t>
      </w:r>
    </w:p>
    <w:tbl>
      <w:tblPr>
        <w:tblStyle w:val="715"/>
        <w:tblW w:w="7513" w:type="dxa"/>
        <w:tblInd w:w="108" w:type="dxa"/>
        <w:tblLook w:val="04A0" w:firstRow="1" w:lastRow="0" w:firstColumn="1" w:lastColumn="0" w:noHBand="0" w:noVBand="1"/>
      </w:tblPr>
      <w:tblGrid>
        <w:gridCol w:w="426"/>
        <w:gridCol w:w="3685"/>
        <w:gridCol w:w="1701"/>
        <w:gridCol w:w="1701"/>
      </w:tblGrid>
      <w:tr w:rsidR="00384BFC" w:rsidRPr="00384BFC" w:rsidTr="007E70B8">
        <w:trPr>
          <w:trHeight w:val="314"/>
        </w:trPr>
        <w:tc>
          <w:tcPr>
            <w:tcW w:w="426" w:type="dxa"/>
            <w:hideMark/>
          </w:tcPr>
          <w:p w:rsidR="00384BFC" w:rsidRPr="00384BFC" w:rsidRDefault="00384BFC" w:rsidP="00384BFC">
            <w:pPr>
              <w:tabs>
                <w:tab w:val="left" w:pos="284"/>
              </w:tabs>
              <w:rPr>
                <w:rFonts w:ascii="Times New Roman" w:hAnsi="Times New Roman"/>
                <w:sz w:val="12"/>
                <w:szCs w:val="12"/>
              </w:rPr>
            </w:pPr>
            <w:r w:rsidRPr="00384BFC">
              <w:rPr>
                <w:rFonts w:ascii="Times New Roman" w:hAnsi="Times New Roman"/>
                <w:sz w:val="12"/>
                <w:szCs w:val="12"/>
              </w:rPr>
              <w:t xml:space="preserve">№ </w:t>
            </w:r>
            <w:proofErr w:type="gramStart"/>
            <w:r w:rsidRPr="00384BFC">
              <w:rPr>
                <w:rFonts w:ascii="Times New Roman" w:hAnsi="Times New Roman"/>
                <w:sz w:val="12"/>
                <w:szCs w:val="12"/>
              </w:rPr>
              <w:t>п</w:t>
            </w:r>
            <w:proofErr w:type="gramEnd"/>
            <w:r w:rsidRPr="00384BFC">
              <w:rPr>
                <w:rFonts w:ascii="Times New Roman" w:hAnsi="Times New Roman"/>
                <w:sz w:val="12"/>
                <w:szCs w:val="12"/>
              </w:rPr>
              <w:t>/п</w:t>
            </w:r>
          </w:p>
        </w:tc>
        <w:tc>
          <w:tcPr>
            <w:tcW w:w="3685" w:type="dxa"/>
          </w:tcPr>
          <w:p w:rsidR="00384BFC" w:rsidRPr="00384BFC" w:rsidRDefault="00384BFC" w:rsidP="00384BFC">
            <w:pPr>
              <w:tabs>
                <w:tab w:val="left" w:pos="284"/>
              </w:tabs>
              <w:rPr>
                <w:rFonts w:ascii="Times New Roman" w:hAnsi="Times New Roman"/>
                <w:sz w:val="12"/>
                <w:szCs w:val="12"/>
              </w:rPr>
            </w:pPr>
            <w:r w:rsidRPr="00384BFC">
              <w:rPr>
                <w:rFonts w:ascii="Times New Roman" w:hAnsi="Times New Roman"/>
                <w:sz w:val="12"/>
                <w:szCs w:val="12"/>
              </w:rPr>
              <w:t xml:space="preserve">Вид и наименование заимствования </w:t>
            </w:r>
          </w:p>
        </w:tc>
        <w:tc>
          <w:tcPr>
            <w:tcW w:w="1701" w:type="dxa"/>
          </w:tcPr>
          <w:p w:rsidR="00384BFC" w:rsidRPr="00384BFC" w:rsidRDefault="00384BFC" w:rsidP="00384BFC">
            <w:pPr>
              <w:tabs>
                <w:tab w:val="left" w:pos="284"/>
              </w:tabs>
              <w:rPr>
                <w:rFonts w:ascii="Times New Roman" w:hAnsi="Times New Roman"/>
                <w:sz w:val="12"/>
                <w:szCs w:val="12"/>
              </w:rPr>
            </w:pPr>
            <w:r w:rsidRPr="00384BFC">
              <w:rPr>
                <w:rFonts w:ascii="Times New Roman" w:hAnsi="Times New Roman"/>
                <w:sz w:val="12"/>
                <w:szCs w:val="12"/>
              </w:rPr>
              <w:t>Привлечение средств в 2019 году, тыс. рублей</w:t>
            </w:r>
          </w:p>
        </w:tc>
        <w:tc>
          <w:tcPr>
            <w:tcW w:w="1701" w:type="dxa"/>
          </w:tcPr>
          <w:p w:rsidR="00384BFC" w:rsidRPr="00384BFC" w:rsidRDefault="00384BFC" w:rsidP="00384BFC">
            <w:pPr>
              <w:tabs>
                <w:tab w:val="left" w:pos="284"/>
              </w:tabs>
              <w:rPr>
                <w:rFonts w:ascii="Times New Roman" w:hAnsi="Times New Roman"/>
                <w:sz w:val="12"/>
                <w:szCs w:val="12"/>
              </w:rPr>
            </w:pPr>
            <w:r w:rsidRPr="00384BFC">
              <w:rPr>
                <w:rFonts w:ascii="Times New Roman" w:hAnsi="Times New Roman"/>
                <w:sz w:val="12"/>
                <w:szCs w:val="12"/>
              </w:rPr>
              <w:t>Погашение основного долга в 2019 году, тыс. рублей</w:t>
            </w:r>
          </w:p>
        </w:tc>
      </w:tr>
      <w:tr w:rsidR="00384BFC" w:rsidRPr="00384BFC" w:rsidTr="007E70B8">
        <w:trPr>
          <w:trHeight w:val="20"/>
        </w:trPr>
        <w:tc>
          <w:tcPr>
            <w:tcW w:w="426" w:type="dxa"/>
            <w:hideMark/>
          </w:tcPr>
          <w:p w:rsidR="00384BFC" w:rsidRPr="00384BFC" w:rsidRDefault="00384BFC" w:rsidP="00384BFC">
            <w:pPr>
              <w:tabs>
                <w:tab w:val="left" w:pos="284"/>
              </w:tabs>
              <w:rPr>
                <w:rFonts w:ascii="Times New Roman" w:hAnsi="Times New Roman"/>
                <w:sz w:val="12"/>
                <w:szCs w:val="12"/>
              </w:rPr>
            </w:pPr>
            <w:r w:rsidRPr="00384BFC">
              <w:rPr>
                <w:rFonts w:ascii="Times New Roman" w:hAnsi="Times New Roman"/>
                <w:sz w:val="12"/>
                <w:szCs w:val="12"/>
              </w:rPr>
              <w:t>1.</w:t>
            </w:r>
          </w:p>
        </w:tc>
        <w:tc>
          <w:tcPr>
            <w:tcW w:w="3685" w:type="dxa"/>
            <w:hideMark/>
          </w:tcPr>
          <w:p w:rsidR="00384BFC" w:rsidRPr="00384BFC" w:rsidRDefault="00384BFC" w:rsidP="00384BFC">
            <w:pPr>
              <w:tabs>
                <w:tab w:val="left" w:pos="284"/>
              </w:tabs>
              <w:rPr>
                <w:rFonts w:ascii="Times New Roman" w:hAnsi="Times New Roman"/>
                <w:sz w:val="12"/>
                <w:szCs w:val="12"/>
              </w:rPr>
            </w:pPr>
            <w:r w:rsidRPr="00384BFC">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384BFC" w:rsidRPr="00384BFC" w:rsidRDefault="00384BFC" w:rsidP="00384BFC">
            <w:pPr>
              <w:tabs>
                <w:tab w:val="left" w:pos="284"/>
              </w:tabs>
              <w:rPr>
                <w:rFonts w:ascii="Times New Roman" w:hAnsi="Times New Roman"/>
                <w:sz w:val="12"/>
                <w:szCs w:val="12"/>
              </w:rPr>
            </w:pPr>
            <w:r w:rsidRPr="00384BFC">
              <w:rPr>
                <w:rFonts w:ascii="Times New Roman" w:hAnsi="Times New Roman"/>
                <w:sz w:val="12"/>
                <w:szCs w:val="12"/>
              </w:rPr>
              <w:t>2506</w:t>
            </w:r>
          </w:p>
        </w:tc>
        <w:tc>
          <w:tcPr>
            <w:tcW w:w="1701" w:type="dxa"/>
            <w:hideMark/>
          </w:tcPr>
          <w:p w:rsidR="00384BFC" w:rsidRPr="00384BFC" w:rsidRDefault="00384BFC" w:rsidP="00384BFC">
            <w:pPr>
              <w:tabs>
                <w:tab w:val="left" w:pos="284"/>
              </w:tabs>
              <w:rPr>
                <w:rFonts w:ascii="Times New Roman" w:hAnsi="Times New Roman"/>
                <w:sz w:val="12"/>
                <w:szCs w:val="12"/>
              </w:rPr>
            </w:pPr>
            <w:r w:rsidRPr="00384BFC">
              <w:rPr>
                <w:rFonts w:ascii="Times New Roman" w:hAnsi="Times New Roman"/>
                <w:sz w:val="12"/>
                <w:szCs w:val="12"/>
              </w:rPr>
              <w:t>2506</w:t>
            </w:r>
          </w:p>
        </w:tc>
      </w:tr>
    </w:tbl>
    <w:p w:rsidR="00384BFC" w:rsidRPr="00384BFC" w:rsidRDefault="00384BFC" w:rsidP="00384BFC">
      <w:pPr>
        <w:tabs>
          <w:tab w:val="left" w:pos="284"/>
        </w:tabs>
        <w:spacing w:after="0" w:line="240" w:lineRule="auto"/>
        <w:jc w:val="center"/>
        <w:rPr>
          <w:rFonts w:ascii="Times New Roman" w:eastAsia="Calibri" w:hAnsi="Times New Roman" w:cs="Times New Roman"/>
          <w:b/>
          <w:sz w:val="12"/>
          <w:szCs w:val="12"/>
        </w:rPr>
      </w:pPr>
      <w:r w:rsidRPr="00384BFC">
        <w:rPr>
          <w:rFonts w:ascii="Times New Roman" w:eastAsia="Calibri" w:hAnsi="Times New Roman" w:cs="Times New Roman"/>
          <w:b/>
          <w:sz w:val="12"/>
          <w:szCs w:val="12"/>
        </w:rPr>
        <w:t>Программа муниципальных внутренних заимствований местного бюджета  на 2020 год</w:t>
      </w:r>
    </w:p>
    <w:tbl>
      <w:tblPr>
        <w:tblStyle w:val="715"/>
        <w:tblW w:w="7513" w:type="dxa"/>
        <w:tblInd w:w="108" w:type="dxa"/>
        <w:tblLook w:val="04A0" w:firstRow="1" w:lastRow="0" w:firstColumn="1" w:lastColumn="0" w:noHBand="0" w:noVBand="1"/>
      </w:tblPr>
      <w:tblGrid>
        <w:gridCol w:w="426"/>
        <w:gridCol w:w="3685"/>
        <w:gridCol w:w="1701"/>
        <w:gridCol w:w="1701"/>
      </w:tblGrid>
      <w:tr w:rsidR="00384BFC" w:rsidRPr="00384BFC" w:rsidTr="007E70B8">
        <w:trPr>
          <w:trHeight w:val="314"/>
        </w:trPr>
        <w:tc>
          <w:tcPr>
            <w:tcW w:w="426" w:type="dxa"/>
            <w:hideMark/>
          </w:tcPr>
          <w:p w:rsidR="00384BFC" w:rsidRPr="00384BFC" w:rsidRDefault="00384BFC" w:rsidP="00384BFC">
            <w:pPr>
              <w:tabs>
                <w:tab w:val="left" w:pos="284"/>
              </w:tabs>
              <w:rPr>
                <w:rFonts w:ascii="Times New Roman" w:hAnsi="Times New Roman"/>
                <w:sz w:val="12"/>
                <w:szCs w:val="12"/>
              </w:rPr>
            </w:pPr>
            <w:r w:rsidRPr="00384BFC">
              <w:rPr>
                <w:rFonts w:ascii="Times New Roman" w:hAnsi="Times New Roman"/>
                <w:sz w:val="12"/>
                <w:szCs w:val="12"/>
              </w:rPr>
              <w:lastRenderedPageBreak/>
              <w:t xml:space="preserve">№ </w:t>
            </w:r>
            <w:proofErr w:type="gramStart"/>
            <w:r w:rsidRPr="00384BFC">
              <w:rPr>
                <w:rFonts w:ascii="Times New Roman" w:hAnsi="Times New Roman"/>
                <w:sz w:val="12"/>
                <w:szCs w:val="12"/>
              </w:rPr>
              <w:t>п</w:t>
            </w:r>
            <w:proofErr w:type="gramEnd"/>
            <w:r w:rsidRPr="00384BFC">
              <w:rPr>
                <w:rFonts w:ascii="Times New Roman" w:hAnsi="Times New Roman"/>
                <w:sz w:val="12"/>
                <w:szCs w:val="12"/>
              </w:rPr>
              <w:t>/п</w:t>
            </w:r>
          </w:p>
        </w:tc>
        <w:tc>
          <w:tcPr>
            <w:tcW w:w="3685" w:type="dxa"/>
          </w:tcPr>
          <w:p w:rsidR="00384BFC" w:rsidRPr="00384BFC" w:rsidRDefault="00384BFC" w:rsidP="00384BFC">
            <w:pPr>
              <w:tabs>
                <w:tab w:val="left" w:pos="284"/>
              </w:tabs>
              <w:rPr>
                <w:rFonts w:ascii="Times New Roman" w:hAnsi="Times New Roman"/>
                <w:sz w:val="12"/>
                <w:szCs w:val="12"/>
              </w:rPr>
            </w:pPr>
            <w:r w:rsidRPr="00384BFC">
              <w:rPr>
                <w:rFonts w:ascii="Times New Roman" w:hAnsi="Times New Roman"/>
                <w:sz w:val="12"/>
                <w:szCs w:val="12"/>
              </w:rPr>
              <w:t xml:space="preserve">Вид и наименование заимствования </w:t>
            </w:r>
          </w:p>
        </w:tc>
        <w:tc>
          <w:tcPr>
            <w:tcW w:w="1701" w:type="dxa"/>
          </w:tcPr>
          <w:p w:rsidR="00384BFC" w:rsidRPr="00384BFC" w:rsidRDefault="00384BFC" w:rsidP="00384BFC">
            <w:pPr>
              <w:tabs>
                <w:tab w:val="left" w:pos="284"/>
              </w:tabs>
              <w:rPr>
                <w:rFonts w:ascii="Times New Roman" w:hAnsi="Times New Roman"/>
                <w:sz w:val="12"/>
                <w:szCs w:val="12"/>
              </w:rPr>
            </w:pPr>
            <w:r w:rsidRPr="00384BFC">
              <w:rPr>
                <w:rFonts w:ascii="Times New Roman" w:hAnsi="Times New Roman"/>
                <w:sz w:val="12"/>
                <w:szCs w:val="12"/>
              </w:rPr>
              <w:t>Привлечение средств в 2020 году, тыс. рублей</w:t>
            </w:r>
          </w:p>
        </w:tc>
        <w:tc>
          <w:tcPr>
            <w:tcW w:w="1701" w:type="dxa"/>
          </w:tcPr>
          <w:p w:rsidR="00384BFC" w:rsidRPr="00384BFC" w:rsidRDefault="00384BFC" w:rsidP="00384BFC">
            <w:pPr>
              <w:tabs>
                <w:tab w:val="left" w:pos="284"/>
              </w:tabs>
              <w:rPr>
                <w:rFonts w:ascii="Times New Roman" w:hAnsi="Times New Roman"/>
                <w:sz w:val="12"/>
                <w:szCs w:val="12"/>
              </w:rPr>
            </w:pPr>
            <w:r w:rsidRPr="00384BFC">
              <w:rPr>
                <w:rFonts w:ascii="Times New Roman" w:hAnsi="Times New Roman"/>
                <w:sz w:val="12"/>
                <w:szCs w:val="12"/>
              </w:rPr>
              <w:t>Погашение основного долга в 2020 году, тыс. рублей</w:t>
            </w:r>
          </w:p>
        </w:tc>
      </w:tr>
      <w:tr w:rsidR="00384BFC" w:rsidRPr="00384BFC" w:rsidTr="007E70B8">
        <w:trPr>
          <w:trHeight w:val="20"/>
        </w:trPr>
        <w:tc>
          <w:tcPr>
            <w:tcW w:w="426" w:type="dxa"/>
            <w:hideMark/>
          </w:tcPr>
          <w:p w:rsidR="00384BFC" w:rsidRPr="00384BFC" w:rsidRDefault="00384BFC" w:rsidP="00384BFC">
            <w:pPr>
              <w:tabs>
                <w:tab w:val="left" w:pos="284"/>
              </w:tabs>
              <w:rPr>
                <w:rFonts w:ascii="Times New Roman" w:hAnsi="Times New Roman"/>
                <w:sz w:val="12"/>
                <w:szCs w:val="12"/>
              </w:rPr>
            </w:pPr>
            <w:r w:rsidRPr="00384BFC">
              <w:rPr>
                <w:rFonts w:ascii="Times New Roman" w:hAnsi="Times New Roman"/>
                <w:sz w:val="12"/>
                <w:szCs w:val="12"/>
              </w:rPr>
              <w:t>1.</w:t>
            </w:r>
          </w:p>
        </w:tc>
        <w:tc>
          <w:tcPr>
            <w:tcW w:w="3685" w:type="dxa"/>
            <w:hideMark/>
          </w:tcPr>
          <w:p w:rsidR="00384BFC" w:rsidRPr="00384BFC" w:rsidRDefault="00384BFC" w:rsidP="00384BFC">
            <w:pPr>
              <w:tabs>
                <w:tab w:val="left" w:pos="284"/>
              </w:tabs>
              <w:rPr>
                <w:rFonts w:ascii="Times New Roman" w:hAnsi="Times New Roman"/>
                <w:sz w:val="12"/>
                <w:szCs w:val="12"/>
              </w:rPr>
            </w:pPr>
            <w:r w:rsidRPr="00384BFC">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384BFC" w:rsidRPr="00384BFC" w:rsidRDefault="00384BFC" w:rsidP="00384BFC">
            <w:pPr>
              <w:tabs>
                <w:tab w:val="left" w:pos="284"/>
              </w:tabs>
              <w:rPr>
                <w:rFonts w:ascii="Times New Roman" w:hAnsi="Times New Roman"/>
                <w:sz w:val="12"/>
                <w:szCs w:val="12"/>
              </w:rPr>
            </w:pPr>
            <w:r w:rsidRPr="00384BFC">
              <w:rPr>
                <w:rFonts w:ascii="Times New Roman" w:hAnsi="Times New Roman"/>
                <w:sz w:val="12"/>
                <w:szCs w:val="12"/>
              </w:rPr>
              <w:t>2506</w:t>
            </w:r>
          </w:p>
        </w:tc>
        <w:tc>
          <w:tcPr>
            <w:tcW w:w="1701" w:type="dxa"/>
            <w:hideMark/>
          </w:tcPr>
          <w:p w:rsidR="00384BFC" w:rsidRPr="00384BFC" w:rsidRDefault="00384BFC" w:rsidP="00384BFC">
            <w:pPr>
              <w:rPr>
                <w:rFonts w:ascii="Times New Roman" w:hAnsi="Times New Roman"/>
                <w:sz w:val="12"/>
                <w:szCs w:val="12"/>
              </w:rPr>
            </w:pPr>
            <w:r w:rsidRPr="00384BFC">
              <w:rPr>
                <w:rFonts w:ascii="Times New Roman" w:hAnsi="Times New Roman"/>
                <w:sz w:val="12"/>
                <w:szCs w:val="12"/>
              </w:rPr>
              <w:t>2506</w:t>
            </w:r>
          </w:p>
        </w:tc>
      </w:tr>
    </w:tbl>
    <w:p w:rsidR="00384BFC" w:rsidRPr="00384BFC" w:rsidRDefault="00384BFC" w:rsidP="00384BFC">
      <w:pPr>
        <w:spacing w:after="0" w:line="240" w:lineRule="auto"/>
        <w:rPr>
          <w:rFonts w:ascii="Times New Roman" w:eastAsia="Times New Roman" w:hAnsi="Times New Roman" w:cs="Times New Roman"/>
          <w:sz w:val="12"/>
          <w:szCs w:val="12"/>
        </w:rPr>
      </w:pPr>
    </w:p>
    <w:p w:rsidR="00531F87" w:rsidRPr="003D336B" w:rsidRDefault="00531F87" w:rsidP="00531F87">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СОБРАНИЕ ПРЕДСТАВИТЕЛЕЙ</w:t>
      </w:r>
    </w:p>
    <w:p w:rsidR="00531F87" w:rsidRPr="003D336B" w:rsidRDefault="00531F87" w:rsidP="00531F87">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 xml:space="preserve">СЕЛЬСКОГО ПОСЕЛЕНИЯ </w:t>
      </w:r>
      <w:r w:rsidRPr="00531F87">
        <w:rPr>
          <w:rFonts w:ascii="Times New Roman" w:eastAsia="Calibri" w:hAnsi="Times New Roman" w:cs="Times New Roman"/>
          <w:b/>
          <w:sz w:val="12"/>
          <w:szCs w:val="12"/>
        </w:rPr>
        <w:t>ЧЕРНОВКА</w:t>
      </w:r>
    </w:p>
    <w:p w:rsidR="00531F87" w:rsidRPr="003D336B" w:rsidRDefault="00531F87" w:rsidP="00531F87">
      <w:pPr>
        <w:tabs>
          <w:tab w:val="left" w:pos="284"/>
          <w:tab w:val="left" w:pos="3828"/>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МУНИЦИПАЛЬНОГО РАЙОНА СЕРГИЕВСКИЙ</w:t>
      </w:r>
    </w:p>
    <w:p w:rsidR="00531F87" w:rsidRPr="003D336B" w:rsidRDefault="00531F87" w:rsidP="00531F87">
      <w:pPr>
        <w:tabs>
          <w:tab w:val="left" w:pos="284"/>
        </w:tabs>
        <w:spacing w:after="0" w:line="240" w:lineRule="auto"/>
        <w:jc w:val="center"/>
        <w:rPr>
          <w:rFonts w:ascii="Times New Roman" w:eastAsia="Calibri" w:hAnsi="Times New Roman" w:cs="Times New Roman"/>
          <w:b/>
          <w:sz w:val="12"/>
          <w:szCs w:val="12"/>
        </w:rPr>
      </w:pPr>
      <w:r w:rsidRPr="003D336B">
        <w:rPr>
          <w:rFonts w:ascii="Times New Roman" w:eastAsia="Calibri" w:hAnsi="Times New Roman" w:cs="Times New Roman"/>
          <w:b/>
          <w:sz w:val="12"/>
          <w:szCs w:val="12"/>
        </w:rPr>
        <w:t>САМАРСКОЙ ОБЛАСТИ</w:t>
      </w:r>
    </w:p>
    <w:p w:rsidR="00531F87" w:rsidRPr="003D336B" w:rsidRDefault="00531F87" w:rsidP="00531F87">
      <w:pPr>
        <w:tabs>
          <w:tab w:val="left" w:pos="284"/>
        </w:tabs>
        <w:spacing w:after="0" w:line="240" w:lineRule="auto"/>
        <w:jc w:val="center"/>
        <w:rPr>
          <w:rFonts w:ascii="Times New Roman" w:eastAsia="Calibri" w:hAnsi="Times New Roman" w:cs="Times New Roman"/>
          <w:sz w:val="12"/>
          <w:szCs w:val="12"/>
        </w:rPr>
      </w:pPr>
    </w:p>
    <w:p w:rsidR="00531F87" w:rsidRPr="003D336B" w:rsidRDefault="00531F87" w:rsidP="00531F87">
      <w:pPr>
        <w:tabs>
          <w:tab w:val="left" w:pos="284"/>
        </w:tabs>
        <w:spacing w:after="0" w:line="240" w:lineRule="auto"/>
        <w:jc w:val="center"/>
        <w:rPr>
          <w:rFonts w:ascii="Times New Roman" w:eastAsia="Calibri" w:hAnsi="Times New Roman" w:cs="Times New Roman"/>
          <w:sz w:val="12"/>
          <w:szCs w:val="12"/>
        </w:rPr>
      </w:pPr>
      <w:r w:rsidRPr="003D336B">
        <w:rPr>
          <w:rFonts w:ascii="Times New Roman" w:eastAsia="Calibri" w:hAnsi="Times New Roman" w:cs="Times New Roman"/>
          <w:sz w:val="12"/>
          <w:szCs w:val="12"/>
        </w:rPr>
        <w:t>РЕШЕНИЕ</w:t>
      </w:r>
    </w:p>
    <w:p w:rsidR="00531F87" w:rsidRPr="003D336B" w:rsidRDefault="00531F87" w:rsidP="00531F87">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25 июля</w:t>
      </w:r>
      <w:r w:rsidRPr="003D336B">
        <w:rPr>
          <w:rFonts w:ascii="Times New Roman" w:eastAsia="Calibri" w:hAnsi="Times New Roman" w:cs="Times New Roman"/>
          <w:sz w:val="12"/>
          <w:szCs w:val="12"/>
        </w:rPr>
        <w:t xml:space="preserve"> 201</w:t>
      </w:r>
      <w:r>
        <w:rPr>
          <w:rFonts w:ascii="Times New Roman" w:eastAsia="Calibri" w:hAnsi="Times New Roman" w:cs="Times New Roman"/>
          <w:sz w:val="12"/>
          <w:szCs w:val="12"/>
        </w:rPr>
        <w:t>8</w:t>
      </w:r>
      <w:r w:rsidRPr="003D336B">
        <w:rPr>
          <w:rFonts w:ascii="Times New Roman" w:eastAsia="Calibri" w:hAnsi="Times New Roman" w:cs="Times New Roman"/>
          <w:sz w:val="12"/>
          <w:szCs w:val="12"/>
        </w:rPr>
        <w:t xml:space="preserve">г.                                  </w:t>
      </w:r>
      <w:r>
        <w:rPr>
          <w:rFonts w:ascii="Times New Roman" w:eastAsia="Calibri" w:hAnsi="Times New Roman" w:cs="Times New Roman"/>
          <w:sz w:val="12"/>
          <w:szCs w:val="12"/>
        </w:rPr>
        <w:t xml:space="preserve">                             </w:t>
      </w:r>
      <w:r w:rsidRPr="003D336B">
        <w:rPr>
          <w:rFonts w:ascii="Times New Roman" w:eastAsia="Calibri" w:hAnsi="Times New Roman" w:cs="Times New Roman"/>
          <w:sz w:val="12"/>
          <w:szCs w:val="12"/>
        </w:rPr>
        <w:t xml:space="preserve">                                                                                                                     </w:t>
      </w:r>
      <w:r>
        <w:rPr>
          <w:rFonts w:ascii="Times New Roman" w:eastAsia="Calibri" w:hAnsi="Times New Roman" w:cs="Times New Roman"/>
          <w:sz w:val="12"/>
          <w:szCs w:val="12"/>
        </w:rPr>
        <w:t xml:space="preserve">                                    №19</w:t>
      </w:r>
    </w:p>
    <w:p w:rsidR="00531F87" w:rsidRPr="00070001" w:rsidRDefault="00531F87" w:rsidP="00531F87">
      <w:pPr>
        <w:tabs>
          <w:tab w:val="left" w:pos="284"/>
        </w:tabs>
        <w:spacing w:after="0" w:line="240" w:lineRule="auto"/>
        <w:jc w:val="center"/>
        <w:rPr>
          <w:rFonts w:ascii="Times New Roman" w:eastAsia="Calibri" w:hAnsi="Times New Roman" w:cs="Times New Roman"/>
          <w:b/>
          <w:sz w:val="12"/>
          <w:szCs w:val="12"/>
        </w:rPr>
      </w:pPr>
      <w:r w:rsidRPr="00070001">
        <w:rPr>
          <w:rFonts w:ascii="Times New Roman" w:eastAsia="Calibri" w:hAnsi="Times New Roman" w:cs="Times New Roman"/>
          <w:b/>
          <w:sz w:val="12"/>
          <w:szCs w:val="12"/>
        </w:rPr>
        <w:t xml:space="preserve">О внесении изменений и дополнений в бюджет </w:t>
      </w:r>
    </w:p>
    <w:p w:rsidR="00531F87" w:rsidRDefault="00531F87" w:rsidP="00531F87">
      <w:pPr>
        <w:tabs>
          <w:tab w:val="left" w:pos="284"/>
        </w:tabs>
        <w:spacing w:after="0" w:line="240" w:lineRule="auto"/>
        <w:jc w:val="center"/>
        <w:rPr>
          <w:rFonts w:ascii="Times New Roman" w:eastAsia="Calibri" w:hAnsi="Times New Roman" w:cs="Times New Roman"/>
          <w:b/>
          <w:sz w:val="12"/>
          <w:szCs w:val="12"/>
        </w:rPr>
      </w:pPr>
      <w:r>
        <w:rPr>
          <w:rFonts w:ascii="Times New Roman" w:eastAsia="Calibri" w:hAnsi="Times New Roman" w:cs="Times New Roman"/>
          <w:b/>
          <w:sz w:val="12"/>
          <w:szCs w:val="12"/>
        </w:rPr>
        <w:t xml:space="preserve">сельского  поселения  </w:t>
      </w:r>
      <w:r w:rsidRPr="00531F87">
        <w:rPr>
          <w:rFonts w:ascii="Times New Roman" w:eastAsia="Calibri" w:hAnsi="Times New Roman" w:cs="Times New Roman"/>
          <w:b/>
          <w:sz w:val="12"/>
          <w:szCs w:val="12"/>
        </w:rPr>
        <w:t xml:space="preserve">Черновка </w:t>
      </w:r>
      <w:r w:rsidRPr="00070001">
        <w:rPr>
          <w:rFonts w:ascii="Times New Roman" w:eastAsia="Calibri" w:hAnsi="Times New Roman" w:cs="Times New Roman"/>
          <w:b/>
          <w:sz w:val="12"/>
          <w:szCs w:val="12"/>
        </w:rPr>
        <w:t>на 2018 год и на плановый период 2019 и 2020 годов</w:t>
      </w:r>
    </w:p>
    <w:p w:rsidR="00531F87" w:rsidRDefault="00531F87" w:rsidP="00531F87">
      <w:pPr>
        <w:tabs>
          <w:tab w:val="left" w:pos="284"/>
        </w:tabs>
        <w:spacing w:after="0" w:line="240" w:lineRule="auto"/>
        <w:jc w:val="center"/>
        <w:rPr>
          <w:rFonts w:ascii="Times New Roman" w:eastAsia="Calibri" w:hAnsi="Times New Roman" w:cs="Times New Roman"/>
          <w:sz w:val="12"/>
          <w:szCs w:val="12"/>
        </w:rPr>
      </w:pPr>
    </w:p>
    <w:p w:rsidR="00531F87" w:rsidRPr="003D336B" w:rsidRDefault="00531F87" w:rsidP="00531F87">
      <w:pPr>
        <w:tabs>
          <w:tab w:val="left" w:pos="284"/>
        </w:tabs>
        <w:spacing w:after="0" w:line="240" w:lineRule="auto"/>
        <w:ind w:firstLine="284"/>
        <w:jc w:val="both"/>
        <w:rPr>
          <w:rFonts w:ascii="Times New Roman" w:eastAsia="Calibri" w:hAnsi="Times New Roman" w:cs="Times New Roman"/>
          <w:sz w:val="12"/>
          <w:szCs w:val="12"/>
        </w:rPr>
      </w:pPr>
      <w:r w:rsidRPr="003D336B">
        <w:rPr>
          <w:rFonts w:ascii="Times New Roman" w:eastAsia="Calibri" w:hAnsi="Times New Roman" w:cs="Times New Roman"/>
          <w:sz w:val="12"/>
          <w:szCs w:val="12"/>
        </w:rPr>
        <w:t>Пр</w:t>
      </w:r>
      <w:r>
        <w:rPr>
          <w:rFonts w:ascii="Times New Roman" w:eastAsia="Calibri" w:hAnsi="Times New Roman" w:cs="Times New Roman"/>
          <w:sz w:val="12"/>
          <w:szCs w:val="12"/>
        </w:rPr>
        <w:t xml:space="preserve">инято Собранием Представителей сельского поселения </w:t>
      </w:r>
      <w:r w:rsidRPr="00531F87">
        <w:rPr>
          <w:rFonts w:ascii="Times New Roman" w:eastAsia="Calibri" w:hAnsi="Times New Roman" w:cs="Times New Roman"/>
          <w:sz w:val="12"/>
          <w:szCs w:val="12"/>
        </w:rPr>
        <w:t xml:space="preserve">Черновка </w:t>
      </w:r>
      <w:r w:rsidRPr="003D336B">
        <w:rPr>
          <w:rFonts w:ascii="Times New Roman" w:eastAsia="Calibri" w:hAnsi="Times New Roman" w:cs="Times New Roman"/>
          <w:sz w:val="12"/>
          <w:szCs w:val="12"/>
        </w:rPr>
        <w:t>муниципального района Сергиевский</w:t>
      </w:r>
    </w:p>
    <w:p w:rsidR="00531F87" w:rsidRPr="00531F87" w:rsidRDefault="00531F87" w:rsidP="00531F87">
      <w:pPr>
        <w:tabs>
          <w:tab w:val="left" w:pos="284"/>
        </w:tabs>
        <w:spacing w:after="0" w:line="240" w:lineRule="auto"/>
        <w:ind w:firstLine="284"/>
        <w:jc w:val="both"/>
        <w:rPr>
          <w:rFonts w:ascii="Times New Roman" w:eastAsia="Calibri" w:hAnsi="Times New Roman" w:cs="Times New Roman"/>
          <w:sz w:val="12"/>
          <w:szCs w:val="12"/>
        </w:rPr>
      </w:pPr>
      <w:proofErr w:type="gramStart"/>
      <w:r w:rsidRPr="00531F87">
        <w:rPr>
          <w:rFonts w:ascii="Times New Roman" w:eastAsia="Calibri" w:hAnsi="Times New Roman" w:cs="Times New Roman"/>
          <w:sz w:val="12"/>
          <w:szCs w:val="12"/>
        </w:rPr>
        <w:t>Рассмотрев представленный Администрацией сельского поселения Черновка бюджет сельского</w:t>
      </w:r>
      <w:proofErr w:type="gramEnd"/>
      <w:r w:rsidRPr="00531F87">
        <w:rPr>
          <w:rFonts w:ascii="Times New Roman" w:eastAsia="Calibri" w:hAnsi="Times New Roman" w:cs="Times New Roman"/>
          <w:sz w:val="12"/>
          <w:szCs w:val="12"/>
        </w:rPr>
        <w:t xml:space="preserve"> поселения Черновка на 2018 год и на плановый период 2019 и 2020 годов, Собрание представителей сельского поселения Черновка.</w:t>
      </w:r>
    </w:p>
    <w:p w:rsidR="00531F87" w:rsidRPr="00531F87" w:rsidRDefault="00531F87" w:rsidP="00531F87">
      <w:pPr>
        <w:tabs>
          <w:tab w:val="left" w:pos="284"/>
        </w:tabs>
        <w:spacing w:after="0" w:line="240" w:lineRule="auto"/>
        <w:ind w:firstLine="284"/>
        <w:jc w:val="both"/>
        <w:rPr>
          <w:rFonts w:ascii="Times New Roman" w:eastAsia="Calibri" w:hAnsi="Times New Roman" w:cs="Times New Roman"/>
          <w:b/>
          <w:sz w:val="12"/>
          <w:szCs w:val="12"/>
        </w:rPr>
      </w:pPr>
      <w:r w:rsidRPr="00531F87">
        <w:rPr>
          <w:rFonts w:ascii="Times New Roman" w:eastAsia="Calibri" w:hAnsi="Times New Roman" w:cs="Times New Roman"/>
          <w:b/>
          <w:sz w:val="12"/>
          <w:szCs w:val="12"/>
        </w:rPr>
        <w:t>РЕШИЛО:</w:t>
      </w:r>
    </w:p>
    <w:p w:rsidR="00531F87" w:rsidRPr="00531F87" w:rsidRDefault="00531F87" w:rsidP="00531F8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531F87">
        <w:rPr>
          <w:rFonts w:ascii="Times New Roman" w:eastAsia="Calibri" w:hAnsi="Times New Roman" w:cs="Times New Roman"/>
          <w:sz w:val="12"/>
          <w:szCs w:val="12"/>
        </w:rPr>
        <w:t>Внести в решение Собрания Представителей сельского поселения Черновка от  27. 12.2017г.  № 35 «О бюджете сельского поселения Черновка на 2018 год и плановый период 2019 и 2020 годов» следующие изменения и дополнения:</w:t>
      </w:r>
    </w:p>
    <w:p w:rsidR="00531F87" w:rsidRPr="00531F87" w:rsidRDefault="00531F87" w:rsidP="00531F8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531F87">
        <w:rPr>
          <w:rFonts w:ascii="Times New Roman" w:eastAsia="Calibri" w:hAnsi="Times New Roman" w:cs="Times New Roman"/>
          <w:sz w:val="12"/>
          <w:szCs w:val="12"/>
        </w:rPr>
        <w:t>В статье 1 пункт    сумму «5 750» заменить суммой «5 863»;</w:t>
      </w:r>
    </w:p>
    <w:p w:rsidR="00531F87" w:rsidRPr="00531F87" w:rsidRDefault="00531F87" w:rsidP="00531F87">
      <w:pPr>
        <w:tabs>
          <w:tab w:val="left" w:pos="284"/>
        </w:tabs>
        <w:spacing w:after="0" w:line="240" w:lineRule="auto"/>
        <w:ind w:firstLine="284"/>
        <w:jc w:val="both"/>
        <w:rPr>
          <w:rFonts w:ascii="Times New Roman" w:eastAsia="Calibri" w:hAnsi="Times New Roman" w:cs="Times New Roman"/>
          <w:sz w:val="12"/>
          <w:szCs w:val="12"/>
        </w:rPr>
      </w:pPr>
      <w:r w:rsidRPr="00531F87">
        <w:rPr>
          <w:rFonts w:ascii="Times New Roman" w:eastAsia="Calibri" w:hAnsi="Times New Roman" w:cs="Times New Roman"/>
          <w:sz w:val="12"/>
          <w:szCs w:val="12"/>
        </w:rPr>
        <w:t>сумму «816» заменить суммой «703».</w:t>
      </w:r>
    </w:p>
    <w:p w:rsidR="00531F87" w:rsidRPr="00531F87" w:rsidRDefault="00531F87" w:rsidP="00531F8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531F87">
        <w:rPr>
          <w:rFonts w:ascii="Times New Roman" w:eastAsia="Calibri" w:hAnsi="Times New Roman" w:cs="Times New Roman"/>
          <w:sz w:val="12"/>
          <w:szCs w:val="12"/>
        </w:rPr>
        <w:t>В статье 4 сумму «1 959» заменить суммой «1 962».</w:t>
      </w:r>
    </w:p>
    <w:p w:rsidR="00531F87" w:rsidRPr="00531F87" w:rsidRDefault="00531F87" w:rsidP="00531F8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531F87">
        <w:rPr>
          <w:rFonts w:ascii="Times New Roman" w:eastAsia="Calibri" w:hAnsi="Times New Roman" w:cs="Times New Roman"/>
          <w:sz w:val="12"/>
          <w:szCs w:val="12"/>
        </w:rPr>
        <w:t>В статье 5 сумму «1 959» заменить суммой «1 962».</w:t>
      </w:r>
    </w:p>
    <w:p w:rsidR="00531F87" w:rsidRPr="00531F87" w:rsidRDefault="00531F87" w:rsidP="00531F8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1.4. </w:t>
      </w:r>
      <w:r w:rsidRPr="00531F87">
        <w:rPr>
          <w:rFonts w:ascii="Times New Roman" w:eastAsia="Calibri" w:hAnsi="Times New Roman" w:cs="Times New Roman"/>
          <w:sz w:val="12"/>
          <w:szCs w:val="12"/>
        </w:rPr>
        <w:t>В статье 14 пункт 1 сумму «345» заменить суммой «0»;</w:t>
      </w:r>
    </w:p>
    <w:p w:rsidR="00531F87" w:rsidRPr="00531F87" w:rsidRDefault="00531F87" w:rsidP="00531F87">
      <w:pPr>
        <w:tabs>
          <w:tab w:val="left" w:pos="284"/>
        </w:tabs>
        <w:spacing w:after="0" w:line="240" w:lineRule="auto"/>
        <w:ind w:firstLine="284"/>
        <w:jc w:val="both"/>
        <w:rPr>
          <w:rFonts w:ascii="Times New Roman" w:eastAsia="Calibri" w:hAnsi="Times New Roman" w:cs="Times New Roman"/>
          <w:sz w:val="12"/>
          <w:szCs w:val="12"/>
        </w:rPr>
      </w:pPr>
      <w:r w:rsidRPr="00531F87">
        <w:rPr>
          <w:rFonts w:ascii="Times New Roman" w:eastAsia="Calibri" w:hAnsi="Times New Roman" w:cs="Times New Roman"/>
          <w:sz w:val="12"/>
          <w:szCs w:val="12"/>
        </w:rPr>
        <w:t>сумму «690» заменить суммой «0»;</w:t>
      </w:r>
    </w:p>
    <w:p w:rsidR="00531F87" w:rsidRPr="00531F87" w:rsidRDefault="00531F87" w:rsidP="00531F87">
      <w:pPr>
        <w:tabs>
          <w:tab w:val="left" w:pos="284"/>
        </w:tabs>
        <w:spacing w:after="0" w:line="240" w:lineRule="auto"/>
        <w:ind w:firstLine="284"/>
        <w:jc w:val="both"/>
        <w:rPr>
          <w:rFonts w:ascii="Times New Roman" w:eastAsia="Calibri" w:hAnsi="Times New Roman" w:cs="Times New Roman"/>
          <w:sz w:val="12"/>
          <w:szCs w:val="12"/>
        </w:rPr>
      </w:pPr>
      <w:r w:rsidRPr="00531F87">
        <w:rPr>
          <w:rFonts w:ascii="Times New Roman" w:eastAsia="Calibri" w:hAnsi="Times New Roman" w:cs="Times New Roman"/>
          <w:sz w:val="12"/>
          <w:szCs w:val="12"/>
        </w:rPr>
        <w:t>сумму «690» заменить суммой «0»;</w:t>
      </w:r>
    </w:p>
    <w:p w:rsidR="00531F87" w:rsidRPr="00531F87" w:rsidRDefault="00531F87" w:rsidP="00531F87">
      <w:pPr>
        <w:tabs>
          <w:tab w:val="left" w:pos="284"/>
        </w:tabs>
        <w:spacing w:after="0" w:line="240" w:lineRule="auto"/>
        <w:ind w:firstLine="284"/>
        <w:jc w:val="both"/>
        <w:rPr>
          <w:rFonts w:ascii="Times New Roman" w:eastAsia="Calibri" w:hAnsi="Times New Roman" w:cs="Times New Roman"/>
          <w:sz w:val="12"/>
          <w:szCs w:val="12"/>
        </w:rPr>
      </w:pPr>
      <w:r w:rsidRPr="00531F87">
        <w:rPr>
          <w:rFonts w:ascii="Times New Roman" w:eastAsia="Calibri" w:hAnsi="Times New Roman" w:cs="Times New Roman"/>
          <w:sz w:val="12"/>
          <w:szCs w:val="12"/>
        </w:rPr>
        <w:t>пункт 2 сумму «345» заменить суммой «0»;</w:t>
      </w:r>
    </w:p>
    <w:p w:rsidR="00531F87" w:rsidRPr="00531F87" w:rsidRDefault="00531F87" w:rsidP="00531F87">
      <w:pPr>
        <w:tabs>
          <w:tab w:val="left" w:pos="284"/>
        </w:tabs>
        <w:spacing w:after="0" w:line="240" w:lineRule="auto"/>
        <w:ind w:firstLine="284"/>
        <w:jc w:val="both"/>
        <w:rPr>
          <w:rFonts w:ascii="Times New Roman" w:eastAsia="Calibri" w:hAnsi="Times New Roman" w:cs="Times New Roman"/>
          <w:sz w:val="12"/>
          <w:szCs w:val="12"/>
        </w:rPr>
      </w:pPr>
      <w:r w:rsidRPr="00531F87">
        <w:rPr>
          <w:rFonts w:ascii="Times New Roman" w:eastAsia="Calibri" w:hAnsi="Times New Roman" w:cs="Times New Roman"/>
          <w:sz w:val="12"/>
          <w:szCs w:val="12"/>
        </w:rPr>
        <w:t>сумму «345» заменить суммой «0»;</w:t>
      </w:r>
    </w:p>
    <w:p w:rsidR="00531F87" w:rsidRPr="00531F87" w:rsidRDefault="00531F87" w:rsidP="00531F87">
      <w:pPr>
        <w:tabs>
          <w:tab w:val="left" w:pos="284"/>
        </w:tabs>
        <w:spacing w:after="0" w:line="240" w:lineRule="auto"/>
        <w:ind w:firstLine="284"/>
        <w:jc w:val="both"/>
        <w:rPr>
          <w:rFonts w:ascii="Times New Roman" w:eastAsia="Calibri" w:hAnsi="Times New Roman" w:cs="Times New Roman"/>
          <w:sz w:val="12"/>
          <w:szCs w:val="12"/>
        </w:rPr>
      </w:pPr>
      <w:r w:rsidRPr="00531F87">
        <w:rPr>
          <w:rFonts w:ascii="Times New Roman" w:eastAsia="Calibri" w:hAnsi="Times New Roman" w:cs="Times New Roman"/>
          <w:sz w:val="12"/>
          <w:szCs w:val="12"/>
        </w:rPr>
        <w:t>сумму «345» заменить суммой «</w:t>
      </w:r>
      <w:r>
        <w:rPr>
          <w:rFonts w:ascii="Times New Roman" w:eastAsia="Calibri" w:hAnsi="Times New Roman" w:cs="Times New Roman"/>
          <w:sz w:val="12"/>
          <w:szCs w:val="12"/>
        </w:rPr>
        <w:t>0».</w:t>
      </w:r>
    </w:p>
    <w:p w:rsidR="00531F87" w:rsidRPr="00531F87" w:rsidRDefault="00531F87" w:rsidP="00531F87">
      <w:pPr>
        <w:tabs>
          <w:tab w:val="left" w:pos="284"/>
        </w:tabs>
        <w:spacing w:after="0" w:line="240" w:lineRule="auto"/>
        <w:ind w:firstLine="284"/>
        <w:jc w:val="both"/>
        <w:rPr>
          <w:rFonts w:ascii="Times New Roman" w:eastAsia="Calibri" w:hAnsi="Times New Roman" w:cs="Times New Roman"/>
          <w:sz w:val="12"/>
          <w:szCs w:val="12"/>
        </w:rPr>
      </w:pPr>
      <w:r w:rsidRPr="00531F87">
        <w:rPr>
          <w:rFonts w:ascii="Times New Roman" w:eastAsia="Calibri" w:hAnsi="Times New Roman" w:cs="Times New Roman"/>
          <w:sz w:val="12"/>
          <w:szCs w:val="12"/>
        </w:rPr>
        <w:t xml:space="preserve">1.5. Приложения 8, 9, 10  изложить </w:t>
      </w:r>
      <w:r>
        <w:rPr>
          <w:rFonts w:ascii="Times New Roman" w:eastAsia="Calibri" w:hAnsi="Times New Roman" w:cs="Times New Roman"/>
          <w:sz w:val="12"/>
          <w:szCs w:val="12"/>
        </w:rPr>
        <w:t>в новой редакции (прилагаются).</w:t>
      </w:r>
    </w:p>
    <w:p w:rsidR="00531F87" w:rsidRPr="00531F87" w:rsidRDefault="00531F87" w:rsidP="00531F8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531F87">
        <w:rPr>
          <w:rFonts w:ascii="Times New Roman" w:eastAsia="Calibri" w:hAnsi="Times New Roman" w:cs="Times New Roman"/>
          <w:sz w:val="12"/>
          <w:szCs w:val="12"/>
        </w:rPr>
        <w:t>Настоящее решение опубликовать в газете «Сергиевский вестник».</w:t>
      </w:r>
    </w:p>
    <w:p w:rsidR="00531F87" w:rsidRPr="00531F87" w:rsidRDefault="00531F87" w:rsidP="00531F87">
      <w:pPr>
        <w:tabs>
          <w:tab w:val="left" w:pos="284"/>
        </w:tabs>
        <w:spacing w:after="0" w:line="240" w:lineRule="auto"/>
        <w:ind w:firstLine="284"/>
        <w:jc w:val="both"/>
        <w:rPr>
          <w:rFonts w:ascii="Times New Roman" w:eastAsia="Calibri" w:hAnsi="Times New Roman" w:cs="Times New Roman"/>
          <w:sz w:val="12"/>
          <w:szCs w:val="12"/>
        </w:rPr>
      </w:pPr>
      <w:r w:rsidRPr="00531F87">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531F87" w:rsidRPr="00531F87" w:rsidRDefault="00531F87" w:rsidP="00531F87">
      <w:pPr>
        <w:tabs>
          <w:tab w:val="left" w:pos="284"/>
        </w:tabs>
        <w:spacing w:after="0" w:line="240" w:lineRule="auto"/>
        <w:jc w:val="right"/>
        <w:rPr>
          <w:rFonts w:ascii="Times New Roman" w:eastAsia="Calibri" w:hAnsi="Times New Roman" w:cs="Times New Roman"/>
          <w:sz w:val="12"/>
          <w:szCs w:val="12"/>
        </w:rPr>
      </w:pPr>
      <w:r w:rsidRPr="00531F87">
        <w:rPr>
          <w:rFonts w:ascii="Times New Roman" w:eastAsia="Calibri" w:hAnsi="Times New Roman" w:cs="Times New Roman"/>
          <w:sz w:val="12"/>
          <w:szCs w:val="12"/>
        </w:rPr>
        <w:t>Председатель собрания представителей</w:t>
      </w:r>
    </w:p>
    <w:p w:rsidR="00531F87" w:rsidRPr="00531F87" w:rsidRDefault="00531F87" w:rsidP="00531F87">
      <w:pPr>
        <w:tabs>
          <w:tab w:val="left" w:pos="284"/>
        </w:tabs>
        <w:spacing w:after="0" w:line="240" w:lineRule="auto"/>
        <w:jc w:val="right"/>
        <w:rPr>
          <w:rFonts w:ascii="Times New Roman" w:eastAsia="Calibri" w:hAnsi="Times New Roman" w:cs="Times New Roman"/>
          <w:sz w:val="12"/>
          <w:szCs w:val="12"/>
        </w:rPr>
      </w:pPr>
      <w:r w:rsidRPr="00531F87">
        <w:rPr>
          <w:rFonts w:ascii="Times New Roman" w:eastAsia="Calibri" w:hAnsi="Times New Roman" w:cs="Times New Roman"/>
          <w:sz w:val="12"/>
          <w:szCs w:val="12"/>
        </w:rPr>
        <w:t>сельского поселения Черновка</w:t>
      </w:r>
    </w:p>
    <w:p w:rsidR="00531F87" w:rsidRDefault="00531F87" w:rsidP="00531F87">
      <w:pPr>
        <w:tabs>
          <w:tab w:val="left" w:pos="284"/>
        </w:tabs>
        <w:spacing w:after="0" w:line="240" w:lineRule="auto"/>
        <w:jc w:val="right"/>
        <w:rPr>
          <w:rFonts w:ascii="Times New Roman" w:eastAsia="Calibri" w:hAnsi="Times New Roman" w:cs="Times New Roman"/>
          <w:sz w:val="12"/>
          <w:szCs w:val="12"/>
        </w:rPr>
      </w:pPr>
      <w:r w:rsidRPr="00531F87">
        <w:rPr>
          <w:rFonts w:ascii="Times New Roman" w:eastAsia="Calibri" w:hAnsi="Times New Roman" w:cs="Times New Roman"/>
          <w:sz w:val="12"/>
          <w:szCs w:val="12"/>
        </w:rPr>
        <w:t>муниципального района Сергиевский</w:t>
      </w:r>
    </w:p>
    <w:p w:rsidR="00531F87" w:rsidRPr="00531F87" w:rsidRDefault="00531F87" w:rsidP="00531F87">
      <w:pPr>
        <w:tabs>
          <w:tab w:val="left" w:pos="284"/>
        </w:tabs>
        <w:spacing w:after="0" w:line="240" w:lineRule="auto"/>
        <w:jc w:val="right"/>
        <w:rPr>
          <w:rFonts w:ascii="Times New Roman" w:eastAsia="Calibri" w:hAnsi="Times New Roman" w:cs="Times New Roman"/>
          <w:sz w:val="12"/>
          <w:szCs w:val="12"/>
        </w:rPr>
      </w:pPr>
      <w:r w:rsidRPr="00531F87">
        <w:rPr>
          <w:rFonts w:ascii="Times New Roman" w:eastAsia="Calibri" w:hAnsi="Times New Roman" w:cs="Times New Roman"/>
          <w:sz w:val="12"/>
          <w:szCs w:val="12"/>
        </w:rPr>
        <w:t>И.В.</w:t>
      </w:r>
      <w:r>
        <w:rPr>
          <w:rFonts w:ascii="Times New Roman" w:eastAsia="Calibri" w:hAnsi="Times New Roman" w:cs="Times New Roman"/>
          <w:sz w:val="12"/>
          <w:szCs w:val="12"/>
        </w:rPr>
        <w:t xml:space="preserve"> </w:t>
      </w:r>
      <w:r w:rsidRPr="00531F87">
        <w:rPr>
          <w:rFonts w:ascii="Times New Roman" w:eastAsia="Calibri" w:hAnsi="Times New Roman" w:cs="Times New Roman"/>
          <w:sz w:val="12"/>
          <w:szCs w:val="12"/>
        </w:rPr>
        <w:t>Милюкова</w:t>
      </w:r>
    </w:p>
    <w:p w:rsidR="00531F87" w:rsidRPr="00531F87" w:rsidRDefault="00531F87" w:rsidP="00531F87">
      <w:pPr>
        <w:tabs>
          <w:tab w:val="left" w:pos="284"/>
        </w:tabs>
        <w:spacing w:after="0" w:line="240" w:lineRule="auto"/>
        <w:jc w:val="right"/>
        <w:rPr>
          <w:rFonts w:ascii="Times New Roman" w:eastAsia="Calibri" w:hAnsi="Times New Roman" w:cs="Times New Roman"/>
          <w:sz w:val="12"/>
          <w:szCs w:val="12"/>
        </w:rPr>
      </w:pPr>
    </w:p>
    <w:p w:rsidR="00531F87" w:rsidRPr="00531F87" w:rsidRDefault="00531F87" w:rsidP="00531F87">
      <w:pPr>
        <w:tabs>
          <w:tab w:val="left" w:pos="284"/>
        </w:tabs>
        <w:spacing w:after="0" w:line="240" w:lineRule="auto"/>
        <w:jc w:val="right"/>
        <w:rPr>
          <w:rFonts w:ascii="Times New Roman" w:eastAsia="Calibri" w:hAnsi="Times New Roman" w:cs="Times New Roman"/>
          <w:sz w:val="12"/>
          <w:szCs w:val="12"/>
        </w:rPr>
      </w:pPr>
      <w:r w:rsidRPr="00531F87">
        <w:rPr>
          <w:rFonts w:ascii="Times New Roman" w:eastAsia="Calibri" w:hAnsi="Times New Roman" w:cs="Times New Roman"/>
          <w:sz w:val="12"/>
          <w:szCs w:val="12"/>
        </w:rPr>
        <w:t>Глава сельского поселения Черновка</w:t>
      </w:r>
    </w:p>
    <w:p w:rsidR="00531F87" w:rsidRDefault="00531F87" w:rsidP="00531F87">
      <w:pPr>
        <w:tabs>
          <w:tab w:val="left" w:pos="284"/>
        </w:tabs>
        <w:spacing w:after="0" w:line="240" w:lineRule="auto"/>
        <w:jc w:val="right"/>
        <w:rPr>
          <w:rFonts w:ascii="Times New Roman" w:eastAsia="Calibri" w:hAnsi="Times New Roman" w:cs="Times New Roman"/>
          <w:sz w:val="12"/>
          <w:szCs w:val="12"/>
        </w:rPr>
      </w:pPr>
      <w:r w:rsidRPr="00531F87">
        <w:rPr>
          <w:rFonts w:ascii="Times New Roman" w:eastAsia="Calibri" w:hAnsi="Times New Roman" w:cs="Times New Roman"/>
          <w:sz w:val="12"/>
          <w:szCs w:val="12"/>
        </w:rPr>
        <w:t>муниципального района Сергиевский</w:t>
      </w:r>
    </w:p>
    <w:p w:rsidR="00FD2470" w:rsidRDefault="00531F87" w:rsidP="00531F87">
      <w:pPr>
        <w:tabs>
          <w:tab w:val="left" w:pos="284"/>
        </w:tabs>
        <w:spacing w:after="0" w:line="240" w:lineRule="auto"/>
        <w:jc w:val="right"/>
        <w:rPr>
          <w:rFonts w:ascii="Times New Roman" w:eastAsia="Calibri" w:hAnsi="Times New Roman" w:cs="Times New Roman"/>
          <w:sz w:val="12"/>
          <w:szCs w:val="12"/>
        </w:rPr>
      </w:pPr>
      <w:r w:rsidRPr="00531F87">
        <w:rPr>
          <w:rFonts w:ascii="Times New Roman" w:eastAsia="Calibri" w:hAnsi="Times New Roman" w:cs="Times New Roman"/>
          <w:sz w:val="12"/>
          <w:szCs w:val="12"/>
        </w:rPr>
        <w:t>А.В.</w:t>
      </w:r>
      <w:r>
        <w:rPr>
          <w:rFonts w:ascii="Times New Roman" w:eastAsia="Calibri" w:hAnsi="Times New Roman" w:cs="Times New Roman"/>
          <w:sz w:val="12"/>
          <w:szCs w:val="12"/>
        </w:rPr>
        <w:t xml:space="preserve"> </w:t>
      </w:r>
      <w:r w:rsidRPr="00531F87">
        <w:rPr>
          <w:rFonts w:ascii="Times New Roman" w:eastAsia="Calibri" w:hAnsi="Times New Roman" w:cs="Times New Roman"/>
          <w:sz w:val="12"/>
          <w:szCs w:val="12"/>
        </w:rPr>
        <w:t>Беляев</w:t>
      </w:r>
    </w:p>
    <w:p w:rsidR="00531F87" w:rsidRDefault="00531F87" w:rsidP="00531F87">
      <w:pPr>
        <w:tabs>
          <w:tab w:val="left" w:pos="284"/>
        </w:tabs>
        <w:spacing w:after="0" w:line="240" w:lineRule="auto"/>
        <w:jc w:val="right"/>
        <w:rPr>
          <w:rFonts w:ascii="Times New Roman" w:eastAsia="Calibri" w:hAnsi="Times New Roman" w:cs="Times New Roman"/>
          <w:sz w:val="12"/>
          <w:szCs w:val="12"/>
        </w:rPr>
      </w:pPr>
    </w:p>
    <w:p w:rsidR="00531F87" w:rsidRPr="003D336B" w:rsidRDefault="00531F87" w:rsidP="00531F87">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№8</w:t>
      </w:r>
    </w:p>
    <w:p w:rsidR="00531F87" w:rsidRDefault="00531F87" w:rsidP="00531F87">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к решению Собрания Представителей</w:t>
      </w:r>
    </w:p>
    <w:p w:rsidR="00531F87" w:rsidRPr="003D336B" w:rsidRDefault="00531F87" w:rsidP="00531F87">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 xml:space="preserve">сельского поселения </w:t>
      </w:r>
      <w:r w:rsidRPr="00531F87">
        <w:rPr>
          <w:rFonts w:ascii="Times New Roman" w:eastAsia="Calibri" w:hAnsi="Times New Roman" w:cs="Times New Roman"/>
          <w:i/>
          <w:sz w:val="12"/>
          <w:szCs w:val="12"/>
        </w:rPr>
        <w:t>Черновка</w:t>
      </w:r>
    </w:p>
    <w:p w:rsidR="00531F87" w:rsidRDefault="00531F87" w:rsidP="00531F87">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муниципального района Сергиевский</w:t>
      </w:r>
    </w:p>
    <w:p w:rsidR="00531F87" w:rsidRPr="003D336B" w:rsidRDefault="00531F87" w:rsidP="00531F87">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Самарской области</w:t>
      </w:r>
    </w:p>
    <w:p w:rsidR="00531F87" w:rsidRPr="003D336B" w:rsidRDefault="00531F87" w:rsidP="00531F87">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№19 от “25”июля</w:t>
      </w:r>
      <w:r w:rsidRPr="003D336B">
        <w:rPr>
          <w:rFonts w:ascii="Times New Roman" w:eastAsia="Calibri" w:hAnsi="Times New Roman" w:cs="Times New Roman"/>
          <w:i/>
          <w:sz w:val="12"/>
          <w:szCs w:val="12"/>
        </w:rPr>
        <w:t xml:space="preserve"> 201</w:t>
      </w:r>
      <w:r>
        <w:rPr>
          <w:rFonts w:ascii="Times New Roman" w:eastAsia="Calibri" w:hAnsi="Times New Roman" w:cs="Times New Roman"/>
          <w:i/>
          <w:sz w:val="12"/>
          <w:szCs w:val="12"/>
        </w:rPr>
        <w:t>8</w:t>
      </w:r>
      <w:r w:rsidRPr="003D336B">
        <w:rPr>
          <w:rFonts w:ascii="Times New Roman" w:eastAsia="Calibri" w:hAnsi="Times New Roman" w:cs="Times New Roman"/>
          <w:i/>
          <w:sz w:val="12"/>
          <w:szCs w:val="12"/>
        </w:rPr>
        <w:t xml:space="preserve"> г.</w:t>
      </w:r>
    </w:p>
    <w:p w:rsidR="00531F87" w:rsidRPr="00386A1C" w:rsidRDefault="00531F87" w:rsidP="00531F87">
      <w:pPr>
        <w:tabs>
          <w:tab w:val="left" w:pos="284"/>
        </w:tabs>
        <w:spacing w:after="0" w:line="240" w:lineRule="auto"/>
        <w:jc w:val="center"/>
        <w:rPr>
          <w:rFonts w:ascii="Times New Roman" w:eastAsia="Calibri" w:hAnsi="Times New Roman" w:cs="Times New Roman"/>
          <w:b/>
          <w:sz w:val="12"/>
          <w:szCs w:val="12"/>
        </w:rPr>
      </w:pPr>
      <w:r w:rsidRPr="00386A1C">
        <w:rPr>
          <w:rFonts w:ascii="Times New Roman" w:eastAsia="Calibri" w:hAnsi="Times New Roman" w:cs="Times New Roman"/>
          <w:b/>
          <w:sz w:val="12"/>
          <w:szCs w:val="12"/>
        </w:rPr>
        <w:t>Источники внутреннего финансирования дефицита местного бюджета  на 2018 год</w:t>
      </w:r>
    </w:p>
    <w:tbl>
      <w:tblPr>
        <w:tblStyle w:val="af4"/>
        <w:tblW w:w="0" w:type="auto"/>
        <w:tblInd w:w="108" w:type="dxa"/>
        <w:tblLayout w:type="fixed"/>
        <w:tblLook w:val="04A0" w:firstRow="1" w:lastRow="0" w:firstColumn="1" w:lastColumn="0" w:noHBand="0" w:noVBand="1"/>
      </w:tblPr>
      <w:tblGrid>
        <w:gridCol w:w="567"/>
        <w:gridCol w:w="1418"/>
        <w:gridCol w:w="4961"/>
        <w:gridCol w:w="567"/>
      </w:tblGrid>
      <w:tr w:rsidR="00AC5993" w:rsidRPr="00AC5993" w:rsidTr="00AC5993">
        <w:trPr>
          <w:trHeight w:val="20"/>
        </w:trPr>
        <w:tc>
          <w:tcPr>
            <w:tcW w:w="567" w:type="dxa"/>
            <w:hideMark/>
          </w:tcPr>
          <w:p w:rsidR="00AC5993" w:rsidRPr="00AC5993" w:rsidRDefault="00AC5993" w:rsidP="00AC5993">
            <w:pPr>
              <w:tabs>
                <w:tab w:val="left" w:pos="284"/>
              </w:tabs>
              <w:rPr>
                <w:rFonts w:ascii="Times New Roman" w:eastAsia="Calibri" w:hAnsi="Times New Roman" w:cs="Times New Roman"/>
                <w:bCs/>
                <w:sz w:val="10"/>
                <w:szCs w:val="10"/>
              </w:rPr>
            </w:pPr>
            <w:r w:rsidRPr="00AC5993">
              <w:rPr>
                <w:rFonts w:ascii="Times New Roman" w:eastAsia="Calibri" w:hAnsi="Times New Roman" w:cs="Times New Roman"/>
                <w:bCs/>
                <w:sz w:val="10"/>
                <w:szCs w:val="10"/>
              </w:rPr>
              <w:t>Код администратора</w:t>
            </w:r>
          </w:p>
        </w:tc>
        <w:tc>
          <w:tcPr>
            <w:tcW w:w="1418" w:type="dxa"/>
            <w:hideMark/>
          </w:tcPr>
          <w:p w:rsidR="00AC5993" w:rsidRPr="00AC5993" w:rsidRDefault="00AC5993" w:rsidP="00AC5993">
            <w:pPr>
              <w:tabs>
                <w:tab w:val="left" w:pos="284"/>
              </w:tabs>
              <w:rPr>
                <w:rFonts w:ascii="Times New Roman" w:eastAsia="Calibri" w:hAnsi="Times New Roman" w:cs="Times New Roman"/>
                <w:bCs/>
                <w:sz w:val="12"/>
                <w:szCs w:val="12"/>
              </w:rPr>
            </w:pPr>
            <w:r w:rsidRPr="00AC5993">
              <w:rPr>
                <w:rFonts w:ascii="Times New Roman" w:eastAsia="Calibri" w:hAnsi="Times New Roman" w:cs="Times New Roman"/>
                <w:bCs/>
                <w:sz w:val="12"/>
                <w:szCs w:val="12"/>
              </w:rPr>
              <w:t>Код</w:t>
            </w:r>
          </w:p>
        </w:tc>
        <w:tc>
          <w:tcPr>
            <w:tcW w:w="4961" w:type="dxa"/>
            <w:hideMark/>
          </w:tcPr>
          <w:p w:rsidR="00AC5993" w:rsidRPr="00AC5993" w:rsidRDefault="00AC5993" w:rsidP="00AC5993">
            <w:pPr>
              <w:tabs>
                <w:tab w:val="left" w:pos="284"/>
              </w:tabs>
              <w:rPr>
                <w:rFonts w:ascii="Times New Roman" w:eastAsia="Calibri" w:hAnsi="Times New Roman" w:cs="Times New Roman"/>
                <w:bCs/>
                <w:sz w:val="12"/>
                <w:szCs w:val="12"/>
              </w:rPr>
            </w:pPr>
            <w:r w:rsidRPr="00AC5993">
              <w:rPr>
                <w:rFonts w:ascii="Times New Roman" w:eastAsia="Calibri" w:hAnsi="Times New Roman" w:cs="Times New Roman"/>
                <w:bCs/>
                <w:sz w:val="12"/>
                <w:szCs w:val="12"/>
              </w:rPr>
              <w:t>Наименование</w:t>
            </w:r>
          </w:p>
        </w:tc>
        <w:tc>
          <w:tcPr>
            <w:tcW w:w="567" w:type="dxa"/>
            <w:hideMark/>
          </w:tcPr>
          <w:p w:rsidR="00AC5993" w:rsidRPr="00AC5993" w:rsidRDefault="00AC5993" w:rsidP="00AC5993">
            <w:pPr>
              <w:tabs>
                <w:tab w:val="left" w:pos="284"/>
              </w:tabs>
              <w:rPr>
                <w:rFonts w:ascii="Times New Roman" w:eastAsia="Calibri" w:hAnsi="Times New Roman" w:cs="Times New Roman"/>
                <w:bCs/>
                <w:sz w:val="10"/>
                <w:szCs w:val="10"/>
              </w:rPr>
            </w:pPr>
            <w:r w:rsidRPr="00AC5993">
              <w:rPr>
                <w:rFonts w:ascii="Times New Roman" w:eastAsia="Calibri" w:hAnsi="Times New Roman" w:cs="Times New Roman"/>
                <w:bCs/>
                <w:sz w:val="10"/>
                <w:szCs w:val="10"/>
              </w:rPr>
              <w:t>Сумма, тыс. рублей</w:t>
            </w:r>
          </w:p>
        </w:tc>
      </w:tr>
      <w:tr w:rsidR="00AC5993" w:rsidRPr="00AC5993" w:rsidTr="00AC5993">
        <w:trPr>
          <w:trHeight w:val="20"/>
        </w:trPr>
        <w:tc>
          <w:tcPr>
            <w:tcW w:w="567" w:type="dxa"/>
            <w:hideMark/>
          </w:tcPr>
          <w:p w:rsidR="00AC5993" w:rsidRPr="00AC5993" w:rsidRDefault="00AC5993" w:rsidP="00AC5993">
            <w:pPr>
              <w:tabs>
                <w:tab w:val="left" w:pos="284"/>
              </w:tabs>
              <w:rPr>
                <w:rFonts w:ascii="Times New Roman" w:eastAsia="Calibri" w:hAnsi="Times New Roman" w:cs="Times New Roman"/>
                <w:bCs/>
                <w:sz w:val="12"/>
                <w:szCs w:val="12"/>
              </w:rPr>
            </w:pPr>
            <w:r w:rsidRPr="00AC5993">
              <w:rPr>
                <w:rFonts w:ascii="Times New Roman" w:eastAsia="Calibri" w:hAnsi="Times New Roman" w:cs="Times New Roman"/>
                <w:bCs/>
                <w:sz w:val="12"/>
                <w:szCs w:val="12"/>
              </w:rPr>
              <w:t>542</w:t>
            </w:r>
          </w:p>
        </w:tc>
        <w:tc>
          <w:tcPr>
            <w:tcW w:w="1418" w:type="dxa"/>
            <w:hideMark/>
          </w:tcPr>
          <w:p w:rsidR="00AC5993" w:rsidRPr="00AC5993" w:rsidRDefault="00AC5993" w:rsidP="00AC5993">
            <w:pPr>
              <w:tabs>
                <w:tab w:val="left" w:pos="284"/>
              </w:tabs>
              <w:rPr>
                <w:rFonts w:ascii="Times New Roman" w:eastAsia="Calibri" w:hAnsi="Times New Roman" w:cs="Times New Roman"/>
                <w:bCs/>
                <w:sz w:val="12"/>
                <w:szCs w:val="12"/>
              </w:rPr>
            </w:pPr>
            <w:r w:rsidRPr="00AC5993">
              <w:rPr>
                <w:rFonts w:ascii="Times New Roman" w:eastAsia="Calibri" w:hAnsi="Times New Roman" w:cs="Times New Roman"/>
                <w:bCs/>
                <w:sz w:val="12"/>
                <w:szCs w:val="12"/>
              </w:rPr>
              <w:t>01 00 00 00 00 0000 000</w:t>
            </w:r>
          </w:p>
        </w:tc>
        <w:tc>
          <w:tcPr>
            <w:tcW w:w="4961" w:type="dxa"/>
            <w:hideMark/>
          </w:tcPr>
          <w:p w:rsidR="00AC5993" w:rsidRPr="00AC5993" w:rsidRDefault="00AC5993" w:rsidP="00AC5993">
            <w:pPr>
              <w:tabs>
                <w:tab w:val="left" w:pos="284"/>
              </w:tabs>
              <w:rPr>
                <w:rFonts w:ascii="Times New Roman" w:eastAsia="Calibri" w:hAnsi="Times New Roman" w:cs="Times New Roman"/>
                <w:bCs/>
                <w:sz w:val="12"/>
                <w:szCs w:val="12"/>
              </w:rPr>
            </w:pPr>
            <w:r w:rsidRPr="00AC5993">
              <w:rPr>
                <w:rFonts w:ascii="Times New Roman" w:eastAsia="Calibri" w:hAnsi="Times New Roman" w:cs="Times New Roman"/>
                <w:bCs/>
                <w:sz w:val="12"/>
                <w:szCs w:val="12"/>
              </w:rPr>
              <w:t>ИСТОЧНИКИ ВНУТРЕННЕГО ФИНАНСИРОВАНИЯ ДЕФИЦИТОВ БЮДЖЕТОВ</w:t>
            </w:r>
          </w:p>
        </w:tc>
        <w:tc>
          <w:tcPr>
            <w:tcW w:w="567" w:type="dxa"/>
            <w:hideMark/>
          </w:tcPr>
          <w:p w:rsidR="00AC5993" w:rsidRPr="00AC5993" w:rsidRDefault="00AC5993" w:rsidP="00AC5993">
            <w:pPr>
              <w:tabs>
                <w:tab w:val="left" w:pos="284"/>
              </w:tabs>
              <w:rPr>
                <w:rFonts w:ascii="Times New Roman" w:eastAsia="Calibri" w:hAnsi="Times New Roman" w:cs="Times New Roman"/>
                <w:bCs/>
                <w:sz w:val="12"/>
                <w:szCs w:val="12"/>
              </w:rPr>
            </w:pPr>
            <w:r w:rsidRPr="00AC5993">
              <w:rPr>
                <w:rFonts w:ascii="Times New Roman" w:eastAsia="Calibri" w:hAnsi="Times New Roman" w:cs="Times New Roman"/>
                <w:bCs/>
                <w:sz w:val="12"/>
                <w:szCs w:val="12"/>
              </w:rPr>
              <w:t>703</w:t>
            </w:r>
          </w:p>
        </w:tc>
      </w:tr>
      <w:tr w:rsidR="00AC5993" w:rsidRPr="00AC5993" w:rsidTr="00AC5993">
        <w:trPr>
          <w:trHeight w:val="20"/>
        </w:trPr>
        <w:tc>
          <w:tcPr>
            <w:tcW w:w="567" w:type="dxa"/>
            <w:hideMark/>
          </w:tcPr>
          <w:p w:rsidR="00AC5993" w:rsidRPr="00AC5993" w:rsidRDefault="00AC5993" w:rsidP="00AC5993">
            <w:pPr>
              <w:tabs>
                <w:tab w:val="left" w:pos="284"/>
              </w:tabs>
              <w:rPr>
                <w:rFonts w:ascii="Times New Roman" w:eastAsia="Calibri" w:hAnsi="Times New Roman" w:cs="Times New Roman"/>
                <w:bCs/>
                <w:sz w:val="12"/>
                <w:szCs w:val="12"/>
              </w:rPr>
            </w:pPr>
            <w:r w:rsidRPr="00AC5993">
              <w:rPr>
                <w:rFonts w:ascii="Times New Roman" w:eastAsia="Calibri" w:hAnsi="Times New Roman" w:cs="Times New Roman"/>
                <w:bCs/>
                <w:sz w:val="12"/>
                <w:szCs w:val="12"/>
              </w:rPr>
              <w:t>542</w:t>
            </w:r>
          </w:p>
        </w:tc>
        <w:tc>
          <w:tcPr>
            <w:tcW w:w="1418" w:type="dxa"/>
            <w:hideMark/>
          </w:tcPr>
          <w:p w:rsidR="00AC5993" w:rsidRPr="00AC5993" w:rsidRDefault="00AC5993" w:rsidP="00AC5993">
            <w:pPr>
              <w:tabs>
                <w:tab w:val="left" w:pos="284"/>
              </w:tabs>
              <w:rPr>
                <w:rFonts w:ascii="Times New Roman" w:eastAsia="Calibri" w:hAnsi="Times New Roman" w:cs="Times New Roman"/>
                <w:bCs/>
                <w:sz w:val="12"/>
                <w:szCs w:val="12"/>
              </w:rPr>
            </w:pPr>
            <w:r w:rsidRPr="00AC5993">
              <w:rPr>
                <w:rFonts w:ascii="Times New Roman" w:eastAsia="Calibri" w:hAnsi="Times New Roman" w:cs="Times New Roman"/>
                <w:bCs/>
                <w:sz w:val="12"/>
                <w:szCs w:val="12"/>
              </w:rPr>
              <w:t>01 03 00 00 00 0000 000</w:t>
            </w:r>
          </w:p>
        </w:tc>
        <w:tc>
          <w:tcPr>
            <w:tcW w:w="4961" w:type="dxa"/>
            <w:hideMark/>
          </w:tcPr>
          <w:p w:rsidR="00AC5993" w:rsidRPr="00AC5993" w:rsidRDefault="00AC5993" w:rsidP="00AC5993">
            <w:pPr>
              <w:tabs>
                <w:tab w:val="left" w:pos="284"/>
              </w:tabs>
              <w:rPr>
                <w:rFonts w:ascii="Times New Roman" w:eastAsia="Calibri" w:hAnsi="Times New Roman" w:cs="Times New Roman"/>
                <w:bCs/>
                <w:sz w:val="12"/>
                <w:szCs w:val="12"/>
              </w:rPr>
            </w:pPr>
            <w:r w:rsidRPr="00AC5993">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567" w:type="dxa"/>
            <w:hideMark/>
          </w:tcPr>
          <w:p w:rsidR="00AC5993" w:rsidRPr="00AC5993" w:rsidRDefault="00AC5993" w:rsidP="00AC5993">
            <w:pPr>
              <w:tabs>
                <w:tab w:val="left" w:pos="284"/>
              </w:tabs>
              <w:rPr>
                <w:rFonts w:ascii="Times New Roman" w:eastAsia="Calibri" w:hAnsi="Times New Roman" w:cs="Times New Roman"/>
                <w:bCs/>
                <w:sz w:val="12"/>
                <w:szCs w:val="12"/>
              </w:rPr>
            </w:pPr>
            <w:r w:rsidRPr="00AC5993">
              <w:rPr>
                <w:rFonts w:ascii="Times New Roman" w:eastAsia="Calibri" w:hAnsi="Times New Roman" w:cs="Times New Roman"/>
                <w:bCs/>
                <w:sz w:val="12"/>
                <w:szCs w:val="12"/>
              </w:rPr>
              <w:t>0</w:t>
            </w:r>
          </w:p>
        </w:tc>
      </w:tr>
      <w:tr w:rsidR="00AC5993" w:rsidRPr="00AC5993" w:rsidTr="00AC5993">
        <w:trPr>
          <w:trHeight w:val="20"/>
        </w:trPr>
        <w:tc>
          <w:tcPr>
            <w:tcW w:w="567"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542</w:t>
            </w:r>
          </w:p>
        </w:tc>
        <w:tc>
          <w:tcPr>
            <w:tcW w:w="1418"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01 03 01 00 00 0000 700</w:t>
            </w:r>
          </w:p>
        </w:tc>
        <w:tc>
          <w:tcPr>
            <w:tcW w:w="4961"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567"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0</w:t>
            </w:r>
          </w:p>
        </w:tc>
      </w:tr>
      <w:tr w:rsidR="00AC5993" w:rsidRPr="00AC5993" w:rsidTr="00AC5993">
        <w:trPr>
          <w:trHeight w:val="20"/>
        </w:trPr>
        <w:tc>
          <w:tcPr>
            <w:tcW w:w="567"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542</w:t>
            </w:r>
          </w:p>
        </w:tc>
        <w:tc>
          <w:tcPr>
            <w:tcW w:w="1418" w:type="dxa"/>
            <w:noWrap/>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01 03 01 00 10 0000 710</w:t>
            </w:r>
          </w:p>
        </w:tc>
        <w:tc>
          <w:tcPr>
            <w:tcW w:w="4961"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567"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0</w:t>
            </w:r>
          </w:p>
        </w:tc>
      </w:tr>
      <w:tr w:rsidR="00AC5993" w:rsidRPr="00AC5993" w:rsidTr="00AC5993">
        <w:trPr>
          <w:trHeight w:val="20"/>
        </w:trPr>
        <w:tc>
          <w:tcPr>
            <w:tcW w:w="567" w:type="dxa"/>
            <w:hideMark/>
          </w:tcPr>
          <w:p w:rsidR="00AC5993" w:rsidRPr="00AC5993" w:rsidRDefault="00AC5993" w:rsidP="00AC5993">
            <w:pPr>
              <w:tabs>
                <w:tab w:val="left" w:pos="284"/>
              </w:tabs>
              <w:rPr>
                <w:rFonts w:ascii="Times New Roman" w:eastAsia="Calibri" w:hAnsi="Times New Roman" w:cs="Times New Roman"/>
                <w:bCs/>
                <w:sz w:val="12"/>
                <w:szCs w:val="12"/>
              </w:rPr>
            </w:pPr>
            <w:r w:rsidRPr="00AC5993">
              <w:rPr>
                <w:rFonts w:ascii="Times New Roman" w:eastAsia="Calibri" w:hAnsi="Times New Roman" w:cs="Times New Roman"/>
                <w:bCs/>
                <w:sz w:val="12"/>
                <w:szCs w:val="12"/>
              </w:rPr>
              <w:t>542</w:t>
            </w:r>
          </w:p>
        </w:tc>
        <w:tc>
          <w:tcPr>
            <w:tcW w:w="1418" w:type="dxa"/>
            <w:hideMark/>
          </w:tcPr>
          <w:p w:rsidR="00AC5993" w:rsidRPr="00AC5993" w:rsidRDefault="00AC5993" w:rsidP="00AC5993">
            <w:pPr>
              <w:tabs>
                <w:tab w:val="left" w:pos="284"/>
              </w:tabs>
              <w:rPr>
                <w:rFonts w:ascii="Times New Roman" w:eastAsia="Calibri" w:hAnsi="Times New Roman" w:cs="Times New Roman"/>
                <w:bCs/>
                <w:sz w:val="12"/>
                <w:szCs w:val="12"/>
              </w:rPr>
            </w:pPr>
            <w:r w:rsidRPr="00AC5993">
              <w:rPr>
                <w:rFonts w:ascii="Times New Roman" w:eastAsia="Calibri" w:hAnsi="Times New Roman" w:cs="Times New Roman"/>
                <w:bCs/>
                <w:sz w:val="12"/>
                <w:szCs w:val="12"/>
              </w:rPr>
              <w:t>01 05 00 00 00 0000 000</w:t>
            </w:r>
          </w:p>
        </w:tc>
        <w:tc>
          <w:tcPr>
            <w:tcW w:w="4961" w:type="dxa"/>
            <w:hideMark/>
          </w:tcPr>
          <w:p w:rsidR="00AC5993" w:rsidRPr="00AC5993" w:rsidRDefault="00AC5993" w:rsidP="00AC5993">
            <w:pPr>
              <w:tabs>
                <w:tab w:val="left" w:pos="284"/>
              </w:tabs>
              <w:rPr>
                <w:rFonts w:ascii="Times New Roman" w:eastAsia="Calibri" w:hAnsi="Times New Roman" w:cs="Times New Roman"/>
                <w:bCs/>
                <w:sz w:val="12"/>
                <w:szCs w:val="12"/>
              </w:rPr>
            </w:pPr>
            <w:r w:rsidRPr="00AC5993">
              <w:rPr>
                <w:rFonts w:ascii="Times New Roman" w:eastAsia="Calibri" w:hAnsi="Times New Roman" w:cs="Times New Roman"/>
                <w:bCs/>
                <w:sz w:val="12"/>
                <w:szCs w:val="12"/>
              </w:rPr>
              <w:t>Изменение остатков средств на счетах по учету средств бюджетов</w:t>
            </w:r>
          </w:p>
        </w:tc>
        <w:tc>
          <w:tcPr>
            <w:tcW w:w="567" w:type="dxa"/>
            <w:hideMark/>
          </w:tcPr>
          <w:p w:rsidR="00AC5993" w:rsidRPr="00AC5993" w:rsidRDefault="00AC5993" w:rsidP="00AC5993">
            <w:pPr>
              <w:tabs>
                <w:tab w:val="left" w:pos="284"/>
              </w:tabs>
              <w:rPr>
                <w:rFonts w:ascii="Times New Roman" w:eastAsia="Calibri" w:hAnsi="Times New Roman" w:cs="Times New Roman"/>
                <w:bCs/>
                <w:sz w:val="12"/>
                <w:szCs w:val="12"/>
              </w:rPr>
            </w:pPr>
            <w:r w:rsidRPr="00AC5993">
              <w:rPr>
                <w:rFonts w:ascii="Times New Roman" w:eastAsia="Calibri" w:hAnsi="Times New Roman" w:cs="Times New Roman"/>
                <w:bCs/>
                <w:sz w:val="12"/>
                <w:szCs w:val="12"/>
              </w:rPr>
              <w:t>703</w:t>
            </w:r>
          </w:p>
        </w:tc>
      </w:tr>
      <w:tr w:rsidR="00AC5993" w:rsidRPr="00AC5993" w:rsidTr="00AC5993">
        <w:trPr>
          <w:trHeight w:val="20"/>
        </w:trPr>
        <w:tc>
          <w:tcPr>
            <w:tcW w:w="567" w:type="dxa"/>
            <w:hideMark/>
          </w:tcPr>
          <w:p w:rsidR="00AC5993" w:rsidRPr="00AC5993" w:rsidRDefault="00AC5993" w:rsidP="00AC5993">
            <w:pPr>
              <w:tabs>
                <w:tab w:val="left" w:pos="284"/>
              </w:tabs>
              <w:rPr>
                <w:rFonts w:ascii="Times New Roman" w:eastAsia="Calibri" w:hAnsi="Times New Roman" w:cs="Times New Roman"/>
                <w:bCs/>
                <w:sz w:val="12"/>
                <w:szCs w:val="12"/>
              </w:rPr>
            </w:pPr>
            <w:r w:rsidRPr="00AC5993">
              <w:rPr>
                <w:rFonts w:ascii="Times New Roman" w:eastAsia="Calibri" w:hAnsi="Times New Roman" w:cs="Times New Roman"/>
                <w:bCs/>
                <w:sz w:val="12"/>
                <w:szCs w:val="12"/>
              </w:rPr>
              <w:t>542</w:t>
            </w:r>
          </w:p>
        </w:tc>
        <w:tc>
          <w:tcPr>
            <w:tcW w:w="1418" w:type="dxa"/>
            <w:hideMark/>
          </w:tcPr>
          <w:p w:rsidR="00AC5993" w:rsidRPr="00AC5993" w:rsidRDefault="00AC5993" w:rsidP="00AC5993">
            <w:pPr>
              <w:tabs>
                <w:tab w:val="left" w:pos="284"/>
              </w:tabs>
              <w:rPr>
                <w:rFonts w:ascii="Times New Roman" w:eastAsia="Calibri" w:hAnsi="Times New Roman" w:cs="Times New Roman"/>
                <w:bCs/>
                <w:sz w:val="12"/>
                <w:szCs w:val="12"/>
              </w:rPr>
            </w:pPr>
            <w:r w:rsidRPr="00AC5993">
              <w:rPr>
                <w:rFonts w:ascii="Times New Roman" w:eastAsia="Calibri" w:hAnsi="Times New Roman" w:cs="Times New Roman"/>
                <w:bCs/>
                <w:sz w:val="12"/>
                <w:szCs w:val="12"/>
              </w:rPr>
              <w:t>01 05 00 00 00 0000 500</w:t>
            </w:r>
          </w:p>
        </w:tc>
        <w:tc>
          <w:tcPr>
            <w:tcW w:w="4961" w:type="dxa"/>
            <w:hideMark/>
          </w:tcPr>
          <w:p w:rsidR="00AC5993" w:rsidRPr="00AC5993" w:rsidRDefault="00AC5993" w:rsidP="00AC5993">
            <w:pPr>
              <w:tabs>
                <w:tab w:val="left" w:pos="284"/>
              </w:tabs>
              <w:rPr>
                <w:rFonts w:ascii="Times New Roman" w:eastAsia="Calibri" w:hAnsi="Times New Roman" w:cs="Times New Roman"/>
                <w:bCs/>
                <w:sz w:val="12"/>
                <w:szCs w:val="12"/>
              </w:rPr>
            </w:pPr>
            <w:r w:rsidRPr="00AC5993">
              <w:rPr>
                <w:rFonts w:ascii="Times New Roman" w:eastAsia="Calibri" w:hAnsi="Times New Roman" w:cs="Times New Roman"/>
                <w:bCs/>
                <w:sz w:val="12"/>
                <w:szCs w:val="12"/>
              </w:rPr>
              <w:t xml:space="preserve">Увеличение остатков средств бюджетов </w:t>
            </w:r>
          </w:p>
        </w:tc>
        <w:tc>
          <w:tcPr>
            <w:tcW w:w="567"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-5863</w:t>
            </w:r>
          </w:p>
        </w:tc>
      </w:tr>
      <w:tr w:rsidR="00AC5993" w:rsidRPr="00AC5993" w:rsidTr="00AC5993">
        <w:trPr>
          <w:trHeight w:val="20"/>
        </w:trPr>
        <w:tc>
          <w:tcPr>
            <w:tcW w:w="567"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542</w:t>
            </w:r>
          </w:p>
        </w:tc>
        <w:tc>
          <w:tcPr>
            <w:tcW w:w="1418"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01 05 02 00 00 0000 500</w:t>
            </w:r>
          </w:p>
        </w:tc>
        <w:tc>
          <w:tcPr>
            <w:tcW w:w="4961"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Увеличение прочих остатков средств бюджетов</w:t>
            </w:r>
          </w:p>
        </w:tc>
        <w:tc>
          <w:tcPr>
            <w:tcW w:w="567"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-5863</w:t>
            </w:r>
          </w:p>
        </w:tc>
      </w:tr>
      <w:tr w:rsidR="00AC5993" w:rsidRPr="00AC5993" w:rsidTr="00AC5993">
        <w:trPr>
          <w:trHeight w:val="20"/>
        </w:trPr>
        <w:tc>
          <w:tcPr>
            <w:tcW w:w="567"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542</w:t>
            </w:r>
          </w:p>
        </w:tc>
        <w:tc>
          <w:tcPr>
            <w:tcW w:w="1418"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01 05 02 01 00 0000 510</w:t>
            </w:r>
          </w:p>
        </w:tc>
        <w:tc>
          <w:tcPr>
            <w:tcW w:w="4961"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Увеличение прочих остатков денежных  средств бюджетов</w:t>
            </w:r>
          </w:p>
        </w:tc>
        <w:tc>
          <w:tcPr>
            <w:tcW w:w="567"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-5863</w:t>
            </w:r>
          </w:p>
        </w:tc>
      </w:tr>
      <w:tr w:rsidR="00AC5993" w:rsidRPr="00AC5993" w:rsidTr="00AC5993">
        <w:trPr>
          <w:trHeight w:val="20"/>
        </w:trPr>
        <w:tc>
          <w:tcPr>
            <w:tcW w:w="567"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542</w:t>
            </w:r>
          </w:p>
        </w:tc>
        <w:tc>
          <w:tcPr>
            <w:tcW w:w="1418" w:type="dxa"/>
            <w:noWrap/>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01 05 02 01 10 0000 510</w:t>
            </w:r>
          </w:p>
        </w:tc>
        <w:tc>
          <w:tcPr>
            <w:tcW w:w="4961"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567"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-5863</w:t>
            </w:r>
          </w:p>
        </w:tc>
      </w:tr>
      <w:tr w:rsidR="00AC5993" w:rsidRPr="00AC5993" w:rsidTr="00AC5993">
        <w:trPr>
          <w:trHeight w:val="20"/>
        </w:trPr>
        <w:tc>
          <w:tcPr>
            <w:tcW w:w="567" w:type="dxa"/>
            <w:hideMark/>
          </w:tcPr>
          <w:p w:rsidR="00AC5993" w:rsidRPr="00AC5993" w:rsidRDefault="00AC5993" w:rsidP="00AC5993">
            <w:pPr>
              <w:tabs>
                <w:tab w:val="left" w:pos="284"/>
              </w:tabs>
              <w:rPr>
                <w:rFonts w:ascii="Times New Roman" w:eastAsia="Calibri" w:hAnsi="Times New Roman" w:cs="Times New Roman"/>
                <w:bCs/>
                <w:sz w:val="12"/>
                <w:szCs w:val="12"/>
              </w:rPr>
            </w:pPr>
            <w:r w:rsidRPr="00AC5993">
              <w:rPr>
                <w:rFonts w:ascii="Times New Roman" w:eastAsia="Calibri" w:hAnsi="Times New Roman" w:cs="Times New Roman"/>
                <w:bCs/>
                <w:sz w:val="12"/>
                <w:szCs w:val="12"/>
              </w:rPr>
              <w:t>542</w:t>
            </w:r>
          </w:p>
        </w:tc>
        <w:tc>
          <w:tcPr>
            <w:tcW w:w="1418" w:type="dxa"/>
            <w:hideMark/>
          </w:tcPr>
          <w:p w:rsidR="00AC5993" w:rsidRPr="00AC5993" w:rsidRDefault="00AC5993" w:rsidP="00AC5993">
            <w:pPr>
              <w:tabs>
                <w:tab w:val="left" w:pos="284"/>
              </w:tabs>
              <w:rPr>
                <w:rFonts w:ascii="Times New Roman" w:eastAsia="Calibri" w:hAnsi="Times New Roman" w:cs="Times New Roman"/>
                <w:bCs/>
                <w:sz w:val="12"/>
                <w:szCs w:val="12"/>
              </w:rPr>
            </w:pPr>
            <w:r w:rsidRPr="00AC5993">
              <w:rPr>
                <w:rFonts w:ascii="Times New Roman" w:eastAsia="Calibri" w:hAnsi="Times New Roman" w:cs="Times New Roman"/>
                <w:bCs/>
                <w:sz w:val="12"/>
                <w:szCs w:val="12"/>
              </w:rPr>
              <w:t>01 05 00 00 00 0000 600</w:t>
            </w:r>
          </w:p>
        </w:tc>
        <w:tc>
          <w:tcPr>
            <w:tcW w:w="4961" w:type="dxa"/>
            <w:hideMark/>
          </w:tcPr>
          <w:p w:rsidR="00AC5993" w:rsidRPr="00AC5993" w:rsidRDefault="00AC5993" w:rsidP="00AC5993">
            <w:pPr>
              <w:tabs>
                <w:tab w:val="left" w:pos="284"/>
              </w:tabs>
              <w:rPr>
                <w:rFonts w:ascii="Times New Roman" w:eastAsia="Calibri" w:hAnsi="Times New Roman" w:cs="Times New Roman"/>
                <w:bCs/>
                <w:sz w:val="12"/>
                <w:szCs w:val="12"/>
              </w:rPr>
            </w:pPr>
            <w:r w:rsidRPr="00AC5993">
              <w:rPr>
                <w:rFonts w:ascii="Times New Roman" w:eastAsia="Calibri" w:hAnsi="Times New Roman" w:cs="Times New Roman"/>
                <w:bCs/>
                <w:sz w:val="12"/>
                <w:szCs w:val="12"/>
              </w:rPr>
              <w:t>Уменьшение остатков средств бюджетов</w:t>
            </w:r>
          </w:p>
        </w:tc>
        <w:tc>
          <w:tcPr>
            <w:tcW w:w="567"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6566</w:t>
            </w:r>
          </w:p>
        </w:tc>
      </w:tr>
      <w:tr w:rsidR="00AC5993" w:rsidRPr="00AC5993" w:rsidTr="00AC5993">
        <w:trPr>
          <w:trHeight w:val="20"/>
        </w:trPr>
        <w:tc>
          <w:tcPr>
            <w:tcW w:w="567"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542</w:t>
            </w:r>
          </w:p>
        </w:tc>
        <w:tc>
          <w:tcPr>
            <w:tcW w:w="1418"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01 05 02 00 00 0000 600</w:t>
            </w:r>
          </w:p>
        </w:tc>
        <w:tc>
          <w:tcPr>
            <w:tcW w:w="4961"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Уменьшение прочих остатков средств бюджетов</w:t>
            </w:r>
          </w:p>
        </w:tc>
        <w:tc>
          <w:tcPr>
            <w:tcW w:w="567"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6566</w:t>
            </w:r>
          </w:p>
        </w:tc>
      </w:tr>
      <w:tr w:rsidR="00AC5993" w:rsidRPr="00AC5993" w:rsidTr="00AC5993">
        <w:trPr>
          <w:trHeight w:val="20"/>
        </w:trPr>
        <w:tc>
          <w:tcPr>
            <w:tcW w:w="567"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542</w:t>
            </w:r>
          </w:p>
        </w:tc>
        <w:tc>
          <w:tcPr>
            <w:tcW w:w="1418"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01 05 02 01 00 0000 610</w:t>
            </w:r>
          </w:p>
        </w:tc>
        <w:tc>
          <w:tcPr>
            <w:tcW w:w="4961"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Уменьшение прочих остатков денежных  средств бюджетов</w:t>
            </w:r>
          </w:p>
        </w:tc>
        <w:tc>
          <w:tcPr>
            <w:tcW w:w="567"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6566</w:t>
            </w:r>
          </w:p>
        </w:tc>
      </w:tr>
      <w:tr w:rsidR="00AC5993" w:rsidRPr="00AC5993" w:rsidTr="00AC5993">
        <w:trPr>
          <w:trHeight w:val="20"/>
        </w:trPr>
        <w:tc>
          <w:tcPr>
            <w:tcW w:w="567"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542</w:t>
            </w:r>
          </w:p>
        </w:tc>
        <w:tc>
          <w:tcPr>
            <w:tcW w:w="1418" w:type="dxa"/>
            <w:noWrap/>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01 05 02 01 10 0000 610</w:t>
            </w:r>
          </w:p>
        </w:tc>
        <w:tc>
          <w:tcPr>
            <w:tcW w:w="4961"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567"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6566</w:t>
            </w:r>
          </w:p>
        </w:tc>
      </w:tr>
    </w:tbl>
    <w:p w:rsidR="00FD2470" w:rsidRDefault="00FD2470" w:rsidP="00531F87">
      <w:pPr>
        <w:tabs>
          <w:tab w:val="left" w:pos="284"/>
        </w:tabs>
        <w:spacing w:after="0" w:line="240" w:lineRule="auto"/>
        <w:rPr>
          <w:rFonts w:ascii="Times New Roman" w:eastAsia="Calibri" w:hAnsi="Times New Roman" w:cs="Times New Roman"/>
          <w:sz w:val="12"/>
          <w:szCs w:val="12"/>
        </w:rPr>
      </w:pPr>
    </w:p>
    <w:p w:rsidR="00AC5993" w:rsidRPr="003D336B" w:rsidRDefault="00AC5993" w:rsidP="00AC5993">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№9</w:t>
      </w:r>
    </w:p>
    <w:p w:rsidR="00AC5993" w:rsidRDefault="00AC5993" w:rsidP="00AC5993">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к решению Собрания Представителей</w:t>
      </w:r>
    </w:p>
    <w:p w:rsidR="00AC5993" w:rsidRPr="003D336B" w:rsidRDefault="00AC5993" w:rsidP="00AC5993">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 xml:space="preserve">сельского поселения </w:t>
      </w:r>
      <w:r w:rsidRPr="00531F87">
        <w:rPr>
          <w:rFonts w:ascii="Times New Roman" w:eastAsia="Calibri" w:hAnsi="Times New Roman" w:cs="Times New Roman"/>
          <w:i/>
          <w:sz w:val="12"/>
          <w:szCs w:val="12"/>
        </w:rPr>
        <w:t>Черновка</w:t>
      </w:r>
    </w:p>
    <w:p w:rsidR="00AC5993" w:rsidRDefault="00AC5993" w:rsidP="00AC5993">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lastRenderedPageBreak/>
        <w:t>муниципального района Сергиевский</w:t>
      </w:r>
    </w:p>
    <w:p w:rsidR="00AC5993" w:rsidRPr="003D336B" w:rsidRDefault="00AC5993" w:rsidP="00AC5993">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Самарской области</w:t>
      </w:r>
    </w:p>
    <w:p w:rsidR="00AC5993" w:rsidRPr="003D336B" w:rsidRDefault="00AC5993" w:rsidP="00AC5993">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№19 от “25”июля</w:t>
      </w:r>
      <w:r w:rsidRPr="003D336B">
        <w:rPr>
          <w:rFonts w:ascii="Times New Roman" w:eastAsia="Calibri" w:hAnsi="Times New Roman" w:cs="Times New Roman"/>
          <w:i/>
          <w:sz w:val="12"/>
          <w:szCs w:val="12"/>
        </w:rPr>
        <w:t xml:space="preserve"> 201</w:t>
      </w:r>
      <w:r>
        <w:rPr>
          <w:rFonts w:ascii="Times New Roman" w:eastAsia="Calibri" w:hAnsi="Times New Roman" w:cs="Times New Roman"/>
          <w:i/>
          <w:sz w:val="12"/>
          <w:szCs w:val="12"/>
        </w:rPr>
        <w:t>8</w:t>
      </w:r>
      <w:r w:rsidRPr="003D336B">
        <w:rPr>
          <w:rFonts w:ascii="Times New Roman" w:eastAsia="Calibri" w:hAnsi="Times New Roman" w:cs="Times New Roman"/>
          <w:i/>
          <w:sz w:val="12"/>
          <w:szCs w:val="12"/>
        </w:rPr>
        <w:t xml:space="preserve"> г.</w:t>
      </w:r>
    </w:p>
    <w:p w:rsidR="00C425A1" w:rsidRPr="00AC5993" w:rsidRDefault="00AC5993" w:rsidP="00AC5993">
      <w:pPr>
        <w:tabs>
          <w:tab w:val="left" w:pos="284"/>
        </w:tabs>
        <w:spacing w:after="0" w:line="240" w:lineRule="auto"/>
        <w:jc w:val="center"/>
        <w:rPr>
          <w:rFonts w:ascii="Times New Roman" w:eastAsia="Calibri" w:hAnsi="Times New Roman" w:cs="Times New Roman"/>
          <w:b/>
          <w:sz w:val="12"/>
          <w:szCs w:val="12"/>
        </w:rPr>
      </w:pPr>
      <w:r w:rsidRPr="00AC5993">
        <w:rPr>
          <w:rFonts w:ascii="Times New Roman" w:eastAsia="Calibri" w:hAnsi="Times New Roman" w:cs="Times New Roman"/>
          <w:b/>
          <w:sz w:val="12"/>
          <w:szCs w:val="12"/>
        </w:rPr>
        <w:t>Источники внутреннего финансирования дефицита местного бюджета  на плановый период 2018 и 2020 годов</w:t>
      </w:r>
    </w:p>
    <w:tbl>
      <w:tblPr>
        <w:tblStyle w:val="af4"/>
        <w:tblW w:w="0" w:type="auto"/>
        <w:tblInd w:w="108" w:type="dxa"/>
        <w:tblLayout w:type="fixed"/>
        <w:tblLook w:val="04A0" w:firstRow="1" w:lastRow="0" w:firstColumn="1" w:lastColumn="0" w:noHBand="0" w:noVBand="1"/>
      </w:tblPr>
      <w:tblGrid>
        <w:gridCol w:w="567"/>
        <w:gridCol w:w="1418"/>
        <w:gridCol w:w="4394"/>
        <w:gridCol w:w="617"/>
        <w:gridCol w:w="517"/>
      </w:tblGrid>
      <w:tr w:rsidR="00AC5993" w:rsidRPr="00AC5993" w:rsidTr="00AC5993">
        <w:trPr>
          <w:trHeight w:val="20"/>
        </w:trPr>
        <w:tc>
          <w:tcPr>
            <w:tcW w:w="567" w:type="dxa"/>
            <w:vMerge w:val="restart"/>
            <w:hideMark/>
          </w:tcPr>
          <w:p w:rsidR="00AC5993" w:rsidRPr="00AC5993" w:rsidRDefault="00AC5993" w:rsidP="00AC5993">
            <w:pPr>
              <w:tabs>
                <w:tab w:val="left" w:pos="284"/>
              </w:tabs>
              <w:rPr>
                <w:rFonts w:ascii="Times New Roman" w:eastAsia="Calibri" w:hAnsi="Times New Roman" w:cs="Times New Roman"/>
                <w:bCs/>
                <w:sz w:val="10"/>
                <w:szCs w:val="10"/>
              </w:rPr>
            </w:pPr>
            <w:r w:rsidRPr="00AC5993">
              <w:rPr>
                <w:rFonts w:ascii="Times New Roman" w:eastAsia="Calibri" w:hAnsi="Times New Roman" w:cs="Times New Roman"/>
                <w:bCs/>
                <w:sz w:val="10"/>
                <w:szCs w:val="10"/>
              </w:rPr>
              <w:t>Код администратора</w:t>
            </w:r>
          </w:p>
        </w:tc>
        <w:tc>
          <w:tcPr>
            <w:tcW w:w="1418" w:type="dxa"/>
            <w:vMerge w:val="restart"/>
            <w:hideMark/>
          </w:tcPr>
          <w:p w:rsidR="00AC5993" w:rsidRPr="00AC5993" w:rsidRDefault="00AC5993" w:rsidP="00AC5993">
            <w:pPr>
              <w:tabs>
                <w:tab w:val="left" w:pos="284"/>
              </w:tabs>
              <w:rPr>
                <w:rFonts w:ascii="Times New Roman" w:eastAsia="Calibri" w:hAnsi="Times New Roman" w:cs="Times New Roman"/>
                <w:bCs/>
                <w:sz w:val="12"/>
                <w:szCs w:val="12"/>
              </w:rPr>
            </w:pPr>
            <w:r w:rsidRPr="00AC5993">
              <w:rPr>
                <w:rFonts w:ascii="Times New Roman" w:eastAsia="Calibri" w:hAnsi="Times New Roman" w:cs="Times New Roman"/>
                <w:bCs/>
                <w:sz w:val="12"/>
                <w:szCs w:val="12"/>
              </w:rPr>
              <w:t>Код</w:t>
            </w:r>
          </w:p>
        </w:tc>
        <w:tc>
          <w:tcPr>
            <w:tcW w:w="4394" w:type="dxa"/>
            <w:vMerge w:val="restart"/>
            <w:hideMark/>
          </w:tcPr>
          <w:p w:rsidR="00AC5993" w:rsidRPr="00AC5993" w:rsidRDefault="00AC5993" w:rsidP="00AC5993">
            <w:pPr>
              <w:tabs>
                <w:tab w:val="left" w:pos="284"/>
              </w:tabs>
              <w:rPr>
                <w:rFonts w:ascii="Times New Roman" w:eastAsia="Calibri" w:hAnsi="Times New Roman" w:cs="Times New Roman"/>
                <w:bCs/>
                <w:sz w:val="12"/>
                <w:szCs w:val="12"/>
              </w:rPr>
            </w:pPr>
            <w:r w:rsidRPr="00AC5993">
              <w:rPr>
                <w:rFonts w:ascii="Times New Roman" w:eastAsia="Calibri" w:hAnsi="Times New Roman" w:cs="Times New Roman"/>
                <w:bCs/>
                <w:sz w:val="12"/>
                <w:szCs w:val="12"/>
              </w:rPr>
              <w:t xml:space="preserve">Наименование </w:t>
            </w:r>
          </w:p>
        </w:tc>
        <w:tc>
          <w:tcPr>
            <w:tcW w:w="1134" w:type="dxa"/>
            <w:gridSpan w:val="2"/>
            <w:hideMark/>
          </w:tcPr>
          <w:p w:rsidR="00AC5993" w:rsidRPr="00AC5993" w:rsidRDefault="00AC5993" w:rsidP="00AC5993">
            <w:pPr>
              <w:tabs>
                <w:tab w:val="left" w:pos="284"/>
              </w:tabs>
              <w:rPr>
                <w:rFonts w:ascii="Times New Roman" w:eastAsia="Calibri" w:hAnsi="Times New Roman" w:cs="Times New Roman"/>
                <w:bCs/>
                <w:sz w:val="12"/>
                <w:szCs w:val="12"/>
              </w:rPr>
            </w:pPr>
            <w:r w:rsidRPr="00AC5993">
              <w:rPr>
                <w:rFonts w:ascii="Times New Roman" w:eastAsia="Calibri" w:hAnsi="Times New Roman" w:cs="Times New Roman"/>
                <w:bCs/>
                <w:sz w:val="12"/>
                <w:szCs w:val="12"/>
              </w:rPr>
              <w:t>Сумма, тыс. рублей</w:t>
            </w:r>
          </w:p>
        </w:tc>
      </w:tr>
      <w:tr w:rsidR="00AC5993" w:rsidRPr="00AC5993" w:rsidTr="00AC5993">
        <w:trPr>
          <w:trHeight w:val="20"/>
        </w:trPr>
        <w:tc>
          <w:tcPr>
            <w:tcW w:w="567" w:type="dxa"/>
            <w:vMerge/>
            <w:hideMark/>
          </w:tcPr>
          <w:p w:rsidR="00AC5993" w:rsidRPr="00AC5993" w:rsidRDefault="00AC5993" w:rsidP="00AC5993">
            <w:pPr>
              <w:tabs>
                <w:tab w:val="left" w:pos="284"/>
              </w:tabs>
              <w:rPr>
                <w:rFonts w:ascii="Times New Roman" w:eastAsia="Calibri" w:hAnsi="Times New Roman" w:cs="Times New Roman"/>
                <w:bCs/>
                <w:sz w:val="12"/>
                <w:szCs w:val="12"/>
              </w:rPr>
            </w:pPr>
          </w:p>
        </w:tc>
        <w:tc>
          <w:tcPr>
            <w:tcW w:w="1418" w:type="dxa"/>
            <w:vMerge/>
            <w:hideMark/>
          </w:tcPr>
          <w:p w:rsidR="00AC5993" w:rsidRPr="00AC5993" w:rsidRDefault="00AC5993" w:rsidP="00AC5993">
            <w:pPr>
              <w:tabs>
                <w:tab w:val="left" w:pos="284"/>
              </w:tabs>
              <w:rPr>
                <w:rFonts w:ascii="Times New Roman" w:eastAsia="Calibri" w:hAnsi="Times New Roman" w:cs="Times New Roman"/>
                <w:bCs/>
                <w:sz w:val="12"/>
                <w:szCs w:val="12"/>
              </w:rPr>
            </w:pPr>
          </w:p>
        </w:tc>
        <w:tc>
          <w:tcPr>
            <w:tcW w:w="4394" w:type="dxa"/>
            <w:vMerge/>
            <w:hideMark/>
          </w:tcPr>
          <w:p w:rsidR="00AC5993" w:rsidRPr="00AC5993" w:rsidRDefault="00AC5993" w:rsidP="00AC5993">
            <w:pPr>
              <w:tabs>
                <w:tab w:val="left" w:pos="284"/>
              </w:tabs>
              <w:rPr>
                <w:rFonts w:ascii="Times New Roman" w:eastAsia="Calibri" w:hAnsi="Times New Roman" w:cs="Times New Roman"/>
                <w:bCs/>
                <w:sz w:val="12"/>
                <w:szCs w:val="12"/>
              </w:rPr>
            </w:pPr>
          </w:p>
        </w:tc>
        <w:tc>
          <w:tcPr>
            <w:tcW w:w="617" w:type="dxa"/>
            <w:hideMark/>
          </w:tcPr>
          <w:p w:rsidR="00AC5993" w:rsidRPr="00AC5993" w:rsidRDefault="00AC5993" w:rsidP="00AC5993">
            <w:pPr>
              <w:tabs>
                <w:tab w:val="left" w:pos="284"/>
              </w:tabs>
              <w:rPr>
                <w:rFonts w:ascii="Times New Roman" w:eastAsia="Calibri" w:hAnsi="Times New Roman" w:cs="Times New Roman"/>
                <w:bCs/>
                <w:sz w:val="12"/>
                <w:szCs w:val="12"/>
              </w:rPr>
            </w:pPr>
            <w:r w:rsidRPr="00AC5993">
              <w:rPr>
                <w:rFonts w:ascii="Times New Roman" w:eastAsia="Calibri" w:hAnsi="Times New Roman" w:cs="Times New Roman"/>
                <w:bCs/>
                <w:sz w:val="12"/>
                <w:szCs w:val="12"/>
              </w:rPr>
              <w:t>2018 год</w:t>
            </w:r>
          </w:p>
        </w:tc>
        <w:tc>
          <w:tcPr>
            <w:tcW w:w="517" w:type="dxa"/>
            <w:hideMark/>
          </w:tcPr>
          <w:p w:rsidR="00AC5993" w:rsidRPr="00AC5993" w:rsidRDefault="00AC5993" w:rsidP="00AC5993">
            <w:pPr>
              <w:tabs>
                <w:tab w:val="left" w:pos="284"/>
              </w:tabs>
              <w:rPr>
                <w:rFonts w:ascii="Times New Roman" w:eastAsia="Calibri" w:hAnsi="Times New Roman" w:cs="Times New Roman"/>
                <w:bCs/>
                <w:sz w:val="12"/>
                <w:szCs w:val="12"/>
              </w:rPr>
            </w:pPr>
            <w:r w:rsidRPr="00AC5993">
              <w:rPr>
                <w:rFonts w:ascii="Times New Roman" w:eastAsia="Calibri" w:hAnsi="Times New Roman" w:cs="Times New Roman"/>
                <w:bCs/>
                <w:sz w:val="12"/>
                <w:szCs w:val="12"/>
              </w:rPr>
              <w:t>2019 год</w:t>
            </w:r>
          </w:p>
        </w:tc>
      </w:tr>
      <w:tr w:rsidR="00AC5993" w:rsidRPr="00AC5993" w:rsidTr="00AC5993">
        <w:trPr>
          <w:trHeight w:val="20"/>
        </w:trPr>
        <w:tc>
          <w:tcPr>
            <w:tcW w:w="567" w:type="dxa"/>
            <w:hideMark/>
          </w:tcPr>
          <w:p w:rsidR="00AC5993" w:rsidRPr="00AC5993" w:rsidRDefault="00AC5993" w:rsidP="00AC5993">
            <w:pPr>
              <w:tabs>
                <w:tab w:val="left" w:pos="284"/>
              </w:tabs>
              <w:rPr>
                <w:rFonts w:ascii="Times New Roman" w:eastAsia="Calibri" w:hAnsi="Times New Roman" w:cs="Times New Roman"/>
                <w:bCs/>
                <w:sz w:val="12"/>
                <w:szCs w:val="12"/>
              </w:rPr>
            </w:pPr>
            <w:r w:rsidRPr="00AC5993">
              <w:rPr>
                <w:rFonts w:ascii="Times New Roman" w:eastAsia="Calibri" w:hAnsi="Times New Roman" w:cs="Times New Roman"/>
                <w:bCs/>
                <w:sz w:val="12"/>
                <w:szCs w:val="12"/>
              </w:rPr>
              <w:t>542</w:t>
            </w:r>
          </w:p>
        </w:tc>
        <w:tc>
          <w:tcPr>
            <w:tcW w:w="1418" w:type="dxa"/>
            <w:hideMark/>
          </w:tcPr>
          <w:p w:rsidR="00AC5993" w:rsidRPr="00AC5993" w:rsidRDefault="00AC5993" w:rsidP="00AC5993">
            <w:pPr>
              <w:tabs>
                <w:tab w:val="left" w:pos="284"/>
              </w:tabs>
              <w:rPr>
                <w:rFonts w:ascii="Times New Roman" w:eastAsia="Calibri" w:hAnsi="Times New Roman" w:cs="Times New Roman"/>
                <w:bCs/>
                <w:sz w:val="12"/>
                <w:szCs w:val="12"/>
              </w:rPr>
            </w:pPr>
            <w:r w:rsidRPr="00AC5993">
              <w:rPr>
                <w:rFonts w:ascii="Times New Roman" w:eastAsia="Calibri" w:hAnsi="Times New Roman" w:cs="Times New Roman"/>
                <w:bCs/>
                <w:sz w:val="12"/>
                <w:szCs w:val="12"/>
              </w:rPr>
              <w:t>01 00 00 00 00 0000 000</w:t>
            </w:r>
          </w:p>
        </w:tc>
        <w:tc>
          <w:tcPr>
            <w:tcW w:w="4394" w:type="dxa"/>
            <w:hideMark/>
          </w:tcPr>
          <w:p w:rsidR="00AC5993" w:rsidRPr="00AC5993" w:rsidRDefault="00AC5993" w:rsidP="00AC5993">
            <w:pPr>
              <w:tabs>
                <w:tab w:val="left" w:pos="284"/>
              </w:tabs>
              <w:rPr>
                <w:rFonts w:ascii="Times New Roman" w:eastAsia="Calibri" w:hAnsi="Times New Roman" w:cs="Times New Roman"/>
                <w:bCs/>
                <w:sz w:val="12"/>
                <w:szCs w:val="12"/>
              </w:rPr>
            </w:pPr>
            <w:r w:rsidRPr="00AC5993">
              <w:rPr>
                <w:rFonts w:ascii="Times New Roman" w:eastAsia="Calibri" w:hAnsi="Times New Roman" w:cs="Times New Roman"/>
                <w:bCs/>
                <w:sz w:val="12"/>
                <w:szCs w:val="12"/>
              </w:rPr>
              <w:t>ИСТОЧНИКИ ВНУТРЕННЕГО ФИНАНСИРОВАНИЯ ДЕФИЦИТОВ БЮДЖЕТОВ</w:t>
            </w:r>
          </w:p>
        </w:tc>
        <w:tc>
          <w:tcPr>
            <w:tcW w:w="617" w:type="dxa"/>
            <w:hideMark/>
          </w:tcPr>
          <w:p w:rsidR="00AC5993" w:rsidRPr="00AC5993" w:rsidRDefault="00AC5993" w:rsidP="00AC5993">
            <w:pPr>
              <w:tabs>
                <w:tab w:val="left" w:pos="284"/>
              </w:tabs>
              <w:rPr>
                <w:rFonts w:ascii="Times New Roman" w:eastAsia="Calibri" w:hAnsi="Times New Roman" w:cs="Times New Roman"/>
                <w:bCs/>
                <w:sz w:val="12"/>
                <w:szCs w:val="12"/>
              </w:rPr>
            </w:pPr>
            <w:r w:rsidRPr="00AC5993">
              <w:rPr>
                <w:rFonts w:ascii="Times New Roman" w:eastAsia="Calibri" w:hAnsi="Times New Roman" w:cs="Times New Roman"/>
                <w:bCs/>
                <w:sz w:val="12"/>
                <w:szCs w:val="12"/>
              </w:rPr>
              <w:t>0</w:t>
            </w:r>
          </w:p>
        </w:tc>
        <w:tc>
          <w:tcPr>
            <w:tcW w:w="517" w:type="dxa"/>
            <w:hideMark/>
          </w:tcPr>
          <w:p w:rsidR="00AC5993" w:rsidRPr="00AC5993" w:rsidRDefault="00AC5993" w:rsidP="00AC5993">
            <w:pPr>
              <w:tabs>
                <w:tab w:val="left" w:pos="284"/>
              </w:tabs>
              <w:rPr>
                <w:rFonts w:ascii="Times New Roman" w:eastAsia="Calibri" w:hAnsi="Times New Roman" w:cs="Times New Roman"/>
                <w:bCs/>
                <w:sz w:val="12"/>
                <w:szCs w:val="12"/>
              </w:rPr>
            </w:pPr>
            <w:r w:rsidRPr="00AC5993">
              <w:rPr>
                <w:rFonts w:ascii="Times New Roman" w:eastAsia="Calibri" w:hAnsi="Times New Roman" w:cs="Times New Roman"/>
                <w:bCs/>
                <w:sz w:val="12"/>
                <w:szCs w:val="12"/>
              </w:rPr>
              <w:t>0</w:t>
            </w:r>
          </w:p>
        </w:tc>
      </w:tr>
      <w:tr w:rsidR="00AC5993" w:rsidRPr="00AC5993" w:rsidTr="00AC5993">
        <w:trPr>
          <w:trHeight w:val="20"/>
        </w:trPr>
        <w:tc>
          <w:tcPr>
            <w:tcW w:w="567" w:type="dxa"/>
            <w:hideMark/>
          </w:tcPr>
          <w:p w:rsidR="00AC5993" w:rsidRPr="00AC5993" w:rsidRDefault="00AC5993" w:rsidP="00AC5993">
            <w:pPr>
              <w:tabs>
                <w:tab w:val="left" w:pos="284"/>
              </w:tabs>
              <w:rPr>
                <w:rFonts w:ascii="Times New Roman" w:eastAsia="Calibri" w:hAnsi="Times New Roman" w:cs="Times New Roman"/>
                <w:bCs/>
                <w:sz w:val="12"/>
                <w:szCs w:val="12"/>
              </w:rPr>
            </w:pPr>
            <w:r w:rsidRPr="00AC5993">
              <w:rPr>
                <w:rFonts w:ascii="Times New Roman" w:eastAsia="Calibri" w:hAnsi="Times New Roman" w:cs="Times New Roman"/>
                <w:bCs/>
                <w:sz w:val="12"/>
                <w:szCs w:val="12"/>
              </w:rPr>
              <w:t>542</w:t>
            </w:r>
          </w:p>
        </w:tc>
        <w:tc>
          <w:tcPr>
            <w:tcW w:w="1418" w:type="dxa"/>
            <w:hideMark/>
          </w:tcPr>
          <w:p w:rsidR="00AC5993" w:rsidRPr="00AC5993" w:rsidRDefault="00AC5993" w:rsidP="00AC5993">
            <w:pPr>
              <w:tabs>
                <w:tab w:val="left" w:pos="284"/>
              </w:tabs>
              <w:rPr>
                <w:rFonts w:ascii="Times New Roman" w:eastAsia="Calibri" w:hAnsi="Times New Roman" w:cs="Times New Roman"/>
                <w:bCs/>
                <w:sz w:val="12"/>
                <w:szCs w:val="12"/>
              </w:rPr>
            </w:pPr>
            <w:r w:rsidRPr="00AC5993">
              <w:rPr>
                <w:rFonts w:ascii="Times New Roman" w:eastAsia="Calibri" w:hAnsi="Times New Roman" w:cs="Times New Roman"/>
                <w:bCs/>
                <w:sz w:val="12"/>
                <w:szCs w:val="12"/>
              </w:rPr>
              <w:t>01 03 00 00 00 0000 000</w:t>
            </w:r>
          </w:p>
        </w:tc>
        <w:tc>
          <w:tcPr>
            <w:tcW w:w="4394" w:type="dxa"/>
            <w:hideMark/>
          </w:tcPr>
          <w:p w:rsidR="00AC5993" w:rsidRPr="00AC5993" w:rsidRDefault="00AC5993" w:rsidP="00AC5993">
            <w:pPr>
              <w:tabs>
                <w:tab w:val="left" w:pos="284"/>
              </w:tabs>
              <w:rPr>
                <w:rFonts w:ascii="Times New Roman" w:eastAsia="Calibri" w:hAnsi="Times New Roman" w:cs="Times New Roman"/>
                <w:bCs/>
                <w:sz w:val="12"/>
                <w:szCs w:val="12"/>
              </w:rPr>
            </w:pPr>
            <w:r w:rsidRPr="00AC5993">
              <w:rPr>
                <w:rFonts w:ascii="Times New Roman" w:eastAsia="Calibri" w:hAnsi="Times New Roman" w:cs="Times New Roman"/>
                <w:bCs/>
                <w:sz w:val="12"/>
                <w:szCs w:val="12"/>
              </w:rPr>
              <w:t xml:space="preserve">Бюджетные кредиты от других бюджетов бюджетной системы Российской Федерации </w:t>
            </w:r>
          </w:p>
        </w:tc>
        <w:tc>
          <w:tcPr>
            <w:tcW w:w="617" w:type="dxa"/>
            <w:hideMark/>
          </w:tcPr>
          <w:p w:rsidR="00AC5993" w:rsidRPr="00AC5993" w:rsidRDefault="00AC5993" w:rsidP="00AC5993">
            <w:pPr>
              <w:tabs>
                <w:tab w:val="left" w:pos="284"/>
              </w:tabs>
              <w:rPr>
                <w:rFonts w:ascii="Times New Roman" w:eastAsia="Calibri" w:hAnsi="Times New Roman" w:cs="Times New Roman"/>
                <w:bCs/>
                <w:sz w:val="12"/>
                <w:szCs w:val="12"/>
              </w:rPr>
            </w:pPr>
            <w:r w:rsidRPr="00AC5993">
              <w:rPr>
                <w:rFonts w:ascii="Times New Roman" w:eastAsia="Calibri" w:hAnsi="Times New Roman" w:cs="Times New Roman"/>
                <w:bCs/>
                <w:sz w:val="12"/>
                <w:szCs w:val="12"/>
              </w:rPr>
              <w:t>0</w:t>
            </w:r>
          </w:p>
        </w:tc>
        <w:tc>
          <w:tcPr>
            <w:tcW w:w="517" w:type="dxa"/>
            <w:hideMark/>
          </w:tcPr>
          <w:p w:rsidR="00AC5993" w:rsidRPr="00AC5993" w:rsidRDefault="00AC5993" w:rsidP="00AC5993">
            <w:pPr>
              <w:tabs>
                <w:tab w:val="left" w:pos="284"/>
              </w:tabs>
              <w:rPr>
                <w:rFonts w:ascii="Times New Roman" w:eastAsia="Calibri" w:hAnsi="Times New Roman" w:cs="Times New Roman"/>
                <w:bCs/>
                <w:sz w:val="12"/>
                <w:szCs w:val="12"/>
              </w:rPr>
            </w:pPr>
            <w:r w:rsidRPr="00AC5993">
              <w:rPr>
                <w:rFonts w:ascii="Times New Roman" w:eastAsia="Calibri" w:hAnsi="Times New Roman" w:cs="Times New Roman"/>
                <w:bCs/>
                <w:sz w:val="12"/>
                <w:szCs w:val="12"/>
              </w:rPr>
              <w:t>0</w:t>
            </w:r>
          </w:p>
        </w:tc>
      </w:tr>
      <w:tr w:rsidR="00AC5993" w:rsidRPr="00AC5993" w:rsidTr="00AC5993">
        <w:trPr>
          <w:trHeight w:val="20"/>
        </w:trPr>
        <w:tc>
          <w:tcPr>
            <w:tcW w:w="567"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542</w:t>
            </w:r>
          </w:p>
        </w:tc>
        <w:tc>
          <w:tcPr>
            <w:tcW w:w="1418"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01 03 01 00 00 0000 700</w:t>
            </w:r>
          </w:p>
        </w:tc>
        <w:tc>
          <w:tcPr>
            <w:tcW w:w="4394"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617"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0</w:t>
            </w:r>
          </w:p>
        </w:tc>
        <w:tc>
          <w:tcPr>
            <w:tcW w:w="517"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0</w:t>
            </w:r>
          </w:p>
        </w:tc>
      </w:tr>
      <w:tr w:rsidR="00AC5993" w:rsidRPr="00AC5993" w:rsidTr="00AC5993">
        <w:trPr>
          <w:trHeight w:val="20"/>
        </w:trPr>
        <w:tc>
          <w:tcPr>
            <w:tcW w:w="567"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542</w:t>
            </w:r>
          </w:p>
        </w:tc>
        <w:tc>
          <w:tcPr>
            <w:tcW w:w="1418" w:type="dxa"/>
            <w:noWrap/>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01 03 01 00 10 0000 710</w:t>
            </w:r>
          </w:p>
        </w:tc>
        <w:tc>
          <w:tcPr>
            <w:tcW w:w="4394"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617"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0</w:t>
            </w:r>
          </w:p>
        </w:tc>
        <w:tc>
          <w:tcPr>
            <w:tcW w:w="517"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0</w:t>
            </w:r>
          </w:p>
        </w:tc>
      </w:tr>
      <w:tr w:rsidR="00AC5993" w:rsidRPr="00AC5993" w:rsidTr="00AC5993">
        <w:trPr>
          <w:trHeight w:val="20"/>
        </w:trPr>
        <w:tc>
          <w:tcPr>
            <w:tcW w:w="567"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542</w:t>
            </w:r>
          </w:p>
        </w:tc>
        <w:tc>
          <w:tcPr>
            <w:tcW w:w="1418"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01 03 01 00 00 0000 800</w:t>
            </w:r>
          </w:p>
        </w:tc>
        <w:tc>
          <w:tcPr>
            <w:tcW w:w="4394"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617"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0</w:t>
            </w:r>
          </w:p>
        </w:tc>
        <w:tc>
          <w:tcPr>
            <w:tcW w:w="517"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0</w:t>
            </w:r>
          </w:p>
        </w:tc>
      </w:tr>
      <w:tr w:rsidR="00AC5993" w:rsidRPr="00AC5993" w:rsidTr="00AC5993">
        <w:trPr>
          <w:trHeight w:val="20"/>
        </w:trPr>
        <w:tc>
          <w:tcPr>
            <w:tcW w:w="567"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542</w:t>
            </w:r>
          </w:p>
        </w:tc>
        <w:tc>
          <w:tcPr>
            <w:tcW w:w="1418" w:type="dxa"/>
            <w:noWrap/>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01 03 01 00 10 0000 810</w:t>
            </w:r>
          </w:p>
        </w:tc>
        <w:tc>
          <w:tcPr>
            <w:tcW w:w="4394"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617"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0</w:t>
            </w:r>
          </w:p>
        </w:tc>
        <w:tc>
          <w:tcPr>
            <w:tcW w:w="517"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0</w:t>
            </w:r>
          </w:p>
        </w:tc>
      </w:tr>
      <w:tr w:rsidR="00AC5993" w:rsidRPr="00AC5993" w:rsidTr="00AC5993">
        <w:trPr>
          <w:trHeight w:val="20"/>
        </w:trPr>
        <w:tc>
          <w:tcPr>
            <w:tcW w:w="567" w:type="dxa"/>
            <w:hideMark/>
          </w:tcPr>
          <w:p w:rsidR="00AC5993" w:rsidRPr="00AC5993" w:rsidRDefault="00AC5993" w:rsidP="00AC5993">
            <w:pPr>
              <w:tabs>
                <w:tab w:val="left" w:pos="284"/>
              </w:tabs>
              <w:rPr>
                <w:rFonts w:ascii="Times New Roman" w:eastAsia="Calibri" w:hAnsi="Times New Roman" w:cs="Times New Roman"/>
                <w:bCs/>
                <w:sz w:val="12"/>
                <w:szCs w:val="12"/>
              </w:rPr>
            </w:pPr>
            <w:r w:rsidRPr="00AC5993">
              <w:rPr>
                <w:rFonts w:ascii="Times New Roman" w:eastAsia="Calibri" w:hAnsi="Times New Roman" w:cs="Times New Roman"/>
                <w:bCs/>
                <w:sz w:val="12"/>
                <w:szCs w:val="12"/>
              </w:rPr>
              <w:t>542</w:t>
            </w:r>
          </w:p>
        </w:tc>
        <w:tc>
          <w:tcPr>
            <w:tcW w:w="1418" w:type="dxa"/>
            <w:hideMark/>
          </w:tcPr>
          <w:p w:rsidR="00AC5993" w:rsidRPr="00AC5993" w:rsidRDefault="00AC5993" w:rsidP="00AC5993">
            <w:pPr>
              <w:tabs>
                <w:tab w:val="left" w:pos="284"/>
              </w:tabs>
              <w:rPr>
                <w:rFonts w:ascii="Times New Roman" w:eastAsia="Calibri" w:hAnsi="Times New Roman" w:cs="Times New Roman"/>
                <w:bCs/>
                <w:sz w:val="12"/>
                <w:szCs w:val="12"/>
              </w:rPr>
            </w:pPr>
            <w:r w:rsidRPr="00AC5993">
              <w:rPr>
                <w:rFonts w:ascii="Times New Roman" w:eastAsia="Calibri" w:hAnsi="Times New Roman" w:cs="Times New Roman"/>
                <w:bCs/>
                <w:sz w:val="12"/>
                <w:szCs w:val="12"/>
              </w:rPr>
              <w:t>01 05 00 00 00 0000 000</w:t>
            </w:r>
          </w:p>
        </w:tc>
        <w:tc>
          <w:tcPr>
            <w:tcW w:w="4394" w:type="dxa"/>
            <w:hideMark/>
          </w:tcPr>
          <w:p w:rsidR="00AC5993" w:rsidRPr="00AC5993" w:rsidRDefault="00AC5993" w:rsidP="00AC5993">
            <w:pPr>
              <w:tabs>
                <w:tab w:val="left" w:pos="284"/>
              </w:tabs>
              <w:rPr>
                <w:rFonts w:ascii="Times New Roman" w:eastAsia="Calibri" w:hAnsi="Times New Roman" w:cs="Times New Roman"/>
                <w:bCs/>
                <w:sz w:val="12"/>
                <w:szCs w:val="12"/>
              </w:rPr>
            </w:pPr>
            <w:r w:rsidRPr="00AC5993">
              <w:rPr>
                <w:rFonts w:ascii="Times New Roman" w:eastAsia="Calibri" w:hAnsi="Times New Roman" w:cs="Times New Roman"/>
                <w:bCs/>
                <w:sz w:val="12"/>
                <w:szCs w:val="12"/>
              </w:rPr>
              <w:t>Изменение остатков средств на счетах по учету средств бюджетов</w:t>
            </w:r>
          </w:p>
        </w:tc>
        <w:tc>
          <w:tcPr>
            <w:tcW w:w="617" w:type="dxa"/>
            <w:hideMark/>
          </w:tcPr>
          <w:p w:rsidR="00AC5993" w:rsidRPr="00AC5993" w:rsidRDefault="00AC5993" w:rsidP="00AC5993">
            <w:pPr>
              <w:tabs>
                <w:tab w:val="left" w:pos="284"/>
              </w:tabs>
              <w:rPr>
                <w:rFonts w:ascii="Times New Roman" w:eastAsia="Calibri" w:hAnsi="Times New Roman" w:cs="Times New Roman"/>
                <w:bCs/>
                <w:sz w:val="12"/>
                <w:szCs w:val="12"/>
              </w:rPr>
            </w:pPr>
            <w:r w:rsidRPr="00AC5993">
              <w:rPr>
                <w:rFonts w:ascii="Times New Roman" w:eastAsia="Calibri" w:hAnsi="Times New Roman" w:cs="Times New Roman"/>
                <w:bCs/>
                <w:sz w:val="12"/>
                <w:szCs w:val="12"/>
              </w:rPr>
              <w:t>0</w:t>
            </w:r>
          </w:p>
        </w:tc>
        <w:tc>
          <w:tcPr>
            <w:tcW w:w="517" w:type="dxa"/>
            <w:hideMark/>
          </w:tcPr>
          <w:p w:rsidR="00AC5993" w:rsidRPr="00AC5993" w:rsidRDefault="00AC5993" w:rsidP="00AC5993">
            <w:pPr>
              <w:tabs>
                <w:tab w:val="left" w:pos="284"/>
              </w:tabs>
              <w:rPr>
                <w:rFonts w:ascii="Times New Roman" w:eastAsia="Calibri" w:hAnsi="Times New Roman" w:cs="Times New Roman"/>
                <w:bCs/>
                <w:sz w:val="12"/>
                <w:szCs w:val="12"/>
              </w:rPr>
            </w:pPr>
            <w:r w:rsidRPr="00AC5993">
              <w:rPr>
                <w:rFonts w:ascii="Times New Roman" w:eastAsia="Calibri" w:hAnsi="Times New Roman" w:cs="Times New Roman"/>
                <w:bCs/>
                <w:sz w:val="12"/>
                <w:szCs w:val="12"/>
              </w:rPr>
              <w:t>0</w:t>
            </w:r>
          </w:p>
        </w:tc>
      </w:tr>
      <w:tr w:rsidR="00AC5993" w:rsidRPr="00AC5993" w:rsidTr="00AC5993">
        <w:trPr>
          <w:trHeight w:val="20"/>
        </w:trPr>
        <w:tc>
          <w:tcPr>
            <w:tcW w:w="567" w:type="dxa"/>
            <w:hideMark/>
          </w:tcPr>
          <w:p w:rsidR="00AC5993" w:rsidRPr="00AC5993" w:rsidRDefault="00AC5993" w:rsidP="00AC5993">
            <w:pPr>
              <w:tabs>
                <w:tab w:val="left" w:pos="284"/>
              </w:tabs>
              <w:rPr>
                <w:rFonts w:ascii="Times New Roman" w:eastAsia="Calibri" w:hAnsi="Times New Roman" w:cs="Times New Roman"/>
                <w:bCs/>
                <w:sz w:val="12"/>
                <w:szCs w:val="12"/>
              </w:rPr>
            </w:pPr>
            <w:r w:rsidRPr="00AC5993">
              <w:rPr>
                <w:rFonts w:ascii="Times New Roman" w:eastAsia="Calibri" w:hAnsi="Times New Roman" w:cs="Times New Roman"/>
                <w:bCs/>
                <w:sz w:val="12"/>
                <w:szCs w:val="12"/>
              </w:rPr>
              <w:t>542</w:t>
            </w:r>
          </w:p>
        </w:tc>
        <w:tc>
          <w:tcPr>
            <w:tcW w:w="1418" w:type="dxa"/>
            <w:hideMark/>
          </w:tcPr>
          <w:p w:rsidR="00AC5993" w:rsidRPr="00AC5993" w:rsidRDefault="00AC5993" w:rsidP="00AC5993">
            <w:pPr>
              <w:tabs>
                <w:tab w:val="left" w:pos="284"/>
              </w:tabs>
              <w:rPr>
                <w:rFonts w:ascii="Times New Roman" w:eastAsia="Calibri" w:hAnsi="Times New Roman" w:cs="Times New Roman"/>
                <w:bCs/>
                <w:sz w:val="12"/>
                <w:szCs w:val="12"/>
              </w:rPr>
            </w:pPr>
            <w:r w:rsidRPr="00AC5993">
              <w:rPr>
                <w:rFonts w:ascii="Times New Roman" w:eastAsia="Calibri" w:hAnsi="Times New Roman" w:cs="Times New Roman"/>
                <w:bCs/>
                <w:sz w:val="12"/>
                <w:szCs w:val="12"/>
              </w:rPr>
              <w:t>01 05 00 00 00 0000 500</w:t>
            </w:r>
          </w:p>
        </w:tc>
        <w:tc>
          <w:tcPr>
            <w:tcW w:w="4394" w:type="dxa"/>
            <w:hideMark/>
          </w:tcPr>
          <w:p w:rsidR="00AC5993" w:rsidRPr="00AC5993" w:rsidRDefault="00AC5993" w:rsidP="00AC5993">
            <w:pPr>
              <w:tabs>
                <w:tab w:val="left" w:pos="284"/>
              </w:tabs>
              <w:rPr>
                <w:rFonts w:ascii="Times New Roman" w:eastAsia="Calibri" w:hAnsi="Times New Roman" w:cs="Times New Roman"/>
                <w:bCs/>
                <w:sz w:val="12"/>
                <w:szCs w:val="12"/>
              </w:rPr>
            </w:pPr>
            <w:r w:rsidRPr="00AC5993">
              <w:rPr>
                <w:rFonts w:ascii="Times New Roman" w:eastAsia="Calibri" w:hAnsi="Times New Roman" w:cs="Times New Roman"/>
                <w:bCs/>
                <w:sz w:val="12"/>
                <w:szCs w:val="12"/>
              </w:rPr>
              <w:t xml:space="preserve">Увеличение остатков средств бюджетов </w:t>
            </w:r>
          </w:p>
        </w:tc>
        <w:tc>
          <w:tcPr>
            <w:tcW w:w="617"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-4114</w:t>
            </w:r>
          </w:p>
        </w:tc>
        <w:tc>
          <w:tcPr>
            <w:tcW w:w="517"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-4255</w:t>
            </w:r>
          </w:p>
        </w:tc>
      </w:tr>
      <w:tr w:rsidR="00AC5993" w:rsidRPr="00AC5993" w:rsidTr="00AC5993">
        <w:trPr>
          <w:trHeight w:val="20"/>
        </w:trPr>
        <w:tc>
          <w:tcPr>
            <w:tcW w:w="567"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542</w:t>
            </w:r>
          </w:p>
        </w:tc>
        <w:tc>
          <w:tcPr>
            <w:tcW w:w="1418"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01 05 02 00 00 0000 500</w:t>
            </w:r>
          </w:p>
        </w:tc>
        <w:tc>
          <w:tcPr>
            <w:tcW w:w="4394"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Увеличение прочих остатков средств бюджетов</w:t>
            </w:r>
          </w:p>
        </w:tc>
        <w:tc>
          <w:tcPr>
            <w:tcW w:w="617"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-4114</w:t>
            </w:r>
          </w:p>
        </w:tc>
        <w:tc>
          <w:tcPr>
            <w:tcW w:w="517"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-4255</w:t>
            </w:r>
          </w:p>
        </w:tc>
      </w:tr>
      <w:tr w:rsidR="00AC5993" w:rsidRPr="00AC5993" w:rsidTr="00AC5993">
        <w:trPr>
          <w:trHeight w:val="20"/>
        </w:trPr>
        <w:tc>
          <w:tcPr>
            <w:tcW w:w="567"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542</w:t>
            </w:r>
          </w:p>
        </w:tc>
        <w:tc>
          <w:tcPr>
            <w:tcW w:w="1418"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01 05 02 01 00 0000 510</w:t>
            </w:r>
          </w:p>
        </w:tc>
        <w:tc>
          <w:tcPr>
            <w:tcW w:w="4394"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Увеличение прочих остатков денежных средств бюджетов</w:t>
            </w:r>
          </w:p>
        </w:tc>
        <w:tc>
          <w:tcPr>
            <w:tcW w:w="617"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-4114</w:t>
            </w:r>
          </w:p>
        </w:tc>
        <w:tc>
          <w:tcPr>
            <w:tcW w:w="517"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-4255</w:t>
            </w:r>
          </w:p>
        </w:tc>
      </w:tr>
      <w:tr w:rsidR="00AC5993" w:rsidRPr="00AC5993" w:rsidTr="00AC5993">
        <w:trPr>
          <w:trHeight w:val="20"/>
        </w:trPr>
        <w:tc>
          <w:tcPr>
            <w:tcW w:w="567"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542</w:t>
            </w:r>
          </w:p>
        </w:tc>
        <w:tc>
          <w:tcPr>
            <w:tcW w:w="1418" w:type="dxa"/>
            <w:noWrap/>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01 05 02 01 10 0000 510</w:t>
            </w:r>
          </w:p>
        </w:tc>
        <w:tc>
          <w:tcPr>
            <w:tcW w:w="4394"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Увеличение прочих остатков денежных средств бюджетов сельских поселений</w:t>
            </w:r>
          </w:p>
        </w:tc>
        <w:tc>
          <w:tcPr>
            <w:tcW w:w="617"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-4114</w:t>
            </w:r>
          </w:p>
        </w:tc>
        <w:tc>
          <w:tcPr>
            <w:tcW w:w="517"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-4255</w:t>
            </w:r>
          </w:p>
        </w:tc>
      </w:tr>
      <w:tr w:rsidR="00AC5993" w:rsidRPr="00AC5993" w:rsidTr="00AC5993">
        <w:trPr>
          <w:trHeight w:val="20"/>
        </w:trPr>
        <w:tc>
          <w:tcPr>
            <w:tcW w:w="567" w:type="dxa"/>
            <w:hideMark/>
          </w:tcPr>
          <w:p w:rsidR="00AC5993" w:rsidRPr="00AC5993" w:rsidRDefault="00AC5993" w:rsidP="00AC5993">
            <w:pPr>
              <w:tabs>
                <w:tab w:val="left" w:pos="284"/>
              </w:tabs>
              <w:rPr>
                <w:rFonts w:ascii="Times New Roman" w:eastAsia="Calibri" w:hAnsi="Times New Roman" w:cs="Times New Roman"/>
                <w:bCs/>
                <w:sz w:val="12"/>
                <w:szCs w:val="12"/>
              </w:rPr>
            </w:pPr>
            <w:r w:rsidRPr="00AC5993">
              <w:rPr>
                <w:rFonts w:ascii="Times New Roman" w:eastAsia="Calibri" w:hAnsi="Times New Roman" w:cs="Times New Roman"/>
                <w:bCs/>
                <w:sz w:val="12"/>
                <w:szCs w:val="12"/>
              </w:rPr>
              <w:t>542</w:t>
            </w:r>
          </w:p>
        </w:tc>
        <w:tc>
          <w:tcPr>
            <w:tcW w:w="1418" w:type="dxa"/>
            <w:hideMark/>
          </w:tcPr>
          <w:p w:rsidR="00AC5993" w:rsidRPr="00AC5993" w:rsidRDefault="00AC5993" w:rsidP="00AC5993">
            <w:pPr>
              <w:tabs>
                <w:tab w:val="left" w:pos="284"/>
              </w:tabs>
              <w:rPr>
                <w:rFonts w:ascii="Times New Roman" w:eastAsia="Calibri" w:hAnsi="Times New Roman" w:cs="Times New Roman"/>
                <w:bCs/>
                <w:sz w:val="12"/>
                <w:szCs w:val="12"/>
              </w:rPr>
            </w:pPr>
            <w:r w:rsidRPr="00AC5993">
              <w:rPr>
                <w:rFonts w:ascii="Times New Roman" w:eastAsia="Calibri" w:hAnsi="Times New Roman" w:cs="Times New Roman"/>
                <w:bCs/>
                <w:sz w:val="12"/>
                <w:szCs w:val="12"/>
              </w:rPr>
              <w:t>01 05 00 00 00 0000 600</w:t>
            </w:r>
          </w:p>
        </w:tc>
        <w:tc>
          <w:tcPr>
            <w:tcW w:w="4394" w:type="dxa"/>
            <w:hideMark/>
          </w:tcPr>
          <w:p w:rsidR="00AC5993" w:rsidRPr="00AC5993" w:rsidRDefault="00AC5993" w:rsidP="00AC5993">
            <w:pPr>
              <w:tabs>
                <w:tab w:val="left" w:pos="284"/>
              </w:tabs>
              <w:rPr>
                <w:rFonts w:ascii="Times New Roman" w:eastAsia="Calibri" w:hAnsi="Times New Roman" w:cs="Times New Roman"/>
                <w:bCs/>
                <w:sz w:val="12"/>
                <w:szCs w:val="12"/>
              </w:rPr>
            </w:pPr>
            <w:r w:rsidRPr="00AC5993">
              <w:rPr>
                <w:rFonts w:ascii="Times New Roman" w:eastAsia="Calibri" w:hAnsi="Times New Roman" w:cs="Times New Roman"/>
                <w:bCs/>
                <w:sz w:val="12"/>
                <w:szCs w:val="12"/>
              </w:rPr>
              <w:t>Уменьшение остатков средств бюджетов</w:t>
            </w:r>
          </w:p>
        </w:tc>
        <w:tc>
          <w:tcPr>
            <w:tcW w:w="617"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4114</w:t>
            </w:r>
          </w:p>
        </w:tc>
        <w:tc>
          <w:tcPr>
            <w:tcW w:w="517"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4255</w:t>
            </w:r>
          </w:p>
        </w:tc>
      </w:tr>
      <w:tr w:rsidR="00AC5993" w:rsidRPr="00AC5993" w:rsidTr="00AC5993">
        <w:trPr>
          <w:trHeight w:val="20"/>
        </w:trPr>
        <w:tc>
          <w:tcPr>
            <w:tcW w:w="567"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542</w:t>
            </w:r>
          </w:p>
        </w:tc>
        <w:tc>
          <w:tcPr>
            <w:tcW w:w="1418"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01 05 02 00 00 0000 600</w:t>
            </w:r>
          </w:p>
        </w:tc>
        <w:tc>
          <w:tcPr>
            <w:tcW w:w="4394"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Уменьшение прочих остатков средств бюджетов</w:t>
            </w:r>
          </w:p>
        </w:tc>
        <w:tc>
          <w:tcPr>
            <w:tcW w:w="617"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4114</w:t>
            </w:r>
          </w:p>
        </w:tc>
        <w:tc>
          <w:tcPr>
            <w:tcW w:w="517"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4255</w:t>
            </w:r>
          </w:p>
        </w:tc>
      </w:tr>
      <w:tr w:rsidR="00AC5993" w:rsidRPr="00AC5993" w:rsidTr="00AC5993">
        <w:trPr>
          <w:trHeight w:val="20"/>
        </w:trPr>
        <w:tc>
          <w:tcPr>
            <w:tcW w:w="567"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542</w:t>
            </w:r>
          </w:p>
        </w:tc>
        <w:tc>
          <w:tcPr>
            <w:tcW w:w="1418"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01 05 02 01 00 0000 610</w:t>
            </w:r>
          </w:p>
        </w:tc>
        <w:tc>
          <w:tcPr>
            <w:tcW w:w="4394"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Уменьшение прочих остатков денежных средств бюджетов</w:t>
            </w:r>
          </w:p>
        </w:tc>
        <w:tc>
          <w:tcPr>
            <w:tcW w:w="617"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4114</w:t>
            </w:r>
          </w:p>
        </w:tc>
        <w:tc>
          <w:tcPr>
            <w:tcW w:w="517"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4255</w:t>
            </w:r>
          </w:p>
        </w:tc>
      </w:tr>
      <w:tr w:rsidR="00AC5993" w:rsidRPr="00AC5993" w:rsidTr="00AC5993">
        <w:trPr>
          <w:trHeight w:val="20"/>
        </w:trPr>
        <w:tc>
          <w:tcPr>
            <w:tcW w:w="567"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542</w:t>
            </w:r>
          </w:p>
        </w:tc>
        <w:tc>
          <w:tcPr>
            <w:tcW w:w="1418" w:type="dxa"/>
            <w:noWrap/>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01 05 02 01 10 0000 610</w:t>
            </w:r>
          </w:p>
        </w:tc>
        <w:tc>
          <w:tcPr>
            <w:tcW w:w="4394"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Уменьшение прочих остатков денежных средств бюджетов сельских поселений</w:t>
            </w:r>
          </w:p>
        </w:tc>
        <w:tc>
          <w:tcPr>
            <w:tcW w:w="617"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4114</w:t>
            </w:r>
          </w:p>
        </w:tc>
        <w:tc>
          <w:tcPr>
            <w:tcW w:w="517" w:type="dxa"/>
            <w:hideMark/>
          </w:tcPr>
          <w:p w:rsidR="00AC5993" w:rsidRPr="00AC5993" w:rsidRDefault="00AC5993" w:rsidP="00AC5993">
            <w:pPr>
              <w:tabs>
                <w:tab w:val="left" w:pos="284"/>
              </w:tabs>
              <w:rPr>
                <w:rFonts w:ascii="Times New Roman" w:eastAsia="Calibri" w:hAnsi="Times New Roman" w:cs="Times New Roman"/>
                <w:sz w:val="12"/>
                <w:szCs w:val="12"/>
              </w:rPr>
            </w:pPr>
            <w:r w:rsidRPr="00AC5993">
              <w:rPr>
                <w:rFonts w:ascii="Times New Roman" w:eastAsia="Calibri" w:hAnsi="Times New Roman" w:cs="Times New Roman"/>
                <w:sz w:val="12"/>
                <w:szCs w:val="12"/>
              </w:rPr>
              <w:t>4255</w:t>
            </w:r>
          </w:p>
        </w:tc>
      </w:tr>
    </w:tbl>
    <w:p w:rsidR="00384BFC" w:rsidRDefault="00384BFC" w:rsidP="003C0C77">
      <w:pPr>
        <w:tabs>
          <w:tab w:val="left" w:pos="284"/>
        </w:tabs>
        <w:spacing w:after="0" w:line="240" w:lineRule="auto"/>
        <w:rPr>
          <w:rFonts w:ascii="Times New Roman" w:eastAsia="Calibri" w:hAnsi="Times New Roman" w:cs="Times New Roman"/>
          <w:sz w:val="12"/>
          <w:szCs w:val="12"/>
        </w:rPr>
      </w:pPr>
    </w:p>
    <w:p w:rsidR="00AC5993" w:rsidRPr="003D336B" w:rsidRDefault="00AC5993" w:rsidP="00AC5993">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№10</w:t>
      </w:r>
    </w:p>
    <w:p w:rsidR="00AC5993" w:rsidRDefault="00AC5993" w:rsidP="00AC5993">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к решению Собрания Представителей</w:t>
      </w:r>
    </w:p>
    <w:p w:rsidR="00AC5993" w:rsidRPr="003D336B" w:rsidRDefault="00AC5993" w:rsidP="00AC5993">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 xml:space="preserve">сельского поселения </w:t>
      </w:r>
      <w:r w:rsidRPr="00531F87">
        <w:rPr>
          <w:rFonts w:ascii="Times New Roman" w:eastAsia="Calibri" w:hAnsi="Times New Roman" w:cs="Times New Roman"/>
          <w:i/>
          <w:sz w:val="12"/>
          <w:szCs w:val="12"/>
        </w:rPr>
        <w:t>Черновка</w:t>
      </w:r>
    </w:p>
    <w:p w:rsidR="00AC5993" w:rsidRDefault="00AC5993" w:rsidP="00AC5993">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муниципального района Сергиевский</w:t>
      </w:r>
    </w:p>
    <w:p w:rsidR="00AC5993" w:rsidRPr="003D336B" w:rsidRDefault="00AC5993" w:rsidP="00AC5993">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Самарской области</w:t>
      </w:r>
    </w:p>
    <w:p w:rsidR="00AC5993" w:rsidRPr="003D336B" w:rsidRDefault="00AC5993" w:rsidP="00AC5993">
      <w:pPr>
        <w:tabs>
          <w:tab w:val="left" w:pos="284"/>
        </w:tabs>
        <w:spacing w:after="0" w:line="240" w:lineRule="auto"/>
        <w:jc w:val="right"/>
        <w:rPr>
          <w:rFonts w:ascii="Times New Roman" w:eastAsia="Calibri" w:hAnsi="Times New Roman" w:cs="Times New Roman"/>
          <w:sz w:val="12"/>
          <w:szCs w:val="12"/>
        </w:rPr>
      </w:pPr>
      <w:r>
        <w:rPr>
          <w:rFonts w:ascii="Times New Roman" w:eastAsia="Calibri" w:hAnsi="Times New Roman" w:cs="Times New Roman"/>
          <w:i/>
          <w:sz w:val="12"/>
          <w:szCs w:val="12"/>
        </w:rPr>
        <w:t>№19 от “25”июля</w:t>
      </w:r>
      <w:r w:rsidRPr="003D336B">
        <w:rPr>
          <w:rFonts w:ascii="Times New Roman" w:eastAsia="Calibri" w:hAnsi="Times New Roman" w:cs="Times New Roman"/>
          <w:i/>
          <w:sz w:val="12"/>
          <w:szCs w:val="12"/>
        </w:rPr>
        <w:t xml:space="preserve"> 201</w:t>
      </w:r>
      <w:r>
        <w:rPr>
          <w:rFonts w:ascii="Times New Roman" w:eastAsia="Calibri" w:hAnsi="Times New Roman" w:cs="Times New Roman"/>
          <w:i/>
          <w:sz w:val="12"/>
          <w:szCs w:val="12"/>
        </w:rPr>
        <w:t>8</w:t>
      </w:r>
      <w:r w:rsidRPr="003D336B">
        <w:rPr>
          <w:rFonts w:ascii="Times New Roman" w:eastAsia="Calibri" w:hAnsi="Times New Roman" w:cs="Times New Roman"/>
          <w:i/>
          <w:sz w:val="12"/>
          <w:szCs w:val="12"/>
        </w:rPr>
        <w:t xml:space="preserve"> г.</w:t>
      </w:r>
    </w:p>
    <w:p w:rsidR="00AC5993" w:rsidRPr="00AC5993" w:rsidRDefault="00AC5993" w:rsidP="00AC5993">
      <w:pPr>
        <w:tabs>
          <w:tab w:val="left" w:pos="284"/>
        </w:tabs>
        <w:spacing w:after="0" w:line="240" w:lineRule="auto"/>
        <w:jc w:val="center"/>
        <w:rPr>
          <w:rFonts w:ascii="Times New Roman" w:eastAsia="Calibri" w:hAnsi="Times New Roman" w:cs="Times New Roman"/>
          <w:b/>
          <w:sz w:val="12"/>
          <w:szCs w:val="12"/>
        </w:rPr>
      </w:pPr>
      <w:r w:rsidRPr="00AC5993">
        <w:rPr>
          <w:rFonts w:ascii="Times New Roman" w:eastAsia="Calibri" w:hAnsi="Times New Roman" w:cs="Times New Roman"/>
          <w:b/>
          <w:sz w:val="12"/>
          <w:szCs w:val="12"/>
        </w:rPr>
        <w:t xml:space="preserve">ПРОГРАММА МУНИЦИПАЛЬНЫХ ВНУТРЕННИХ ЗАИМСТВОВАНИЙ </w:t>
      </w:r>
    </w:p>
    <w:p w:rsidR="00AC5993" w:rsidRPr="00AC5993" w:rsidRDefault="00AC5993" w:rsidP="00AC5993">
      <w:pPr>
        <w:tabs>
          <w:tab w:val="left" w:pos="284"/>
        </w:tabs>
        <w:spacing w:after="0" w:line="240" w:lineRule="auto"/>
        <w:jc w:val="center"/>
        <w:rPr>
          <w:rFonts w:ascii="Times New Roman" w:eastAsia="Calibri" w:hAnsi="Times New Roman" w:cs="Times New Roman"/>
          <w:b/>
          <w:sz w:val="12"/>
          <w:szCs w:val="12"/>
        </w:rPr>
      </w:pPr>
      <w:r w:rsidRPr="00AC5993">
        <w:rPr>
          <w:rFonts w:ascii="Times New Roman" w:eastAsia="Calibri" w:hAnsi="Times New Roman" w:cs="Times New Roman"/>
          <w:b/>
          <w:sz w:val="12"/>
          <w:szCs w:val="12"/>
        </w:rPr>
        <w:t>МЕСТНОГО БЮДЖЕТА НА 2018 ГОД И ПЛАНОВЫЙ ПЕРИОД 2019</w:t>
      </w:r>
      <w:proofErr w:type="gramStart"/>
      <w:r w:rsidRPr="00AC5993">
        <w:rPr>
          <w:rFonts w:ascii="Times New Roman" w:eastAsia="Calibri" w:hAnsi="Times New Roman" w:cs="Times New Roman"/>
          <w:b/>
          <w:sz w:val="12"/>
          <w:szCs w:val="12"/>
        </w:rPr>
        <w:t xml:space="preserve"> И</w:t>
      </w:r>
      <w:proofErr w:type="gramEnd"/>
      <w:r w:rsidRPr="00AC5993">
        <w:rPr>
          <w:rFonts w:ascii="Times New Roman" w:eastAsia="Calibri" w:hAnsi="Times New Roman" w:cs="Times New Roman"/>
          <w:b/>
          <w:sz w:val="12"/>
          <w:szCs w:val="12"/>
        </w:rPr>
        <w:t xml:space="preserve"> 2020 ГОДОВ</w:t>
      </w:r>
    </w:p>
    <w:p w:rsidR="00AC5993" w:rsidRPr="00AC5993" w:rsidRDefault="00AC5993" w:rsidP="00AC5993">
      <w:pPr>
        <w:tabs>
          <w:tab w:val="left" w:pos="284"/>
        </w:tabs>
        <w:spacing w:after="0" w:line="240" w:lineRule="auto"/>
        <w:jc w:val="center"/>
        <w:rPr>
          <w:rFonts w:ascii="Times New Roman" w:eastAsia="Calibri" w:hAnsi="Times New Roman" w:cs="Times New Roman"/>
          <w:b/>
          <w:sz w:val="12"/>
          <w:szCs w:val="12"/>
        </w:rPr>
      </w:pPr>
      <w:r w:rsidRPr="00AC5993">
        <w:rPr>
          <w:rFonts w:ascii="Times New Roman" w:eastAsia="Calibri" w:hAnsi="Times New Roman" w:cs="Times New Roman"/>
          <w:b/>
          <w:sz w:val="12"/>
          <w:szCs w:val="12"/>
        </w:rPr>
        <w:t>Программа муниципальных внутренних заимствований местного бюджета  на 2018 год</w:t>
      </w:r>
    </w:p>
    <w:tbl>
      <w:tblPr>
        <w:tblStyle w:val="716"/>
        <w:tblW w:w="7513" w:type="dxa"/>
        <w:tblInd w:w="108" w:type="dxa"/>
        <w:tblLook w:val="04A0" w:firstRow="1" w:lastRow="0" w:firstColumn="1" w:lastColumn="0" w:noHBand="0" w:noVBand="1"/>
      </w:tblPr>
      <w:tblGrid>
        <w:gridCol w:w="426"/>
        <w:gridCol w:w="3685"/>
        <w:gridCol w:w="1701"/>
        <w:gridCol w:w="1701"/>
      </w:tblGrid>
      <w:tr w:rsidR="00AC5993" w:rsidRPr="00AC5993" w:rsidTr="007E70B8">
        <w:trPr>
          <w:trHeight w:val="314"/>
        </w:trPr>
        <w:tc>
          <w:tcPr>
            <w:tcW w:w="426" w:type="dxa"/>
            <w:hideMark/>
          </w:tcPr>
          <w:p w:rsidR="00AC5993" w:rsidRPr="00AC5993" w:rsidRDefault="00AC5993" w:rsidP="00AC5993">
            <w:pPr>
              <w:tabs>
                <w:tab w:val="left" w:pos="284"/>
              </w:tabs>
              <w:rPr>
                <w:rFonts w:ascii="Times New Roman" w:hAnsi="Times New Roman"/>
                <w:sz w:val="12"/>
                <w:szCs w:val="12"/>
              </w:rPr>
            </w:pPr>
            <w:r w:rsidRPr="00AC5993">
              <w:rPr>
                <w:rFonts w:ascii="Times New Roman" w:hAnsi="Times New Roman"/>
                <w:sz w:val="12"/>
                <w:szCs w:val="12"/>
              </w:rPr>
              <w:t xml:space="preserve">№ </w:t>
            </w:r>
            <w:proofErr w:type="gramStart"/>
            <w:r w:rsidRPr="00AC5993">
              <w:rPr>
                <w:rFonts w:ascii="Times New Roman" w:hAnsi="Times New Roman"/>
                <w:sz w:val="12"/>
                <w:szCs w:val="12"/>
              </w:rPr>
              <w:t>п</w:t>
            </w:r>
            <w:proofErr w:type="gramEnd"/>
            <w:r w:rsidRPr="00AC5993">
              <w:rPr>
                <w:rFonts w:ascii="Times New Roman" w:hAnsi="Times New Roman"/>
                <w:sz w:val="12"/>
                <w:szCs w:val="12"/>
              </w:rPr>
              <w:t>/п</w:t>
            </w:r>
          </w:p>
        </w:tc>
        <w:tc>
          <w:tcPr>
            <w:tcW w:w="3685" w:type="dxa"/>
          </w:tcPr>
          <w:p w:rsidR="00AC5993" w:rsidRPr="00AC5993" w:rsidRDefault="00AC5993" w:rsidP="00AC5993">
            <w:pPr>
              <w:tabs>
                <w:tab w:val="left" w:pos="284"/>
              </w:tabs>
              <w:rPr>
                <w:rFonts w:ascii="Times New Roman" w:hAnsi="Times New Roman"/>
                <w:sz w:val="12"/>
                <w:szCs w:val="12"/>
              </w:rPr>
            </w:pPr>
            <w:r w:rsidRPr="00AC5993">
              <w:rPr>
                <w:rFonts w:ascii="Times New Roman" w:hAnsi="Times New Roman"/>
                <w:sz w:val="12"/>
                <w:szCs w:val="12"/>
              </w:rPr>
              <w:t xml:space="preserve">Вид и наименование заимствования </w:t>
            </w:r>
          </w:p>
        </w:tc>
        <w:tc>
          <w:tcPr>
            <w:tcW w:w="1701" w:type="dxa"/>
          </w:tcPr>
          <w:p w:rsidR="00AC5993" w:rsidRPr="00AC5993" w:rsidRDefault="00AC5993" w:rsidP="00AC5993">
            <w:pPr>
              <w:tabs>
                <w:tab w:val="left" w:pos="284"/>
              </w:tabs>
              <w:rPr>
                <w:rFonts w:ascii="Times New Roman" w:hAnsi="Times New Roman"/>
                <w:sz w:val="12"/>
                <w:szCs w:val="12"/>
              </w:rPr>
            </w:pPr>
            <w:r w:rsidRPr="00AC5993">
              <w:rPr>
                <w:rFonts w:ascii="Times New Roman" w:hAnsi="Times New Roman"/>
                <w:sz w:val="12"/>
                <w:szCs w:val="12"/>
              </w:rPr>
              <w:t>Привлечение средств в 2018 году, тыс. рублей</w:t>
            </w:r>
          </w:p>
        </w:tc>
        <w:tc>
          <w:tcPr>
            <w:tcW w:w="1701" w:type="dxa"/>
          </w:tcPr>
          <w:p w:rsidR="00AC5993" w:rsidRPr="00AC5993" w:rsidRDefault="00AC5993" w:rsidP="00AC5993">
            <w:pPr>
              <w:tabs>
                <w:tab w:val="left" w:pos="284"/>
              </w:tabs>
              <w:rPr>
                <w:rFonts w:ascii="Times New Roman" w:hAnsi="Times New Roman"/>
                <w:sz w:val="12"/>
                <w:szCs w:val="12"/>
              </w:rPr>
            </w:pPr>
            <w:r w:rsidRPr="00AC5993">
              <w:rPr>
                <w:rFonts w:ascii="Times New Roman" w:hAnsi="Times New Roman"/>
                <w:sz w:val="12"/>
                <w:szCs w:val="12"/>
              </w:rPr>
              <w:t>Погашение основного долга в 2018 году, тыс. рублей</w:t>
            </w:r>
          </w:p>
        </w:tc>
      </w:tr>
      <w:tr w:rsidR="00AC5993" w:rsidRPr="00AC5993" w:rsidTr="007E70B8">
        <w:trPr>
          <w:trHeight w:val="20"/>
        </w:trPr>
        <w:tc>
          <w:tcPr>
            <w:tcW w:w="426" w:type="dxa"/>
            <w:hideMark/>
          </w:tcPr>
          <w:p w:rsidR="00AC5993" w:rsidRPr="00AC5993" w:rsidRDefault="00AC5993" w:rsidP="00AC5993">
            <w:pPr>
              <w:tabs>
                <w:tab w:val="left" w:pos="284"/>
              </w:tabs>
              <w:rPr>
                <w:rFonts w:ascii="Times New Roman" w:hAnsi="Times New Roman"/>
                <w:sz w:val="12"/>
                <w:szCs w:val="12"/>
              </w:rPr>
            </w:pPr>
            <w:r w:rsidRPr="00AC5993">
              <w:rPr>
                <w:rFonts w:ascii="Times New Roman" w:hAnsi="Times New Roman"/>
                <w:sz w:val="12"/>
                <w:szCs w:val="12"/>
              </w:rPr>
              <w:t>1.</w:t>
            </w:r>
          </w:p>
        </w:tc>
        <w:tc>
          <w:tcPr>
            <w:tcW w:w="3685" w:type="dxa"/>
            <w:hideMark/>
          </w:tcPr>
          <w:p w:rsidR="00AC5993" w:rsidRPr="00AC5993" w:rsidRDefault="00AC5993" w:rsidP="00AC5993">
            <w:pPr>
              <w:tabs>
                <w:tab w:val="left" w:pos="284"/>
              </w:tabs>
              <w:rPr>
                <w:rFonts w:ascii="Times New Roman" w:hAnsi="Times New Roman"/>
                <w:sz w:val="12"/>
                <w:szCs w:val="12"/>
              </w:rPr>
            </w:pPr>
            <w:r w:rsidRPr="00AC5993">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AC5993" w:rsidRPr="00AC5993" w:rsidRDefault="00AC5993" w:rsidP="00AC5993">
            <w:pPr>
              <w:tabs>
                <w:tab w:val="left" w:pos="284"/>
              </w:tabs>
              <w:rPr>
                <w:rFonts w:ascii="Times New Roman" w:hAnsi="Times New Roman"/>
                <w:sz w:val="12"/>
                <w:szCs w:val="12"/>
              </w:rPr>
            </w:pPr>
            <w:r>
              <w:rPr>
                <w:rFonts w:ascii="Times New Roman" w:hAnsi="Times New Roman"/>
                <w:sz w:val="12"/>
                <w:szCs w:val="12"/>
              </w:rPr>
              <w:t>0</w:t>
            </w:r>
          </w:p>
        </w:tc>
        <w:tc>
          <w:tcPr>
            <w:tcW w:w="1701" w:type="dxa"/>
            <w:hideMark/>
          </w:tcPr>
          <w:p w:rsidR="00AC5993" w:rsidRPr="00AC5993" w:rsidRDefault="00AC5993" w:rsidP="00AC5993">
            <w:pPr>
              <w:tabs>
                <w:tab w:val="left" w:pos="284"/>
              </w:tabs>
              <w:rPr>
                <w:rFonts w:ascii="Times New Roman" w:hAnsi="Times New Roman"/>
                <w:sz w:val="12"/>
                <w:szCs w:val="12"/>
              </w:rPr>
            </w:pPr>
            <w:r w:rsidRPr="00AC5993">
              <w:rPr>
                <w:rFonts w:ascii="Times New Roman" w:hAnsi="Times New Roman"/>
                <w:sz w:val="12"/>
                <w:szCs w:val="12"/>
              </w:rPr>
              <w:t>-</w:t>
            </w:r>
          </w:p>
        </w:tc>
      </w:tr>
    </w:tbl>
    <w:p w:rsidR="00AC5993" w:rsidRPr="00AC5993" w:rsidRDefault="00AC5993" w:rsidP="00AC5993">
      <w:pPr>
        <w:tabs>
          <w:tab w:val="left" w:pos="284"/>
        </w:tabs>
        <w:spacing w:after="0" w:line="240" w:lineRule="auto"/>
        <w:jc w:val="center"/>
        <w:rPr>
          <w:rFonts w:ascii="Times New Roman" w:eastAsia="Calibri" w:hAnsi="Times New Roman" w:cs="Times New Roman"/>
          <w:b/>
          <w:sz w:val="12"/>
          <w:szCs w:val="12"/>
        </w:rPr>
      </w:pPr>
      <w:r w:rsidRPr="00AC5993">
        <w:rPr>
          <w:rFonts w:ascii="Times New Roman" w:eastAsia="Calibri" w:hAnsi="Times New Roman" w:cs="Times New Roman"/>
          <w:b/>
          <w:sz w:val="12"/>
          <w:szCs w:val="12"/>
        </w:rPr>
        <w:t>Программа муниципальных внутренних заимствований местного бюджета  на 2019 год</w:t>
      </w:r>
    </w:p>
    <w:tbl>
      <w:tblPr>
        <w:tblStyle w:val="716"/>
        <w:tblW w:w="7513" w:type="dxa"/>
        <w:tblInd w:w="108" w:type="dxa"/>
        <w:tblLook w:val="04A0" w:firstRow="1" w:lastRow="0" w:firstColumn="1" w:lastColumn="0" w:noHBand="0" w:noVBand="1"/>
      </w:tblPr>
      <w:tblGrid>
        <w:gridCol w:w="426"/>
        <w:gridCol w:w="3685"/>
        <w:gridCol w:w="1701"/>
        <w:gridCol w:w="1701"/>
      </w:tblGrid>
      <w:tr w:rsidR="00AC5993" w:rsidRPr="00AC5993" w:rsidTr="007E70B8">
        <w:trPr>
          <w:trHeight w:val="314"/>
        </w:trPr>
        <w:tc>
          <w:tcPr>
            <w:tcW w:w="426" w:type="dxa"/>
            <w:hideMark/>
          </w:tcPr>
          <w:p w:rsidR="00AC5993" w:rsidRPr="00AC5993" w:rsidRDefault="00AC5993" w:rsidP="00AC5993">
            <w:pPr>
              <w:tabs>
                <w:tab w:val="left" w:pos="284"/>
              </w:tabs>
              <w:rPr>
                <w:rFonts w:ascii="Times New Roman" w:hAnsi="Times New Roman"/>
                <w:sz w:val="12"/>
                <w:szCs w:val="12"/>
              </w:rPr>
            </w:pPr>
            <w:r w:rsidRPr="00AC5993">
              <w:rPr>
                <w:rFonts w:ascii="Times New Roman" w:hAnsi="Times New Roman"/>
                <w:sz w:val="12"/>
                <w:szCs w:val="12"/>
              </w:rPr>
              <w:t xml:space="preserve">№ </w:t>
            </w:r>
            <w:proofErr w:type="gramStart"/>
            <w:r w:rsidRPr="00AC5993">
              <w:rPr>
                <w:rFonts w:ascii="Times New Roman" w:hAnsi="Times New Roman"/>
                <w:sz w:val="12"/>
                <w:szCs w:val="12"/>
              </w:rPr>
              <w:t>п</w:t>
            </w:r>
            <w:proofErr w:type="gramEnd"/>
            <w:r w:rsidRPr="00AC5993">
              <w:rPr>
                <w:rFonts w:ascii="Times New Roman" w:hAnsi="Times New Roman"/>
                <w:sz w:val="12"/>
                <w:szCs w:val="12"/>
              </w:rPr>
              <w:t>/п</w:t>
            </w:r>
          </w:p>
        </w:tc>
        <w:tc>
          <w:tcPr>
            <w:tcW w:w="3685" w:type="dxa"/>
          </w:tcPr>
          <w:p w:rsidR="00AC5993" w:rsidRPr="00AC5993" w:rsidRDefault="00AC5993" w:rsidP="00AC5993">
            <w:pPr>
              <w:tabs>
                <w:tab w:val="left" w:pos="284"/>
              </w:tabs>
              <w:rPr>
                <w:rFonts w:ascii="Times New Roman" w:hAnsi="Times New Roman"/>
                <w:sz w:val="12"/>
                <w:szCs w:val="12"/>
              </w:rPr>
            </w:pPr>
            <w:r w:rsidRPr="00AC5993">
              <w:rPr>
                <w:rFonts w:ascii="Times New Roman" w:hAnsi="Times New Roman"/>
                <w:sz w:val="12"/>
                <w:szCs w:val="12"/>
              </w:rPr>
              <w:t xml:space="preserve">Вид и наименование заимствования </w:t>
            </w:r>
          </w:p>
        </w:tc>
        <w:tc>
          <w:tcPr>
            <w:tcW w:w="1701" w:type="dxa"/>
          </w:tcPr>
          <w:p w:rsidR="00AC5993" w:rsidRPr="00AC5993" w:rsidRDefault="00AC5993" w:rsidP="00AC5993">
            <w:pPr>
              <w:tabs>
                <w:tab w:val="left" w:pos="284"/>
              </w:tabs>
              <w:rPr>
                <w:rFonts w:ascii="Times New Roman" w:hAnsi="Times New Roman"/>
                <w:sz w:val="12"/>
                <w:szCs w:val="12"/>
              </w:rPr>
            </w:pPr>
            <w:r w:rsidRPr="00AC5993">
              <w:rPr>
                <w:rFonts w:ascii="Times New Roman" w:hAnsi="Times New Roman"/>
                <w:sz w:val="12"/>
                <w:szCs w:val="12"/>
              </w:rPr>
              <w:t>Привлечение средств в 2019 году, тыс. рублей</w:t>
            </w:r>
          </w:p>
        </w:tc>
        <w:tc>
          <w:tcPr>
            <w:tcW w:w="1701" w:type="dxa"/>
          </w:tcPr>
          <w:p w:rsidR="00AC5993" w:rsidRPr="00AC5993" w:rsidRDefault="00AC5993" w:rsidP="00AC5993">
            <w:pPr>
              <w:tabs>
                <w:tab w:val="left" w:pos="284"/>
              </w:tabs>
              <w:rPr>
                <w:rFonts w:ascii="Times New Roman" w:hAnsi="Times New Roman"/>
                <w:sz w:val="12"/>
                <w:szCs w:val="12"/>
              </w:rPr>
            </w:pPr>
            <w:r w:rsidRPr="00AC5993">
              <w:rPr>
                <w:rFonts w:ascii="Times New Roman" w:hAnsi="Times New Roman"/>
                <w:sz w:val="12"/>
                <w:szCs w:val="12"/>
              </w:rPr>
              <w:t>Погашение основного долга в 2019 году, тыс. рублей</w:t>
            </w:r>
          </w:p>
        </w:tc>
      </w:tr>
      <w:tr w:rsidR="00AC5993" w:rsidRPr="00AC5993" w:rsidTr="007E70B8">
        <w:trPr>
          <w:trHeight w:val="20"/>
        </w:trPr>
        <w:tc>
          <w:tcPr>
            <w:tcW w:w="426" w:type="dxa"/>
            <w:hideMark/>
          </w:tcPr>
          <w:p w:rsidR="00AC5993" w:rsidRPr="00AC5993" w:rsidRDefault="00AC5993" w:rsidP="00AC5993">
            <w:pPr>
              <w:tabs>
                <w:tab w:val="left" w:pos="284"/>
              </w:tabs>
              <w:rPr>
                <w:rFonts w:ascii="Times New Roman" w:hAnsi="Times New Roman"/>
                <w:sz w:val="12"/>
                <w:szCs w:val="12"/>
              </w:rPr>
            </w:pPr>
            <w:r w:rsidRPr="00AC5993">
              <w:rPr>
                <w:rFonts w:ascii="Times New Roman" w:hAnsi="Times New Roman"/>
                <w:sz w:val="12"/>
                <w:szCs w:val="12"/>
              </w:rPr>
              <w:t>1.</w:t>
            </w:r>
          </w:p>
        </w:tc>
        <w:tc>
          <w:tcPr>
            <w:tcW w:w="3685" w:type="dxa"/>
            <w:hideMark/>
          </w:tcPr>
          <w:p w:rsidR="00AC5993" w:rsidRPr="00AC5993" w:rsidRDefault="00AC5993" w:rsidP="00AC5993">
            <w:pPr>
              <w:tabs>
                <w:tab w:val="left" w:pos="284"/>
              </w:tabs>
              <w:rPr>
                <w:rFonts w:ascii="Times New Roman" w:hAnsi="Times New Roman"/>
                <w:sz w:val="12"/>
                <w:szCs w:val="12"/>
              </w:rPr>
            </w:pPr>
            <w:r w:rsidRPr="00AC5993">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AC5993" w:rsidRPr="00AC5993" w:rsidRDefault="00AC5993" w:rsidP="00AC5993">
            <w:pPr>
              <w:tabs>
                <w:tab w:val="left" w:pos="284"/>
              </w:tabs>
              <w:rPr>
                <w:rFonts w:ascii="Times New Roman" w:hAnsi="Times New Roman"/>
                <w:sz w:val="12"/>
                <w:szCs w:val="12"/>
              </w:rPr>
            </w:pPr>
            <w:r w:rsidRPr="00AC5993">
              <w:rPr>
                <w:rFonts w:ascii="Times New Roman" w:hAnsi="Times New Roman"/>
                <w:sz w:val="12"/>
                <w:szCs w:val="12"/>
              </w:rPr>
              <w:t>0</w:t>
            </w:r>
          </w:p>
        </w:tc>
        <w:tc>
          <w:tcPr>
            <w:tcW w:w="1701" w:type="dxa"/>
            <w:hideMark/>
          </w:tcPr>
          <w:p w:rsidR="00AC5993" w:rsidRPr="00AC5993" w:rsidRDefault="00AC5993" w:rsidP="00AC5993">
            <w:pPr>
              <w:tabs>
                <w:tab w:val="left" w:pos="284"/>
              </w:tabs>
              <w:rPr>
                <w:rFonts w:ascii="Times New Roman" w:hAnsi="Times New Roman"/>
                <w:sz w:val="12"/>
                <w:szCs w:val="12"/>
              </w:rPr>
            </w:pPr>
            <w:r w:rsidRPr="00AC5993">
              <w:rPr>
                <w:rFonts w:ascii="Times New Roman" w:hAnsi="Times New Roman"/>
                <w:sz w:val="12"/>
                <w:szCs w:val="12"/>
              </w:rPr>
              <w:t>0</w:t>
            </w:r>
          </w:p>
        </w:tc>
      </w:tr>
    </w:tbl>
    <w:p w:rsidR="00AC5993" w:rsidRPr="00AC5993" w:rsidRDefault="00AC5993" w:rsidP="00AC5993">
      <w:pPr>
        <w:tabs>
          <w:tab w:val="left" w:pos="284"/>
        </w:tabs>
        <w:spacing w:after="0" w:line="240" w:lineRule="auto"/>
        <w:jc w:val="center"/>
        <w:rPr>
          <w:rFonts w:ascii="Times New Roman" w:eastAsia="Calibri" w:hAnsi="Times New Roman" w:cs="Times New Roman"/>
          <w:b/>
          <w:sz w:val="12"/>
          <w:szCs w:val="12"/>
        </w:rPr>
      </w:pPr>
      <w:r w:rsidRPr="00AC5993">
        <w:rPr>
          <w:rFonts w:ascii="Times New Roman" w:eastAsia="Calibri" w:hAnsi="Times New Roman" w:cs="Times New Roman"/>
          <w:b/>
          <w:sz w:val="12"/>
          <w:szCs w:val="12"/>
        </w:rPr>
        <w:t>Программа муниципальных внутренних заимствований местного бюджета  на 2020 год</w:t>
      </w:r>
    </w:p>
    <w:tbl>
      <w:tblPr>
        <w:tblStyle w:val="716"/>
        <w:tblW w:w="7513" w:type="dxa"/>
        <w:tblInd w:w="108" w:type="dxa"/>
        <w:tblLook w:val="04A0" w:firstRow="1" w:lastRow="0" w:firstColumn="1" w:lastColumn="0" w:noHBand="0" w:noVBand="1"/>
      </w:tblPr>
      <w:tblGrid>
        <w:gridCol w:w="426"/>
        <w:gridCol w:w="3685"/>
        <w:gridCol w:w="1701"/>
        <w:gridCol w:w="1701"/>
      </w:tblGrid>
      <w:tr w:rsidR="00AC5993" w:rsidRPr="00AC5993" w:rsidTr="007E70B8">
        <w:trPr>
          <w:trHeight w:val="314"/>
        </w:trPr>
        <w:tc>
          <w:tcPr>
            <w:tcW w:w="426" w:type="dxa"/>
            <w:hideMark/>
          </w:tcPr>
          <w:p w:rsidR="00AC5993" w:rsidRPr="00AC5993" w:rsidRDefault="00AC5993" w:rsidP="00AC5993">
            <w:pPr>
              <w:tabs>
                <w:tab w:val="left" w:pos="284"/>
              </w:tabs>
              <w:rPr>
                <w:rFonts w:ascii="Times New Roman" w:hAnsi="Times New Roman"/>
                <w:sz w:val="12"/>
                <w:szCs w:val="12"/>
              </w:rPr>
            </w:pPr>
            <w:r w:rsidRPr="00AC5993">
              <w:rPr>
                <w:rFonts w:ascii="Times New Roman" w:hAnsi="Times New Roman"/>
                <w:sz w:val="12"/>
                <w:szCs w:val="12"/>
              </w:rPr>
              <w:t xml:space="preserve">№ </w:t>
            </w:r>
            <w:proofErr w:type="gramStart"/>
            <w:r w:rsidRPr="00AC5993">
              <w:rPr>
                <w:rFonts w:ascii="Times New Roman" w:hAnsi="Times New Roman"/>
                <w:sz w:val="12"/>
                <w:szCs w:val="12"/>
              </w:rPr>
              <w:t>п</w:t>
            </w:r>
            <w:proofErr w:type="gramEnd"/>
            <w:r w:rsidRPr="00AC5993">
              <w:rPr>
                <w:rFonts w:ascii="Times New Roman" w:hAnsi="Times New Roman"/>
                <w:sz w:val="12"/>
                <w:szCs w:val="12"/>
              </w:rPr>
              <w:t>/п</w:t>
            </w:r>
          </w:p>
        </w:tc>
        <w:tc>
          <w:tcPr>
            <w:tcW w:w="3685" w:type="dxa"/>
          </w:tcPr>
          <w:p w:rsidR="00AC5993" w:rsidRPr="00AC5993" w:rsidRDefault="00AC5993" w:rsidP="00AC5993">
            <w:pPr>
              <w:tabs>
                <w:tab w:val="left" w:pos="284"/>
              </w:tabs>
              <w:rPr>
                <w:rFonts w:ascii="Times New Roman" w:hAnsi="Times New Roman"/>
                <w:sz w:val="12"/>
                <w:szCs w:val="12"/>
              </w:rPr>
            </w:pPr>
            <w:r w:rsidRPr="00AC5993">
              <w:rPr>
                <w:rFonts w:ascii="Times New Roman" w:hAnsi="Times New Roman"/>
                <w:sz w:val="12"/>
                <w:szCs w:val="12"/>
              </w:rPr>
              <w:t xml:space="preserve">Вид и наименование заимствования </w:t>
            </w:r>
          </w:p>
        </w:tc>
        <w:tc>
          <w:tcPr>
            <w:tcW w:w="1701" w:type="dxa"/>
          </w:tcPr>
          <w:p w:rsidR="00AC5993" w:rsidRPr="00AC5993" w:rsidRDefault="00AC5993" w:rsidP="00AC5993">
            <w:pPr>
              <w:tabs>
                <w:tab w:val="left" w:pos="284"/>
              </w:tabs>
              <w:rPr>
                <w:rFonts w:ascii="Times New Roman" w:hAnsi="Times New Roman"/>
                <w:sz w:val="12"/>
                <w:szCs w:val="12"/>
              </w:rPr>
            </w:pPr>
            <w:r w:rsidRPr="00AC5993">
              <w:rPr>
                <w:rFonts w:ascii="Times New Roman" w:hAnsi="Times New Roman"/>
                <w:sz w:val="12"/>
                <w:szCs w:val="12"/>
              </w:rPr>
              <w:t>Привлечение средств в 2020 году, тыс. рублей</w:t>
            </w:r>
          </w:p>
        </w:tc>
        <w:tc>
          <w:tcPr>
            <w:tcW w:w="1701" w:type="dxa"/>
          </w:tcPr>
          <w:p w:rsidR="00AC5993" w:rsidRPr="00AC5993" w:rsidRDefault="00AC5993" w:rsidP="00AC5993">
            <w:pPr>
              <w:tabs>
                <w:tab w:val="left" w:pos="284"/>
              </w:tabs>
              <w:rPr>
                <w:rFonts w:ascii="Times New Roman" w:hAnsi="Times New Roman"/>
                <w:sz w:val="12"/>
                <w:szCs w:val="12"/>
              </w:rPr>
            </w:pPr>
            <w:r w:rsidRPr="00AC5993">
              <w:rPr>
                <w:rFonts w:ascii="Times New Roman" w:hAnsi="Times New Roman"/>
                <w:sz w:val="12"/>
                <w:szCs w:val="12"/>
              </w:rPr>
              <w:t>Погашение основного долга в 2020 году, тыс. рублей</w:t>
            </w:r>
          </w:p>
        </w:tc>
      </w:tr>
      <w:tr w:rsidR="00AC5993" w:rsidRPr="00AC5993" w:rsidTr="007E70B8">
        <w:trPr>
          <w:trHeight w:val="20"/>
        </w:trPr>
        <w:tc>
          <w:tcPr>
            <w:tcW w:w="426" w:type="dxa"/>
            <w:hideMark/>
          </w:tcPr>
          <w:p w:rsidR="00AC5993" w:rsidRPr="00AC5993" w:rsidRDefault="00AC5993" w:rsidP="00AC5993">
            <w:pPr>
              <w:tabs>
                <w:tab w:val="left" w:pos="284"/>
              </w:tabs>
              <w:rPr>
                <w:rFonts w:ascii="Times New Roman" w:hAnsi="Times New Roman"/>
                <w:sz w:val="12"/>
                <w:szCs w:val="12"/>
              </w:rPr>
            </w:pPr>
            <w:r w:rsidRPr="00AC5993">
              <w:rPr>
                <w:rFonts w:ascii="Times New Roman" w:hAnsi="Times New Roman"/>
                <w:sz w:val="12"/>
                <w:szCs w:val="12"/>
              </w:rPr>
              <w:t>1.</w:t>
            </w:r>
          </w:p>
        </w:tc>
        <w:tc>
          <w:tcPr>
            <w:tcW w:w="3685" w:type="dxa"/>
            <w:hideMark/>
          </w:tcPr>
          <w:p w:rsidR="00AC5993" w:rsidRPr="00AC5993" w:rsidRDefault="00AC5993" w:rsidP="00AC5993">
            <w:pPr>
              <w:tabs>
                <w:tab w:val="left" w:pos="284"/>
              </w:tabs>
              <w:rPr>
                <w:rFonts w:ascii="Times New Roman" w:hAnsi="Times New Roman"/>
                <w:sz w:val="12"/>
                <w:szCs w:val="12"/>
              </w:rPr>
            </w:pPr>
            <w:r w:rsidRPr="00AC5993">
              <w:rPr>
                <w:rFonts w:ascii="Times New Roman" w:hAnsi="Times New Roman"/>
                <w:sz w:val="12"/>
                <w:szCs w:val="12"/>
              </w:rPr>
              <w:t>Кредиты, привлекаемые сельским поселением муниципального района Сергиевский от других бюджетов бюджетной системы Российской Федерации</w:t>
            </w:r>
          </w:p>
        </w:tc>
        <w:tc>
          <w:tcPr>
            <w:tcW w:w="1701" w:type="dxa"/>
            <w:hideMark/>
          </w:tcPr>
          <w:p w:rsidR="00AC5993" w:rsidRPr="00AC5993" w:rsidRDefault="00AC5993" w:rsidP="00AC5993">
            <w:pPr>
              <w:tabs>
                <w:tab w:val="left" w:pos="284"/>
              </w:tabs>
              <w:rPr>
                <w:rFonts w:ascii="Times New Roman" w:hAnsi="Times New Roman"/>
                <w:sz w:val="12"/>
                <w:szCs w:val="12"/>
              </w:rPr>
            </w:pPr>
            <w:r w:rsidRPr="00AC5993">
              <w:rPr>
                <w:rFonts w:ascii="Times New Roman" w:hAnsi="Times New Roman"/>
                <w:sz w:val="12"/>
                <w:szCs w:val="12"/>
              </w:rPr>
              <w:t>0</w:t>
            </w:r>
          </w:p>
        </w:tc>
        <w:tc>
          <w:tcPr>
            <w:tcW w:w="1701" w:type="dxa"/>
            <w:hideMark/>
          </w:tcPr>
          <w:p w:rsidR="00AC5993" w:rsidRPr="00AC5993" w:rsidRDefault="00AC5993" w:rsidP="00AC5993">
            <w:pPr>
              <w:rPr>
                <w:rFonts w:ascii="Times New Roman" w:hAnsi="Times New Roman"/>
                <w:sz w:val="12"/>
                <w:szCs w:val="12"/>
              </w:rPr>
            </w:pPr>
            <w:r w:rsidRPr="00AC5993">
              <w:rPr>
                <w:rFonts w:ascii="Times New Roman" w:hAnsi="Times New Roman"/>
                <w:sz w:val="12"/>
                <w:szCs w:val="12"/>
              </w:rPr>
              <w:t>0</w:t>
            </w:r>
          </w:p>
        </w:tc>
      </w:tr>
    </w:tbl>
    <w:p w:rsidR="00AC5993" w:rsidRPr="00AC5993" w:rsidRDefault="00AC5993" w:rsidP="00AC5993">
      <w:pPr>
        <w:spacing w:after="0" w:line="240" w:lineRule="auto"/>
        <w:rPr>
          <w:rFonts w:ascii="Times New Roman" w:eastAsia="Times New Roman" w:hAnsi="Times New Roman" w:cs="Times New Roman"/>
          <w:sz w:val="12"/>
          <w:szCs w:val="12"/>
        </w:rPr>
      </w:pPr>
    </w:p>
    <w:p w:rsidR="007E70B8" w:rsidRPr="003E6DB0" w:rsidRDefault="007E70B8" w:rsidP="007E70B8">
      <w:pPr>
        <w:tabs>
          <w:tab w:val="left" w:pos="284"/>
          <w:tab w:val="left" w:pos="3828"/>
        </w:tabs>
        <w:spacing w:after="0" w:line="240" w:lineRule="auto"/>
        <w:jc w:val="center"/>
        <w:rPr>
          <w:rFonts w:ascii="Times New Roman" w:eastAsia="Calibri" w:hAnsi="Times New Roman" w:cs="Times New Roman"/>
          <w:b/>
          <w:sz w:val="12"/>
          <w:szCs w:val="12"/>
        </w:rPr>
      </w:pPr>
      <w:r w:rsidRPr="003E6DB0">
        <w:rPr>
          <w:rFonts w:ascii="Times New Roman" w:eastAsia="Calibri" w:hAnsi="Times New Roman" w:cs="Times New Roman"/>
          <w:b/>
          <w:sz w:val="12"/>
          <w:szCs w:val="12"/>
        </w:rPr>
        <w:t>СОБРАНИЕ ПРЕДСТАВИТЕЛЕЙ</w:t>
      </w:r>
    </w:p>
    <w:p w:rsidR="007E70B8" w:rsidRPr="003E6DB0" w:rsidRDefault="007E70B8" w:rsidP="007E70B8">
      <w:pPr>
        <w:tabs>
          <w:tab w:val="left" w:pos="284"/>
          <w:tab w:val="left" w:pos="3828"/>
        </w:tabs>
        <w:spacing w:after="0" w:line="240" w:lineRule="auto"/>
        <w:jc w:val="center"/>
        <w:rPr>
          <w:rFonts w:ascii="Times New Roman" w:eastAsia="Calibri" w:hAnsi="Times New Roman" w:cs="Times New Roman"/>
          <w:b/>
          <w:sz w:val="12"/>
          <w:szCs w:val="12"/>
        </w:rPr>
      </w:pPr>
      <w:r w:rsidRPr="003E6DB0">
        <w:rPr>
          <w:rFonts w:ascii="Times New Roman" w:eastAsia="Calibri" w:hAnsi="Times New Roman" w:cs="Times New Roman"/>
          <w:b/>
          <w:sz w:val="12"/>
          <w:szCs w:val="12"/>
        </w:rPr>
        <w:t>МУНИЦИПАЛЬНОГО РАЙОНА СЕРГИЕВСКИЙ</w:t>
      </w:r>
    </w:p>
    <w:p w:rsidR="007E70B8" w:rsidRPr="003E6DB0" w:rsidRDefault="007E70B8" w:rsidP="007E70B8">
      <w:pPr>
        <w:tabs>
          <w:tab w:val="left" w:pos="284"/>
        </w:tabs>
        <w:spacing w:after="0" w:line="240" w:lineRule="auto"/>
        <w:jc w:val="center"/>
        <w:rPr>
          <w:rFonts w:ascii="Times New Roman" w:eastAsia="Calibri" w:hAnsi="Times New Roman" w:cs="Times New Roman"/>
          <w:b/>
          <w:sz w:val="12"/>
          <w:szCs w:val="12"/>
        </w:rPr>
      </w:pPr>
      <w:r w:rsidRPr="003E6DB0">
        <w:rPr>
          <w:rFonts w:ascii="Times New Roman" w:eastAsia="Calibri" w:hAnsi="Times New Roman" w:cs="Times New Roman"/>
          <w:b/>
          <w:sz w:val="12"/>
          <w:szCs w:val="12"/>
        </w:rPr>
        <w:t>САМАРСКОЙ ОБЛАСТИ</w:t>
      </w:r>
    </w:p>
    <w:p w:rsidR="007E70B8" w:rsidRPr="003E6DB0" w:rsidRDefault="007E70B8" w:rsidP="007E70B8">
      <w:pPr>
        <w:tabs>
          <w:tab w:val="left" w:pos="284"/>
        </w:tabs>
        <w:spacing w:after="0" w:line="240" w:lineRule="auto"/>
        <w:jc w:val="center"/>
        <w:rPr>
          <w:rFonts w:ascii="Times New Roman" w:eastAsia="Calibri" w:hAnsi="Times New Roman" w:cs="Times New Roman"/>
          <w:sz w:val="12"/>
          <w:szCs w:val="12"/>
        </w:rPr>
      </w:pPr>
    </w:p>
    <w:p w:rsidR="007E70B8" w:rsidRPr="003E6DB0" w:rsidRDefault="007E70B8" w:rsidP="007E70B8">
      <w:pPr>
        <w:tabs>
          <w:tab w:val="left" w:pos="284"/>
        </w:tabs>
        <w:spacing w:after="0" w:line="240" w:lineRule="auto"/>
        <w:jc w:val="center"/>
        <w:rPr>
          <w:rFonts w:ascii="Times New Roman" w:eastAsia="Calibri" w:hAnsi="Times New Roman" w:cs="Times New Roman"/>
          <w:sz w:val="12"/>
          <w:szCs w:val="12"/>
        </w:rPr>
      </w:pPr>
      <w:r w:rsidRPr="003E6DB0">
        <w:rPr>
          <w:rFonts w:ascii="Times New Roman" w:eastAsia="Calibri" w:hAnsi="Times New Roman" w:cs="Times New Roman"/>
          <w:sz w:val="12"/>
          <w:szCs w:val="12"/>
        </w:rPr>
        <w:t>РЕШЕНИЕ</w:t>
      </w:r>
    </w:p>
    <w:p w:rsidR="007E70B8" w:rsidRPr="003E6DB0" w:rsidRDefault="007E70B8" w:rsidP="007E70B8">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25 июля</w:t>
      </w:r>
      <w:r w:rsidRPr="003E6DB0">
        <w:rPr>
          <w:rFonts w:ascii="Times New Roman" w:eastAsia="Calibri" w:hAnsi="Times New Roman" w:cs="Times New Roman"/>
          <w:sz w:val="12"/>
          <w:szCs w:val="12"/>
        </w:rPr>
        <w:t xml:space="preserve"> 2018г.                                                                                                                                                                                           </w:t>
      </w:r>
      <w:r w:rsidR="00BB71B9">
        <w:rPr>
          <w:rFonts w:ascii="Times New Roman" w:eastAsia="Calibri" w:hAnsi="Times New Roman" w:cs="Times New Roman"/>
          <w:sz w:val="12"/>
          <w:szCs w:val="12"/>
        </w:rPr>
        <w:t xml:space="preserve">                             №29</w:t>
      </w:r>
    </w:p>
    <w:p w:rsidR="007E70B8" w:rsidRPr="003E6DB0" w:rsidRDefault="007E70B8" w:rsidP="007E70B8">
      <w:pPr>
        <w:tabs>
          <w:tab w:val="left" w:pos="284"/>
        </w:tabs>
        <w:spacing w:after="0" w:line="240" w:lineRule="auto"/>
        <w:jc w:val="center"/>
        <w:rPr>
          <w:rFonts w:ascii="Times New Roman" w:eastAsia="Calibri" w:hAnsi="Times New Roman" w:cs="Times New Roman"/>
          <w:b/>
          <w:sz w:val="12"/>
          <w:szCs w:val="12"/>
        </w:rPr>
      </w:pPr>
      <w:r w:rsidRPr="003E6DB0">
        <w:rPr>
          <w:rFonts w:ascii="Times New Roman" w:eastAsia="Calibri" w:hAnsi="Times New Roman" w:cs="Times New Roman"/>
          <w:b/>
          <w:sz w:val="12"/>
          <w:szCs w:val="12"/>
        </w:rPr>
        <w:t xml:space="preserve">О внесении </w:t>
      </w:r>
      <w:r>
        <w:rPr>
          <w:rFonts w:ascii="Times New Roman" w:eastAsia="Calibri" w:hAnsi="Times New Roman" w:cs="Times New Roman"/>
          <w:b/>
          <w:sz w:val="12"/>
          <w:szCs w:val="12"/>
        </w:rPr>
        <w:t xml:space="preserve">изменений и дополнений в бюджет </w:t>
      </w:r>
      <w:r w:rsidRPr="003E6DB0">
        <w:rPr>
          <w:rFonts w:ascii="Times New Roman" w:eastAsia="Calibri" w:hAnsi="Times New Roman" w:cs="Times New Roman"/>
          <w:b/>
          <w:sz w:val="12"/>
          <w:szCs w:val="12"/>
        </w:rPr>
        <w:t xml:space="preserve"> муниципального района Сергиевский</w:t>
      </w:r>
    </w:p>
    <w:p w:rsidR="007E70B8" w:rsidRDefault="007E70B8" w:rsidP="007E70B8">
      <w:pPr>
        <w:tabs>
          <w:tab w:val="left" w:pos="284"/>
        </w:tabs>
        <w:spacing w:after="0" w:line="240" w:lineRule="auto"/>
        <w:jc w:val="center"/>
        <w:rPr>
          <w:rFonts w:ascii="Times New Roman" w:eastAsia="Calibri" w:hAnsi="Times New Roman" w:cs="Times New Roman"/>
          <w:b/>
          <w:sz w:val="12"/>
          <w:szCs w:val="12"/>
        </w:rPr>
      </w:pPr>
      <w:r w:rsidRPr="003E6DB0">
        <w:rPr>
          <w:rFonts w:ascii="Times New Roman" w:eastAsia="Calibri" w:hAnsi="Times New Roman" w:cs="Times New Roman"/>
          <w:b/>
          <w:sz w:val="12"/>
          <w:szCs w:val="12"/>
        </w:rPr>
        <w:t>на 2018 год и на плановый период 2019 и 2020 годов</w:t>
      </w:r>
    </w:p>
    <w:p w:rsidR="007E70B8" w:rsidRPr="003E6DB0" w:rsidRDefault="007E70B8" w:rsidP="007E70B8">
      <w:pPr>
        <w:tabs>
          <w:tab w:val="left" w:pos="284"/>
        </w:tabs>
        <w:spacing w:after="0" w:line="240" w:lineRule="auto"/>
        <w:jc w:val="center"/>
        <w:rPr>
          <w:rFonts w:ascii="Times New Roman" w:eastAsia="Calibri" w:hAnsi="Times New Roman" w:cs="Times New Roman"/>
          <w:sz w:val="12"/>
          <w:szCs w:val="12"/>
        </w:rPr>
      </w:pPr>
    </w:p>
    <w:p w:rsidR="00BB71B9" w:rsidRPr="00BB71B9" w:rsidRDefault="00BB71B9" w:rsidP="00BB71B9">
      <w:pPr>
        <w:tabs>
          <w:tab w:val="left" w:pos="284"/>
        </w:tabs>
        <w:spacing w:after="0" w:line="240" w:lineRule="auto"/>
        <w:ind w:firstLine="284"/>
        <w:jc w:val="both"/>
        <w:rPr>
          <w:rFonts w:ascii="Times New Roman" w:eastAsia="Calibri" w:hAnsi="Times New Roman" w:cs="Times New Roman"/>
          <w:sz w:val="12"/>
          <w:szCs w:val="12"/>
        </w:rPr>
      </w:pPr>
      <w:proofErr w:type="gramStart"/>
      <w:r w:rsidRPr="00BB71B9">
        <w:rPr>
          <w:rFonts w:ascii="Times New Roman" w:eastAsia="Calibri" w:hAnsi="Times New Roman" w:cs="Times New Roman"/>
          <w:sz w:val="12"/>
          <w:szCs w:val="12"/>
        </w:rPr>
        <w:t>Рассмотрев представленный Администрацией муниципального района Сергиевский бюджет муниципального района Сергиевский на 2018</w:t>
      </w:r>
      <w:proofErr w:type="gramEnd"/>
      <w:r w:rsidRPr="00BB71B9">
        <w:rPr>
          <w:rFonts w:ascii="Times New Roman" w:eastAsia="Calibri" w:hAnsi="Times New Roman" w:cs="Times New Roman"/>
          <w:sz w:val="12"/>
          <w:szCs w:val="12"/>
        </w:rPr>
        <w:t xml:space="preserve"> год и плановый период  2019 и  2020 годов, Собрание Представителей муниципального района Сергиевский</w:t>
      </w:r>
    </w:p>
    <w:p w:rsidR="00BB71B9" w:rsidRPr="00BB71B9" w:rsidRDefault="00BB71B9" w:rsidP="00BB71B9">
      <w:pPr>
        <w:tabs>
          <w:tab w:val="left" w:pos="284"/>
        </w:tabs>
        <w:spacing w:after="0" w:line="240" w:lineRule="auto"/>
        <w:ind w:firstLine="284"/>
        <w:jc w:val="both"/>
        <w:rPr>
          <w:rFonts w:ascii="Times New Roman" w:eastAsia="Calibri" w:hAnsi="Times New Roman" w:cs="Times New Roman"/>
          <w:b/>
          <w:sz w:val="12"/>
          <w:szCs w:val="12"/>
        </w:rPr>
      </w:pPr>
      <w:r w:rsidRPr="00BB71B9">
        <w:rPr>
          <w:rFonts w:ascii="Times New Roman" w:eastAsia="Calibri" w:hAnsi="Times New Roman" w:cs="Times New Roman"/>
          <w:b/>
          <w:sz w:val="12"/>
          <w:szCs w:val="12"/>
        </w:rPr>
        <w:t>РЕШИЛО:</w:t>
      </w:r>
    </w:p>
    <w:p w:rsidR="00BB71B9" w:rsidRPr="00BB71B9" w:rsidRDefault="00BB71B9" w:rsidP="00BB71B9">
      <w:pPr>
        <w:tabs>
          <w:tab w:val="left" w:pos="284"/>
        </w:tabs>
        <w:spacing w:after="0" w:line="240" w:lineRule="auto"/>
        <w:ind w:firstLine="284"/>
        <w:jc w:val="both"/>
        <w:rPr>
          <w:rFonts w:ascii="Times New Roman" w:eastAsia="Calibri" w:hAnsi="Times New Roman" w:cs="Times New Roman"/>
          <w:sz w:val="12"/>
          <w:szCs w:val="12"/>
        </w:rPr>
      </w:pPr>
      <w:r w:rsidRPr="00BB71B9">
        <w:rPr>
          <w:rFonts w:ascii="Times New Roman" w:eastAsia="Calibri" w:hAnsi="Times New Roman" w:cs="Times New Roman"/>
          <w:sz w:val="12"/>
          <w:szCs w:val="12"/>
        </w:rPr>
        <w:t>1. Внести в решение Собрания Представителей муниципального района Сергиевский от 27 декабря 2017 года № 49 «О бюджете муниципального района Сергиевский  на 2018 год и плановый период 2019 и 2020 годов» сл</w:t>
      </w:r>
      <w:r>
        <w:rPr>
          <w:rFonts w:ascii="Times New Roman" w:eastAsia="Calibri" w:hAnsi="Times New Roman" w:cs="Times New Roman"/>
          <w:sz w:val="12"/>
          <w:szCs w:val="12"/>
        </w:rPr>
        <w:t>едующие изменения и дополнения:</w:t>
      </w:r>
    </w:p>
    <w:p w:rsidR="00BB71B9" w:rsidRPr="00BB71B9" w:rsidRDefault="00BB71B9" w:rsidP="00BB71B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BB71B9">
        <w:rPr>
          <w:rFonts w:ascii="Times New Roman" w:eastAsia="Calibri" w:hAnsi="Times New Roman" w:cs="Times New Roman"/>
          <w:sz w:val="12"/>
          <w:szCs w:val="12"/>
        </w:rPr>
        <w:t>В статье 1 п.1 сумму «721 962» заменить суммой «729 239»;</w:t>
      </w:r>
    </w:p>
    <w:p w:rsidR="00BB71B9" w:rsidRPr="00BB71B9" w:rsidRDefault="00BB71B9" w:rsidP="00BB71B9">
      <w:pPr>
        <w:tabs>
          <w:tab w:val="left" w:pos="284"/>
        </w:tabs>
        <w:spacing w:after="0" w:line="240" w:lineRule="auto"/>
        <w:ind w:firstLine="284"/>
        <w:jc w:val="both"/>
        <w:rPr>
          <w:rFonts w:ascii="Times New Roman" w:eastAsia="Calibri" w:hAnsi="Times New Roman" w:cs="Times New Roman"/>
          <w:sz w:val="12"/>
          <w:szCs w:val="12"/>
        </w:rPr>
      </w:pPr>
      <w:r w:rsidRPr="00BB71B9">
        <w:rPr>
          <w:rFonts w:ascii="Times New Roman" w:eastAsia="Calibri" w:hAnsi="Times New Roman" w:cs="Times New Roman"/>
          <w:sz w:val="12"/>
          <w:szCs w:val="12"/>
        </w:rPr>
        <w:lastRenderedPageBreak/>
        <w:t>сумму «774 923» заменить суммой «781 333»;</w:t>
      </w:r>
    </w:p>
    <w:p w:rsidR="00BB71B9" w:rsidRPr="00BB71B9" w:rsidRDefault="00BB71B9" w:rsidP="00BB71B9">
      <w:pPr>
        <w:tabs>
          <w:tab w:val="left" w:pos="284"/>
        </w:tabs>
        <w:spacing w:after="0" w:line="240" w:lineRule="auto"/>
        <w:ind w:firstLine="284"/>
        <w:jc w:val="both"/>
        <w:rPr>
          <w:rFonts w:ascii="Times New Roman" w:eastAsia="Calibri" w:hAnsi="Times New Roman" w:cs="Times New Roman"/>
          <w:sz w:val="12"/>
          <w:szCs w:val="12"/>
        </w:rPr>
      </w:pPr>
      <w:r w:rsidRPr="00BB71B9">
        <w:rPr>
          <w:rFonts w:ascii="Times New Roman" w:eastAsia="Calibri" w:hAnsi="Times New Roman" w:cs="Times New Roman"/>
          <w:sz w:val="12"/>
          <w:szCs w:val="12"/>
        </w:rPr>
        <w:t>сумму «52 961» заменить суммой «52 094».</w:t>
      </w:r>
    </w:p>
    <w:p w:rsidR="00BB71B9" w:rsidRPr="00BB71B9" w:rsidRDefault="00BB71B9" w:rsidP="00BB71B9">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BB71B9">
        <w:rPr>
          <w:rFonts w:ascii="Times New Roman" w:eastAsia="Calibri" w:hAnsi="Times New Roman" w:cs="Times New Roman"/>
          <w:sz w:val="12"/>
          <w:szCs w:val="12"/>
        </w:rPr>
        <w:t>В статье 4 п.1 сумму «411 287» заменить суммой «416 681»;</w:t>
      </w:r>
    </w:p>
    <w:p w:rsidR="00BB71B9" w:rsidRPr="00BB71B9" w:rsidRDefault="00BB71B9" w:rsidP="00BB71B9">
      <w:pPr>
        <w:tabs>
          <w:tab w:val="left" w:pos="284"/>
        </w:tabs>
        <w:spacing w:after="0" w:line="240" w:lineRule="auto"/>
        <w:ind w:firstLine="284"/>
        <w:jc w:val="both"/>
        <w:rPr>
          <w:rFonts w:ascii="Times New Roman" w:eastAsia="Calibri" w:hAnsi="Times New Roman" w:cs="Times New Roman"/>
          <w:sz w:val="12"/>
          <w:szCs w:val="12"/>
        </w:rPr>
      </w:pPr>
      <w:r w:rsidRPr="00BB71B9">
        <w:rPr>
          <w:rFonts w:ascii="Times New Roman" w:eastAsia="Calibri" w:hAnsi="Times New Roman" w:cs="Times New Roman"/>
          <w:sz w:val="12"/>
          <w:szCs w:val="12"/>
        </w:rPr>
        <w:t>сумму «228 850» заменить суммой «234 244»;</w:t>
      </w:r>
    </w:p>
    <w:p w:rsidR="00BB71B9" w:rsidRPr="00BB71B9" w:rsidRDefault="00BB71B9" w:rsidP="00BB71B9">
      <w:pPr>
        <w:tabs>
          <w:tab w:val="left" w:pos="284"/>
        </w:tabs>
        <w:spacing w:after="0" w:line="240" w:lineRule="auto"/>
        <w:ind w:firstLine="284"/>
        <w:jc w:val="both"/>
        <w:rPr>
          <w:rFonts w:ascii="Times New Roman" w:eastAsia="Calibri" w:hAnsi="Times New Roman" w:cs="Times New Roman"/>
          <w:sz w:val="12"/>
          <w:szCs w:val="12"/>
        </w:rPr>
      </w:pPr>
      <w:r w:rsidRPr="00BB71B9">
        <w:rPr>
          <w:rFonts w:ascii="Times New Roman" w:eastAsia="Calibri" w:hAnsi="Times New Roman" w:cs="Times New Roman"/>
          <w:sz w:val="12"/>
          <w:szCs w:val="12"/>
        </w:rPr>
        <w:t>6) В статье 18 п.1 в 2018 году сумму «88 090» заменить суммой «87 330»;</w:t>
      </w:r>
    </w:p>
    <w:p w:rsidR="00BB71B9" w:rsidRPr="00BB71B9" w:rsidRDefault="00BB71B9" w:rsidP="00BB71B9">
      <w:pPr>
        <w:tabs>
          <w:tab w:val="left" w:pos="284"/>
        </w:tabs>
        <w:spacing w:after="0" w:line="240" w:lineRule="auto"/>
        <w:ind w:firstLine="284"/>
        <w:jc w:val="both"/>
        <w:rPr>
          <w:rFonts w:ascii="Times New Roman" w:eastAsia="Calibri" w:hAnsi="Times New Roman" w:cs="Times New Roman"/>
          <w:sz w:val="12"/>
          <w:szCs w:val="12"/>
        </w:rPr>
      </w:pPr>
      <w:r w:rsidRPr="00BB71B9">
        <w:rPr>
          <w:rFonts w:ascii="Times New Roman" w:eastAsia="Calibri" w:hAnsi="Times New Roman" w:cs="Times New Roman"/>
          <w:sz w:val="12"/>
          <w:szCs w:val="12"/>
        </w:rPr>
        <w:t>в 2019 году сумму «154 353» заменить суммой «152 833»;</w:t>
      </w:r>
    </w:p>
    <w:p w:rsidR="00BB71B9" w:rsidRPr="00BB71B9" w:rsidRDefault="00BB71B9" w:rsidP="00BB71B9">
      <w:pPr>
        <w:tabs>
          <w:tab w:val="left" w:pos="284"/>
        </w:tabs>
        <w:spacing w:after="0" w:line="240" w:lineRule="auto"/>
        <w:ind w:firstLine="284"/>
        <w:jc w:val="both"/>
        <w:rPr>
          <w:rFonts w:ascii="Times New Roman" w:eastAsia="Calibri" w:hAnsi="Times New Roman" w:cs="Times New Roman"/>
          <w:sz w:val="12"/>
          <w:szCs w:val="12"/>
        </w:rPr>
      </w:pPr>
      <w:r w:rsidRPr="00BB71B9">
        <w:rPr>
          <w:rFonts w:ascii="Times New Roman" w:eastAsia="Calibri" w:hAnsi="Times New Roman" w:cs="Times New Roman"/>
          <w:sz w:val="12"/>
          <w:szCs w:val="12"/>
        </w:rPr>
        <w:t>в 2020 году сумму «161 519» заменить суммой «159 239».</w:t>
      </w:r>
    </w:p>
    <w:p w:rsidR="00BB71B9" w:rsidRPr="00BB71B9" w:rsidRDefault="00BB71B9" w:rsidP="00BB71B9">
      <w:pPr>
        <w:tabs>
          <w:tab w:val="left" w:pos="284"/>
        </w:tabs>
        <w:spacing w:after="0" w:line="240" w:lineRule="auto"/>
        <w:ind w:firstLine="284"/>
        <w:jc w:val="both"/>
        <w:rPr>
          <w:rFonts w:ascii="Times New Roman" w:eastAsia="Calibri" w:hAnsi="Times New Roman" w:cs="Times New Roman"/>
          <w:sz w:val="12"/>
          <w:szCs w:val="12"/>
        </w:rPr>
      </w:pPr>
      <w:r w:rsidRPr="00BB71B9">
        <w:rPr>
          <w:rFonts w:ascii="Times New Roman" w:eastAsia="Calibri" w:hAnsi="Times New Roman" w:cs="Times New Roman"/>
          <w:sz w:val="12"/>
          <w:szCs w:val="12"/>
        </w:rPr>
        <w:t>п.2 на 01 января 2019 года сумму «80 760» заменить суммой «80 000»;</w:t>
      </w:r>
    </w:p>
    <w:p w:rsidR="00BB71B9" w:rsidRPr="00BB71B9" w:rsidRDefault="00BB71B9" w:rsidP="00BB71B9">
      <w:pPr>
        <w:tabs>
          <w:tab w:val="left" w:pos="284"/>
        </w:tabs>
        <w:spacing w:after="0" w:line="240" w:lineRule="auto"/>
        <w:ind w:firstLine="284"/>
        <w:jc w:val="both"/>
        <w:rPr>
          <w:rFonts w:ascii="Times New Roman" w:eastAsia="Calibri" w:hAnsi="Times New Roman" w:cs="Times New Roman"/>
          <w:sz w:val="12"/>
          <w:szCs w:val="12"/>
        </w:rPr>
      </w:pPr>
      <w:r w:rsidRPr="00BB71B9">
        <w:rPr>
          <w:rFonts w:ascii="Times New Roman" w:eastAsia="Calibri" w:hAnsi="Times New Roman" w:cs="Times New Roman"/>
          <w:sz w:val="12"/>
          <w:szCs w:val="12"/>
        </w:rPr>
        <w:t>на 01 января 2020 года сумму «80 760» заменить суммой «80 000»;</w:t>
      </w:r>
    </w:p>
    <w:p w:rsidR="00BB71B9" w:rsidRPr="00BB71B9" w:rsidRDefault="00BB71B9" w:rsidP="00BB71B9">
      <w:pPr>
        <w:tabs>
          <w:tab w:val="left" w:pos="284"/>
        </w:tabs>
        <w:spacing w:after="0" w:line="240" w:lineRule="auto"/>
        <w:ind w:firstLine="284"/>
        <w:jc w:val="both"/>
        <w:rPr>
          <w:rFonts w:ascii="Times New Roman" w:eastAsia="Calibri" w:hAnsi="Times New Roman" w:cs="Times New Roman"/>
          <w:sz w:val="12"/>
          <w:szCs w:val="12"/>
        </w:rPr>
      </w:pPr>
      <w:r w:rsidRPr="00BB71B9">
        <w:rPr>
          <w:rFonts w:ascii="Times New Roman" w:eastAsia="Calibri" w:hAnsi="Times New Roman" w:cs="Times New Roman"/>
          <w:sz w:val="12"/>
          <w:szCs w:val="12"/>
        </w:rPr>
        <w:t>на 01 января 2021 года сумму «80 760»  заменить суммой «80 000».</w:t>
      </w:r>
    </w:p>
    <w:p w:rsidR="00BB71B9" w:rsidRPr="00BB71B9" w:rsidRDefault="00BB71B9" w:rsidP="00BB71B9">
      <w:pPr>
        <w:tabs>
          <w:tab w:val="left" w:pos="284"/>
        </w:tabs>
        <w:spacing w:after="0" w:line="240" w:lineRule="auto"/>
        <w:ind w:firstLine="284"/>
        <w:jc w:val="both"/>
        <w:rPr>
          <w:rFonts w:ascii="Times New Roman" w:eastAsia="Calibri" w:hAnsi="Times New Roman" w:cs="Times New Roman"/>
          <w:sz w:val="12"/>
          <w:szCs w:val="12"/>
        </w:rPr>
      </w:pPr>
      <w:r w:rsidRPr="00BB71B9">
        <w:rPr>
          <w:rFonts w:ascii="Times New Roman" w:eastAsia="Calibri" w:hAnsi="Times New Roman" w:cs="Times New Roman"/>
          <w:sz w:val="12"/>
          <w:szCs w:val="12"/>
        </w:rPr>
        <w:t>7) Приложения № 4,6,10,11,12 изложить в новой редакции (прилагаются).</w:t>
      </w:r>
    </w:p>
    <w:p w:rsidR="00BB71B9" w:rsidRPr="00BB71B9" w:rsidRDefault="00BB71B9" w:rsidP="00BB71B9">
      <w:pPr>
        <w:tabs>
          <w:tab w:val="left" w:pos="284"/>
        </w:tabs>
        <w:spacing w:after="0" w:line="240" w:lineRule="auto"/>
        <w:ind w:firstLine="284"/>
        <w:jc w:val="both"/>
        <w:rPr>
          <w:rFonts w:ascii="Times New Roman" w:eastAsia="Calibri" w:hAnsi="Times New Roman" w:cs="Times New Roman"/>
          <w:sz w:val="12"/>
          <w:szCs w:val="12"/>
        </w:rPr>
      </w:pPr>
      <w:r w:rsidRPr="00BB71B9">
        <w:rPr>
          <w:rFonts w:ascii="Times New Roman" w:eastAsia="Calibri" w:hAnsi="Times New Roman" w:cs="Times New Roman"/>
          <w:sz w:val="12"/>
          <w:szCs w:val="12"/>
        </w:rPr>
        <w:t>2. Настоящее решение опубликовать в газете «Сергиевский вестник» и разместить на официальном сайте муниципального района Сергиевский http://www.sergievsk.ru/.</w:t>
      </w:r>
    </w:p>
    <w:p w:rsidR="00BB71B9" w:rsidRPr="00BB71B9" w:rsidRDefault="00BB71B9" w:rsidP="00BB71B9">
      <w:pPr>
        <w:tabs>
          <w:tab w:val="left" w:pos="284"/>
        </w:tabs>
        <w:spacing w:after="0" w:line="240" w:lineRule="auto"/>
        <w:ind w:firstLine="284"/>
        <w:jc w:val="both"/>
        <w:rPr>
          <w:rFonts w:ascii="Times New Roman" w:eastAsia="Calibri" w:hAnsi="Times New Roman" w:cs="Times New Roman"/>
          <w:sz w:val="12"/>
          <w:szCs w:val="12"/>
        </w:rPr>
      </w:pPr>
      <w:r w:rsidRPr="00BB71B9">
        <w:rPr>
          <w:rFonts w:ascii="Times New Roman" w:eastAsia="Calibri" w:hAnsi="Times New Roman" w:cs="Times New Roman"/>
          <w:sz w:val="12"/>
          <w:szCs w:val="12"/>
        </w:rPr>
        <w:t xml:space="preserve">3. Настоящее решение вступает в силу с момента </w:t>
      </w:r>
      <w:r>
        <w:rPr>
          <w:rFonts w:ascii="Times New Roman" w:eastAsia="Calibri" w:hAnsi="Times New Roman" w:cs="Times New Roman"/>
          <w:sz w:val="12"/>
          <w:szCs w:val="12"/>
        </w:rPr>
        <w:t>его официального опубликования.</w:t>
      </w:r>
    </w:p>
    <w:p w:rsidR="00BB71B9" w:rsidRPr="00BB71B9" w:rsidRDefault="00BB71B9" w:rsidP="00BB71B9">
      <w:pPr>
        <w:tabs>
          <w:tab w:val="left" w:pos="284"/>
        </w:tabs>
        <w:spacing w:after="0" w:line="240" w:lineRule="auto"/>
        <w:jc w:val="right"/>
        <w:rPr>
          <w:rFonts w:ascii="Times New Roman" w:eastAsia="Calibri" w:hAnsi="Times New Roman" w:cs="Times New Roman"/>
          <w:sz w:val="12"/>
          <w:szCs w:val="12"/>
        </w:rPr>
      </w:pPr>
      <w:r w:rsidRPr="00BB71B9">
        <w:rPr>
          <w:rFonts w:ascii="Times New Roman" w:eastAsia="Calibri" w:hAnsi="Times New Roman" w:cs="Times New Roman"/>
          <w:sz w:val="12"/>
          <w:szCs w:val="12"/>
        </w:rPr>
        <w:t>Глава муниципального района</w:t>
      </w:r>
    </w:p>
    <w:p w:rsidR="00BB71B9" w:rsidRDefault="00BB71B9" w:rsidP="00BB71B9">
      <w:pPr>
        <w:tabs>
          <w:tab w:val="left" w:pos="284"/>
        </w:tabs>
        <w:spacing w:after="0" w:line="240" w:lineRule="auto"/>
        <w:jc w:val="right"/>
        <w:rPr>
          <w:rFonts w:ascii="Times New Roman" w:eastAsia="Calibri" w:hAnsi="Times New Roman" w:cs="Times New Roman"/>
          <w:sz w:val="12"/>
          <w:szCs w:val="12"/>
        </w:rPr>
      </w:pPr>
      <w:r w:rsidRPr="00BB71B9">
        <w:rPr>
          <w:rFonts w:ascii="Times New Roman" w:eastAsia="Calibri" w:hAnsi="Times New Roman" w:cs="Times New Roman"/>
          <w:sz w:val="12"/>
          <w:szCs w:val="12"/>
        </w:rPr>
        <w:t>Сергиевский</w:t>
      </w:r>
    </w:p>
    <w:p w:rsidR="00BB71B9" w:rsidRPr="00BB71B9" w:rsidRDefault="00BB71B9" w:rsidP="00BB71B9">
      <w:pPr>
        <w:tabs>
          <w:tab w:val="left" w:pos="284"/>
        </w:tabs>
        <w:spacing w:after="0" w:line="240" w:lineRule="auto"/>
        <w:jc w:val="right"/>
        <w:rPr>
          <w:rFonts w:ascii="Times New Roman" w:eastAsia="Calibri" w:hAnsi="Times New Roman" w:cs="Times New Roman"/>
          <w:sz w:val="12"/>
          <w:szCs w:val="12"/>
        </w:rPr>
      </w:pPr>
      <w:r w:rsidRPr="00BB71B9">
        <w:rPr>
          <w:rFonts w:ascii="Times New Roman" w:eastAsia="Calibri" w:hAnsi="Times New Roman" w:cs="Times New Roman"/>
          <w:sz w:val="12"/>
          <w:szCs w:val="12"/>
        </w:rPr>
        <w:t>А.А. Веселов</w:t>
      </w:r>
    </w:p>
    <w:p w:rsidR="00BB71B9" w:rsidRPr="00BB71B9" w:rsidRDefault="00BB71B9" w:rsidP="00BB71B9">
      <w:pPr>
        <w:tabs>
          <w:tab w:val="left" w:pos="284"/>
        </w:tabs>
        <w:spacing w:after="0" w:line="240" w:lineRule="auto"/>
        <w:jc w:val="right"/>
        <w:rPr>
          <w:rFonts w:ascii="Times New Roman" w:eastAsia="Calibri" w:hAnsi="Times New Roman" w:cs="Times New Roman"/>
          <w:sz w:val="12"/>
          <w:szCs w:val="12"/>
        </w:rPr>
      </w:pPr>
    </w:p>
    <w:p w:rsidR="00BB71B9" w:rsidRPr="00BB71B9" w:rsidRDefault="00BB71B9" w:rsidP="00BB71B9">
      <w:pPr>
        <w:tabs>
          <w:tab w:val="left" w:pos="284"/>
        </w:tabs>
        <w:spacing w:after="0" w:line="240" w:lineRule="auto"/>
        <w:jc w:val="right"/>
        <w:rPr>
          <w:rFonts w:ascii="Times New Roman" w:eastAsia="Calibri" w:hAnsi="Times New Roman" w:cs="Times New Roman"/>
          <w:sz w:val="12"/>
          <w:szCs w:val="12"/>
        </w:rPr>
      </w:pPr>
      <w:r w:rsidRPr="00BB71B9">
        <w:rPr>
          <w:rFonts w:ascii="Times New Roman" w:eastAsia="Calibri" w:hAnsi="Times New Roman" w:cs="Times New Roman"/>
          <w:sz w:val="12"/>
          <w:szCs w:val="12"/>
        </w:rPr>
        <w:t>Председатель Собрания представителей</w:t>
      </w:r>
    </w:p>
    <w:p w:rsidR="00BB71B9" w:rsidRDefault="00BB71B9" w:rsidP="00BB71B9">
      <w:pPr>
        <w:tabs>
          <w:tab w:val="left" w:pos="284"/>
        </w:tabs>
        <w:spacing w:after="0" w:line="240" w:lineRule="auto"/>
        <w:jc w:val="right"/>
        <w:rPr>
          <w:rFonts w:ascii="Times New Roman" w:eastAsia="Calibri" w:hAnsi="Times New Roman" w:cs="Times New Roman"/>
          <w:sz w:val="12"/>
          <w:szCs w:val="12"/>
        </w:rPr>
      </w:pPr>
      <w:r w:rsidRPr="00BB71B9">
        <w:rPr>
          <w:rFonts w:ascii="Times New Roman" w:eastAsia="Calibri" w:hAnsi="Times New Roman" w:cs="Times New Roman"/>
          <w:sz w:val="12"/>
          <w:szCs w:val="12"/>
        </w:rPr>
        <w:t>муниципального района Сергиевский</w:t>
      </w:r>
    </w:p>
    <w:p w:rsidR="00384BFC" w:rsidRDefault="00BB71B9" w:rsidP="00BB71B9">
      <w:pPr>
        <w:tabs>
          <w:tab w:val="left" w:pos="284"/>
        </w:tabs>
        <w:spacing w:after="0" w:line="240" w:lineRule="auto"/>
        <w:jc w:val="right"/>
        <w:rPr>
          <w:rFonts w:ascii="Times New Roman" w:eastAsia="Calibri" w:hAnsi="Times New Roman" w:cs="Times New Roman"/>
          <w:sz w:val="12"/>
          <w:szCs w:val="12"/>
        </w:rPr>
      </w:pPr>
      <w:r w:rsidRPr="00BB71B9">
        <w:rPr>
          <w:rFonts w:ascii="Times New Roman" w:eastAsia="Calibri" w:hAnsi="Times New Roman" w:cs="Times New Roman"/>
          <w:sz w:val="12"/>
          <w:szCs w:val="12"/>
        </w:rPr>
        <w:t xml:space="preserve">Ю.В. </w:t>
      </w:r>
      <w:proofErr w:type="spellStart"/>
      <w:r w:rsidRPr="00BB71B9">
        <w:rPr>
          <w:rFonts w:ascii="Times New Roman" w:eastAsia="Calibri" w:hAnsi="Times New Roman" w:cs="Times New Roman"/>
          <w:sz w:val="12"/>
          <w:szCs w:val="12"/>
        </w:rPr>
        <w:t>Анцинов</w:t>
      </w:r>
      <w:proofErr w:type="spellEnd"/>
    </w:p>
    <w:p w:rsidR="00BB71B9" w:rsidRDefault="00BB71B9" w:rsidP="00BB71B9">
      <w:pPr>
        <w:tabs>
          <w:tab w:val="left" w:pos="284"/>
        </w:tabs>
        <w:spacing w:after="0" w:line="240" w:lineRule="auto"/>
        <w:jc w:val="right"/>
        <w:rPr>
          <w:rFonts w:ascii="Times New Roman" w:eastAsia="Calibri" w:hAnsi="Times New Roman" w:cs="Times New Roman"/>
          <w:sz w:val="12"/>
          <w:szCs w:val="12"/>
        </w:rPr>
      </w:pPr>
    </w:p>
    <w:p w:rsidR="00BB71B9" w:rsidRPr="003D336B" w:rsidRDefault="00BB71B9" w:rsidP="00BB71B9">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№4</w:t>
      </w:r>
    </w:p>
    <w:p w:rsidR="00BB71B9" w:rsidRDefault="00BB71B9" w:rsidP="00BB71B9">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к решению Собрания Представителей</w:t>
      </w:r>
    </w:p>
    <w:p w:rsidR="00BB71B9" w:rsidRDefault="00BB71B9" w:rsidP="00BB71B9">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муниципального района Сергиевский</w:t>
      </w:r>
    </w:p>
    <w:p w:rsidR="00BB71B9" w:rsidRPr="003D336B" w:rsidRDefault="00BB71B9" w:rsidP="00BB71B9">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Самарской области</w:t>
      </w:r>
    </w:p>
    <w:p w:rsidR="00BB71B9" w:rsidRDefault="00BB71B9" w:rsidP="00BB71B9">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№29 от “25”июля</w:t>
      </w:r>
      <w:r w:rsidRPr="003D336B">
        <w:rPr>
          <w:rFonts w:ascii="Times New Roman" w:eastAsia="Calibri" w:hAnsi="Times New Roman" w:cs="Times New Roman"/>
          <w:i/>
          <w:sz w:val="12"/>
          <w:szCs w:val="12"/>
        </w:rPr>
        <w:t xml:space="preserve"> 201</w:t>
      </w:r>
      <w:r>
        <w:rPr>
          <w:rFonts w:ascii="Times New Roman" w:eastAsia="Calibri" w:hAnsi="Times New Roman" w:cs="Times New Roman"/>
          <w:i/>
          <w:sz w:val="12"/>
          <w:szCs w:val="12"/>
        </w:rPr>
        <w:t>8</w:t>
      </w:r>
      <w:r w:rsidRPr="003D336B">
        <w:rPr>
          <w:rFonts w:ascii="Times New Roman" w:eastAsia="Calibri" w:hAnsi="Times New Roman" w:cs="Times New Roman"/>
          <w:i/>
          <w:sz w:val="12"/>
          <w:szCs w:val="12"/>
        </w:rPr>
        <w:t xml:space="preserve"> г.</w:t>
      </w:r>
    </w:p>
    <w:p w:rsidR="00BB71B9" w:rsidRPr="0080390D" w:rsidRDefault="00BB71B9" w:rsidP="00BB71B9">
      <w:pPr>
        <w:tabs>
          <w:tab w:val="left" w:pos="284"/>
        </w:tabs>
        <w:spacing w:after="0" w:line="240" w:lineRule="auto"/>
        <w:jc w:val="center"/>
        <w:rPr>
          <w:rFonts w:ascii="Times New Roman" w:eastAsia="Calibri" w:hAnsi="Times New Roman" w:cs="Times New Roman"/>
          <w:b/>
          <w:sz w:val="12"/>
          <w:szCs w:val="12"/>
        </w:rPr>
      </w:pPr>
      <w:r w:rsidRPr="0080390D">
        <w:rPr>
          <w:rFonts w:ascii="Times New Roman" w:eastAsia="Calibri" w:hAnsi="Times New Roman" w:cs="Times New Roman"/>
          <w:b/>
          <w:sz w:val="12"/>
          <w:szCs w:val="12"/>
        </w:rPr>
        <w:t>Ведомственная структура расходов бюджета муниципального района Сергиевский</w:t>
      </w:r>
      <w:r>
        <w:rPr>
          <w:rFonts w:ascii="Times New Roman" w:eastAsia="Calibri" w:hAnsi="Times New Roman" w:cs="Times New Roman"/>
          <w:b/>
          <w:sz w:val="12"/>
          <w:szCs w:val="12"/>
        </w:rPr>
        <w:t xml:space="preserve"> на 2018 год</w:t>
      </w:r>
    </w:p>
    <w:p w:rsidR="00BB71B9" w:rsidRPr="0080390D" w:rsidRDefault="00BB71B9" w:rsidP="00BB71B9">
      <w:pPr>
        <w:tabs>
          <w:tab w:val="left" w:pos="284"/>
        </w:tabs>
        <w:spacing w:after="0" w:line="240" w:lineRule="auto"/>
        <w:jc w:val="right"/>
        <w:rPr>
          <w:rFonts w:ascii="Times New Roman" w:eastAsia="Calibri" w:hAnsi="Times New Roman" w:cs="Times New Roman"/>
          <w:sz w:val="12"/>
          <w:szCs w:val="12"/>
        </w:rPr>
      </w:pPr>
      <w:r w:rsidRPr="0080390D">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2859"/>
        <w:gridCol w:w="523"/>
        <w:gridCol w:w="336"/>
        <w:gridCol w:w="370"/>
        <w:gridCol w:w="336"/>
        <w:gridCol w:w="276"/>
        <w:gridCol w:w="336"/>
        <w:gridCol w:w="634"/>
        <w:gridCol w:w="426"/>
        <w:gridCol w:w="595"/>
        <w:gridCol w:w="857"/>
      </w:tblGrid>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Наименование главного распорядителя средств бюджета, раздела, подраздела, целевой статьи, подгруппы видов расхода</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КВСР</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proofErr w:type="spellStart"/>
            <w:r w:rsidRPr="00BB71B9">
              <w:rPr>
                <w:rFonts w:ascii="Times New Roman" w:eastAsia="Calibri" w:hAnsi="Times New Roman" w:cs="Times New Roman"/>
                <w:bCs/>
                <w:sz w:val="12"/>
                <w:szCs w:val="12"/>
              </w:rPr>
              <w:t>Рз</w:t>
            </w:r>
            <w:proofErr w:type="spellEnd"/>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proofErr w:type="gramStart"/>
            <w:r w:rsidRPr="00BB71B9">
              <w:rPr>
                <w:rFonts w:ascii="Times New Roman" w:eastAsia="Calibri" w:hAnsi="Times New Roman" w:cs="Times New Roman"/>
                <w:bCs/>
                <w:sz w:val="12"/>
                <w:szCs w:val="12"/>
              </w:rPr>
              <w:t>ПР</w:t>
            </w:r>
            <w:proofErr w:type="gramEnd"/>
          </w:p>
        </w:tc>
        <w:tc>
          <w:tcPr>
            <w:tcW w:w="1582" w:type="dxa"/>
            <w:gridSpan w:val="4"/>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ЦСР</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ВР</w:t>
            </w:r>
          </w:p>
        </w:tc>
        <w:tc>
          <w:tcPr>
            <w:tcW w:w="595"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Сумма</w:t>
            </w:r>
          </w:p>
        </w:tc>
        <w:tc>
          <w:tcPr>
            <w:tcW w:w="857" w:type="dxa"/>
            <w:hideMark/>
          </w:tcPr>
          <w:p w:rsidR="00BB71B9" w:rsidRPr="00BB71B9" w:rsidRDefault="00BB71B9" w:rsidP="00BB71B9">
            <w:pPr>
              <w:tabs>
                <w:tab w:val="left" w:pos="284"/>
              </w:tabs>
              <w:rPr>
                <w:rFonts w:ascii="Times New Roman" w:eastAsia="Calibri" w:hAnsi="Times New Roman" w:cs="Times New Roman"/>
                <w:bCs/>
                <w:sz w:val="10"/>
                <w:szCs w:val="10"/>
              </w:rPr>
            </w:pPr>
            <w:r w:rsidRPr="00BB71B9">
              <w:rPr>
                <w:rFonts w:ascii="Times New Roman" w:eastAsia="Calibri" w:hAnsi="Times New Roman" w:cs="Times New Roman"/>
                <w:bCs/>
                <w:sz w:val="10"/>
                <w:szCs w:val="10"/>
              </w:rPr>
              <w:t xml:space="preserve">в </w:t>
            </w:r>
            <w:proofErr w:type="spellStart"/>
            <w:r w:rsidRPr="00BB71B9">
              <w:rPr>
                <w:rFonts w:ascii="Times New Roman" w:eastAsia="Calibri" w:hAnsi="Times New Roman" w:cs="Times New Roman"/>
                <w:bCs/>
                <w:sz w:val="10"/>
                <w:szCs w:val="10"/>
              </w:rPr>
              <w:t>т.ч</w:t>
            </w:r>
            <w:proofErr w:type="spellEnd"/>
            <w:r w:rsidRPr="00BB71B9">
              <w:rPr>
                <w:rFonts w:ascii="Times New Roman" w:eastAsia="Calibri" w:hAnsi="Times New Roman" w:cs="Times New Roman"/>
                <w:bCs/>
                <w:sz w:val="10"/>
                <w:szCs w:val="10"/>
              </w:rPr>
              <w:t>. за счет безвозмездных поступлений</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Собрание Представителей муниципального района Сергиевский</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600</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1 577</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600</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01</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03</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1 577</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Непрограммные направления расходов местного бюджета</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600</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01</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03</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99</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1 577</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600</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03</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99</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120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1 417</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600</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03</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99</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240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160</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 </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 </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 </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 </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 </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 </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 </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 </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 </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 </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Администрация муниципального района Сергиевский Самарской области</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560 659</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235 796</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Функционирование высшего должностного лица субъекта Российской Федерации и муниципального образования</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01</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02</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1 442</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Обеспечение исполнения управленческих функций органов местного самоуправления</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01</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02</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23</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01</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1 442</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02</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23</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120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1 442</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01</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04</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30 979</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Обеспечение исполнения управленческих функций органов местного самоуправления</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01</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04</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23</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01</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30 979</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04</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23</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120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29 793</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04</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23</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240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1 145</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Уплата налогов, сборов и иных платежей</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04</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23</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850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41</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Судебная система</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01</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05</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183</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183</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01</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05</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23</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08</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183</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183</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 xml:space="preserve">Иные закупки товаров, работ и услуг для обеспечения государственных (муниципальных) </w:t>
            </w:r>
            <w:r w:rsidRPr="00BB71B9">
              <w:rPr>
                <w:rFonts w:ascii="Times New Roman" w:eastAsia="Calibri" w:hAnsi="Times New Roman" w:cs="Times New Roman"/>
                <w:sz w:val="12"/>
                <w:szCs w:val="12"/>
              </w:rPr>
              <w:lastRenderedPageBreak/>
              <w:t>нужд</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05</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23</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08</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240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183</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183</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Другие общегосударственные вопросы</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01</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13</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58 207</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438</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01</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13</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15</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5 745</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13</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15</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240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3 190</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Субсидии автономным учреждениям</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13</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15</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620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2 555</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Подпрограмма "Организация планирования и исполнения консолидированного бюджета муниципального района Сергиевский"</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01</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13</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18</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3</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5 614</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17</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Расходы на выплаты персоналу казенных учреждений</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13</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18</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3</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110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5 019</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17</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13</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18</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3</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240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595</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Расходы на выплаты персоналу казенных учреждений</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13</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19</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110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9 954</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13</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19</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240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2 005</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Уплата налогов, сборов и иных платежей</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13</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19</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850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10</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Обеспечение исполнения управленческих функций органов местного самоуправления</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01</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13</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23</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01</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203</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203</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13</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23</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240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203</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203</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Повышение эффективности местного самоуправления, взаимодействия гражданского общества с органами муниципальной власти</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01</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13</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23</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03</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4 132</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13</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23</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03</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240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4 032</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Исполнение судебных актов</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13</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23</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03</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830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100</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Взаимодействие с общественными организациями</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01</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13</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23</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04</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5 140</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Расходы на выплаты персоналу казенных учреждений</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13</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23</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04</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110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3 565</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13</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23</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04</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240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1 575</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Предоставление государственных и муниципальных услуг</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01</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13</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23</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05</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9 467</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67</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Субсидии бюджетным учреждениям</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13</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23</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05</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610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9 467</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67</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Хозяйственная деятельность учреждений муниципальной собственности, содержание их зданий</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01</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13</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23</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06</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15 937</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151</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Субсидии автономным учреждениям</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13</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23</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06</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620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15 937</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151</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03</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09</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7 743</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Муниципальная программа "Профилактика терроризма и экстремизма в муниципальном районе Сергиевский Самарской области"</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03</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09</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11</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600</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Субсидии автономным учреждениям</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03</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09</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11</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620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600</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BB71B9">
              <w:rPr>
                <w:rFonts w:ascii="Times New Roman" w:eastAsia="Calibri" w:hAnsi="Times New Roman" w:cs="Times New Roman"/>
                <w:bCs/>
                <w:sz w:val="12"/>
                <w:szCs w:val="12"/>
              </w:rPr>
              <w:t>м.р</w:t>
            </w:r>
            <w:proofErr w:type="spellEnd"/>
            <w:r w:rsidRPr="00BB71B9">
              <w:rPr>
                <w:rFonts w:ascii="Times New Roman" w:eastAsia="Calibri" w:hAnsi="Times New Roman" w:cs="Times New Roman"/>
                <w:bCs/>
                <w:sz w:val="12"/>
                <w:szCs w:val="12"/>
              </w:rPr>
              <w:t>. Сергиевский"</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03</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09</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20</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560</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03</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09</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20</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240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560</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Мероприятия по повышению уровня противопожарной защиты, гражданской обороны, защиты населения и территорий от чрезвычайных ситуаций</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03</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09</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20</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03</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3 871</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Субсидии автономным учреждениям</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03</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09</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20</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03</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620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3 871</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xml:space="preserve">Муниципальная программа "Профилактика геморрагической лихорадки с почечным синдромом на территории муниципального района </w:t>
            </w:r>
            <w:r w:rsidRPr="00BB71B9">
              <w:rPr>
                <w:rFonts w:ascii="Times New Roman" w:eastAsia="Calibri" w:hAnsi="Times New Roman" w:cs="Times New Roman"/>
                <w:bCs/>
                <w:sz w:val="12"/>
                <w:szCs w:val="12"/>
              </w:rPr>
              <w:lastRenderedPageBreak/>
              <w:t>Сергиевский"</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lastRenderedPageBreak/>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03</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09</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22</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1 030</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03</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09</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22</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240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15</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Субсидии бюджетным учреждениям</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03</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09</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22</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610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30</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Субсидии автономным учреждениям</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03</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09</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22</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620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985</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Непрограммные направления расходов местного бюджета</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03</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09</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99</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1 682</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03</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09</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99</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240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1 682</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Другие вопросы в области национальной безопасности и правоохранительной деятельности</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03</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14</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1 597</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798</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Профилактика правонарушений</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03</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14</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01</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03</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500</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03</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14</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03</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240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500</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Обеспечение исполнения управленческих функций органов местного самоуправления</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03</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14</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23</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01</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1 042</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798</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03</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14</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23</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120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1 036</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792</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03</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14</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23</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240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Мероприятия по профилактике наркомании</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03</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14</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30</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03</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55</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03</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14</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30</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03</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240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55</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Сельское хозяйство и рыболовство</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04</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05</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8 922</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8 208</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04</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05</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05</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198</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04</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05</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05</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240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198</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Обеспечение исполнения управленческих функций органов местного самоуправления</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04</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05</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23</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01</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3 802</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3 286</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Расходы на выплаты персоналу казенных учреждений</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04</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05</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23</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110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3 176</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3 169</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04</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05</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23</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240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612</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117</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Уплата налогов, сборов и иных платежей</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04</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05</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23</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850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14</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proofErr w:type="gramStart"/>
            <w:r w:rsidRPr="00BB71B9">
              <w:rPr>
                <w:rFonts w:ascii="Times New Roman" w:eastAsia="Calibri" w:hAnsi="Times New Roman" w:cs="Times New Roman"/>
                <w:bCs/>
                <w:sz w:val="12"/>
                <w:szCs w:val="12"/>
              </w:rPr>
              <w:t>Муниципальная</w:t>
            </w:r>
            <w:proofErr w:type="gramEnd"/>
            <w:r w:rsidRPr="00BB71B9">
              <w:rPr>
                <w:rFonts w:ascii="Times New Roman" w:eastAsia="Calibri" w:hAnsi="Times New Roman" w:cs="Times New Roman"/>
                <w:bCs/>
                <w:sz w:val="12"/>
                <w:szCs w:val="12"/>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04</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05</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36</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4 922</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4 922</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04</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05</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36</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810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4 922</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4 922</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Транспорт</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04</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08</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2 250</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xml:space="preserve">Обеспечение пассажирскими перевозками </w:t>
            </w:r>
            <w:proofErr w:type="spellStart"/>
            <w:r w:rsidRPr="00BB71B9">
              <w:rPr>
                <w:rFonts w:ascii="Times New Roman" w:eastAsia="Calibri" w:hAnsi="Times New Roman" w:cs="Times New Roman"/>
                <w:bCs/>
                <w:sz w:val="12"/>
                <w:szCs w:val="12"/>
              </w:rPr>
              <w:t>межпоселенческого</w:t>
            </w:r>
            <w:proofErr w:type="spellEnd"/>
            <w:r w:rsidRPr="00BB71B9">
              <w:rPr>
                <w:rFonts w:ascii="Times New Roman" w:eastAsia="Calibri" w:hAnsi="Times New Roman" w:cs="Times New Roman"/>
                <w:bCs/>
                <w:sz w:val="12"/>
                <w:szCs w:val="12"/>
              </w:rPr>
              <w:t xml:space="preserve"> характера</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04</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08</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14</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2 250</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04</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08</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14</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810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2 250</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Дорожное хозяйство (дорожные фонды)</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04</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09</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144 031</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114 614</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Муниципальная программа  "Повышение  безопасности дорожного движения в муниципальном районе Сергиевский Самарской области"</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04</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09</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02</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2 104</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04</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09</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02</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240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2 104</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04</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09</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05</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81 148</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78 614</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 xml:space="preserve">Иные закупки товаров, работ и услуг для обеспечения государственных (муниципальных) </w:t>
            </w:r>
            <w:r w:rsidRPr="00BB71B9">
              <w:rPr>
                <w:rFonts w:ascii="Times New Roman" w:eastAsia="Calibri" w:hAnsi="Times New Roman" w:cs="Times New Roman"/>
                <w:sz w:val="12"/>
                <w:szCs w:val="12"/>
              </w:rPr>
              <w:lastRenderedPageBreak/>
              <w:t>нужд</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04</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09</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05</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240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25</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Бюджетные инвестиции</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04</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09</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05</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410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81 123</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78 614</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04</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09</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17</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44 698</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36 000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04</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09</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17</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240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44 698</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36 000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Муниципальная программа "Содержание улично-дорожной сети муниципального района Сергиевский"</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04</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09</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21</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16 081</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04</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09</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21</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240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16 081</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Другие вопросы в области национальной экономики</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04</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12</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4 149</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403</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Развитие инфраструктуры поддержки малого и среднего предпринимательства и повышение эффективности ее функционирования</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04</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12</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03</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01</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3 224</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04</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12</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03</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810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3 224</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Консультационная, информационная, правовая поддержка субъектов малого и среднего предпринимательства</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04</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12</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03</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02</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335</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04</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12</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03</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02</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810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335</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Подготовка, переподготовка и повышение квалификации кадров для субъектов малого и среднего предпринимательства и организаций инфраструктуры, развитие и поддержка предпринимательской инициативы, пропаганда предпринимательства</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04</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12</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03</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03</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30</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04</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12</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03</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03</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240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30</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Поддержка субъектов малого предпринимательства в области подготовки, переподготовки и повышения квалификации кадров</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04</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12</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03</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04</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100</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04</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12</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03</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04</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810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100</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Обеспечение исполнения управленческих функций органов местного самоуправления</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04</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12</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23</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01</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460</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403</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04</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12</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23</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120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460</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403</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Жилищное хозяйство</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05</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01</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38 178</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34 180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05</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01</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04</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1 731</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05</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04</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240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1 731</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Муниципальная  программа "Переселение граждан из аварийного жилищного фонда с учётом необходимости развития малоэтажного жил</w:t>
            </w:r>
            <w:proofErr w:type="gramStart"/>
            <w:r w:rsidRPr="00BB71B9">
              <w:rPr>
                <w:rFonts w:ascii="Times New Roman" w:eastAsia="Calibri" w:hAnsi="Times New Roman" w:cs="Times New Roman"/>
                <w:bCs/>
                <w:sz w:val="12"/>
                <w:szCs w:val="12"/>
              </w:rPr>
              <w:t>.</w:t>
            </w:r>
            <w:proofErr w:type="gramEnd"/>
            <w:r w:rsidRPr="00BB71B9">
              <w:rPr>
                <w:rFonts w:ascii="Times New Roman" w:eastAsia="Calibri" w:hAnsi="Times New Roman" w:cs="Times New Roman"/>
                <w:bCs/>
                <w:sz w:val="12"/>
                <w:szCs w:val="12"/>
              </w:rPr>
              <w:t xml:space="preserve"> </w:t>
            </w:r>
            <w:proofErr w:type="gramStart"/>
            <w:r w:rsidRPr="00BB71B9">
              <w:rPr>
                <w:rFonts w:ascii="Times New Roman" w:eastAsia="Calibri" w:hAnsi="Times New Roman" w:cs="Times New Roman"/>
                <w:bCs/>
                <w:sz w:val="12"/>
                <w:szCs w:val="12"/>
              </w:rPr>
              <w:t>с</w:t>
            </w:r>
            <w:proofErr w:type="gramEnd"/>
            <w:r w:rsidRPr="00BB71B9">
              <w:rPr>
                <w:rFonts w:ascii="Times New Roman" w:eastAsia="Calibri" w:hAnsi="Times New Roman" w:cs="Times New Roman"/>
                <w:bCs/>
                <w:sz w:val="12"/>
                <w:szCs w:val="12"/>
              </w:rPr>
              <w:t>троительства на территории муниципального района Сергиевский Самарской области"</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05</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01</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10</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35 079</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34 180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Бюджетные инвестиции</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05</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10</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410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35 079</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34 180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05</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01</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12</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1 368</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 xml:space="preserve">Иные закупки товаров, работ и услуг для обеспечения государственных (муниципальных) </w:t>
            </w:r>
            <w:r w:rsidRPr="00BB71B9">
              <w:rPr>
                <w:rFonts w:ascii="Times New Roman" w:eastAsia="Calibri" w:hAnsi="Times New Roman" w:cs="Times New Roman"/>
                <w:sz w:val="12"/>
                <w:szCs w:val="12"/>
              </w:rPr>
              <w:lastRenderedPageBreak/>
              <w:t>нужд</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lastRenderedPageBreak/>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05</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12</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240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1 368</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lastRenderedPageBreak/>
              <w:t>Коммунальное хозяйство</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05</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02</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24 041</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2 183</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05</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02</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12</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24 041</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2 183</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05</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02</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12</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240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7 244</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2 183</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05</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02</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12</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810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6 797</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05</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02</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12</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840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10 000</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Благоустройство</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05</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03</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52 458</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19 030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05</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03</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15</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208</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05</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03</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15</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240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208</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Муниципальная программа "Содержание улично-дорожной сети муниципального района Сергиевский"</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05</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03</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21</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29 919</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05</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03</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21</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240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29 919</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Муниципальная программа "Формирование комфортной городской среды"</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05</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03</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25</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22 331</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19 030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05</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03</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25</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240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22 331</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19 030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Другие вопросы в области охраны окружающей среды</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06</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05</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6 312</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1 049</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Обеспечение исполнения управленческих функций органов местного самоуправления</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06</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05</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23</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01</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1 105</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849</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06</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05</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23</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120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1 066</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810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06</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05</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23</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240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39</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39</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Муниципальная программа "Экологическая программа территории  муниципального  района Сергиевский"</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06</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05</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27</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2 823</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200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06</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05</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27</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240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2 823</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200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xml:space="preserve">Муниципальная программа "Обращение с отходами на территории </w:t>
            </w:r>
            <w:proofErr w:type="spellStart"/>
            <w:r w:rsidRPr="00BB71B9">
              <w:rPr>
                <w:rFonts w:ascii="Times New Roman" w:eastAsia="Calibri" w:hAnsi="Times New Roman" w:cs="Times New Roman"/>
                <w:bCs/>
                <w:sz w:val="12"/>
                <w:szCs w:val="12"/>
              </w:rPr>
              <w:t>м.р</w:t>
            </w:r>
            <w:proofErr w:type="spellEnd"/>
            <w:r w:rsidRPr="00BB71B9">
              <w:rPr>
                <w:rFonts w:ascii="Times New Roman" w:eastAsia="Calibri" w:hAnsi="Times New Roman" w:cs="Times New Roman"/>
                <w:bCs/>
                <w:sz w:val="12"/>
                <w:szCs w:val="12"/>
              </w:rPr>
              <w:t>. Сергиевский"</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06</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05</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28</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2 384</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06</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05</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28</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240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2 384</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Дошкольное образование</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07</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01</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185</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07</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01</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15</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185</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07</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15</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240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185</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Общее образование</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07</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02</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79 048</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xml:space="preserve">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w:t>
            </w:r>
            <w:r w:rsidRPr="00BB71B9">
              <w:rPr>
                <w:rFonts w:ascii="Times New Roman" w:eastAsia="Calibri" w:hAnsi="Times New Roman" w:cs="Times New Roman"/>
                <w:bCs/>
                <w:sz w:val="12"/>
                <w:szCs w:val="12"/>
              </w:rPr>
              <w:lastRenderedPageBreak/>
              <w:t>муниципальных  административных зданий  муниципального района Сергиевский"</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07</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02</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15</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3 096</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07</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02</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15</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240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2 347</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Бюджетные инвестиции</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07</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02</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15</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410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95</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Субсидии автономным учреждениям</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07</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02</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15</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620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654</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Хозяйственная деятельность учреждений муниципальной собственности, содержание их зданий</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07</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02</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23</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06</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75 952</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Субсидии автономным учреждениям</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07</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02</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23</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06</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620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75 952</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Дополнительное образование детей</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07</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03</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449</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147</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07</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03</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15</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449</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147</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07</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03</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15</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240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449</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147</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Профессиональная подготовка, переподготовка и повышение квалификации</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07</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05</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50</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Муниципальная программа "Развитие муниципальной службы в администрации муниципального района Сергиевский"</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07</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05</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24</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50</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07</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05</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24</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240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50</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Молодежная политика и оздоровление детей</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07</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07</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1 651</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283</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Система мероприятий, направленных на патриотическое, духовное, гражданское воспитание детей, молодежи и населения</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07</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07</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08</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02</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1 297</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8</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Субсидии бюджетным учреждениям</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07</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07</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08</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02</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610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1 297</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8</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Организация отдыха, оздоровления и занятости детей</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07</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07</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16</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02</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354</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275</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Субсидии бюджетным учреждениям</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07</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07</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16</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02</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610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354</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275</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Другие вопросы в области образования</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07</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09</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2 605</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2 222</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07</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09</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15</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2 605</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2 222</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07</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09</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15</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240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2 605</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2 222</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Культура</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08</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01</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3 083</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922</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08</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01</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15</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3 083</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922</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08</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15</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240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2 836</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922</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Субсидии автономным учреждениям</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08</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15</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620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247</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Другие вопросы в области культуры, кинематографии</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08</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04</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250</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Система мероприятий, направленных на патриотическое, духовное, гражданское воспитание детей, молодежи и населения</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08</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04</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08</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02</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238</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Субсидии бюджетным учреждениям</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08</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04</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08</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02</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610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238</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Создание условий для развития системы объединений, клубов, организаций в деятельности, которых есть Военно-патриотическое, духовно-нравственное, гражданское направление</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08</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04</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08</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03</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12</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Субсидии бюджетным учреждениям</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08</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04</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08</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03</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610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12</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Социальное обеспечение населения</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10</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03</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12 967</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10 214</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10</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03</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05</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3 983</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3 684</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lastRenderedPageBreak/>
              <w:t>Социальные выплаты гражданам, кроме публичных нормативных социальных выплат</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10</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03</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05</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320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3 983</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3 684</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10</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03</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12</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500</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10</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03</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12</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240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500</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xml:space="preserve">Муниципальная  программа  муниципального района Сергиевский "Молодой </w:t>
            </w:r>
            <w:proofErr w:type="gramStart"/>
            <w:r w:rsidRPr="00BB71B9">
              <w:rPr>
                <w:rFonts w:ascii="Times New Roman" w:eastAsia="Calibri" w:hAnsi="Times New Roman" w:cs="Times New Roman"/>
                <w:bCs/>
                <w:sz w:val="12"/>
                <w:szCs w:val="12"/>
              </w:rPr>
              <w:t>семье-доступное</w:t>
            </w:r>
            <w:proofErr w:type="gramEnd"/>
            <w:r w:rsidRPr="00BB71B9">
              <w:rPr>
                <w:rFonts w:ascii="Times New Roman" w:eastAsia="Calibri" w:hAnsi="Times New Roman" w:cs="Times New Roman"/>
                <w:bCs/>
                <w:sz w:val="12"/>
                <w:szCs w:val="12"/>
              </w:rPr>
              <w:t xml:space="preserve"> жилье"</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10</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03</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13</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6 406</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4 780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10</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03</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13</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320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6 406</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4 780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Обеспечение исполнения отдельных государственных полномочий</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10</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03</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23</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07</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1 828</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1 750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Публичные нормативные социальные выплаты гражданам</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10</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03</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23</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07</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310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1 828</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1 750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Мероприятия в рамках Положения "О почётном гражданине"</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10</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03</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23</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09</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80</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10</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03</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23</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09</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240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80</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10</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03</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26</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100</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10</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03</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26</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240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100</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Непрограммные направления расходов местного бюджета</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10</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03</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99</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70</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Иные выплаты населению</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10</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03</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99</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360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70</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Охрана семьи и детства</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10</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04</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32 514</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32 514</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Выплата вознаграждения, причитающегося приемному родителю, патронатному воспитателю</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10</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04</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06</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01</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6 621</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6 621</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10</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04</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06</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320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6 621</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6 621</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Обеспечение исполнения отдельных государственных полномочий</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10</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04</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23</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07</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25 893</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25 893</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Бюджетные инвестиции</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10</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04</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23</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07</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410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25 893</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25 893</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Другие вопросы в области социальной политики</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10</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06</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5 469</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3 829</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Осуществление деятельности по опеке и попечительству над несовершеннолетними лицами, организация деятельности комиссии по делам несовершеннолетних и защите их прав</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10</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06</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06</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02</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2 793</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2 786</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Расходы на выплаты персоналу казенных учреждений</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10</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06</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06</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02</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110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2 466</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2 466</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10</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06</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06</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02</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240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298</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298</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Уплата налогов, сборов и иных платежей</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10</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06</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06</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02</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850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29</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22</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Осуществление деятельности по опеке и попечительству в отношении совершеннолетних недееспособных или не полностью дееспособных граждан</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10</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06</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06</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03</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441</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441</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Расходы на выплаты персоналу казенных учреждений</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10</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06</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06</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03</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110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411</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411</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10</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06</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06</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03</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240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30</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30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Семья и дети</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10</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06</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16</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01</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36</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10</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06</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16</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240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36</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Организация отдыха, оздоровления и занятости детей</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10</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06</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16</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02</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499</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10</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06</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16</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02</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240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184</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Субсидии автономным учреждениям</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10</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06</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16</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02</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620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315</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Одаренные дети</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10</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06</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16</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03</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405</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10</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06</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16</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03</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240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255</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Субсидии автономным учреждениям</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10</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06</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16</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03</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620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150</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Обеспечение исполнения управленческих функций органов местного самоуправления</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10</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06</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23</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01</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522</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464</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10</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06</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23</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120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469</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411</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10</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06</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23</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240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53</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53</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Обеспечение исполнения отдельных государственных полномочий</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10</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06</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23</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07</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138</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138</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10</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06</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23</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07</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120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126</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126</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10</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06</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23</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07</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240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12</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12</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Оценка условий охраны труда</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10</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06</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32</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01</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635</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10</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06</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32</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120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65</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10</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06</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32</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240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570</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Физическая культура</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11</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01</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41 896</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4 579</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11</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01</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05</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4 697</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4 462</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Бюджетные инвестиции</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11</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05</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410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4 697</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4 462</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Организация и проведение спортивных и спортивно-массовых мероприятий и участие в них</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11</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01</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09</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01</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2 715</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Субсидии автономным учреждениям</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11</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09</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620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2 715</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Закупка товаров, работ и услуг для муниципальных нужд</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11</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01</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09</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02</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4 404</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Субсидии автономным учреждениям</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11</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09</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02</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620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4 404</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Координация основных направлений в области физической культуры и спорта</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11</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01</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09</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04</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30 080</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117</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Субсидии автономным учреждениям</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11</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09</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04</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620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30 080</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117</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 </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 </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 </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 </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 </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 </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 </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 </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 </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 </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Контрольно-ревизионное управление муниципального района Сергиевский</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603</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644</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603</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01</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06</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644</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Подпрограмма "Организация планирования и исполнения консолидированного бюджета муниципального района Сергиевский"</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603</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01</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06</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18</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3</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644</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603</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06</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18</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3</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120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634</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603</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06</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18</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3</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240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10</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Комитет по управлению муниципальным имуществом муниципального района Сергиевский Самарской области</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608</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10 390</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556</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608</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01</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04</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5 222</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Обеспечение исполнения полномочий администрации по управлению, распоряжению муниципальным имуществом</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608</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01</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04</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23</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02</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5 222</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608</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04</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23</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02</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120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5 105</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608</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04</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23</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02</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240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110</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Уплата налогов, сборов и иных платежей</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608</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04</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23</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02</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850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7</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Другие общегосударственные вопросы</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608</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01</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13</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5 168</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556</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xml:space="preserve">Муниципальная  программа "Реконструкция, строительство, ремонт и укрепление материально-технической  базы учреждений  культуры, </w:t>
            </w:r>
            <w:r w:rsidRPr="00BB71B9">
              <w:rPr>
                <w:rFonts w:ascii="Times New Roman" w:eastAsia="Calibri" w:hAnsi="Times New Roman" w:cs="Times New Roman"/>
                <w:bCs/>
                <w:sz w:val="12"/>
                <w:szCs w:val="12"/>
              </w:rPr>
              <w:lastRenderedPageBreak/>
              <w:t>здравоохранения, образования, ремонт  муниципальных  административных зданий  муниципального района Сергиевский"</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lastRenderedPageBreak/>
              <w:t>608</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01</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13</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15</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312</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608</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13</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15</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240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312</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Обеспечение исполнения полномочий администрации по управлению, распоряжению муниципальным имуществом</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608</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01</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13</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23</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02</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4 804</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556</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608</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13</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23</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02</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240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4 404</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556</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Уплата налогов, сборов и иных платежей</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608</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13</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23</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02</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850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400</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Повышение эффективности местного самоуправления, взаимодействия гражданского общества с органами муниципальной власти</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608</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01</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13</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23</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03</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52</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Исполнение судебных актов</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608</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13</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23</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03</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830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52</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 </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 </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 </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 </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 </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 </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 </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 </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 </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 </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Муниципальное казенное учреждение "Управление культуры, туризма и молодежной политики" муниципального района Сергиевский Самарской области</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631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92 112</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27 484</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Защита населения и территории от чрезвычайных ситуаций природного и техногенного характера, гражданская оборона</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631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03</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09</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237</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Мероприятия по повышению уровня противопожарной защиты, гражданской обороны, защиты населения и территорий от чрезвычайных ситуаций</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631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03</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09</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20</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03</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100</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Субсидии бюджетным учреждениям</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631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03</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09</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20</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03</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610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100</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Муниципальная программа "Профилактика геморрагической лихорадки с почечным синдромом на территории муниципального района Сергиевский"</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631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03</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09</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22</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137</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Субсидии бюджетным учреждениям</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631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03</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09</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22</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610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24</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Субсидии автономным учреждениям</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631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03</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09</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22</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620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113</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Дополнительное образование детей</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631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07</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03</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14 924</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4 468</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Сохранение и использование историко-культурного наследия</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631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07</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03</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07</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01</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14 924</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4 468</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Субсидии бюджетным учреждениям</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631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07</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03</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07</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610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14 924</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4 468</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Культура</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631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08</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01</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57 069</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22 613</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Муниципальная программа "Развитие сферы культуры и туризма на территории муниципального района Сергиевский Самарской области"</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631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08</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01</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07</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283</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283</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Субсидии бюджетным учреждениям</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631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08</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07</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610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181</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181</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Субсидии автономным учреждениям</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631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08</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07</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620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102</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102</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Сохранение и использование историко-культурного наследия</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631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08</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01</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07</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01</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3 067</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1 198</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Субсидии бюджетным учреждениям</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631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08</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07</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610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3 067</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1 198</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Развитие культурно-досуговой и просветительской деятельности</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631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08</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01</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07</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02</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53 619</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21 132</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Субсидии бюджетным учреждениям</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631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08</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07</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02</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610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15 383</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7 732</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Субсидии автономным учреждениям</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631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08</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07</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02</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620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38 236</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13 400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631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08</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01</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15</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100</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Субсидии автономным учреждениям</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631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08</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15</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620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100</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Другие вопросы в области культуры, кинематографии</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631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08</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04</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19 802</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403</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Сохранение и использование историко-культурного наследия</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631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08</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04</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07</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01</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1 067</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Субсидии бюджетным учреждениям</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631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08</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04</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07</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610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504</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Субсидии автономным учреждениям</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631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08</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04</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07</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620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563</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Развитие культурно-досуговой и просветительской деятельности</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631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08</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04</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07</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02</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17 658</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403</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Расходы на выплаты персоналу казенных учреждений</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631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08</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04</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07</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02</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110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12 287</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403</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 xml:space="preserve">Иные закупки товаров, работ и услуг для </w:t>
            </w:r>
            <w:r w:rsidRPr="00BB71B9">
              <w:rPr>
                <w:rFonts w:ascii="Times New Roman" w:eastAsia="Calibri" w:hAnsi="Times New Roman" w:cs="Times New Roman"/>
                <w:sz w:val="12"/>
                <w:szCs w:val="12"/>
              </w:rPr>
              <w:lastRenderedPageBreak/>
              <w:t>обеспечения государственных (муниципальных) нужд</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631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08</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04</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07</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02</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240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340</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Субсидии автономным учреждениям</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631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08</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04</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07</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02</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620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5 031</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Развитие кадрового потенциала. Совершенствование системы управления</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631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08</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04</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07</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03</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70</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Субсидии автономным учреждениям</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631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08</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04</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07</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03</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620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70</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xml:space="preserve">Развитие туристической сферы </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631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08</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04</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07</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04</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137</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631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08</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04</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07</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04</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240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137</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Система мероприятий, направленных на патриотическое, духовное, гражданское воспитание детей, молодежи и населения</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631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08</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04</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08</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02</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420</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Субсидии автономным учреждениям</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631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08</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04</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08</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02</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620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420</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Создание условий для развития системы объединений, клубов, организаций в деятельности, которых есть Военно-патриотическое, духовно-нравственное, гражданское направление</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631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08</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04</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08</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03</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350</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Субсидии автономным учреждениям</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631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08</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04</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08</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03</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620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350</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631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08</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04</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15</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100</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Субсидии бюджетным учреждениям</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631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08</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04</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15</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610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100</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Другие вопросы в области социальной политики</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631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10</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06</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80</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Семья и дети</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631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10</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06</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16</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01</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40</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Субсидии автономным учреждениям</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631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10</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06</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16</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620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40</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Одаренные дети</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631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10</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06</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16</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03</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40</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Субсидии автономным учреждениям</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631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10</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06</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16</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03</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620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40</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Управление финансами Администрации муниципального района Сергиевский Самарской области</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931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115 951</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7 330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931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01</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06</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10 179</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Подпрограмма "Организация планирования и исполнения консолидированного бюджета муниципального района Сергиевский"</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931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01</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06</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18</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3</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10 179</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931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06</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18</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3</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120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9 818</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931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06</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18</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3</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240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360</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Уплата налогов, сборов и иных платежей</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931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06</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18</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3</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850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Резервные фонды</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931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01</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11</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1 098</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Непрограммные направления расходов местного бюджета</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931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01</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11</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99</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1 098</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Резервные средства</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931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11</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99</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870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1 098</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Другие общегосударственные вопросы</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931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01</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13</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47 631</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6 085</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Развитие системы оказания автотранспортных услуг структурных подразделений</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931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01</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13</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14</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2</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32 750</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17</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Субсидии бюджетным учреждениям</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931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13</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14</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610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32 750</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17</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931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01</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13</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15</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7 974</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931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13</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15</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240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708</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Субсидии бюджетным учреждениям</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931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13</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15</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610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7 266</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Подпрограмма "Организация планирования и исполнения консолидированного бюджета муниципального района Сергиевский"</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931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01</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13</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18</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3</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6 907</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6 068</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931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13</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18</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3</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240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6 907</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6 068</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xml:space="preserve">Защита населения и территории от чрезвычайных ситуаций природного и техногенного характера, </w:t>
            </w:r>
            <w:r w:rsidRPr="00BB71B9">
              <w:rPr>
                <w:rFonts w:ascii="Times New Roman" w:eastAsia="Calibri" w:hAnsi="Times New Roman" w:cs="Times New Roman"/>
                <w:bCs/>
                <w:sz w:val="12"/>
                <w:szCs w:val="12"/>
              </w:rPr>
              <w:lastRenderedPageBreak/>
              <w:t>гражданская оборона</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lastRenderedPageBreak/>
              <w:t>931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03</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09</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22</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lastRenderedPageBreak/>
              <w:t>Муниципальная программа "Профилактика геморрагической лихорадки с почечным синдромом на территории муниципального района Сергиевский"</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931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03</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09</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22</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22</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931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03</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09</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22</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240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4</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Субсидии бюджетным учреждениям</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931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03</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09</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22</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610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18</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Пенсионное обеспечение</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931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10</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01</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3 660</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Непрограммные направления расходов местного бюджета</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931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10</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01</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99</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3 660</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Публичные нормативные социальные выплаты гражданам</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931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10</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99</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310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3 660</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Обслуживание государственного внутреннего и муниципального долга</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931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13</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01</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3 000</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Подпрограмма "Управление муниципальным долгом муниципального района Сергиевский Самарской области "</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931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13</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01</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18</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3 000</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Обслуживание муниципального долга</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931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13</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18</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730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3 000</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Дотации на выравнивание бюджетной обеспеченности субъектов Российской Федерации и муниципальных образований</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931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14</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01</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36 245</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1 245</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Подпрограмма "Межбюджетные отношения муниципального района Сергиевский Самарской области"</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931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14</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01</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18</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2</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36 245</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1 245</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Дотации</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931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14</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01</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18</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510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36 245</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1 245</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Иные дотации</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931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14</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02</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14 116</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Подпрограмма "Межбюджетные отношения муниципального района Сергиевский Самарской области"</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931</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14</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02</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18</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2</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14 116</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0</w:t>
            </w:r>
          </w:p>
        </w:tc>
      </w:tr>
      <w:tr w:rsidR="00BB71B9" w:rsidRPr="00BB71B9" w:rsidTr="002F5EB2">
        <w:trPr>
          <w:trHeight w:val="20"/>
        </w:trPr>
        <w:tc>
          <w:tcPr>
            <w:tcW w:w="2859" w:type="dxa"/>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Дотации</w:t>
            </w:r>
          </w:p>
        </w:tc>
        <w:tc>
          <w:tcPr>
            <w:tcW w:w="523"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931</w:t>
            </w:r>
          </w:p>
        </w:tc>
        <w:tc>
          <w:tcPr>
            <w:tcW w:w="33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14</w:t>
            </w:r>
          </w:p>
        </w:tc>
        <w:tc>
          <w:tcPr>
            <w:tcW w:w="370"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02</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18</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2</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00000</w:t>
            </w:r>
          </w:p>
        </w:tc>
        <w:tc>
          <w:tcPr>
            <w:tcW w:w="426"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510</w:t>
            </w:r>
          </w:p>
        </w:tc>
        <w:tc>
          <w:tcPr>
            <w:tcW w:w="595"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14 116</w:t>
            </w:r>
          </w:p>
        </w:tc>
        <w:tc>
          <w:tcPr>
            <w:tcW w:w="857" w:type="dxa"/>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0</w:t>
            </w:r>
          </w:p>
        </w:tc>
      </w:tr>
      <w:tr w:rsidR="00BB71B9" w:rsidRPr="00BB71B9" w:rsidTr="002F5EB2">
        <w:trPr>
          <w:trHeight w:val="20"/>
        </w:trPr>
        <w:tc>
          <w:tcPr>
            <w:tcW w:w="2859"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Итого</w:t>
            </w:r>
          </w:p>
        </w:tc>
        <w:tc>
          <w:tcPr>
            <w:tcW w:w="523"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33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370"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336" w:type="dxa"/>
            <w:tcBorders>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27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336" w:type="dxa"/>
            <w:tcBorders>
              <w:left w:val="nil"/>
              <w:right w:val="nil"/>
            </w:tcBorders>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634" w:type="dxa"/>
            <w:tcBorders>
              <w:left w:val="nil"/>
            </w:tcBorders>
            <w:noWrap/>
            <w:hideMark/>
          </w:tcPr>
          <w:p w:rsidR="00BB71B9" w:rsidRPr="00BB71B9" w:rsidRDefault="00BB71B9" w:rsidP="00BB71B9">
            <w:pPr>
              <w:tabs>
                <w:tab w:val="left" w:pos="284"/>
              </w:tabs>
              <w:rPr>
                <w:rFonts w:ascii="Times New Roman" w:eastAsia="Calibri" w:hAnsi="Times New Roman" w:cs="Times New Roman"/>
                <w:sz w:val="12"/>
                <w:szCs w:val="12"/>
              </w:rPr>
            </w:pPr>
            <w:r w:rsidRPr="00BB71B9">
              <w:rPr>
                <w:rFonts w:ascii="Times New Roman" w:eastAsia="Calibri" w:hAnsi="Times New Roman" w:cs="Times New Roman"/>
                <w:sz w:val="12"/>
                <w:szCs w:val="12"/>
              </w:rPr>
              <w:t> </w:t>
            </w:r>
          </w:p>
        </w:tc>
        <w:tc>
          <w:tcPr>
            <w:tcW w:w="426"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 </w:t>
            </w:r>
          </w:p>
        </w:tc>
        <w:tc>
          <w:tcPr>
            <w:tcW w:w="595"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781 333</w:t>
            </w:r>
          </w:p>
        </w:tc>
        <w:tc>
          <w:tcPr>
            <w:tcW w:w="857" w:type="dxa"/>
            <w:noWrap/>
            <w:hideMark/>
          </w:tcPr>
          <w:p w:rsidR="00BB71B9" w:rsidRPr="00BB71B9" w:rsidRDefault="00BB71B9" w:rsidP="00BB71B9">
            <w:pPr>
              <w:tabs>
                <w:tab w:val="left" w:pos="284"/>
              </w:tabs>
              <w:rPr>
                <w:rFonts w:ascii="Times New Roman" w:eastAsia="Calibri" w:hAnsi="Times New Roman" w:cs="Times New Roman"/>
                <w:bCs/>
                <w:sz w:val="12"/>
                <w:szCs w:val="12"/>
              </w:rPr>
            </w:pPr>
            <w:r w:rsidRPr="00BB71B9">
              <w:rPr>
                <w:rFonts w:ascii="Times New Roman" w:eastAsia="Calibri" w:hAnsi="Times New Roman" w:cs="Times New Roman"/>
                <w:bCs/>
                <w:sz w:val="12"/>
                <w:szCs w:val="12"/>
              </w:rPr>
              <w:t>271 166</w:t>
            </w:r>
          </w:p>
        </w:tc>
      </w:tr>
    </w:tbl>
    <w:p w:rsidR="00C425A1" w:rsidRDefault="00C425A1" w:rsidP="003C0C77">
      <w:pPr>
        <w:tabs>
          <w:tab w:val="left" w:pos="284"/>
        </w:tabs>
        <w:spacing w:after="0" w:line="240" w:lineRule="auto"/>
        <w:rPr>
          <w:rFonts w:ascii="Times New Roman" w:eastAsia="Calibri" w:hAnsi="Times New Roman" w:cs="Times New Roman"/>
          <w:sz w:val="12"/>
          <w:szCs w:val="12"/>
        </w:rPr>
      </w:pPr>
    </w:p>
    <w:p w:rsidR="002F5EB2" w:rsidRPr="003D336B" w:rsidRDefault="002F5EB2" w:rsidP="002F5EB2">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№6</w:t>
      </w:r>
    </w:p>
    <w:p w:rsidR="002F5EB2" w:rsidRDefault="002F5EB2" w:rsidP="002F5EB2">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к решению Собрания Представителей</w:t>
      </w:r>
    </w:p>
    <w:p w:rsidR="002F5EB2" w:rsidRDefault="002F5EB2" w:rsidP="002F5EB2">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муниципального района Сергиевский</w:t>
      </w:r>
    </w:p>
    <w:p w:rsidR="002F5EB2" w:rsidRPr="003D336B" w:rsidRDefault="002F5EB2" w:rsidP="002F5EB2">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Самарской области</w:t>
      </w:r>
    </w:p>
    <w:p w:rsidR="002F5EB2" w:rsidRDefault="002F5EB2" w:rsidP="002F5EB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№29 от “25”июля</w:t>
      </w:r>
      <w:r w:rsidRPr="003D336B">
        <w:rPr>
          <w:rFonts w:ascii="Times New Roman" w:eastAsia="Calibri" w:hAnsi="Times New Roman" w:cs="Times New Roman"/>
          <w:i/>
          <w:sz w:val="12"/>
          <w:szCs w:val="12"/>
        </w:rPr>
        <w:t xml:space="preserve"> 201</w:t>
      </w:r>
      <w:r>
        <w:rPr>
          <w:rFonts w:ascii="Times New Roman" w:eastAsia="Calibri" w:hAnsi="Times New Roman" w:cs="Times New Roman"/>
          <w:i/>
          <w:sz w:val="12"/>
          <w:szCs w:val="12"/>
        </w:rPr>
        <w:t>8</w:t>
      </w:r>
      <w:r w:rsidRPr="003D336B">
        <w:rPr>
          <w:rFonts w:ascii="Times New Roman" w:eastAsia="Calibri" w:hAnsi="Times New Roman" w:cs="Times New Roman"/>
          <w:i/>
          <w:sz w:val="12"/>
          <w:szCs w:val="12"/>
        </w:rPr>
        <w:t xml:space="preserve"> г.</w:t>
      </w:r>
    </w:p>
    <w:p w:rsidR="002F5EB2" w:rsidRDefault="002F5EB2" w:rsidP="002F5EB2">
      <w:pPr>
        <w:tabs>
          <w:tab w:val="left" w:pos="284"/>
        </w:tabs>
        <w:spacing w:after="0" w:line="240" w:lineRule="auto"/>
        <w:jc w:val="center"/>
        <w:rPr>
          <w:rFonts w:ascii="Times New Roman" w:eastAsia="Calibri" w:hAnsi="Times New Roman" w:cs="Times New Roman"/>
          <w:b/>
          <w:sz w:val="12"/>
          <w:szCs w:val="12"/>
        </w:rPr>
      </w:pPr>
      <w:r w:rsidRPr="00396F3A">
        <w:rPr>
          <w:rFonts w:ascii="Times New Roman" w:eastAsia="Calibri" w:hAnsi="Times New Roman" w:cs="Times New Roman"/>
          <w:b/>
          <w:sz w:val="12"/>
          <w:szCs w:val="12"/>
        </w:rPr>
        <w:t>Распределение бюджетных ассигнований по целевым статьям</w:t>
      </w:r>
    </w:p>
    <w:p w:rsidR="002F5EB2" w:rsidRDefault="002F5EB2" w:rsidP="002F5EB2">
      <w:pPr>
        <w:tabs>
          <w:tab w:val="left" w:pos="284"/>
        </w:tabs>
        <w:spacing w:after="0" w:line="240" w:lineRule="auto"/>
        <w:jc w:val="center"/>
        <w:rPr>
          <w:rFonts w:ascii="Times New Roman" w:eastAsia="Calibri" w:hAnsi="Times New Roman" w:cs="Times New Roman"/>
          <w:b/>
          <w:sz w:val="12"/>
          <w:szCs w:val="12"/>
        </w:rPr>
      </w:pPr>
      <w:r w:rsidRPr="00396F3A">
        <w:rPr>
          <w:rFonts w:ascii="Times New Roman" w:eastAsia="Calibri" w:hAnsi="Times New Roman" w:cs="Times New Roman"/>
          <w:b/>
          <w:sz w:val="12"/>
          <w:szCs w:val="12"/>
        </w:rPr>
        <w:t xml:space="preserve"> (муниципальным программам муниципального района Сергиевский и непрограммным направлениям деятельности),</w:t>
      </w:r>
    </w:p>
    <w:p w:rsidR="002F5EB2" w:rsidRPr="00396F3A" w:rsidRDefault="002F5EB2" w:rsidP="002F5EB2">
      <w:pPr>
        <w:tabs>
          <w:tab w:val="left" w:pos="284"/>
        </w:tabs>
        <w:spacing w:after="0" w:line="240" w:lineRule="auto"/>
        <w:jc w:val="center"/>
        <w:rPr>
          <w:rFonts w:ascii="Times New Roman" w:eastAsia="Calibri" w:hAnsi="Times New Roman" w:cs="Times New Roman"/>
          <w:b/>
          <w:sz w:val="12"/>
          <w:szCs w:val="12"/>
        </w:rPr>
      </w:pPr>
      <w:r w:rsidRPr="00396F3A">
        <w:rPr>
          <w:rFonts w:ascii="Times New Roman" w:eastAsia="Calibri" w:hAnsi="Times New Roman" w:cs="Times New Roman"/>
          <w:b/>
          <w:sz w:val="12"/>
          <w:szCs w:val="12"/>
        </w:rPr>
        <w:t xml:space="preserve"> группам и подгруппам </w:t>
      </w:r>
      <w:proofErr w:type="gramStart"/>
      <w:r w:rsidRPr="00396F3A">
        <w:rPr>
          <w:rFonts w:ascii="Times New Roman" w:eastAsia="Calibri" w:hAnsi="Times New Roman" w:cs="Times New Roman"/>
          <w:b/>
          <w:sz w:val="12"/>
          <w:szCs w:val="12"/>
        </w:rPr>
        <w:t>видов расходов классификации расходов местного бюджета</w:t>
      </w:r>
      <w:proofErr w:type="gramEnd"/>
      <w:r w:rsidRPr="00396F3A">
        <w:rPr>
          <w:rFonts w:ascii="Times New Roman" w:eastAsia="Calibri" w:hAnsi="Times New Roman" w:cs="Times New Roman"/>
          <w:b/>
          <w:sz w:val="12"/>
          <w:szCs w:val="12"/>
        </w:rPr>
        <w:t xml:space="preserve"> на 2018 год</w:t>
      </w:r>
    </w:p>
    <w:p w:rsidR="002F5EB2" w:rsidRPr="00396F3A" w:rsidRDefault="002F5EB2" w:rsidP="002F5EB2">
      <w:pPr>
        <w:tabs>
          <w:tab w:val="left" w:pos="284"/>
        </w:tabs>
        <w:spacing w:after="0" w:line="240" w:lineRule="auto"/>
        <w:jc w:val="right"/>
        <w:rPr>
          <w:rFonts w:ascii="Times New Roman" w:eastAsia="Calibri" w:hAnsi="Times New Roman" w:cs="Times New Roman"/>
          <w:sz w:val="12"/>
          <w:szCs w:val="12"/>
        </w:rPr>
      </w:pPr>
      <w:r w:rsidRPr="00396F3A">
        <w:rPr>
          <w:rFonts w:ascii="Times New Roman" w:eastAsia="Calibri" w:hAnsi="Times New Roman" w:cs="Times New Roman"/>
          <w:sz w:val="12"/>
          <w:szCs w:val="12"/>
        </w:rPr>
        <w:t>Единица измерения: тыс. руб.</w:t>
      </w:r>
    </w:p>
    <w:tbl>
      <w:tblPr>
        <w:tblStyle w:val="af4"/>
        <w:tblW w:w="0" w:type="auto"/>
        <w:tblInd w:w="108" w:type="dxa"/>
        <w:tblLook w:val="04A0" w:firstRow="1" w:lastRow="0" w:firstColumn="1" w:lastColumn="0" w:noHBand="0" w:noVBand="1"/>
      </w:tblPr>
      <w:tblGrid>
        <w:gridCol w:w="3984"/>
        <w:gridCol w:w="336"/>
        <w:gridCol w:w="276"/>
        <w:gridCol w:w="336"/>
        <w:gridCol w:w="532"/>
        <w:gridCol w:w="396"/>
        <w:gridCol w:w="784"/>
        <w:gridCol w:w="877"/>
      </w:tblGrid>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Наименование</w:t>
            </w:r>
          </w:p>
        </w:tc>
        <w:tc>
          <w:tcPr>
            <w:tcW w:w="1475" w:type="dxa"/>
            <w:gridSpan w:val="4"/>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ЦСР</w:t>
            </w:r>
          </w:p>
        </w:tc>
        <w:tc>
          <w:tcPr>
            <w:tcW w:w="393"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ВР</w:t>
            </w:r>
          </w:p>
        </w:tc>
        <w:tc>
          <w:tcPr>
            <w:tcW w:w="784"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Сумма</w:t>
            </w:r>
          </w:p>
        </w:tc>
        <w:tc>
          <w:tcPr>
            <w:tcW w:w="877" w:type="dxa"/>
            <w:hideMark/>
          </w:tcPr>
          <w:p w:rsidR="002F5EB2" w:rsidRPr="002F5EB2" w:rsidRDefault="002F5EB2" w:rsidP="002F5EB2">
            <w:pPr>
              <w:tabs>
                <w:tab w:val="left" w:pos="284"/>
              </w:tabs>
              <w:rPr>
                <w:rFonts w:ascii="Times New Roman" w:eastAsia="Calibri" w:hAnsi="Times New Roman" w:cs="Times New Roman"/>
                <w:bCs/>
                <w:sz w:val="10"/>
                <w:szCs w:val="10"/>
              </w:rPr>
            </w:pPr>
            <w:r w:rsidRPr="002F5EB2">
              <w:rPr>
                <w:rFonts w:ascii="Times New Roman" w:eastAsia="Calibri" w:hAnsi="Times New Roman" w:cs="Times New Roman"/>
                <w:bCs/>
                <w:sz w:val="10"/>
                <w:szCs w:val="10"/>
              </w:rPr>
              <w:t xml:space="preserve">в </w:t>
            </w:r>
            <w:proofErr w:type="spellStart"/>
            <w:r w:rsidRPr="002F5EB2">
              <w:rPr>
                <w:rFonts w:ascii="Times New Roman" w:eastAsia="Calibri" w:hAnsi="Times New Roman" w:cs="Times New Roman"/>
                <w:bCs/>
                <w:sz w:val="10"/>
                <w:szCs w:val="10"/>
              </w:rPr>
              <w:t>т.ч</w:t>
            </w:r>
            <w:proofErr w:type="spellEnd"/>
            <w:r w:rsidRPr="002F5EB2">
              <w:rPr>
                <w:rFonts w:ascii="Times New Roman" w:eastAsia="Calibri" w:hAnsi="Times New Roman" w:cs="Times New Roman"/>
                <w:bCs/>
                <w:sz w:val="10"/>
                <w:szCs w:val="10"/>
              </w:rPr>
              <w:t>. за счет безвозмездных поступлений</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Муниципальная  программа "Комплексная программа профилактики правонарушений в муниципальном районе Сергиевский Самарской области"</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01</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500</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Профилактика правонарушений</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01</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03</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500</w:t>
            </w:r>
          </w:p>
        </w:tc>
        <w:tc>
          <w:tcPr>
            <w:tcW w:w="877"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01</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03</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240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500</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Муниципальная программа  "Повышение  безопасности дорожного движения в муниципальном районе Сергиевский Самарской области"</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02</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2 104</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Муниципальная программа  "Повышение  безопасности дорожного движения в муниципальном районе Сергиевский Самарской области"</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02</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2 104</w:t>
            </w:r>
          </w:p>
        </w:tc>
        <w:tc>
          <w:tcPr>
            <w:tcW w:w="877"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02</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240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2 104</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Муниципальная программа  "Развитие малого и среднего предпринимательства в муниципальном районе Сергиевский"</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03</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3 690</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Развитие инфраструктуры поддержки малого и среднего предпринимательства и повышение эффективности ее функционирования</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03</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01</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3 224</w:t>
            </w:r>
          </w:p>
        </w:tc>
        <w:tc>
          <w:tcPr>
            <w:tcW w:w="877"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03</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01</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810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3 224</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03</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02</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810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336</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03</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03</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240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30</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xml:space="preserve">Субсидии юридическим лицам (кроме некоммерческих организаций), </w:t>
            </w:r>
            <w:r w:rsidRPr="002F5EB2">
              <w:rPr>
                <w:rFonts w:ascii="Times New Roman" w:eastAsia="Calibri" w:hAnsi="Times New Roman" w:cs="Times New Roman"/>
                <w:sz w:val="12"/>
                <w:szCs w:val="12"/>
              </w:rPr>
              <w:lastRenderedPageBreak/>
              <w:t>индивидуальным предпринимателям, физическим лицам - производителям товаров, работ, услуг</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03</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04</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810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100</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04</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1 732</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Муниципальная программа "Капитальный ремонт общего имущества в многоквартирных домах, расположенных на территории муниципального района Сергиевский Самарской области" на 2014-2043гг.</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04</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1 732</w:t>
            </w:r>
          </w:p>
        </w:tc>
        <w:tc>
          <w:tcPr>
            <w:tcW w:w="877"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04</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240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1 732</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05</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90 027</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86 760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Муниципальная программа "Устойчивое развитие сельских территорий муниципального района Сергиевский Самарской области"</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05</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90 027</w:t>
            </w:r>
          </w:p>
        </w:tc>
        <w:tc>
          <w:tcPr>
            <w:tcW w:w="877"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86 760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05</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240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223</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05</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320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3 984</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3 684</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Бюджетные инвестиции</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05</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410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85 820</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83 076</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Муниципальная программа "Обеспечение исполнения государственных полномочий органов местного самоуправления в сфере опеки и попечительства, образования и организация деятельности комиссии по делам несовершеннолетних и защите их прав"</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06</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9 855</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9 848</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Выплата вознаграждения, причитающегося приемному родителю, патронатному воспитателю</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06</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01</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6 621</w:t>
            </w:r>
          </w:p>
        </w:tc>
        <w:tc>
          <w:tcPr>
            <w:tcW w:w="877"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6 621</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06</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01</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320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6 621</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6 621</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Осуществление деятельности по опеке и попечительству над несовершеннолетними лицами, организация деятельности комиссии по делам несовершеннолетних и защите их прав</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06</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02</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2 793</w:t>
            </w:r>
          </w:p>
        </w:tc>
        <w:tc>
          <w:tcPr>
            <w:tcW w:w="877"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2 786</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Расходы на выплаты персоналу казенных учреждений</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06</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02</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110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2 466</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2 466</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06</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02</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240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298</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298</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06</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02</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850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29</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22</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Осуществление деятельности по опеке и попечительству в отношении совершеннолетних недееспособных или не полностью дееспособных граждан</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06</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03</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441</w:t>
            </w:r>
          </w:p>
        </w:tc>
        <w:tc>
          <w:tcPr>
            <w:tcW w:w="877"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441</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Расходы на выплаты персоналу казенных учреждений</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06</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03</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110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411</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411</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06</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03</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240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30</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30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Муниципальная программа "Развитие сферы культуры и туризма на территории муниципального района Сергиевский Самарской области"</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07</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90 825</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27 483</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Муниципальная программа "Развитие сферы культуры и туризма на территории муниципального района Сергиевский Самарской области"</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07</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283</w:t>
            </w:r>
          </w:p>
        </w:tc>
        <w:tc>
          <w:tcPr>
            <w:tcW w:w="877"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283</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Субсидии бюджетным учреждениям</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07</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610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181</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181</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Субсидии автономным учреждениям</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07</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620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102</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102</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Сохранение и использование историко-культурного наследия</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07</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01</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19 058</w:t>
            </w:r>
          </w:p>
        </w:tc>
        <w:tc>
          <w:tcPr>
            <w:tcW w:w="877"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5 665</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Субсидии бюджетным учреждениям</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07</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01</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610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18 495</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5 665</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Субсидии автономным учреждениям</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07</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01</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620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563</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Развитие культурно-досуговой и просветительской деятельности</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07</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02</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71 277</w:t>
            </w:r>
          </w:p>
        </w:tc>
        <w:tc>
          <w:tcPr>
            <w:tcW w:w="877"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21 535</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Расходы на выплаты персоналу казенных учреждений</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07</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02</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110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12 287</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403</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07</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02</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240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340</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Субсидии бюджетным учреждениям</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07</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02</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610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15 383</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7 732</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Субсидии автономным учреждениям</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07</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02</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620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43 267</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13 400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Развитие кадрового потенциала. Совершенствование системы управления</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07</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03</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70</w:t>
            </w:r>
          </w:p>
        </w:tc>
        <w:tc>
          <w:tcPr>
            <w:tcW w:w="877"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Субсидии автономным учреждениям</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07</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03</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620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70</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 xml:space="preserve">Развитие туристической сферы </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07</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04</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137</w:t>
            </w:r>
          </w:p>
        </w:tc>
        <w:tc>
          <w:tcPr>
            <w:tcW w:w="877"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07</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04</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240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137</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Муниципальная программа "Реализация молодежной политики, патриотическое, военное гражданское и духовно-нравственное воспитание детей, молодежи и населения муниципального района Сергиевский"</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08</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2 317</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8</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Система мероприятий, направленных на патриотическое, духовное, гражданское воспитание детей, молодежи и населения</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08</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02</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1 955</w:t>
            </w:r>
          </w:p>
        </w:tc>
        <w:tc>
          <w:tcPr>
            <w:tcW w:w="877"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8</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Субсидии бюджетным учреждениям</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08</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02</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610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1 535</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8</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Субсидии автономным учреждениям</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08</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02</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620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420</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 xml:space="preserve">Создание условий для развития системы объединений, клубов, </w:t>
            </w:r>
            <w:r w:rsidRPr="002F5EB2">
              <w:rPr>
                <w:rFonts w:ascii="Times New Roman" w:eastAsia="Calibri" w:hAnsi="Times New Roman" w:cs="Times New Roman"/>
                <w:bCs/>
                <w:sz w:val="12"/>
                <w:szCs w:val="12"/>
              </w:rPr>
              <w:lastRenderedPageBreak/>
              <w:t>организаций в деятельности, которых есть Военно-патриотическое, духовно-нравственное, гражданское направление</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lastRenderedPageBreak/>
              <w:t>08</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03</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362</w:t>
            </w:r>
          </w:p>
        </w:tc>
        <w:tc>
          <w:tcPr>
            <w:tcW w:w="877"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lastRenderedPageBreak/>
              <w:t>Субсидии бюджетным учреждениям</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08</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03</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610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12</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Субсидии автономным учреждениям</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08</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03</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620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350</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Муниципальная программа "Развитие физической культуры и спорта муниципального района Сергиевский Самарской области"</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09</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37 199</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117</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Организация и проведение спортивных и спортивно-массовых мероприятий и участие в них</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09</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01</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2 715</w:t>
            </w:r>
          </w:p>
        </w:tc>
        <w:tc>
          <w:tcPr>
            <w:tcW w:w="877"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Субсидии автономным учреждениям</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09</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01</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620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2 715</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Закупка товаров, работ и услуг для муниципальных нужд</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09</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02</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4 404</w:t>
            </w:r>
          </w:p>
        </w:tc>
        <w:tc>
          <w:tcPr>
            <w:tcW w:w="877"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Субсидии автономным учреждениям</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09</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02</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620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4 404</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Координация основных направлений в области физической культуры и спорта</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09</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04</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30 080</w:t>
            </w:r>
          </w:p>
        </w:tc>
        <w:tc>
          <w:tcPr>
            <w:tcW w:w="877"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117</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Субсидии автономным учреждениям</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09</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04</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620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30 080</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117</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Муниципальная  программа "Переселение граждан из аварийного жилищного фонда с учётом необходимости развития малоэтажного жил</w:t>
            </w:r>
            <w:proofErr w:type="gramStart"/>
            <w:r w:rsidRPr="002F5EB2">
              <w:rPr>
                <w:rFonts w:ascii="Times New Roman" w:eastAsia="Calibri" w:hAnsi="Times New Roman" w:cs="Times New Roman"/>
                <w:sz w:val="12"/>
                <w:szCs w:val="12"/>
              </w:rPr>
              <w:t>.</w:t>
            </w:r>
            <w:proofErr w:type="gramEnd"/>
            <w:r w:rsidRPr="002F5EB2">
              <w:rPr>
                <w:rFonts w:ascii="Times New Roman" w:eastAsia="Calibri" w:hAnsi="Times New Roman" w:cs="Times New Roman"/>
                <w:sz w:val="12"/>
                <w:szCs w:val="12"/>
              </w:rPr>
              <w:t xml:space="preserve"> </w:t>
            </w:r>
            <w:proofErr w:type="gramStart"/>
            <w:r w:rsidRPr="002F5EB2">
              <w:rPr>
                <w:rFonts w:ascii="Times New Roman" w:eastAsia="Calibri" w:hAnsi="Times New Roman" w:cs="Times New Roman"/>
                <w:sz w:val="12"/>
                <w:szCs w:val="12"/>
              </w:rPr>
              <w:t>с</w:t>
            </w:r>
            <w:proofErr w:type="gramEnd"/>
            <w:r w:rsidRPr="002F5EB2">
              <w:rPr>
                <w:rFonts w:ascii="Times New Roman" w:eastAsia="Calibri" w:hAnsi="Times New Roman" w:cs="Times New Roman"/>
                <w:sz w:val="12"/>
                <w:szCs w:val="12"/>
              </w:rPr>
              <w:t>троительства на территории муниципального района Сергиевский Самарской области"</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10</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35 079</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34 180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Муниципальная  программа "Переселение граждан из аварийного жилищного фонда с учётом необходимости развития малоэтажного жил</w:t>
            </w:r>
            <w:proofErr w:type="gramStart"/>
            <w:r w:rsidRPr="002F5EB2">
              <w:rPr>
                <w:rFonts w:ascii="Times New Roman" w:eastAsia="Calibri" w:hAnsi="Times New Roman" w:cs="Times New Roman"/>
                <w:bCs/>
                <w:sz w:val="12"/>
                <w:szCs w:val="12"/>
              </w:rPr>
              <w:t>.</w:t>
            </w:r>
            <w:proofErr w:type="gramEnd"/>
            <w:r w:rsidRPr="002F5EB2">
              <w:rPr>
                <w:rFonts w:ascii="Times New Roman" w:eastAsia="Calibri" w:hAnsi="Times New Roman" w:cs="Times New Roman"/>
                <w:bCs/>
                <w:sz w:val="12"/>
                <w:szCs w:val="12"/>
              </w:rPr>
              <w:t xml:space="preserve"> </w:t>
            </w:r>
            <w:proofErr w:type="gramStart"/>
            <w:r w:rsidRPr="002F5EB2">
              <w:rPr>
                <w:rFonts w:ascii="Times New Roman" w:eastAsia="Calibri" w:hAnsi="Times New Roman" w:cs="Times New Roman"/>
                <w:bCs/>
                <w:sz w:val="12"/>
                <w:szCs w:val="12"/>
              </w:rPr>
              <w:t>с</w:t>
            </w:r>
            <w:proofErr w:type="gramEnd"/>
            <w:r w:rsidRPr="002F5EB2">
              <w:rPr>
                <w:rFonts w:ascii="Times New Roman" w:eastAsia="Calibri" w:hAnsi="Times New Roman" w:cs="Times New Roman"/>
                <w:bCs/>
                <w:sz w:val="12"/>
                <w:szCs w:val="12"/>
              </w:rPr>
              <w:t>троительства на территории муниципального района Сергиевский Самарской области"</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10</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35 079</w:t>
            </w:r>
          </w:p>
        </w:tc>
        <w:tc>
          <w:tcPr>
            <w:tcW w:w="877"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34 180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Бюджетные инвестиции</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10</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410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35 079</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34 180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Муниципальная программа "Профилактика терроризма и экстремизма в муниципальном районе Сергиевский Самарской области"</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11</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600</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Муниципальная программа "Профилактика терроризма и экстремизма в муниципальном районе Сергиевский Самарской области"</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11</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600</w:t>
            </w:r>
          </w:p>
        </w:tc>
        <w:tc>
          <w:tcPr>
            <w:tcW w:w="877"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Субсидии автономным учреждениям</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11</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620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600</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12</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25 908</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2 183</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Муниципальная программа "Модернизация объектов коммунальной инфраструктуры в муниципальном районе Сергиевский Самарской области"</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12</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25 908</w:t>
            </w:r>
          </w:p>
        </w:tc>
        <w:tc>
          <w:tcPr>
            <w:tcW w:w="877"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2 183</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12</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240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9 112</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2 183</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12</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810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6 796</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Исполнение государственных (муниципальных) гарантий без права регрессного требования гаранта к принципалу или уступки гаранту прав требования бенефициара к принципалу</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12</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840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10 000</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xml:space="preserve">Муниципальная  программа  муниципального района Сергиевский "Молодой </w:t>
            </w:r>
            <w:proofErr w:type="gramStart"/>
            <w:r w:rsidRPr="002F5EB2">
              <w:rPr>
                <w:rFonts w:ascii="Times New Roman" w:eastAsia="Calibri" w:hAnsi="Times New Roman" w:cs="Times New Roman"/>
                <w:sz w:val="12"/>
                <w:szCs w:val="12"/>
              </w:rPr>
              <w:t>семье-доступное</w:t>
            </w:r>
            <w:proofErr w:type="gramEnd"/>
            <w:r w:rsidRPr="002F5EB2">
              <w:rPr>
                <w:rFonts w:ascii="Times New Roman" w:eastAsia="Calibri" w:hAnsi="Times New Roman" w:cs="Times New Roman"/>
                <w:sz w:val="12"/>
                <w:szCs w:val="12"/>
              </w:rPr>
              <w:t xml:space="preserve"> жилье"</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13</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6 406</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4 780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 xml:space="preserve">Муниципальная  программа  муниципального района Сергиевский "Молодой </w:t>
            </w:r>
            <w:proofErr w:type="gramStart"/>
            <w:r w:rsidRPr="002F5EB2">
              <w:rPr>
                <w:rFonts w:ascii="Times New Roman" w:eastAsia="Calibri" w:hAnsi="Times New Roman" w:cs="Times New Roman"/>
                <w:bCs/>
                <w:sz w:val="12"/>
                <w:szCs w:val="12"/>
              </w:rPr>
              <w:t>семье-доступное</w:t>
            </w:r>
            <w:proofErr w:type="gramEnd"/>
            <w:r w:rsidRPr="002F5EB2">
              <w:rPr>
                <w:rFonts w:ascii="Times New Roman" w:eastAsia="Calibri" w:hAnsi="Times New Roman" w:cs="Times New Roman"/>
                <w:bCs/>
                <w:sz w:val="12"/>
                <w:szCs w:val="12"/>
              </w:rPr>
              <w:t xml:space="preserve"> жилье"</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13</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6 406</w:t>
            </w:r>
          </w:p>
        </w:tc>
        <w:tc>
          <w:tcPr>
            <w:tcW w:w="877"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4 780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Социальные выплаты гражданам, кроме публичных нормативных социальных выплат</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13</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320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6 406</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4 780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Муниципальная программа "Развитие транспортного обслуживания населения и организаций в муниципальном районе Сергиевский Самарской области"</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14</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34 999</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17</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 xml:space="preserve">Обеспечение пассажирскими перевозками </w:t>
            </w:r>
            <w:proofErr w:type="spellStart"/>
            <w:r w:rsidRPr="002F5EB2">
              <w:rPr>
                <w:rFonts w:ascii="Times New Roman" w:eastAsia="Calibri" w:hAnsi="Times New Roman" w:cs="Times New Roman"/>
                <w:bCs/>
                <w:sz w:val="12"/>
                <w:szCs w:val="12"/>
              </w:rPr>
              <w:t>межпоселенческого</w:t>
            </w:r>
            <w:proofErr w:type="spellEnd"/>
            <w:r w:rsidRPr="002F5EB2">
              <w:rPr>
                <w:rFonts w:ascii="Times New Roman" w:eastAsia="Calibri" w:hAnsi="Times New Roman" w:cs="Times New Roman"/>
                <w:bCs/>
                <w:sz w:val="12"/>
                <w:szCs w:val="12"/>
              </w:rPr>
              <w:t xml:space="preserve"> характера</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14</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1</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2 250</w:t>
            </w:r>
          </w:p>
        </w:tc>
        <w:tc>
          <w:tcPr>
            <w:tcW w:w="877"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14</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810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2 250</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Развитие системы оказания автотранспортных услуг структурных подразделений</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14</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2</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32 749</w:t>
            </w:r>
          </w:p>
        </w:tc>
        <w:tc>
          <w:tcPr>
            <w:tcW w:w="877"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17</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Субсидии бюджетным учреждениям</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14</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610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32 749</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17</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15</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23 857</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3 292</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Муниципальная  программа "Реконструкция, строительство, ремонт и укрепление материально-технической  базы учреждений  культуры, здравоохранения, образования, ремонт  муниципальных  административных зданий  муниципального района Сергиевский"</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15</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23 857</w:t>
            </w:r>
          </w:p>
        </w:tc>
        <w:tc>
          <w:tcPr>
            <w:tcW w:w="877"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3 292</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15</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240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12 840</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3 292</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Бюджетные инвестиции</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15</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410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95</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Субсидии бюджетным учреждениям</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15</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610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7 366</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Субсидии автономным учреждениям</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15</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620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3 556</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Муниципальная программа "Дети муниципального района Сергиевский"</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16</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1 375</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274</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lastRenderedPageBreak/>
              <w:t>Семья и дети</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16</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01</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76</w:t>
            </w:r>
          </w:p>
        </w:tc>
        <w:tc>
          <w:tcPr>
            <w:tcW w:w="877"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16</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01</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240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36</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Субсидии автономным учреждениям</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16</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01</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620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40</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Организация отдыха, оздоровления и занятости детей</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16</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02</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854</w:t>
            </w:r>
          </w:p>
        </w:tc>
        <w:tc>
          <w:tcPr>
            <w:tcW w:w="877"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274</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16</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02</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240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184</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Субсидии бюджетным учреждениям</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16</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02</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610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355</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274</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Субсидии автономным учреждениям</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16</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02</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620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315</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Одаренные дети</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16</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03</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445</w:t>
            </w:r>
          </w:p>
        </w:tc>
        <w:tc>
          <w:tcPr>
            <w:tcW w:w="877"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16</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03</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240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255</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Субсидии автономным учреждениям</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16</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03</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620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190</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17</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44 698</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36 000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Муниципальная программа "Модернизация и развитие автомобильных дорог общего пользования местного значения в муниципальном районе Сергиевский Самарской области"</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17</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44 698</w:t>
            </w:r>
          </w:p>
        </w:tc>
        <w:tc>
          <w:tcPr>
            <w:tcW w:w="877"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36 000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17</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240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44 698</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36 000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Муниципальная программа "Управление муниципальными финансами и муниципальным долгом муниципального района Сергиевский Самарской области"</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18</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76 706</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7 330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Подпрограмма "Управление муниципальным долгом муниципального района Сергиевский Самарской области "</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18</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1</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3 000</w:t>
            </w:r>
          </w:p>
        </w:tc>
        <w:tc>
          <w:tcPr>
            <w:tcW w:w="877"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Обслуживание муниципального долга</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18</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730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3 000</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Подпрограмма "Межбюджетные отношения муниципального района Сергиевский Самарской области"</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18</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2</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50 361</w:t>
            </w:r>
          </w:p>
        </w:tc>
        <w:tc>
          <w:tcPr>
            <w:tcW w:w="877"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1 245</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Дотации</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18</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510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50 361</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1 245</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Подпрограмма "Организация планирования и исполнения консолидированного бюджета муниципального района Сергиевский"</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18</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3</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23 345</w:t>
            </w:r>
          </w:p>
        </w:tc>
        <w:tc>
          <w:tcPr>
            <w:tcW w:w="877"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6 085</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Расходы на выплаты персоналу казенных учреждений</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18</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3</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110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5 019</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17</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18</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3</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120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10 452</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18</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3</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240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7 873</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6 068</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18</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3</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850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19</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11 969</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Муниципальная программа "Обеспечение реализации политики в сфере строительного комплекса и градостроительной деятельности муниципального района Сергиевский"</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19</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11 969</w:t>
            </w:r>
          </w:p>
        </w:tc>
        <w:tc>
          <w:tcPr>
            <w:tcW w:w="877"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Расходы на выплаты персоналу казенных учреждений</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19</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110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9 954</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19</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240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2 005</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19</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850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10</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2F5EB2">
              <w:rPr>
                <w:rFonts w:ascii="Times New Roman" w:eastAsia="Calibri" w:hAnsi="Times New Roman" w:cs="Times New Roman"/>
                <w:sz w:val="12"/>
                <w:szCs w:val="12"/>
              </w:rPr>
              <w:t>м.р</w:t>
            </w:r>
            <w:proofErr w:type="spellEnd"/>
            <w:r w:rsidRPr="002F5EB2">
              <w:rPr>
                <w:rFonts w:ascii="Times New Roman" w:eastAsia="Calibri" w:hAnsi="Times New Roman" w:cs="Times New Roman"/>
                <w:sz w:val="12"/>
                <w:szCs w:val="12"/>
              </w:rPr>
              <w:t>. Сергиевский"</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20</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4 531</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 xml:space="preserve">Муниципальная программа "Защита населения и территорий от чрезвычайных ситуаций природного и техногенного характера, обеспечение пожарной безопасности на территории в </w:t>
            </w:r>
            <w:proofErr w:type="spellStart"/>
            <w:r w:rsidRPr="002F5EB2">
              <w:rPr>
                <w:rFonts w:ascii="Times New Roman" w:eastAsia="Calibri" w:hAnsi="Times New Roman" w:cs="Times New Roman"/>
                <w:bCs/>
                <w:sz w:val="12"/>
                <w:szCs w:val="12"/>
              </w:rPr>
              <w:t>м.р</w:t>
            </w:r>
            <w:proofErr w:type="spellEnd"/>
            <w:r w:rsidRPr="002F5EB2">
              <w:rPr>
                <w:rFonts w:ascii="Times New Roman" w:eastAsia="Calibri" w:hAnsi="Times New Roman" w:cs="Times New Roman"/>
                <w:bCs/>
                <w:sz w:val="12"/>
                <w:szCs w:val="12"/>
              </w:rPr>
              <w:t>. Сергиевский"</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20</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561</w:t>
            </w:r>
          </w:p>
        </w:tc>
        <w:tc>
          <w:tcPr>
            <w:tcW w:w="877"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20</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240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561</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Мероприятия по повышению уровня противопожарной защиты, гражданской обороны, защиты населения и территорий от чрезвычайных ситуаций</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20</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03</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3 970</w:t>
            </w:r>
          </w:p>
        </w:tc>
        <w:tc>
          <w:tcPr>
            <w:tcW w:w="877"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Субсидии бюджетным учреждениям</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20</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03</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610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99</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Субсидии автономным учреждениям</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20</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03</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620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3 871</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Муниципальная программа "Содержание улично-дорожной сети муниципального района Сергиевский"</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21</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46 000</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Муниципальная программа "Содержание улично-дорожной сети муниципального района Сергиевский"</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21</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46 000</w:t>
            </w:r>
          </w:p>
        </w:tc>
        <w:tc>
          <w:tcPr>
            <w:tcW w:w="877"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21</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240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46 000</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Муниципальная программа "Профилактика геморрагической лихорадки с почечным синдромом на территории муниципального района Сергиевский"</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22</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1 189</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 xml:space="preserve">Муниципальная программа "Профилактика геморрагической лихорадки с почечным синдромом на территории муниципального района </w:t>
            </w:r>
            <w:r w:rsidRPr="002F5EB2">
              <w:rPr>
                <w:rFonts w:ascii="Times New Roman" w:eastAsia="Calibri" w:hAnsi="Times New Roman" w:cs="Times New Roman"/>
                <w:bCs/>
                <w:sz w:val="12"/>
                <w:szCs w:val="12"/>
              </w:rPr>
              <w:lastRenderedPageBreak/>
              <w:t>Сергиевский"</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lastRenderedPageBreak/>
              <w:t>22</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1 189</w:t>
            </w:r>
          </w:p>
        </w:tc>
        <w:tc>
          <w:tcPr>
            <w:tcW w:w="877"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lastRenderedPageBreak/>
              <w:t>Иные закупки товаров, работ и услуг для обеспечения государственных (муниципальных) нужд</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22</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240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19</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Субсидии бюджетным учреждениям</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22</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610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73</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Субсидии автономным учреждениям</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22</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620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1 097</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Муниципальная программа "Совершенствование муниципального управления и повышение инвестиционной привлекательности  муниципального района Сергиевский"</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23</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188 381</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34 742</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Обеспечение исполнения управленческих функций органов местного самоуправления</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23</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01</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39 554</w:t>
            </w:r>
          </w:p>
        </w:tc>
        <w:tc>
          <w:tcPr>
            <w:tcW w:w="877"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6 004</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Расходы на выплаты персоналу казенных учреждений</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23</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01</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110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3 176</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3 169</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23</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01</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120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34 265</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2 416</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23</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01</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240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2 058</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419</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23</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01</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850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55</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Обеспечение исполнения полномочий администрации по управлению, распоряжению муниципальным имуществом</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23</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02</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10 025</w:t>
            </w:r>
          </w:p>
        </w:tc>
        <w:tc>
          <w:tcPr>
            <w:tcW w:w="877"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556</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23</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02</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120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5 104</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23</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02</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240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4 514</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556</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Уплата налогов, сборов и иных платежей</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23</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02</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850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407</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Повышение эффективности местного самоуправления, взаимодействия гражданского общества с органами муниципальной власти</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23</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03</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4 184</w:t>
            </w:r>
          </w:p>
        </w:tc>
        <w:tc>
          <w:tcPr>
            <w:tcW w:w="877"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23</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03</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240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4 032</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Исполнение судебных актов</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23</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03</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830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152</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Взаимодействие с общественными организациями</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23</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04</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5 140</w:t>
            </w:r>
          </w:p>
        </w:tc>
        <w:tc>
          <w:tcPr>
            <w:tcW w:w="877"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Расходы на выплаты персоналу казенных учреждений</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23</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04</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110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3 565</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23</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04</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240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1 575</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Предоставление государственных и муниципальных услуг</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23</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05</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9 467</w:t>
            </w:r>
          </w:p>
        </w:tc>
        <w:tc>
          <w:tcPr>
            <w:tcW w:w="877"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67</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Субсидии бюджетным учреждениям</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23</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05</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610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9 467</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67</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Хозяйственная деятельность учреждений муниципальной собственности, содержание их зданий</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23</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06</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91 889</w:t>
            </w:r>
          </w:p>
        </w:tc>
        <w:tc>
          <w:tcPr>
            <w:tcW w:w="877"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151</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Субсидии автономным учреждениям</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23</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06</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620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91 889</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151</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Обеспечение исполнения отдельных государственных полномочий</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23</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07</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27 859</w:t>
            </w:r>
          </w:p>
        </w:tc>
        <w:tc>
          <w:tcPr>
            <w:tcW w:w="877"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27 781</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23</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07</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120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126</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126</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23</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07</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240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12</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12</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Публичные нормативные социальные выплаты гражданам</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23</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07</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310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1 828</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1 750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Бюджетные инвестиции</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23</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07</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410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25 893</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25 893</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23</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08</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183</w:t>
            </w:r>
          </w:p>
        </w:tc>
        <w:tc>
          <w:tcPr>
            <w:tcW w:w="877"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183</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23</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08</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240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183</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183</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Мероприятия в рамках Положения "О почётном гражданине"</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23</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09</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80</w:t>
            </w:r>
          </w:p>
        </w:tc>
        <w:tc>
          <w:tcPr>
            <w:tcW w:w="877"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23</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09</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240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80</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Муниципальная программа "Развитие муниципальной службы в администрации муниципального района Сергиевский"</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24</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50</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Муниципальная программа "Развитие муниципальной службы в администрации муниципального района Сергиевский"</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24</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50</w:t>
            </w:r>
          </w:p>
        </w:tc>
        <w:tc>
          <w:tcPr>
            <w:tcW w:w="877"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24</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240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50</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Муниципальная программа "Формирование комфортной городской среды"</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25</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22 331</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19 030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Муниципальная программа "Формирование комфортной городской среды"</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25</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22 331</w:t>
            </w:r>
          </w:p>
        </w:tc>
        <w:tc>
          <w:tcPr>
            <w:tcW w:w="877"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19 030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25</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240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22 331</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19 030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26</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100</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Муниципальная программа "Обеспечение беспрепятственного доступа инвалидов и маломобильных групп населения к объектам социальной инфраструктуры и информации муниципального района Сергиевский"</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26</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100</w:t>
            </w:r>
          </w:p>
        </w:tc>
        <w:tc>
          <w:tcPr>
            <w:tcW w:w="877"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26</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240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100</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lastRenderedPageBreak/>
              <w:t>Муниципальная программа "Экологическая программа территории  муниципального  района Сергиевский"</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27</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2 823</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200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Муниципальная программа "Экологическая программа территории  муниципального  района Сергиевский"</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27</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2 823</w:t>
            </w:r>
          </w:p>
        </w:tc>
        <w:tc>
          <w:tcPr>
            <w:tcW w:w="877"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200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27</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240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2 823</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200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xml:space="preserve">Муниципальная программа "Обращение с отходами на территории </w:t>
            </w:r>
            <w:proofErr w:type="spellStart"/>
            <w:r w:rsidRPr="002F5EB2">
              <w:rPr>
                <w:rFonts w:ascii="Times New Roman" w:eastAsia="Calibri" w:hAnsi="Times New Roman" w:cs="Times New Roman"/>
                <w:sz w:val="12"/>
                <w:szCs w:val="12"/>
              </w:rPr>
              <w:t>м.р</w:t>
            </w:r>
            <w:proofErr w:type="spellEnd"/>
            <w:r w:rsidRPr="002F5EB2">
              <w:rPr>
                <w:rFonts w:ascii="Times New Roman" w:eastAsia="Calibri" w:hAnsi="Times New Roman" w:cs="Times New Roman"/>
                <w:sz w:val="12"/>
                <w:szCs w:val="12"/>
              </w:rPr>
              <w:t>. Сергиевский"</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28</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2 384</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 xml:space="preserve">Муниципальная программа "Обращение с отходами на территории </w:t>
            </w:r>
            <w:proofErr w:type="spellStart"/>
            <w:r w:rsidRPr="002F5EB2">
              <w:rPr>
                <w:rFonts w:ascii="Times New Roman" w:eastAsia="Calibri" w:hAnsi="Times New Roman" w:cs="Times New Roman"/>
                <w:bCs/>
                <w:sz w:val="12"/>
                <w:szCs w:val="12"/>
              </w:rPr>
              <w:t>м.р</w:t>
            </w:r>
            <w:proofErr w:type="spellEnd"/>
            <w:r w:rsidRPr="002F5EB2">
              <w:rPr>
                <w:rFonts w:ascii="Times New Roman" w:eastAsia="Calibri" w:hAnsi="Times New Roman" w:cs="Times New Roman"/>
                <w:bCs/>
                <w:sz w:val="12"/>
                <w:szCs w:val="12"/>
              </w:rPr>
              <w:t>. Сергиевский"</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28</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2 384</w:t>
            </w:r>
          </w:p>
        </w:tc>
        <w:tc>
          <w:tcPr>
            <w:tcW w:w="877"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28</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240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2 384</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Муниципальная программа "По противодействию незаконному обороту наркотических средств, профилактике наркомании, лечению и реабилитации наркозависимой части населения муниципального района Сергиевский Самарской области"</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30</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55</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Мероприятия по профилактике наркомании</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30</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03</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55</w:t>
            </w:r>
          </w:p>
        </w:tc>
        <w:tc>
          <w:tcPr>
            <w:tcW w:w="877"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30</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03</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240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55</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Муниципальная программа "Улучшение условий и охраны труда в муниципальном районе Сергиевский"</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32</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635</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Оценка условий охраны труда</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32</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01</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635</w:t>
            </w:r>
          </w:p>
        </w:tc>
        <w:tc>
          <w:tcPr>
            <w:tcW w:w="877"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32</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01</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120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65</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32</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01</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240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570</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proofErr w:type="gramStart"/>
            <w:r w:rsidRPr="002F5EB2">
              <w:rPr>
                <w:rFonts w:ascii="Times New Roman" w:eastAsia="Calibri" w:hAnsi="Times New Roman" w:cs="Times New Roman"/>
                <w:sz w:val="12"/>
                <w:szCs w:val="12"/>
              </w:rPr>
              <w:t>Муниципальная</w:t>
            </w:r>
            <w:proofErr w:type="gramEnd"/>
            <w:r w:rsidRPr="002F5EB2">
              <w:rPr>
                <w:rFonts w:ascii="Times New Roman" w:eastAsia="Calibri" w:hAnsi="Times New Roman" w:cs="Times New Roman"/>
                <w:sz w:val="12"/>
                <w:szCs w:val="12"/>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36</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4 922</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4 922</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bCs/>
                <w:sz w:val="12"/>
                <w:szCs w:val="12"/>
              </w:rPr>
            </w:pPr>
            <w:proofErr w:type="gramStart"/>
            <w:r w:rsidRPr="002F5EB2">
              <w:rPr>
                <w:rFonts w:ascii="Times New Roman" w:eastAsia="Calibri" w:hAnsi="Times New Roman" w:cs="Times New Roman"/>
                <w:bCs/>
                <w:sz w:val="12"/>
                <w:szCs w:val="12"/>
              </w:rPr>
              <w:t>Муниципальная</w:t>
            </w:r>
            <w:proofErr w:type="gramEnd"/>
            <w:r w:rsidRPr="002F5EB2">
              <w:rPr>
                <w:rFonts w:ascii="Times New Roman" w:eastAsia="Calibri" w:hAnsi="Times New Roman" w:cs="Times New Roman"/>
                <w:bCs/>
                <w:sz w:val="12"/>
                <w:szCs w:val="12"/>
              </w:rPr>
              <w:t xml:space="preserve"> программы "Развитие сельского хозяйства и регулирование рынков сельскохозяйственной продукции, сырья и продовольствия муниципального район Сергиевский Самарской области"</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36</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4 922</w:t>
            </w:r>
          </w:p>
        </w:tc>
        <w:tc>
          <w:tcPr>
            <w:tcW w:w="877"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4 922</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36</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810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4 922</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4 922</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Непрограммные направления расходов местного бюджета</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99</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8 086</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Непрограммные направления расходов местного бюджета</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99</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8 086</w:t>
            </w:r>
          </w:p>
        </w:tc>
        <w:tc>
          <w:tcPr>
            <w:tcW w:w="877"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Расходы на выплаты персоналу государственных (муниципальных) органов</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99</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120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1 416</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Иные закупки товаров, работ и услуг для обеспечения государственных (муниципальных) нужд</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99</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240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1 842</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Публичные нормативные социальные выплаты гражданам</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99</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310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3 660</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Иные выплаты населению</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99</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360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70</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Резервные средства</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99</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00000</w:t>
            </w:r>
          </w:p>
        </w:tc>
        <w:tc>
          <w:tcPr>
            <w:tcW w:w="393"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870</w:t>
            </w:r>
          </w:p>
        </w:tc>
        <w:tc>
          <w:tcPr>
            <w:tcW w:w="784"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1 098</w:t>
            </w:r>
          </w:p>
        </w:tc>
        <w:tc>
          <w:tcPr>
            <w:tcW w:w="877" w:type="dxa"/>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3984"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Итого</w:t>
            </w:r>
          </w:p>
        </w:tc>
        <w:tc>
          <w:tcPr>
            <w:tcW w:w="334" w:type="dxa"/>
            <w:tcBorders>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 </w:t>
            </w:r>
          </w:p>
        </w:tc>
        <w:tc>
          <w:tcPr>
            <w:tcW w:w="275"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 </w:t>
            </w:r>
          </w:p>
        </w:tc>
        <w:tc>
          <w:tcPr>
            <w:tcW w:w="334" w:type="dxa"/>
            <w:tcBorders>
              <w:left w:val="nil"/>
              <w:right w:val="nil"/>
            </w:tcBorders>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 </w:t>
            </w:r>
          </w:p>
        </w:tc>
        <w:tc>
          <w:tcPr>
            <w:tcW w:w="532" w:type="dxa"/>
            <w:tcBorders>
              <w:left w:val="nil"/>
            </w:tcBorders>
            <w:noWrap/>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w:t>
            </w:r>
          </w:p>
        </w:tc>
        <w:tc>
          <w:tcPr>
            <w:tcW w:w="393"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 </w:t>
            </w:r>
          </w:p>
        </w:tc>
        <w:tc>
          <w:tcPr>
            <w:tcW w:w="784"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781 333</w:t>
            </w:r>
          </w:p>
        </w:tc>
        <w:tc>
          <w:tcPr>
            <w:tcW w:w="877" w:type="dxa"/>
            <w:noWrap/>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271 166</w:t>
            </w:r>
          </w:p>
        </w:tc>
      </w:tr>
    </w:tbl>
    <w:p w:rsidR="00C425A1" w:rsidRDefault="00C425A1" w:rsidP="003C0C77">
      <w:pPr>
        <w:tabs>
          <w:tab w:val="left" w:pos="284"/>
        </w:tabs>
        <w:spacing w:after="0" w:line="240" w:lineRule="auto"/>
        <w:rPr>
          <w:rFonts w:ascii="Times New Roman" w:eastAsia="Calibri" w:hAnsi="Times New Roman" w:cs="Times New Roman"/>
          <w:sz w:val="12"/>
          <w:szCs w:val="12"/>
        </w:rPr>
      </w:pPr>
    </w:p>
    <w:p w:rsidR="002F5EB2" w:rsidRPr="003D336B" w:rsidRDefault="002F5EB2" w:rsidP="002F5EB2">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№10</w:t>
      </w:r>
    </w:p>
    <w:p w:rsidR="002F5EB2" w:rsidRDefault="002F5EB2" w:rsidP="002F5EB2">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к решению Собрания Представителей</w:t>
      </w:r>
    </w:p>
    <w:p w:rsidR="002F5EB2" w:rsidRDefault="002F5EB2" w:rsidP="002F5EB2">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муниципального района Сергиевский</w:t>
      </w:r>
    </w:p>
    <w:p w:rsidR="002F5EB2" w:rsidRPr="003D336B" w:rsidRDefault="002F5EB2" w:rsidP="002F5EB2">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Самарской области</w:t>
      </w:r>
    </w:p>
    <w:p w:rsidR="002F5EB2" w:rsidRDefault="002F5EB2" w:rsidP="002F5EB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№29 от “25”июля</w:t>
      </w:r>
      <w:r w:rsidRPr="003D336B">
        <w:rPr>
          <w:rFonts w:ascii="Times New Roman" w:eastAsia="Calibri" w:hAnsi="Times New Roman" w:cs="Times New Roman"/>
          <w:i/>
          <w:sz w:val="12"/>
          <w:szCs w:val="12"/>
        </w:rPr>
        <w:t xml:space="preserve"> 201</w:t>
      </w:r>
      <w:r>
        <w:rPr>
          <w:rFonts w:ascii="Times New Roman" w:eastAsia="Calibri" w:hAnsi="Times New Roman" w:cs="Times New Roman"/>
          <w:i/>
          <w:sz w:val="12"/>
          <w:szCs w:val="12"/>
        </w:rPr>
        <w:t>8</w:t>
      </w:r>
      <w:r w:rsidRPr="003D336B">
        <w:rPr>
          <w:rFonts w:ascii="Times New Roman" w:eastAsia="Calibri" w:hAnsi="Times New Roman" w:cs="Times New Roman"/>
          <w:i/>
          <w:sz w:val="12"/>
          <w:szCs w:val="12"/>
        </w:rPr>
        <w:t xml:space="preserve"> г.</w:t>
      </w:r>
    </w:p>
    <w:p w:rsidR="00531F87" w:rsidRPr="002F5EB2" w:rsidRDefault="002F5EB2" w:rsidP="002F5EB2">
      <w:pPr>
        <w:tabs>
          <w:tab w:val="left" w:pos="284"/>
        </w:tabs>
        <w:spacing w:after="0" w:line="240" w:lineRule="auto"/>
        <w:jc w:val="center"/>
        <w:rPr>
          <w:rFonts w:ascii="Times New Roman" w:eastAsia="Calibri" w:hAnsi="Times New Roman" w:cs="Times New Roman"/>
          <w:b/>
          <w:sz w:val="12"/>
          <w:szCs w:val="12"/>
        </w:rPr>
      </w:pPr>
      <w:r w:rsidRPr="002F5EB2">
        <w:rPr>
          <w:rFonts w:ascii="Times New Roman" w:eastAsia="Calibri" w:hAnsi="Times New Roman" w:cs="Times New Roman"/>
          <w:b/>
          <w:sz w:val="12"/>
          <w:szCs w:val="12"/>
        </w:rPr>
        <w:t>Источники внутреннего финансирования дефицита  бюджета муниципального района Сергиевский на 2018 год</w:t>
      </w:r>
    </w:p>
    <w:tbl>
      <w:tblPr>
        <w:tblStyle w:val="af4"/>
        <w:tblW w:w="0" w:type="auto"/>
        <w:tblInd w:w="108" w:type="dxa"/>
        <w:tblLayout w:type="fixed"/>
        <w:tblLook w:val="04A0" w:firstRow="1" w:lastRow="0" w:firstColumn="1" w:lastColumn="0" w:noHBand="0" w:noVBand="1"/>
      </w:tblPr>
      <w:tblGrid>
        <w:gridCol w:w="567"/>
        <w:gridCol w:w="1560"/>
        <w:gridCol w:w="4677"/>
        <w:gridCol w:w="709"/>
      </w:tblGrid>
      <w:tr w:rsidR="002F5EB2" w:rsidRPr="002F5EB2" w:rsidTr="002F5EB2">
        <w:trPr>
          <w:trHeight w:val="20"/>
        </w:trPr>
        <w:tc>
          <w:tcPr>
            <w:tcW w:w="567" w:type="dxa"/>
            <w:hideMark/>
          </w:tcPr>
          <w:p w:rsidR="002F5EB2" w:rsidRPr="002F5EB2" w:rsidRDefault="002F5EB2" w:rsidP="002F5EB2">
            <w:pPr>
              <w:tabs>
                <w:tab w:val="left" w:pos="284"/>
              </w:tabs>
              <w:rPr>
                <w:rFonts w:ascii="Times New Roman" w:eastAsia="Calibri" w:hAnsi="Times New Roman" w:cs="Times New Roman"/>
                <w:sz w:val="10"/>
                <w:szCs w:val="10"/>
              </w:rPr>
            </w:pPr>
            <w:r w:rsidRPr="002F5EB2">
              <w:rPr>
                <w:rFonts w:ascii="Times New Roman" w:eastAsia="Calibri" w:hAnsi="Times New Roman" w:cs="Times New Roman"/>
                <w:sz w:val="10"/>
                <w:szCs w:val="10"/>
              </w:rPr>
              <w:t>Код администратора</w:t>
            </w:r>
          </w:p>
        </w:tc>
        <w:tc>
          <w:tcPr>
            <w:tcW w:w="1560" w:type="dxa"/>
            <w:hideMark/>
          </w:tcPr>
          <w:p w:rsidR="002F5EB2" w:rsidRPr="002F5EB2" w:rsidRDefault="002F5EB2" w:rsidP="002F5EB2">
            <w:pPr>
              <w:tabs>
                <w:tab w:val="left" w:pos="284"/>
              </w:tabs>
              <w:rPr>
                <w:rFonts w:ascii="Times New Roman" w:eastAsia="Calibri" w:hAnsi="Times New Roman" w:cs="Times New Roman"/>
                <w:sz w:val="10"/>
                <w:szCs w:val="10"/>
              </w:rPr>
            </w:pPr>
            <w:r w:rsidRPr="002F5EB2">
              <w:rPr>
                <w:rFonts w:ascii="Times New Roman" w:eastAsia="Calibri" w:hAnsi="Times New Roman" w:cs="Times New Roman"/>
                <w:sz w:val="10"/>
                <w:szCs w:val="10"/>
              </w:rPr>
              <w:t>Код группы, подгруппы, статьи и вида источника финансирования дефицита местного бюджета</w:t>
            </w:r>
          </w:p>
        </w:tc>
        <w:tc>
          <w:tcPr>
            <w:tcW w:w="4677"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xml:space="preserve">Наименование </w:t>
            </w:r>
          </w:p>
        </w:tc>
        <w:tc>
          <w:tcPr>
            <w:tcW w:w="709"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Сумма, тыс. руб.</w:t>
            </w:r>
          </w:p>
        </w:tc>
      </w:tr>
      <w:tr w:rsidR="002F5EB2" w:rsidRPr="002F5EB2" w:rsidTr="002F5EB2">
        <w:trPr>
          <w:trHeight w:val="20"/>
        </w:trPr>
        <w:tc>
          <w:tcPr>
            <w:tcW w:w="567"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931</w:t>
            </w:r>
          </w:p>
        </w:tc>
        <w:tc>
          <w:tcPr>
            <w:tcW w:w="1560"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01 00 00 00 00 0000 000</w:t>
            </w:r>
          </w:p>
        </w:tc>
        <w:tc>
          <w:tcPr>
            <w:tcW w:w="4677"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ИСТОЧНИКИ ВНУТРЕННЕГО ФИНАНСИРОВАНИЯ ДЕФИЦИТОВ БЮДЖЕТОВ</w:t>
            </w:r>
          </w:p>
        </w:tc>
        <w:tc>
          <w:tcPr>
            <w:tcW w:w="709"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52094</w:t>
            </w:r>
          </w:p>
        </w:tc>
      </w:tr>
      <w:tr w:rsidR="002F5EB2" w:rsidRPr="002F5EB2" w:rsidTr="002F5EB2">
        <w:trPr>
          <w:trHeight w:val="20"/>
        </w:trPr>
        <w:tc>
          <w:tcPr>
            <w:tcW w:w="567"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931</w:t>
            </w:r>
          </w:p>
        </w:tc>
        <w:tc>
          <w:tcPr>
            <w:tcW w:w="1560"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01 02 00 00 00 0000 000</w:t>
            </w:r>
          </w:p>
        </w:tc>
        <w:tc>
          <w:tcPr>
            <w:tcW w:w="4677"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Кредиты кредитных организаций  в валюте Российской Федерации</w:t>
            </w:r>
          </w:p>
        </w:tc>
        <w:tc>
          <w:tcPr>
            <w:tcW w:w="709"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37000</w:t>
            </w:r>
          </w:p>
        </w:tc>
      </w:tr>
      <w:tr w:rsidR="002F5EB2" w:rsidRPr="002F5EB2" w:rsidTr="002F5EB2">
        <w:trPr>
          <w:trHeight w:val="20"/>
        </w:trPr>
        <w:tc>
          <w:tcPr>
            <w:tcW w:w="567"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931</w:t>
            </w:r>
          </w:p>
        </w:tc>
        <w:tc>
          <w:tcPr>
            <w:tcW w:w="1560"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01 02 00 00 00 0000 700</w:t>
            </w:r>
          </w:p>
        </w:tc>
        <w:tc>
          <w:tcPr>
            <w:tcW w:w="4677"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Получение кредитов от кредитных организаций валюте Российской Федерации</w:t>
            </w:r>
          </w:p>
        </w:tc>
        <w:tc>
          <w:tcPr>
            <w:tcW w:w="709"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37000</w:t>
            </w:r>
          </w:p>
        </w:tc>
      </w:tr>
      <w:tr w:rsidR="002F5EB2" w:rsidRPr="002F5EB2" w:rsidTr="002F5EB2">
        <w:trPr>
          <w:trHeight w:val="20"/>
        </w:trPr>
        <w:tc>
          <w:tcPr>
            <w:tcW w:w="567"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931</w:t>
            </w:r>
          </w:p>
        </w:tc>
        <w:tc>
          <w:tcPr>
            <w:tcW w:w="1560"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01 02 00 00 05 0000 710</w:t>
            </w:r>
          </w:p>
        </w:tc>
        <w:tc>
          <w:tcPr>
            <w:tcW w:w="4677"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Получение  кредитов от кредитных организаций бюджетами муниципальных районов в валюте Российской Федерации</w:t>
            </w:r>
          </w:p>
        </w:tc>
        <w:tc>
          <w:tcPr>
            <w:tcW w:w="709"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37000</w:t>
            </w:r>
          </w:p>
        </w:tc>
      </w:tr>
      <w:tr w:rsidR="002F5EB2" w:rsidRPr="002F5EB2" w:rsidTr="002F5EB2">
        <w:trPr>
          <w:trHeight w:val="20"/>
        </w:trPr>
        <w:tc>
          <w:tcPr>
            <w:tcW w:w="567"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931</w:t>
            </w:r>
          </w:p>
        </w:tc>
        <w:tc>
          <w:tcPr>
            <w:tcW w:w="1560"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01 02 00 00 00 0000 800</w:t>
            </w:r>
          </w:p>
        </w:tc>
        <w:tc>
          <w:tcPr>
            <w:tcW w:w="4677"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Погашение кредитов от кредитных организаций валюте Российской Федерации</w:t>
            </w:r>
          </w:p>
        </w:tc>
        <w:tc>
          <w:tcPr>
            <w:tcW w:w="709"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r>
      <w:tr w:rsidR="002F5EB2" w:rsidRPr="002F5EB2" w:rsidTr="002F5EB2">
        <w:trPr>
          <w:trHeight w:val="20"/>
        </w:trPr>
        <w:tc>
          <w:tcPr>
            <w:tcW w:w="567"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931</w:t>
            </w:r>
          </w:p>
        </w:tc>
        <w:tc>
          <w:tcPr>
            <w:tcW w:w="1560"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01 02 00 00 05 0000 810</w:t>
            </w:r>
          </w:p>
        </w:tc>
        <w:tc>
          <w:tcPr>
            <w:tcW w:w="4677"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Погашение  кредитов от кредитных организаций бюджетами муниципальных районов в валюте Российской Федерации</w:t>
            </w:r>
          </w:p>
        </w:tc>
        <w:tc>
          <w:tcPr>
            <w:tcW w:w="709"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567"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931</w:t>
            </w:r>
          </w:p>
        </w:tc>
        <w:tc>
          <w:tcPr>
            <w:tcW w:w="1560"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01 03 00 00 00 0000 000</w:t>
            </w:r>
          </w:p>
        </w:tc>
        <w:tc>
          <w:tcPr>
            <w:tcW w:w="4677"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Бюджетные кредиты от других бюджетов бюджетной системы Российской Федерации  в валюте Российской Федерации</w:t>
            </w:r>
          </w:p>
        </w:tc>
        <w:tc>
          <w:tcPr>
            <w:tcW w:w="709"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-7330</w:t>
            </w:r>
          </w:p>
        </w:tc>
      </w:tr>
      <w:tr w:rsidR="002F5EB2" w:rsidRPr="002F5EB2" w:rsidTr="002F5EB2">
        <w:trPr>
          <w:trHeight w:val="20"/>
        </w:trPr>
        <w:tc>
          <w:tcPr>
            <w:tcW w:w="567"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931</w:t>
            </w:r>
          </w:p>
        </w:tc>
        <w:tc>
          <w:tcPr>
            <w:tcW w:w="1560"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01 03 01 00 00 0000 700</w:t>
            </w:r>
          </w:p>
        </w:tc>
        <w:tc>
          <w:tcPr>
            <w:tcW w:w="4677"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709"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567"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931</w:t>
            </w:r>
          </w:p>
        </w:tc>
        <w:tc>
          <w:tcPr>
            <w:tcW w:w="1560"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01 03 01 00 05 0000 710</w:t>
            </w:r>
          </w:p>
        </w:tc>
        <w:tc>
          <w:tcPr>
            <w:tcW w:w="4677"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муниципальных районов</w:t>
            </w:r>
          </w:p>
        </w:tc>
        <w:tc>
          <w:tcPr>
            <w:tcW w:w="709"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567"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931</w:t>
            </w:r>
          </w:p>
        </w:tc>
        <w:tc>
          <w:tcPr>
            <w:tcW w:w="1560"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01 03 01 00 00 0000 800</w:t>
            </w:r>
          </w:p>
        </w:tc>
        <w:tc>
          <w:tcPr>
            <w:tcW w:w="4677"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xml:space="preserve">Погашение бюджетных кредитов, полученных от других бюджетов бюджетной </w:t>
            </w:r>
            <w:r w:rsidRPr="002F5EB2">
              <w:rPr>
                <w:rFonts w:ascii="Times New Roman" w:eastAsia="Calibri" w:hAnsi="Times New Roman" w:cs="Times New Roman"/>
                <w:sz w:val="12"/>
                <w:szCs w:val="12"/>
              </w:rPr>
              <w:lastRenderedPageBreak/>
              <w:t>системы Российской Федерации в валюте Российской Федерации</w:t>
            </w:r>
          </w:p>
        </w:tc>
        <w:tc>
          <w:tcPr>
            <w:tcW w:w="709"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lastRenderedPageBreak/>
              <w:t>7330</w:t>
            </w:r>
          </w:p>
        </w:tc>
      </w:tr>
      <w:tr w:rsidR="002F5EB2" w:rsidRPr="002F5EB2" w:rsidTr="002F5EB2">
        <w:trPr>
          <w:trHeight w:val="20"/>
        </w:trPr>
        <w:tc>
          <w:tcPr>
            <w:tcW w:w="567"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lastRenderedPageBreak/>
              <w:t>931</w:t>
            </w:r>
          </w:p>
        </w:tc>
        <w:tc>
          <w:tcPr>
            <w:tcW w:w="1560"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01 03 01 00 05 0000 810</w:t>
            </w:r>
          </w:p>
        </w:tc>
        <w:tc>
          <w:tcPr>
            <w:tcW w:w="4677"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709"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7330</w:t>
            </w:r>
          </w:p>
        </w:tc>
      </w:tr>
      <w:tr w:rsidR="002F5EB2" w:rsidRPr="002F5EB2" w:rsidTr="002F5EB2">
        <w:trPr>
          <w:trHeight w:val="20"/>
        </w:trPr>
        <w:tc>
          <w:tcPr>
            <w:tcW w:w="567"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931</w:t>
            </w:r>
          </w:p>
        </w:tc>
        <w:tc>
          <w:tcPr>
            <w:tcW w:w="1560"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01 05 00 00 00 0000 000</w:t>
            </w:r>
          </w:p>
        </w:tc>
        <w:tc>
          <w:tcPr>
            <w:tcW w:w="4677"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Изменение остатков средств на счетах по учету средств бюджета</w:t>
            </w:r>
          </w:p>
        </w:tc>
        <w:tc>
          <w:tcPr>
            <w:tcW w:w="709"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22424</w:t>
            </w:r>
          </w:p>
        </w:tc>
      </w:tr>
      <w:tr w:rsidR="002F5EB2" w:rsidRPr="002F5EB2" w:rsidTr="002F5EB2">
        <w:trPr>
          <w:trHeight w:val="20"/>
        </w:trPr>
        <w:tc>
          <w:tcPr>
            <w:tcW w:w="567"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931</w:t>
            </w:r>
          </w:p>
        </w:tc>
        <w:tc>
          <w:tcPr>
            <w:tcW w:w="1560"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01 05 00 00 00 0000 500</w:t>
            </w:r>
          </w:p>
        </w:tc>
        <w:tc>
          <w:tcPr>
            <w:tcW w:w="4677"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 xml:space="preserve">Увеличение остатков средств бюджетов </w:t>
            </w:r>
          </w:p>
        </w:tc>
        <w:tc>
          <w:tcPr>
            <w:tcW w:w="709"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-766239</w:t>
            </w:r>
          </w:p>
        </w:tc>
      </w:tr>
      <w:tr w:rsidR="002F5EB2" w:rsidRPr="002F5EB2" w:rsidTr="002F5EB2">
        <w:trPr>
          <w:trHeight w:val="20"/>
        </w:trPr>
        <w:tc>
          <w:tcPr>
            <w:tcW w:w="567"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931</w:t>
            </w:r>
          </w:p>
        </w:tc>
        <w:tc>
          <w:tcPr>
            <w:tcW w:w="1560"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01 05 02 00 00 0000 500</w:t>
            </w:r>
          </w:p>
        </w:tc>
        <w:tc>
          <w:tcPr>
            <w:tcW w:w="4677"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Увеличение прочих остатков средств бюджетов</w:t>
            </w:r>
          </w:p>
        </w:tc>
        <w:tc>
          <w:tcPr>
            <w:tcW w:w="709"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-766239</w:t>
            </w:r>
          </w:p>
        </w:tc>
      </w:tr>
      <w:tr w:rsidR="002F5EB2" w:rsidRPr="002F5EB2" w:rsidTr="002F5EB2">
        <w:trPr>
          <w:trHeight w:val="20"/>
        </w:trPr>
        <w:tc>
          <w:tcPr>
            <w:tcW w:w="567"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931</w:t>
            </w:r>
          </w:p>
        </w:tc>
        <w:tc>
          <w:tcPr>
            <w:tcW w:w="1560"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01 05 02 01 00 0000 510</w:t>
            </w:r>
          </w:p>
        </w:tc>
        <w:tc>
          <w:tcPr>
            <w:tcW w:w="4677"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Увеличение прочих остатков денежных  средств бюджетов</w:t>
            </w:r>
          </w:p>
        </w:tc>
        <w:tc>
          <w:tcPr>
            <w:tcW w:w="709"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-766239</w:t>
            </w:r>
          </w:p>
        </w:tc>
      </w:tr>
      <w:tr w:rsidR="002F5EB2" w:rsidRPr="002F5EB2" w:rsidTr="002F5EB2">
        <w:trPr>
          <w:trHeight w:val="20"/>
        </w:trPr>
        <w:tc>
          <w:tcPr>
            <w:tcW w:w="567"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931</w:t>
            </w:r>
          </w:p>
        </w:tc>
        <w:tc>
          <w:tcPr>
            <w:tcW w:w="1560"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01 05 02 01 05 0000 510</w:t>
            </w:r>
          </w:p>
        </w:tc>
        <w:tc>
          <w:tcPr>
            <w:tcW w:w="4677"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Увеличение прочих остатков денежных  средств бюджетов муниципальных районов</w:t>
            </w:r>
          </w:p>
        </w:tc>
        <w:tc>
          <w:tcPr>
            <w:tcW w:w="709"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-766239</w:t>
            </w:r>
          </w:p>
        </w:tc>
      </w:tr>
      <w:tr w:rsidR="002F5EB2" w:rsidRPr="002F5EB2" w:rsidTr="002F5EB2">
        <w:trPr>
          <w:trHeight w:val="20"/>
        </w:trPr>
        <w:tc>
          <w:tcPr>
            <w:tcW w:w="567"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931</w:t>
            </w:r>
          </w:p>
        </w:tc>
        <w:tc>
          <w:tcPr>
            <w:tcW w:w="1560"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01 05 00 00 00 0000 600</w:t>
            </w:r>
          </w:p>
        </w:tc>
        <w:tc>
          <w:tcPr>
            <w:tcW w:w="4677"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Уменьшение остатков средств бюджетов</w:t>
            </w:r>
          </w:p>
        </w:tc>
        <w:tc>
          <w:tcPr>
            <w:tcW w:w="709"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788663</w:t>
            </w:r>
          </w:p>
        </w:tc>
      </w:tr>
      <w:tr w:rsidR="002F5EB2" w:rsidRPr="002F5EB2" w:rsidTr="002F5EB2">
        <w:trPr>
          <w:trHeight w:val="20"/>
        </w:trPr>
        <w:tc>
          <w:tcPr>
            <w:tcW w:w="567"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931</w:t>
            </w:r>
          </w:p>
        </w:tc>
        <w:tc>
          <w:tcPr>
            <w:tcW w:w="1560"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01 05 02 00 00 0000 600</w:t>
            </w:r>
          </w:p>
        </w:tc>
        <w:tc>
          <w:tcPr>
            <w:tcW w:w="4677"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Уменьшение прочих остатков средств бюджетов</w:t>
            </w:r>
          </w:p>
        </w:tc>
        <w:tc>
          <w:tcPr>
            <w:tcW w:w="709"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788663</w:t>
            </w:r>
          </w:p>
        </w:tc>
      </w:tr>
      <w:tr w:rsidR="002F5EB2" w:rsidRPr="002F5EB2" w:rsidTr="002F5EB2">
        <w:trPr>
          <w:trHeight w:val="20"/>
        </w:trPr>
        <w:tc>
          <w:tcPr>
            <w:tcW w:w="567"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931</w:t>
            </w:r>
          </w:p>
        </w:tc>
        <w:tc>
          <w:tcPr>
            <w:tcW w:w="1560"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01 05 02 01 00 0000 610</w:t>
            </w:r>
          </w:p>
        </w:tc>
        <w:tc>
          <w:tcPr>
            <w:tcW w:w="4677"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Уменьшение прочих остатков денежных  средств бюджетов</w:t>
            </w:r>
          </w:p>
        </w:tc>
        <w:tc>
          <w:tcPr>
            <w:tcW w:w="709"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788663</w:t>
            </w:r>
          </w:p>
        </w:tc>
      </w:tr>
      <w:tr w:rsidR="002F5EB2" w:rsidRPr="002F5EB2" w:rsidTr="002F5EB2">
        <w:trPr>
          <w:trHeight w:val="20"/>
        </w:trPr>
        <w:tc>
          <w:tcPr>
            <w:tcW w:w="567"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931</w:t>
            </w:r>
          </w:p>
        </w:tc>
        <w:tc>
          <w:tcPr>
            <w:tcW w:w="1560"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01 05 02 01 05 0000 610</w:t>
            </w:r>
          </w:p>
        </w:tc>
        <w:tc>
          <w:tcPr>
            <w:tcW w:w="4677"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Уменьшение прочих остатков денежных  средств бюджетов  муниципальных районов</w:t>
            </w:r>
          </w:p>
        </w:tc>
        <w:tc>
          <w:tcPr>
            <w:tcW w:w="709"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788663</w:t>
            </w:r>
          </w:p>
        </w:tc>
      </w:tr>
    </w:tbl>
    <w:p w:rsidR="00531F87" w:rsidRDefault="00531F87" w:rsidP="003C0C77">
      <w:pPr>
        <w:tabs>
          <w:tab w:val="left" w:pos="284"/>
        </w:tabs>
        <w:spacing w:after="0" w:line="240" w:lineRule="auto"/>
        <w:rPr>
          <w:rFonts w:ascii="Times New Roman" w:eastAsia="Calibri" w:hAnsi="Times New Roman" w:cs="Times New Roman"/>
          <w:sz w:val="12"/>
          <w:szCs w:val="12"/>
        </w:rPr>
      </w:pPr>
    </w:p>
    <w:p w:rsidR="002F5EB2" w:rsidRPr="003D336B" w:rsidRDefault="002F5EB2" w:rsidP="002F5EB2">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№11</w:t>
      </w:r>
    </w:p>
    <w:p w:rsidR="002F5EB2" w:rsidRDefault="002F5EB2" w:rsidP="002F5EB2">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к решению Собрания Представителей</w:t>
      </w:r>
    </w:p>
    <w:p w:rsidR="002F5EB2" w:rsidRDefault="002F5EB2" w:rsidP="002F5EB2">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муниципального района Сергиевский</w:t>
      </w:r>
    </w:p>
    <w:p w:rsidR="002F5EB2" w:rsidRPr="003D336B" w:rsidRDefault="002F5EB2" w:rsidP="002F5EB2">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Самарской области</w:t>
      </w:r>
    </w:p>
    <w:p w:rsidR="002F5EB2" w:rsidRDefault="002F5EB2" w:rsidP="002F5EB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№29 от “25”июля</w:t>
      </w:r>
      <w:r w:rsidRPr="003D336B">
        <w:rPr>
          <w:rFonts w:ascii="Times New Roman" w:eastAsia="Calibri" w:hAnsi="Times New Roman" w:cs="Times New Roman"/>
          <w:i/>
          <w:sz w:val="12"/>
          <w:szCs w:val="12"/>
        </w:rPr>
        <w:t xml:space="preserve"> 201</w:t>
      </w:r>
      <w:r>
        <w:rPr>
          <w:rFonts w:ascii="Times New Roman" w:eastAsia="Calibri" w:hAnsi="Times New Roman" w:cs="Times New Roman"/>
          <w:i/>
          <w:sz w:val="12"/>
          <w:szCs w:val="12"/>
        </w:rPr>
        <w:t>8</w:t>
      </w:r>
      <w:r w:rsidRPr="003D336B">
        <w:rPr>
          <w:rFonts w:ascii="Times New Roman" w:eastAsia="Calibri" w:hAnsi="Times New Roman" w:cs="Times New Roman"/>
          <w:i/>
          <w:sz w:val="12"/>
          <w:szCs w:val="12"/>
        </w:rPr>
        <w:t xml:space="preserve"> г.</w:t>
      </w:r>
    </w:p>
    <w:p w:rsidR="002F5EB2" w:rsidRDefault="002F5EB2" w:rsidP="002F5EB2">
      <w:pPr>
        <w:tabs>
          <w:tab w:val="left" w:pos="284"/>
        </w:tabs>
        <w:spacing w:after="0" w:line="240" w:lineRule="auto"/>
        <w:jc w:val="center"/>
        <w:rPr>
          <w:rFonts w:ascii="Times New Roman" w:eastAsia="Calibri" w:hAnsi="Times New Roman" w:cs="Times New Roman"/>
          <w:b/>
          <w:sz w:val="12"/>
          <w:szCs w:val="12"/>
        </w:rPr>
      </w:pPr>
      <w:r w:rsidRPr="002F5EB2">
        <w:rPr>
          <w:rFonts w:ascii="Times New Roman" w:eastAsia="Calibri" w:hAnsi="Times New Roman" w:cs="Times New Roman"/>
          <w:b/>
          <w:sz w:val="12"/>
          <w:szCs w:val="12"/>
        </w:rPr>
        <w:t xml:space="preserve">Источники внутреннего финансирования дефицита  </w:t>
      </w:r>
    </w:p>
    <w:p w:rsidR="00531F87" w:rsidRPr="002F5EB2" w:rsidRDefault="002F5EB2" w:rsidP="002F5EB2">
      <w:pPr>
        <w:tabs>
          <w:tab w:val="left" w:pos="284"/>
        </w:tabs>
        <w:spacing w:after="0" w:line="240" w:lineRule="auto"/>
        <w:jc w:val="center"/>
        <w:rPr>
          <w:rFonts w:ascii="Times New Roman" w:eastAsia="Calibri" w:hAnsi="Times New Roman" w:cs="Times New Roman"/>
          <w:b/>
          <w:sz w:val="12"/>
          <w:szCs w:val="12"/>
        </w:rPr>
      </w:pPr>
      <w:r w:rsidRPr="002F5EB2">
        <w:rPr>
          <w:rFonts w:ascii="Times New Roman" w:eastAsia="Calibri" w:hAnsi="Times New Roman" w:cs="Times New Roman"/>
          <w:b/>
          <w:sz w:val="12"/>
          <w:szCs w:val="12"/>
        </w:rPr>
        <w:t>бюджета муниципального района Сергиевский на плановый период  2019  и 2020 годов</w:t>
      </w:r>
    </w:p>
    <w:tbl>
      <w:tblPr>
        <w:tblStyle w:val="af4"/>
        <w:tblW w:w="0" w:type="auto"/>
        <w:tblInd w:w="108" w:type="dxa"/>
        <w:tblLayout w:type="fixed"/>
        <w:tblLook w:val="04A0" w:firstRow="1" w:lastRow="0" w:firstColumn="1" w:lastColumn="0" w:noHBand="0" w:noVBand="1"/>
      </w:tblPr>
      <w:tblGrid>
        <w:gridCol w:w="567"/>
        <w:gridCol w:w="1418"/>
        <w:gridCol w:w="3969"/>
        <w:gridCol w:w="850"/>
        <w:gridCol w:w="709"/>
      </w:tblGrid>
      <w:tr w:rsidR="002F5EB2" w:rsidRPr="002F5EB2" w:rsidTr="002F5EB2">
        <w:trPr>
          <w:trHeight w:val="20"/>
        </w:trPr>
        <w:tc>
          <w:tcPr>
            <w:tcW w:w="567" w:type="dxa"/>
            <w:hideMark/>
          </w:tcPr>
          <w:p w:rsidR="002F5EB2" w:rsidRPr="002F5EB2" w:rsidRDefault="002F5EB2" w:rsidP="002F5EB2">
            <w:pPr>
              <w:tabs>
                <w:tab w:val="left" w:pos="284"/>
              </w:tabs>
              <w:rPr>
                <w:rFonts w:ascii="Times New Roman" w:eastAsia="Calibri" w:hAnsi="Times New Roman" w:cs="Times New Roman"/>
                <w:sz w:val="10"/>
                <w:szCs w:val="10"/>
              </w:rPr>
            </w:pPr>
            <w:r w:rsidRPr="002F5EB2">
              <w:rPr>
                <w:rFonts w:ascii="Times New Roman" w:eastAsia="Calibri" w:hAnsi="Times New Roman" w:cs="Times New Roman"/>
                <w:sz w:val="10"/>
                <w:szCs w:val="10"/>
              </w:rPr>
              <w:t>Код администратора</w:t>
            </w:r>
          </w:p>
        </w:tc>
        <w:tc>
          <w:tcPr>
            <w:tcW w:w="1418" w:type="dxa"/>
            <w:hideMark/>
          </w:tcPr>
          <w:p w:rsidR="002F5EB2" w:rsidRPr="002F5EB2" w:rsidRDefault="002F5EB2" w:rsidP="002F5EB2">
            <w:pPr>
              <w:tabs>
                <w:tab w:val="left" w:pos="284"/>
              </w:tabs>
              <w:rPr>
                <w:rFonts w:ascii="Times New Roman" w:eastAsia="Calibri" w:hAnsi="Times New Roman" w:cs="Times New Roman"/>
                <w:sz w:val="10"/>
                <w:szCs w:val="10"/>
              </w:rPr>
            </w:pPr>
            <w:r w:rsidRPr="002F5EB2">
              <w:rPr>
                <w:rFonts w:ascii="Times New Roman" w:eastAsia="Calibri" w:hAnsi="Times New Roman" w:cs="Times New Roman"/>
                <w:sz w:val="10"/>
                <w:szCs w:val="10"/>
              </w:rPr>
              <w:t>Код группы, подгруппы, статьи и вида источника финансирования дефицита местного бюджета</w:t>
            </w:r>
          </w:p>
        </w:tc>
        <w:tc>
          <w:tcPr>
            <w:tcW w:w="3969"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 xml:space="preserve">Наименование </w:t>
            </w:r>
          </w:p>
        </w:tc>
        <w:tc>
          <w:tcPr>
            <w:tcW w:w="850"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Сумма на 2019 год, тыс. руб.</w:t>
            </w:r>
          </w:p>
        </w:tc>
        <w:tc>
          <w:tcPr>
            <w:tcW w:w="709"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Сумма на 2020 год, тыс. руб.</w:t>
            </w:r>
          </w:p>
        </w:tc>
      </w:tr>
      <w:tr w:rsidR="002F5EB2" w:rsidRPr="002F5EB2" w:rsidTr="002F5EB2">
        <w:trPr>
          <w:trHeight w:val="20"/>
        </w:trPr>
        <w:tc>
          <w:tcPr>
            <w:tcW w:w="567"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931</w:t>
            </w:r>
          </w:p>
        </w:tc>
        <w:tc>
          <w:tcPr>
            <w:tcW w:w="1418"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01 00 00 00 00 0000 000</w:t>
            </w:r>
          </w:p>
        </w:tc>
        <w:tc>
          <w:tcPr>
            <w:tcW w:w="3969"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ИСТОЧНИКИ ВНУТРЕННЕГО ФИНАНСИРОВАНИЯ ДЕФИЦИТОВ БЮДЖЕТОВ</w:t>
            </w:r>
          </w:p>
        </w:tc>
        <w:tc>
          <w:tcPr>
            <w:tcW w:w="850"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c>
          <w:tcPr>
            <w:tcW w:w="709"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r>
      <w:tr w:rsidR="002F5EB2" w:rsidRPr="002F5EB2" w:rsidTr="002F5EB2">
        <w:trPr>
          <w:trHeight w:val="20"/>
        </w:trPr>
        <w:tc>
          <w:tcPr>
            <w:tcW w:w="567"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931</w:t>
            </w:r>
          </w:p>
        </w:tc>
        <w:tc>
          <w:tcPr>
            <w:tcW w:w="1418"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01 02 00 00 00 0000 000</w:t>
            </w:r>
          </w:p>
        </w:tc>
        <w:tc>
          <w:tcPr>
            <w:tcW w:w="3969"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Кредиты кредитных организаций  в валюте Российской Федерации</w:t>
            </w:r>
          </w:p>
        </w:tc>
        <w:tc>
          <w:tcPr>
            <w:tcW w:w="850"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35833</w:t>
            </w:r>
          </w:p>
        </w:tc>
        <w:tc>
          <w:tcPr>
            <w:tcW w:w="709"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7166</w:t>
            </w:r>
          </w:p>
        </w:tc>
      </w:tr>
      <w:tr w:rsidR="002F5EB2" w:rsidRPr="002F5EB2" w:rsidTr="002F5EB2">
        <w:trPr>
          <w:trHeight w:val="20"/>
        </w:trPr>
        <w:tc>
          <w:tcPr>
            <w:tcW w:w="567"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931</w:t>
            </w:r>
          </w:p>
        </w:tc>
        <w:tc>
          <w:tcPr>
            <w:tcW w:w="1418"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01 02 00 00 00 0000 700</w:t>
            </w:r>
          </w:p>
        </w:tc>
        <w:tc>
          <w:tcPr>
            <w:tcW w:w="3969"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Получение кредитов от кредитных организаций валюте Российской Федерации</w:t>
            </w:r>
          </w:p>
        </w:tc>
        <w:tc>
          <w:tcPr>
            <w:tcW w:w="850"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72833</w:t>
            </w:r>
          </w:p>
        </w:tc>
        <w:tc>
          <w:tcPr>
            <w:tcW w:w="709"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79999</w:t>
            </w:r>
          </w:p>
        </w:tc>
      </w:tr>
      <w:tr w:rsidR="002F5EB2" w:rsidRPr="002F5EB2" w:rsidTr="002F5EB2">
        <w:trPr>
          <w:trHeight w:val="20"/>
        </w:trPr>
        <w:tc>
          <w:tcPr>
            <w:tcW w:w="567"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931</w:t>
            </w:r>
          </w:p>
        </w:tc>
        <w:tc>
          <w:tcPr>
            <w:tcW w:w="1418"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01 02 00 00 05 0000 710</w:t>
            </w:r>
          </w:p>
        </w:tc>
        <w:tc>
          <w:tcPr>
            <w:tcW w:w="3969"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Получение  кредитов от кредитных организаций бюджетами муниципальных районов в валюте Российской Федерации</w:t>
            </w:r>
          </w:p>
        </w:tc>
        <w:tc>
          <w:tcPr>
            <w:tcW w:w="850"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72833</w:t>
            </w:r>
          </w:p>
        </w:tc>
        <w:tc>
          <w:tcPr>
            <w:tcW w:w="709"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79999</w:t>
            </w:r>
          </w:p>
        </w:tc>
      </w:tr>
      <w:tr w:rsidR="002F5EB2" w:rsidRPr="002F5EB2" w:rsidTr="002F5EB2">
        <w:trPr>
          <w:trHeight w:val="20"/>
        </w:trPr>
        <w:tc>
          <w:tcPr>
            <w:tcW w:w="567"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931</w:t>
            </w:r>
          </w:p>
        </w:tc>
        <w:tc>
          <w:tcPr>
            <w:tcW w:w="1418"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01 02 00 00 00 0000 800</w:t>
            </w:r>
          </w:p>
        </w:tc>
        <w:tc>
          <w:tcPr>
            <w:tcW w:w="3969"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Погашение кредитов от кредитных организаций валюте Российской Федерации</w:t>
            </w:r>
          </w:p>
        </w:tc>
        <w:tc>
          <w:tcPr>
            <w:tcW w:w="850"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37000</w:t>
            </w:r>
          </w:p>
        </w:tc>
        <w:tc>
          <w:tcPr>
            <w:tcW w:w="709"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72833</w:t>
            </w:r>
          </w:p>
        </w:tc>
      </w:tr>
      <w:tr w:rsidR="002F5EB2" w:rsidRPr="002F5EB2" w:rsidTr="002F5EB2">
        <w:trPr>
          <w:trHeight w:val="20"/>
        </w:trPr>
        <w:tc>
          <w:tcPr>
            <w:tcW w:w="567"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931</w:t>
            </w:r>
          </w:p>
        </w:tc>
        <w:tc>
          <w:tcPr>
            <w:tcW w:w="1418"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01 02 00 00 05 0000 810</w:t>
            </w:r>
          </w:p>
        </w:tc>
        <w:tc>
          <w:tcPr>
            <w:tcW w:w="3969"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Погашение  кредитов от кредитных организаций бюджетами муниципальных районов в валюте Российской Федерации</w:t>
            </w:r>
          </w:p>
        </w:tc>
        <w:tc>
          <w:tcPr>
            <w:tcW w:w="850"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37000</w:t>
            </w:r>
          </w:p>
        </w:tc>
        <w:tc>
          <w:tcPr>
            <w:tcW w:w="709"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72833</w:t>
            </w:r>
          </w:p>
        </w:tc>
      </w:tr>
      <w:tr w:rsidR="002F5EB2" w:rsidRPr="002F5EB2" w:rsidTr="002F5EB2">
        <w:trPr>
          <w:trHeight w:val="20"/>
        </w:trPr>
        <w:tc>
          <w:tcPr>
            <w:tcW w:w="567"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931</w:t>
            </w:r>
          </w:p>
        </w:tc>
        <w:tc>
          <w:tcPr>
            <w:tcW w:w="1418"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01 03 00 00 00 0000 000</w:t>
            </w:r>
          </w:p>
        </w:tc>
        <w:tc>
          <w:tcPr>
            <w:tcW w:w="3969"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Бюджетные кредиты от других бюджетов бюджетной системы Российской Федерации  в валюте Российской Федерации</w:t>
            </w:r>
          </w:p>
        </w:tc>
        <w:tc>
          <w:tcPr>
            <w:tcW w:w="850"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-35833</w:t>
            </w:r>
          </w:p>
        </w:tc>
        <w:tc>
          <w:tcPr>
            <w:tcW w:w="709"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-7166</w:t>
            </w:r>
          </w:p>
        </w:tc>
      </w:tr>
      <w:tr w:rsidR="002F5EB2" w:rsidRPr="002F5EB2" w:rsidTr="002F5EB2">
        <w:trPr>
          <w:trHeight w:val="20"/>
        </w:trPr>
        <w:tc>
          <w:tcPr>
            <w:tcW w:w="567"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931</w:t>
            </w:r>
          </w:p>
        </w:tc>
        <w:tc>
          <w:tcPr>
            <w:tcW w:w="1418"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01 03 01 00 00 0000 700</w:t>
            </w:r>
          </w:p>
        </w:tc>
        <w:tc>
          <w:tcPr>
            <w:tcW w:w="3969"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Получение бюджетных кредитов от других бюджетов бюджетной системы  Российской Федерации в валюте Российской Федерации</w:t>
            </w:r>
          </w:p>
        </w:tc>
        <w:tc>
          <w:tcPr>
            <w:tcW w:w="850"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709"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567"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931</w:t>
            </w:r>
          </w:p>
        </w:tc>
        <w:tc>
          <w:tcPr>
            <w:tcW w:w="1418"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01 03 01 00 05 0000 710</w:t>
            </w:r>
          </w:p>
        </w:tc>
        <w:tc>
          <w:tcPr>
            <w:tcW w:w="3969"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Получение  кредитов от других бюджетов бюджетной системы  Российской Федерации бюджетами муниципальных районов</w:t>
            </w:r>
          </w:p>
        </w:tc>
        <w:tc>
          <w:tcPr>
            <w:tcW w:w="850"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c>
          <w:tcPr>
            <w:tcW w:w="709"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w:t>
            </w:r>
          </w:p>
        </w:tc>
      </w:tr>
      <w:tr w:rsidR="002F5EB2" w:rsidRPr="002F5EB2" w:rsidTr="002F5EB2">
        <w:trPr>
          <w:trHeight w:val="20"/>
        </w:trPr>
        <w:tc>
          <w:tcPr>
            <w:tcW w:w="567"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931</w:t>
            </w:r>
          </w:p>
        </w:tc>
        <w:tc>
          <w:tcPr>
            <w:tcW w:w="1418"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01 03 01 00 00 0000 800</w:t>
            </w:r>
          </w:p>
        </w:tc>
        <w:tc>
          <w:tcPr>
            <w:tcW w:w="3969"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Погашение бюджетных кредитов, полученных от других бюджетов бюджетной системы Российской Федерации в валюте Российской Федерации</w:t>
            </w:r>
          </w:p>
        </w:tc>
        <w:tc>
          <w:tcPr>
            <w:tcW w:w="850"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35833</w:t>
            </w:r>
          </w:p>
        </w:tc>
        <w:tc>
          <w:tcPr>
            <w:tcW w:w="709"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7166</w:t>
            </w:r>
          </w:p>
        </w:tc>
      </w:tr>
      <w:tr w:rsidR="002F5EB2" w:rsidRPr="002F5EB2" w:rsidTr="002F5EB2">
        <w:trPr>
          <w:trHeight w:val="20"/>
        </w:trPr>
        <w:tc>
          <w:tcPr>
            <w:tcW w:w="567"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931</w:t>
            </w:r>
          </w:p>
        </w:tc>
        <w:tc>
          <w:tcPr>
            <w:tcW w:w="1418"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01 03 01 00 05 0000 810</w:t>
            </w:r>
          </w:p>
        </w:tc>
        <w:tc>
          <w:tcPr>
            <w:tcW w:w="3969"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850"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35833</w:t>
            </w:r>
          </w:p>
        </w:tc>
        <w:tc>
          <w:tcPr>
            <w:tcW w:w="709"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7166</w:t>
            </w:r>
          </w:p>
        </w:tc>
      </w:tr>
      <w:tr w:rsidR="002F5EB2" w:rsidRPr="002F5EB2" w:rsidTr="002F5EB2">
        <w:trPr>
          <w:trHeight w:val="20"/>
        </w:trPr>
        <w:tc>
          <w:tcPr>
            <w:tcW w:w="567"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931</w:t>
            </w:r>
          </w:p>
        </w:tc>
        <w:tc>
          <w:tcPr>
            <w:tcW w:w="1418"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01 05 00 00 00 0000 000</w:t>
            </w:r>
          </w:p>
        </w:tc>
        <w:tc>
          <w:tcPr>
            <w:tcW w:w="3969"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Изменение остатков средств на счетах по учету средств бюджета</w:t>
            </w:r>
          </w:p>
        </w:tc>
        <w:tc>
          <w:tcPr>
            <w:tcW w:w="850"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c>
          <w:tcPr>
            <w:tcW w:w="709"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0</w:t>
            </w:r>
          </w:p>
        </w:tc>
      </w:tr>
      <w:tr w:rsidR="002F5EB2" w:rsidRPr="002F5EB2" w:rsidTr="002F5EB2">
        <w:trPr>
          <w:trHeight w:val="20"/>
        </w:trPr>
        <w:tc>
          <w:tcPr>
            <w:tcW w:w="567"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931</w:t>
            </w:r>
          </w:p>
        </w:tc>
        <w:tc>
          <w:tcPr>
            <w:tcW w:w="1418"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01 05 00 00 00 0000 500</w:t>
            </w:r>
          </w:p>
        </w:tc>
        <w:tc>
          <w:tcPr>
            <w:tcW w:w="3969"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 xml:space="preserve">Увеличение остатков средств бюджетов </w:t>
            </w:r>
          </w:p>
        </w:tc>
        <w:tc>
          <w:tcPr>
            <w:tcW w:w="850"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-375160</w:t>
            </w:r>
          </w:p>
        </w:tc>
        <w:tc>
          <w:tcPr>
            <w:tcW w:w="709"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-397806</w:t>
            </w:r>
          </w:p>
        </w:tc>
      </w:tr>
      <w:tr w:rsidR="002F5EB2" w:rsidRPr="002F5EB2" w:rsidTr="002F5EB2">
        <w:trPr>
          <w:trHeight w:val="20"/>
        </w:trPr>
        <w:tc>
          <w:tcPr>
            <w:tcW w:w="567"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931</w:t>
            </w:r>
          </w:p>
        </w:tc>
        <w:tc>
          <w:tcPr>
            <w:tcW w:w="1418"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01 05 02 00 00 0000 500</w:t>
            </w:r>
          </w:p>
        </w:tc>
        <w:tc>
          <w:tcPr>
            <w:tcW w:w="3969"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Увеличение прочих остатков средств бюджетов</w:t>
            </w:r>
          </w:p>
        </w:tc>
        <w:tc>
          <w:tcPr>
            <w:tcW w:w="850"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-375160</w:t>
            </w:r>
          </w:p>
        </w:tc>
        <w:tc>
          <w:tcPr>
            <w:tcW w:w="709"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-397806</w:t>
            </w:r>
          </w:p>
        </w:tc>
      </w:tr>
      <w:tr w:rsidR="002F5EB2" w:rsidRPr="002F5EB2" w:rsidTr="002F5EB2">
        <w:trPr>
          <w:trHeight w:val="20"/>
        </w:trPr>
        <w:tc>
          <w:tcPr>
            <w:tcW w:w="567"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931</w:t>
            </w:r>
          </w:p>
        </w:tc>
        <w:tc>
          <w:tcPr>
            <w:tcW w:w="1418"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01 05 02 01 00 0000 510</w:t>
            </w:r>
          </w:p>
        </w:tc>
        <w:tc>
          <w:tcPr>
            <w:tcW w:w="3969"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Увеличение прочих остатков денежных  средств бюджетов</w:t>
            </w:r>
          </w:p>
        </w:tc>
        <w:tc>
          <w:tcPr>
            <w:tcW w:w="850"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-375160</w:t>
            </w:r>
          </w:p>
        </w:tc>
        <w:tc>
          <w:tcPr>
            <w:tcW w:w="709"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-397806</w:t>
            </w:r>
          </w:p>
        </w:tc>
      </w:tr>
      <w:tr w:rsidR="002F5EB2" w:rsidRPr="002F5EB2" w:rsidTr="002F5EB2">
        <w:trPr>
          <w:trHeight w:val="20"/>
        </w:trPr>
        <w:tc>
          <w:tcPr>
            <w:tcW w:w="567"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931</w:t>
            </w:r>
          </w:p>
        </w:tc>
        <w:tc>
          <w:tcPr>
            <w:tcW w:w="1418"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01 05 02 01 05 0000 510</w:t>
            </w:r>
          </w:p>
        </w:tc>
        <w:tc>
          <w:tcPr>
            <w:tcW w:w="3969"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Увеличение прочих остатков денежных  средств бюджетов муниципальных районов</w:t>
            </w:r>
          </w:p>
        </w:tc>
        <w:tc>
          <w:tcPr>
            <w:tcW w:w="850"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-375160</w:t>
            </w:r>
          </w:p>
        </w:tc>
        <w:tc>
          <w:tcPr>
            <w:tcW w:w="709"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-397806</w:t>
            </w:r>
          </w:p>
        </w:tc>
      </w:tr>
      <w:tr w:rsidR="002F5EB2" w:rsidRPr="002F5EB2" w:rsidTr="002F5EB2">
        <w:trPr>
          <w:trHeight w:val="20"/>
        </w:trPr>
        <w:tc>
          <w:tcPr>
            <w:tcW w:w="567"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931</w:t>
            </w:r>
          </w:p>
        </w:tc>
        <w:tc>
          <w:tcPr>
            <w:tcW w:w="1418"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01 05 00 00 00 0000 600</w:t>
            </w:r>
          </w:p>
        </w:tc>
        <w:tc>
          <w:tcPr>
            <w:tcW w:w="3969" w:type="dxa"/>
            <w:hideMark/>
          </w:tcPr>
          <w:p w:rsidR="002F5EB2" w:rsidRPr="002F5EB2" w:rsidRDefault="002F5EB2" w:rsidP="002F5EB2">
            <w:pPr>
              <w:tabs>
                <w:tab w:val="left" w:pos="284"/>
              </w:tabs>
              <w:rPr>
                <w:rFonts w:ascii="Times New Roman" w:eastAsia="Calibri" w:hAnsi="Times New Roman" w:cs="Times New Roman"/>
                <w:bCs/>
                <w:sz w:val="12"/>
                <w:szCs w:val="12"/>
              </w:rPr>
            </w:pPr>
            <w:r w:rsidRPr="002F5EB2">
              <w:rPr>
                <w:rFonts w:ascii="Times New Roman" w:eastAsia="Calibri" w:hAnsi="Times New Roman" w:cs="Times New Roman"/>
                <w:bCs/>
                <w:sz w:val="12"/>
                <w:szCs w:val="12"/>
              </w:rPr>
              <w:t>Уменьшение остатков средств бюджетов</w:t>
            </w:r>
          </w:p>
        </w:tc>
        <w:tc>
          <w:tcPr>
            <w:tcW w:w="850"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375160</w:t>
            </w:r>
          </w:p>
        </w:tc>
        <w:tc>
          <w:tcPr>
            <w:tcW w:w="709"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397806</w:t>
            </w:r>
          </w:p>
        </w:tc>
      </w:tr>
      <w:tr w:rsidR="002F5EB2" w:rsidRPr="002F5EB2" w:rsidTr="002F5EB2">
        <w:trPr>
          <w:trHeight w:val="20"/>
        </w:trPr>
        <w:tc>
          <w:tcPr>
            <w:tcW w:w="567"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931</w:t>
            </w:r>
          </w:p>
        </w:tc>
        <w:tc>
          <w:tcPr>
            <w:tcW w:w="1418"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01 05 02 00 00 0000 600</w:t>
            </w:r>
          </w:p>
        </w:tc>
        <w:tc>
          <w:tcPr>
            <w:tcW w:w="3969"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Уменьшение прочих остатков средств бюджетов</w:t>
            </w:r>
          </w:p>
        </w:tc>
        <w:tc>
          <w:tcPr>
            <w:tcW w:w="850"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375160</w:t>
            </w:r>
          </w:p>
        </w:tc>
        <w:tc>
          <w:tcPr>
            <w:tcW w:w="709"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397806</w:t>
            </w:r>
          </w:p>
        </w:tc>
      </w:tr>
      <w:tr w:rsidR="002F5EB2" w:rsidRPr="002F5EB2" w:rsidTr="002F5EB2">
        <w:trPr>
          <w:trHeight w:val="20"/>
        </w:trPr>
        <w:tc>
          <w:tcPr>
            <w:tcW w:w="567"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931</w:t>
            </w:r>
          </w:p>
        </w:tc>
        <w:tc>
          <w:tcPr>
            <w:tcW w:w="1418"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01 05 02 01 00 0000 610</w:t>
            </w:r>
          </w:p>
        </w:tc>
        <w:tc>
          <w:tcPr>
            <w:tcW w:w="3969"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Уменьшение прочих остатков денежных  средств бюджетов</w:t>
            </w:r>
          </w:p>
        </w:tc>
        <w:tc>
          <w:tcPr>
            <w:tcW w:w="850"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375160</w:t>
            </w:r>
          </w:p>
        </w:tc>
        <w:tc>
          <w:tcPr>
            <w:tcW w:w="709"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397806</w:t>
            </w:r>
          </w:p>
        </w:tc>
      </w:tr>
      <w:tr w:rsidR="002F5EB2" w:rsidRPr="002F5EB2" w:rsidTr="002F5EB2">
        <w:trPr>
          <w:trHeight w:val="20"/>
        </w:trPr>
        <w:tc>
          <w:tcPr>
            <w:tcW w:w="567"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931</w:t>
            </w:r>
          </w:p>
        </w:tc>
        <w:tc>
          <w:tcPr>
            <w:tcW w:w="1418"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01 05 02 01 05 0000 610</w:t>
            </w:r>
          </w:p>
        </w:tc>
        <w:tc>
          <w:tcPr>
            <w:tcW w:w="3969"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Уменьшение прочих остатков денежных  средств бюджетов  муниципальных районов</w:t>
            </w:r>
          </w:p>
        </w:tc>
        <w:tc>
          <w:tcPr>
            <w:tcW w:w="850"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375160</w:t>
            </w:r>
          </w:p>
        </w:tc>
        <w:tc>
          <w:tcPr>
            <w:tcW w:w="709" w:type="dxa"/>
            <w:hideMark/>
          </w:tcPr>
          <w:p w:rsidR="002F5EB2" w:rsidRPr="002F5EB2" w:rsidRDefault="002F5EB2" w:rsidP="002F5EB2">
            <w:pPr>
              <w:tabs>
                <w:tab w:val="left" w:pos="284"/>
              </w:tabs>
              <w:rPr>
                <w:rFonts w:ascii="Times New Roman" w:eastAsia="Calibri" w:hAnsi="Times New Roman" w:cs="Times New Roman"/>
                <w:sz w:val="12"/>
                <w:szCs w:val="12"/>
              </w:rPr>
            </w:pPr>
            <w:r w:rsidRPr="002F5EB2">
              <w:rPr>
                <w:rFonts w:ascii="Times New Roman" w:eastAsia="Calibri" w:hAnsi="Times New Roman" w:cs="Times New Roman"/>
                <w:sz w:val="12"/>
                <w:szCs w:val="12"/>
              </w:rPr>
              <w:t>397806</w:t>
            </w:r>
          </w:p>
        </w:tc>
      </w:tr>
    </w:tbl>
    <w:p w:rsidR="00531F87" w:rsidRDefault="00531F87" w:rsidP="003C0C77">
      <w:pPr>
        <w:tabs>
          <w:tab w:val="left" w:pos="284"/>
        </w:tabs>
        <w:spacing w:after="0" w:line="240" w:lineRule="auto"/>
        <w:rPr>
          <w:rFonts w:ascii="Times New Roman" w:eastAsia="Calibri" w:hAnsi="Times New Roman" w:cs="Times New Roman"/>
          <w:sz w:val="12"/>
          <w:szCs w:val="12"/>
        </w:rPr>
      </w:pPr>
    </w:p>
    <w:p w:rsidR="002F5EB2" w:rsidRPr="003D336B" w:rsidRDefault="002F5EB2" w:rsidP="002F5EB2">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Приложение</w:t>
      </w:r>
      <w:r>
        <w:rPr>
          <w:rFonts w:ascii="Times New Roman" w:eastAsia="Calibri" w:hAnsi="Times New Roman" w:cs="Times New Roman"/>
          <w:i/>
          <w:sz w:val="12"/>
          <w:szCs w:val="12"/>
        </w:rPr>
        <w:t xml:space="preserve"> №12</w:t>
      </w:r>
    </w:p>
    <w:p w:rsidR="002F5EB2" w:rsidRDefault="002F5EB2" w:rsidP="002F5EB2">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к решению Собрания Представителей</w:t>
      </w:r>
    </w:p>
    <w:p w:rsidR="002F5EB2" w:rsidRDefault="002F5EB2" w:rsidP="002F5EB2">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муниципального района Сергиевский</w:t>
      </w:r>
    </w:p>
    <w:p w:rsidR="002F5EB2" w:rsidRPr="003D336B" w:rsidRDefault="002F5EB2" w:rsidP="002F5EB2">
      <w:pPr>
        <w:spacing w:after="0" w:line="240" w:lineRule="auto"/>
        <w:jc w:val="right"/>
        <w:rPr>
          <w:rFonts w:ascii="Times New Roman" w:eastAsia="Calibri" w:hAnsi="Times New Roman" w:cs="Times New Roman"/>
          <w:i/>
          <w:sz w:val="12"/>
          <w:szCs w:val="12"/>
        </w:rPr>
      </w:pPr>
      <w:r w:rsidRPr="003D336B">
        <w:rPr>
          <w:rFonts w:ascii="Times New Roman" w:eastAsia="Calibri" w:hAnsi="Times New Roman" w:cs="Times New Roman"/>
          <w:i/>
          <w:sz w:val="12"/>
          <w:szCs w:val="12"/>
        </w:rPr>
        <w:t>Самарской области</w:t>
      </w:r>
    </w:p>
    <w:p w:rsidR="002F5EB2" w:rsidRDefault="002F5EB2" w:rsidP="002F5EB2">
      <w:pPr>
        <w:tabs>
          <w:tab w:val="left" w:pos="284"/>
        </w:tabs>
        <w:spacing w:after="0" w:line="240" w:lineRule="auto"/>
        <w:jc w:val="right"/>
        <w:rPr>
          <w:rFonts w:ascii="Times New Roman" w:eastAsia="Calibri" w:hAnsi="Times New Roman" w:cs="Times New Roman"/>
          <w:i/>
          <w:sz w:val="12"/>
          <w:szCs w:val="12"/>
        </w:rPr>
      </w:pPr>
      <w:r>
        <w:rPr>
          <w:rFonts w:ascii="Times New Roman" w:eastAsia="Calibri" w:hAnsi="Times New Roman" w:cs="Times New Roman"/>
          <w:i/>
          <w:sz w:val="12"/>
          <w:szCs w:val="12"/>
        </w:rPr>
        <w:t>№29 от “25”июля</w:t>
      </w:r>
      <w:r w:rsidRPr="003D336B">
        <w:rPr>
          <w:rFonts w:ascii="Times New Roman" w:eastAsia="Calibri" w:hAnsi="Times New Roman" w:cs="Times New Roman"/>
          <w:i/>
          <w:sz w:val="12"/>
          <w:szCs w:val="12"/>
        </w:rPr>
        <w:t xml:space="preserve"> 201</w:t>
      </w:r>
      <w:r>
        <w:rPr>
          <w:rFonts w:ascii="Times New Roman" w:eastAsia="Calibri" w:hAnsi="Times New Roman" w:cs="Times New Roman"/>
          <w:i/>
          <w:sz w:val="12"/>
          <w:szCs w:val="12"/>
        </w:rPr>
        <w:t>8</w:t>
      </w:r>
      <w:r w:rsidRPr="003D336B">
        <w:rPr>
          <w:rFonts w:ascii="Times New Roman" w:eastAsia="Calibri" w:hAnsi="Times New Roman" w:cs="Times New Roman"/>
          <w:i/>
          <w:sz w:val="12"/>
          <w:szCs w:val="12"/>
        </w:rPr>
        <w:t xml:space="preserve"> г.</w:t>
      </w:r>
    </w:p>
    <w:p w:rsidR="002F5EB2" w:rsidRPr="002F5EB2" w:rsidRDefault="002F5EB2" w:rsidP="002F5EB2">
      <w:pPr>
        <w:tabs>
          <w:tab w:val="left" w:pos="284"/>
        </w:tabs>
        <w:spacing w:after="0" w:line="240" w:lineRule="auto"/>
        <w:jc w:val="center"/>
        <w:rPr>
          <w:rFonts w:ascii="Times New Roman" w:eastAsia="Calibri" w:hAnsi="Times New Roman" w:cs="Times New Roman"/>
          <w:b/>
          <w:sz w:val="12"/>
          <w:szCs w:val="12"/>
        </w:rPr>
      </w:pPr>
      <w:r w:rsidRPr="002F5EB2">
        <w:rPr>
          <w:rFonts w:ascii="Times New Roman" w:eastAsia="Calibri" w:hAnsi="Times New Roman" w:cs="Times New Roman"/>
          <w:b/>
          <w:sz w:val="12"/>
          <w:szCs w:val="12"/>
        </w:rPr>
        <w:t>Программа муниципальных внутренних заимствований муниципального района Сергиевский на 2018 год</w:t>
      </w:r>
    </w:p>
    <w:tbl>
      <w:tblPr>
        <w:tblStyle w:val="7111"/>
        <w:tblW w:w="7513" w:type="dxa"/>
        <w:tblInd w:w="108" w:type="dxa"/>
        <w:tblLook w:val="04A0" w:firstRow="1" w:lastRow="0" w:firstColumn="1" w:lastColumn="0" w:noHBand="0" w:noVBand="1"/>
      </w:tblPr>
      <w:tblGrid>
        <w:gridCol w:w="426"/>
        <w:gridCol w:w="3685"/>
        <w:gridCol w:w="1701"/>
        <w:gridCol w:w="1701"/>
      </w:tblGrid>
      <w:tr w:rsidR="002F5EB2" w:rsidRPr="002F5EB2" w:rsidTr="002F5EB2">
        <w:trPr>
          <w:trHeight w:val="314"/>
        </w:trPr>
        <w:tc>
          <w:tcPr>
            <w:tcW w:w="426" w:type="dxa"/>
            <w:tcBorders>
              <w:top w:val="single" w:sz="4" w:space="0" w:color="auto"/>
              <w:left w:val="single" w:sz="4" w:space="0" w:color="auto"/>
              <w:bottom w:val="single" w:sz="4" w:space="0" w:color="auto"/>
              <w:right w:val="single" w:sz="4" w:space="0" w:color="auto"/>
            </w:tcBorders>
            <w:hideMark/>
          </w:tcPr>
          <w:p w:rsidR="002F5EB2" w:rsidRPr="002F5EB2" w:rsidRDefault="002F5EB2" w:rsidP="002F5EB2">
            <w:pPr>
              <w:tabs>
                <w:tab w:val="left" w:pos="284"/>
              </w:tabs>
              <w:rPr>
                <w:rFonts w:ascii="Times New Roman" w:hAnsi="Times New Roman"/>
                <w:sz w:val="12"/>
                <w:szCs w:val="12"/>
              </w:rPr>
            </w:pPr>
            <w:r w:rsidRPr="002F5EB2">
              <w:rPr>
                <w:rFonts w:ascii="Times New Roman" w:hAnsi="Times New Roman"/>
                <w:sz w:val="12"/>
                <w:szCs w:val="12"/>
              </w:rPr>
              <w:t xml:space="preserve">№ </w:t>
            </w:r>
            <w:proofErr w:type="gramStart"/>
            <w:r w:rsidRPr="002F5EB2">
              <w:rPr>
                <w:rFonts w:ascii="Times New Roman" w:hAnsi="Times New Roman"/>
                <w:sz w:val="12"/>
                <w:szCs w:val="12"/>
              </w:rPr>
              <w:t>п</w:t>
            </w:r>
            <w:proofErr w:type="gramEnd"/>
            <w:r w:rsidRPr="002F5EB2">
              <w:rPr>
                <w:rFonts w:ascii="Times New Roman" w:hAnsi="Times New Roman"/>
                <w:sz w:val="12"/>
                <w:szCs w:val="12"/>
              </w:rPr>
              <w:t>/п</w:t>
            </w:r>
          </w:p>
        </w:tc>
        <w:tc>
          <w:tcPr>
            <w:tcW w:w="3685" w:type="dxa"/>
            <w:tcBorders>
              <w:top w:val="single" w:sz="4" w:space="0" w:color="auto"/>
              <w:left w:val="single" w:sz="4" w:space="0" w:color="auto"/>
              <w:bottom w:val="single" w:sz="4" w:space="0" w:color="auto"/>
              <w:right w:val="single" w:sz="4" w:space="0" w:color="auto"/>
            </w:tcBorders>
            <w:hideMark/>
          </w:tcPr>
          <w:p w:rsidR="002F5EB2" w:rsidRPr="002F5EB2" w:rsidRDefault="002F5EB2" w:rsidP="002F5EB2">
            <w:pPr>
              <w:tabs>
                <w:tab w:val="left" w:pos="284"/>
              </w:tabs>
              <w:rPr>
                <w:rFonts w:ascii="Times New Roman" w:hAnsi="Times New Roman"/>
                <w:sz w:val="12"/>
                <w:szCs w:val="12"/>
              </w:rPr>
            </w:pPr>
            <w:r w:rsidRPr="002F5EB2">
              <w:rPr>
                <w:rFonts w:ascii="Times New Roman" w:hAnsi="Times New Roman"/>
                <w:sz w:val="12"/>
                <w:szCs w:val="12"/>
              </w:rPr>
              <w:t xml:space="preserve">Вид и наименование заимствования </w:t>
            </w:r>
          </w:p>
        </w:tc>
        <w:tc>
          <w:tcPr>
            <w:tcW w:w="1701" w:type="dxa"/>
            <w:tcBorders>
              <w:top w:val="single" w:sz="4" w:space="0" w:color="auto"/>
              <w:left w:val="single" w:sz="4" w:space="0" w:color="auto"/>
              <w:bottom w:val="single" w:sz="4" w:space="0" w:color="auto"/>
              <w:right w:val="single" w:sz="4" w:space="0" w:color="auto"/>
            </w:tcBorders>
            <w:hideMark/>
          </w:tcPr>
          <w:p w:rsidR="002F5EB2" w:rsidRPr="002F5EB2" w:rsidRDefault="002F5EB2" w:rsidP="002F5EB2">
            <w:pPr>
              <w:tabs>
                <w:tab w:val="left" w:pos="284"/>
              </w:tabs>
              <w:rPr>
                <w:rFonts w:ascii="Times New Roman" w:hAnsi="Times New Roman"/>
                <w:sz w:val="12"/>
                <w:szCs w:val="12"/>
              </w:rPr>
            </w:pPr>
            <w:r w:rsidRPr="002F5EB2">
              <w:rPr>
                <w:rFonts w:ascii="Times New Roman" w:hAnsi="Times New Roman"/>
                <w:sz w:val="12"/>
                <w:szCs w:val="12"/>
              </w:rPr>
              <w:t>Привлечение средств в 2018 году, тыс. рублей</w:t>
            </w:r>
          </w:p>
        </w:tc>
        <w:tc>
          <w:tcPr>
            <w:tcW w:w="1701" w:type="dxa"/>
            <w:tcBorders>
              <w:top w:val="single" w:sz="4" w:space="0" w:color="auto"/>
              <w:left w:val="single" w:sz="4" w:space="0" w:color="auto"/>
              <w:bottom w:val="single" w:sz="4" w:space="0" w:color="auto"/>
              <w:right w:val="single" w:sz="4" w:space="0" w:color="auto"/>
            </w:tcBorders>
            <w:hideMark/>
          </w:tcPr>
          <w:p w:rsidR="002F5EB2" w:rsidRPr="002F5EB2" w:rsidRDefault="002F5EB2" w:rsidP="002F5EB2">
            <w:pPr>
              <w:tabs>
                <w:tab w:val="left" w:pos="284"/>
              </w:tabs>
              <w:rPr>
                <w:rFonts w:ascii="Times New Roman" w:hAnsi="Times New Roman"/>
                <w:sz w:val="12"/>
                <w:szCs w:val="12"/>
              </w:rPr>
            </w:pPr>
            <w:r w:rsidRPr="002F5EB2">
              <w:rPr>
                <w:rFonts w:ascii="Times New Roman" w:hAnsi="Times New Roman"/>
                <w:sz w:val="12"/>
                <w:szCs w:val="12"/>
              </w:rPr>
              <w:t>Погашение основного долга в 2018 году, тыс. рублей</w:t>
            </w:r>
          </w:p>
        </w:tc>
      </w:tr>
      <w:tr w:rsidR="002F5EB2" w:rsidRPr="002F5EB2" w:rsidTr="002F5EB2">
        <w:trPr>
          <w:trHeight w:val="20"/>
        </w:trPr>
        <w:tc>
          <w:tcPr>
            <w:tcW w:w="426" w:type="dxa"/>
            <w:tcBorders>
              <w:top w:val="single" w:sz="4" w:space="0" w:color="auto"/>
              <w:left w:val="single" w:sz="4" w:space="0" w:color="auto"/>
              <w:bottom w:val="single" w:sz="4" w:space="0" w:color="auto"/>
              <w:right w:val="single" w:sz="4" w:space="0" w:color="auto"/>
            </w:tcBorders>
            <w:hideMark/>
          </w:tcPr>
          <w:p w:rsidR="002F5EB2" w:rsidRPr="002F5EB2" w:rsidRDefault="002F5EB2" w:rsidP="002F5EB2">
            <w:pPr>
              <w:tabs>
                <w:tab w:val="left" w:pos="284"/>
              </w:tabs>
              <w:rPr>
                <w:rFonts w:ascii="Times New Roman" w:hAnsi="Times New Roman"/>
                <w:sz w:val="12"/>
                <w:szCs w:val="12"/>
              </w:rPr>
            </w:pPr>
            <w:r w:rsidRPr="002F5EB2">
              <w:rPr>
                <w:rFonts w:ascii="Times New Roman" w:hAnsi="Times New Roman"/>
                <w:sz w:val="12"/>
                <w:szCs w:val="12"/>
              </w:rPr>
              <w:t>1.</w:t>
            </w:r>
          </w:p>
        </w:tc>
        <w:tc>
          <w:tcPr>
            <w:tcW w:w="3685" w:type="dxa"/>
            <w:tcBorders>
              <w:top w:val="single" w:sz="4" w:space="0" w:color="auto"/>
              <w:left w:val="single" w:sz="4" w:space="0" w:color="auto"/>
              <w:bottom w:val="single" w:sz="4" w:space="0" w:color="auto"/>
              <w:right w:val="single" w:sz="4" w:space="0" w:color="auto"/>
            </w:tcBorders>
            <w:hideMark/>
          </w:tcPr>
          <w:p w:rsidR="002F5EB2" w:rsidRPr="002F5EB2" w:rsidRDefault="002F5EB2" w:rsidP="002F5EB2">
            <w:pPr>
              <w:tabs>
                <w:tab w:val="left" w:pos="284"/>
              </w:tabs>
              <w:rPr>
                <w:rFonts w:ascii="Times New Roman" w:hAnsi="Times New Roman"/>
                <w:sz w:val="12"/>
                <w:szCs w:val="12"/>
              </w:rPr>
            </w:pPr>
            <w:r w:rsidRPr="002F5EB2">
              <w:rPr>
                <w:rFonts w:ascii="Times New Roman" w:hAnsi="Times New Roman"/>
                <w:sz w:val="12"/>
                <w:szCs w:val="12"/>
              </w:rPr>
              <w:t>Кредиты, привлекаемые муниципальным районом Сергиевский от кредитных организаций</w:t>
            </w:r>
          </w:p>
        </w:tc>
        <w:tc>
          <w:tcPr>
            <w:tcW w:w="1701" w:type="dxa"/>
            <w:tcBorders>
              <w:top w:val="single" w:sz="4" w:space="0" w:color="auto"/>
              <w:left w:val="single" w:sz="4" w:space="0" w:color="auto"/>
              <w:bottom w:val="single" w:sz="4" w:space="0" w:color="auto"/>
              <w:right w:val="single" w:sz="4" w:space="0" w:color="auto"/>
            </w:tcBorders>
            <w:hideMark/>
          </w:tcPr>
          <w:p w:rsidR="002F5EB2" w:rsidRPr="002F5EB2" w:rsidRDefault="002F5EB2" w:rsidP="002F5EB2">
            <w:pPr>
              <w:tabs>
                <w:tab w:val="left" w:pos="284"/>
              </w:tabs>
              <w:rPr>
                <w:rFonts w:ascii="Times New Roman" w:hAnsi="Times New Roman"/>
                <w:sz w:val="12"/>
                <w:szCs w:val="12"/>
              </w:rPr>
            </w:pPr>
            <w:r>
              <w:rPr>
                <w:rFonts w:ascii="Times New Roman" w:hAnsi="Times New Roman"/>
                <w:sz w:val="12"/>
                <w:szCs w:val="12"/>
              </w:rPr>
              <w:t>37 000</w:t>
            </w:r>
          </w:p>
        </w:tc>
        <w:tc>
          <w:tcPr>
            <w:tcW w:w="1701" w:type="dxa"/>
            <w:tcBorders>
              <w:top w:val="single" w:sz="4" w:space="0" w:color="auto"/>
              <w:left w:val="single" w:sz="4" w:space="0" w:color="auto"/>
              <w:bottom w:val="single" w:sz="4" w:space="0" w:color="auto"/>
              <w:right w:val="single" w:sz="4" w:space="0" w:color="auto"/>
            </w:tcBorders>
            <w:hideMark/>
          </w:tcPr>
          <w:p w:rsidR="002F5EB2" w:rsidRPr="002F5EB2" w:rsidRDefault="002F5EB2" w:rsidP="002F5EB2">
            <w:pPr>
              <w:tabs>
                <w:tab w:val="left" w:pos="284"/>
              </w:tabs>
              <w:rPr>
                <w:rFonts w:ascii="Times New Roman" w:hAnsi="Times New Roman"/>
                <w:sz w:val="12"/>
                <w:szCs w:val="12"/>
              </w:rPr>
            </w:pPr>
            <w:r w:rsidRPr="002F5EB2">
              <w:rPr>
                <w:rFonts w:ascii="Times New Roman" w:hAnsi="Times New Roman"/>
                <w:sz w:val="12"/>
                <w:szCs w:val="12"/>
              </w:rPr>
              <w:t>0</w:t>
            </w:r>
          </w:p>
        </w:tc>
      </w:tr>
      <w:tr w:rsidR="002F5EB2" w:rsidRPr="002F5EB2" w:rsidTr="002F5EB2">
        <w:trPr>
          <w:trHeight w:val="20"/>
        </w:trPr>
        <w:tc>
          <w:tcPr>
            <w:tcW w:w="426" w:type="dxa"/>
            <w:tcBorders>
              <w:top w:val="single" w:sz="4" w:space="0" w:color="auto"/>
              <w:left w:val="single" w:sz="4" w:space="0" w:color="auto"/>
              <w:bottom w:val="single" w:sz="4" w:space="0" w:color="auto"/>
              <w:right w:val="single" w:sz="4" w:space="0" w:color="auto"/>
            </w:tcBorders>
          </w:tcPr>
          <w:p w:rsidR="002F5EB2" w:rsidRPr="002F5EB2" w:rsidRDefault="002F5EB2" w:rsidP="002F5EB2">
            <w:pPr>
              <w:tabs>
                <w:tab w:val="left" w:pos="284"/>
              </w:tabs>
              <w:rPr>
                <w:rFonts w:ascii="Times New Roman" w:hAnsi="Times New Roman"/>
                <w:sz w:val="12"/>
                <w:szCs w:val="12"/>
              </w:rPr>
            </w:pPr>
            <w:r w:rsidRPr="002F5EB2">
              <w:rPr>
                <w:rFonts w:ascii="Times New Roman" w:hAnsi="Times New Roman"/>
                <w:sz w:val="12"/>
                <w:szCs w:val="12"/>
              </w:rPr>
              <w:t>2.</w:t>
            </w:r>
          </w:p>
        </w:tc>
        <w:tc>
          <w:tcPr>
            <w:tcW w:w="3685" w:type="dxa"/>
            <w:tcBorders>
              <w:top w:val="single" w:sz="4" w:space="0" w:color="auto"/>
              <w:left w:val="single" w:sz="4" w:space="0" w:color="auto"/>
              <w:bottom w:val="single" w:sz="4" w:space="0" w:color="auto"/>
              <w:right w:val="single" w:sz="4" w:space="0" w:color="auto"/>
            </w:tcBorders>
          </w:tcPr>
          <w:p w:rsidR="002F5EB2" w:rsidRPr="002F5EB2" w:rsidRDefault="002F5EB2" w:rsidP="002F5EB2">
            <w:pPr>
              <w:tabs>
                <w:tab w:val="left" w:pos="284"/>
              </w:tabs>
              <w:rPr>
                <w:rFonts w:ascii="Times New Roman" w:hAnsi="Times New Roman"/>
                <w:sz w:val="12"/>
                <w:szCs w:val="12"/>
              </w:rPr>
            </w:pPr>
            <w:r w:rsidRPr="002F5EB2">
              <w:rPr>
                <w:rFonts w:ascii="Times New Roman" w:hAnsi="Times New Roman"/>
                <w:sz w:val="12"/>
                <w:szCs w:val="12"/>
              </w:rPr>
              <w:t>Кредиты, привлекаемые муниципальным районом Сергиевский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2F5EB2" w:rsidRPr="002F5EB2" w:rsidRDefault="002F5EB2" w:rsidP="002F5EB2">
            <w:pPr>
              <w:tabs>
                <w:tab w:val="left" w:pos="284"/>
              </w:tabs>
              <w:rPr>
                <w:rFonts w:ascii="Times New Roman" w:hAnsi="Times New Roman"/>
                <w:sz w:val="12"/>
                <w:szCs w:val="12"/>
              </w:rPr>
            </w:pPr>
            <w:r w:rsidRPr="002F5EB2">
              <w:rPr>
                <w:rFonts w:ascii="Times New Roman" w:hAnsi="Times New Roman"/>
                <w:sz w:val="12"/>
                <w:szCs w:val="12"/>
              </w:rPr>
              <w:t>0</w:t>
            </w:r>
          </w:p>
        </w:tc>
        <w:tc>
          <w:tcPr>
            <w:tcW w:w="1701" w:type="dxa"/>
            <w:tcBorders>
              <w:top w:val="single" w:sz="4" w:space="0" w:color="auto"/>
              <w:left w:val="single" w:sz="4" w:space="0" w:color="auto"/>
              <w:bottom w:val="single" w:sz="4" w:space="0" w:color="auto"/>
              <w:right w:val="single" w:sz="4" w:space="0" w:color="auto"/>
            </w:tcBorders>
          </w:tcPr>
          <w:p w:rsidR="002F5EB2" w:rsidRPr="002F5EB2" w:rsidRDefault="002F5EB2" w:rsidP="002F5EB2">
            <w:pPr>
              <w:tabs>
                <w:tab w:val="left" w:pos="284"/>
              </w:tabs>
              <w:rPr>
                <w:rFonts w:ascii="Times New Roman" w:hAnsi="Times New Roman"/>
                <w:sz w:val="12"/>
                <w:szCs w:val="12"/>
              </w:rPr>
            </w:pPr>
            <w:r w:rsidRPr="002F5EB2">
              <w:rPr>
                <w:rFonts w:ascii="Times New Roman" w:hAnsi="Times New Roman"/>
                <w:sz w:val="12"/>
                <w:szCs w:val="12"/>
              </w:rPr>
              <w:t>7 330</w:t>
            </w:r>
          </w:p>
        </w:tc>
      </w:tr>
    </w:tbl>
    <w:p w:rsidR="002F5EB2" w:rsidRPr="002F5EB2" w:rsidRDefault="002F5EB2" w:rsidP="002F5EB2">
      <w:pPr>
        <w:tabs>
          <w:tab w:val="left" w:pos="284"/>
        </w:tabs>
        <w:spacing w:after="0" w:line="240" w:lineRule="auto"/>
        <w:jc w:val="center"/>
        <w:rPr>
          <w:rFonts w:ascii="Times New Roman" w:eastAsia="Calibri" w:hAnsi="Times New Roman" w:cs="Times New Roman"/>
          <w:b/>
          <w:sz w:val="12"/>
          <w:szCs w:val="12"/>
        </w:rPr>
      </w:pPr>
      <w:r w:rsidRPr="002F5EB2">
        <w:rPr>
          <w:rFonts w:ascii="Times New Roman" w:eastAsia="Calibri" w:hAnsi="Times New Roman" w:cs="Times New Roman"/>
          <w:b/>
          <w:sz w:val="12"/>
          <w:szCs w:val="12"/>
        </w:rPr>
        <w:t>Программа муниципальных внутренних заимствований муниципального района Сергиевский на 2019 год</w:t>
      </w:r>
    </w:p>
    <w:tbl>
      <w:tblPr>
        <w:tblStyle w:val="7111"/>
        <w:tblW w:w="7513" w:type="dxa"/>
        <w:tblInd w:w="108" w:type="dxa"/>
        <w:tblLook w:val="04A0" w:firstRow="1" w:lastRow="0" w:firstColumn="1" w:lastColumn="0" w:noHBand="0" w:noVBand="1"/>
      </w:tblPr>
      <w:tblGrid>
        <w:gridCol w:w="426"/>
        <w:gridCol w:w="3685"/>
        <w:gridCol w:w="1701"/>
        <w:gridCol w:w="1701"/>
      </w:tblGrid>
      <w:tr w:rsidR="002F5EB2" w:rsidRPr="002F5EB2" w:rsidTr="002F5EB2">
        <w:trPr>
          <w:trHeight w:val="314"/>
        </w:trPr>
        <w:tc>
          <w:tcPr>
            <w:tcW w:w="426" w:type="dxa"/>
            <w:tcBorders>
              <w:top w:val="single" w:sz="4" w:space="0" w:color="auto"/>
              <w:left w:val="single" w:sz="4" w:space="0" w:color="auto"/>
              <w:bottom w:val="single" w:sz="4" w:space="0" w:color="auto"/>
              <w:right w:val="single" w:sz="4" w:space="0" w:color="auto"/>
            </w:tcBorders>
            <w:hideMark/>
          </w:tcPr>
          <w:p w:rsidR="002F5EB2" w:rsidRPr="002F5EB2" w:rsidRDefault="002F5EB2" w:rsidP="002F5EB2">
            <w:pPr>
              <w:tabs>
                <w:tab w:val="left" w:pos="284"/>
              </w:tabs>
              <w:rPr>
                <w:rFonts w:ascii="Times New Roman" w:hAnsi="Times New Roman"/>
                <w:sz w:val="12"/>
                <w:szCs w:val="12"/>
              </w:rPr>
            </w:pPr>
            <w:r w:rsidRPr="002F5EB2">
              <w:rPr>
                <w:rFonts w:ascii="Times New Roman" w:hAnsi="Times New Roman"/>
                <w:sz w:val="12"/>
                <w:szCs w:val="12"/>
              </w:rPr>
              <w:lastRenderedPageBreak/>
              <w:t xml:space="preserve">№ </w:t>
            </w:r>
            <w:proofErr w:type="gramStart"/>
            <w:r w:rsidRPr="002F5EB2">
              <w:rPr>
                <w:rFonts w:ascii="Times New Roman" w:hAnsi="Times New Roman"/>
                <w:sz w:val="12"/>
                <w:szCs w:val="12"/>
              </w:rPr>
              <w:t>п</w:t>
            </w:r>
            <w:proofErr w:type="gramEnd"/>
            <w:r w:rsidRPr="002F5EB2">
              <w:rPr>
                <w:rFonts w:ascii="Times New Roman" w:hAnsi="Times New Roman"/>
                <w:sz w:val="12"/>
                <w:szCs w:val="12"/>
              </w:rPr>
              <w:t>/п</w:t>
            </w:r>
          </w:p>
        </w:tc>
        <w:tc>
          <w:tcPr>
            <w:tcW w:w="3685" w:type="dxa"/>
            <w:tcBorders>
              <w:top w:val="single" w:sz="4" w:space="0" w:color="auto"/>
              <w:left w:val="single" w:sz="4" w:space="0" w:color="auto"/>
              <w:bottom w:val="single" w:sz="4" w:space="0" w:color="auto"/>
              <w:right w:val="single" w:sz="4" w:space="0" w:color="auto"/>
            </w:tcBorders>
            <w:hideMark/>
          </w:tcPr>
          <w:p w:rsidR="002F5EB2" w:rsidRPr="002F5EB2" w:rsidRDefault="002F5EB2" w:rsidP="002F5EB2">
            <w:pPr>
              <w:tabs>
                <w:tab w:val="left" w:pos="284"/>
              </w:tabs>
              <w:rPr>
                <w:rFonts w:ascii="Times New Roman" w:hAnsi="Times New Roman"/>
                <w:sz w:val="12"/>
                <w:szCs w:val="12"/>
              </w:rPr>
            </w:pPr>
            <w:r w:rsidRPr="002F5EB2">
              <w:rPr>
                <w:rFonts w:ascii="Times New Roman" w:hAnsi="Times New Roman"/>
                <w:sz w:val="12"/>
                <w:szCs w:val="12"/>
              </w:rPr>
              <w:t xml:space="preserve">Вид и наименование заимствования </w:t>
            </w:r>
          </w:p>
        </w:tc>
        <w:tc>
          <w:tcPr>
            <w:tcW w:w="1701" w:type="dxa"/>
            <w:tcBorders>
              <w:top w:val="single" w:sz="4" w:space="0" w:color="auto"/>
              <w:left w:val="single" w:sz="4" w:space="0" w:color="auto"/>
              <w:bottom w:val="single" w:sz="4" w:space="0" w:color="auto"/>
              <w:right w:val="single" w:sz="4" w:space="0" w:color="auto"/>
            </w:tcBorders>
            <w:hideMark/>
          </w:tcPr>
          <w:p w:rsidR="002F5EB2" w:rsidRPr="002F5EB2" w:rsidRDefault="002F5EB2" w:rsidP="002F5EB2">
            <w:pPr>
              <w:tabs>
                <w:tab w:val="left" w:pos="284"/>
              </w:tabs>
              <w:rPr>
                <w:rFonts w:ascii="Times New Roman" w:hAnsi="Times New Roman"/>
                <w:sz w:val="12"/>
                <w:szCs w:val="12"/>
              </w:rPr>
            </w:pPr>
            <w:r w:rsidRPr="002F5EB2">
              <w:rPr>
                <w:rFonts w:ascii="Times New Roman" w:hAnsi="Times New Roman"/>
                <w:sz w:val="12"/>
                <w:szCs w:val="12"/>
              </w:rPr>
              <w:t>Привлечение средств в 2019 году, тыс. рублей</w:t>
            </w:r>
          </w:p>
        </w:tc>
        <w:tc>
          <w:tcPr>
            <w:tcW w:w="1701" w:type="dxa"/>
            <w:tcBorders>
              <w:top w:val="single" w:sz="4" w:space="0" w:color="auto"/>
              <w:left w:val="single" w:sz="4" w:space="0" w:color="auto"/>
              <w:bottom w:val="single" w:sz="4" w:space="0" w:color="auto"/>
              <w:right w:val="single" w:sz="4" w:space="0" w:color="auto"/>
            </w:tcBorders>
            <w:hideMark/>
          </w:tcPr>
          <w:p w:rsidR="002F5EB2" w:rsidRPr="002F5EB2" w:rsidRDefault="002F5EB2" w:rsidP="002F5EB2">
            <w:pPr>
              <w:tabs>
                <w:tab w:val="left" w:pos="284"/>
              </w:tabs>
              <w:rPr>
                <w:rFonts w:ascii="Times New Roman" w:hAnsi="Times New Roman"/>
                <w:sz w:val="12"/>
                <w:szCs w:val="12"/>
              </w:rPr>
            </w:pPr>
            <w:r w:rsidRPr="002F5EB2">
              <w:rPr>
                <w:rFonts w:ascii="Times New Roman" w:hAnsi="Times New Roman"/>
                <w:sz w:val="12"/>
                <w:szCs w:val="12"/>
              </w:rPr>
              <w:t>Погашение основного долга в 2019 году, тыс. рублей</w:t>
            </w:r>
          </w:p>
        </w:tc>
      </w:tr>
      <w:tr w:rsidR="002F5EB2" w:rsidRPr="002F5EB2" w:rsidTr="002F5EB2">
        <w:trPr>
          <w:trHeight w:val="20"/>
        </w:trPr>
        <w:tc>
          <w:tcPr>
            <w:tcW w:w="426" w:type="dxa"/>
            <w:tcBorders>
              <w:top w:val="single" w:sz="4" w:space="0" w:color="auto"/>
              <w:left w:val="single" w:sz="4" w:space="0" w:color="auto"/>
              <w:bottom w:val="single" w:sz="4" w:space="0" w:color="auto"/>
              <w:right w:val="single" w:sz="4" w:space="0" w:color="auto"/>
            </w:tcBorders>
            <w:hideMark/>
          </w:tcPr>
          <w:p w:rsidR="002F5EB2" w:rsidRPr="002F5EB2" w:rsidRDefault="002F5EB2" w:rsidP="002F5EB2">
            <w:pPr>
              <w:tabs>
                <w:tab w:val="left" w:pos="284"/>
              </w:tabs>
              <w:rPr>
                <w:rFonts w:ascii="Times New Roman" w:hAnsi="Times New Roman"/>
                <w:sz w:val="12"/>
                <w:szCs w:val="12"/>
              </w:rPr>
            </w:pPr>
            <w:r w:rsidRPr="002F5EB2">
              <w:rPr>
                <w:rFonts w:ascii="Times New Roman" w:hAnsi="Times New Roman"/>
                <w:sz w:val="12"/>
                <w:szCs w:val="12"/>
              </w:rPr>
              <w:t>1.</w:t>
            </w:r>
          </w:p>
        </w:tc>
        <w:tc>
          <w:tcPr>
            <w:tcW w:w="3685" w:type="dxa"/>
            <w:tcBorders>
              <w:top w:val="single" w:sz="4" w:space="0" w:color="auto"/>
              <w:left w:val="single" w:sz="4" w:space="0" w:color="auto"/>
              <w:bottom w:val="single" w:sz="4" w:space="0" w:color="auto"/>
              <w:right w:val="single" w:sz="4" w:space="0" w:color="auto"/>
            </w:tcBorders>
            <w:hideMark/>
          </w:tcPr>
          <w:p w:rsidR="002F5EB2" w:rsidRPr="002F5EB2" w:rsidRDefault="002F5EB2" w:rsidP="002F5EB2">
            <w:pPr>
              <w:tabs>
                <w:tab w:val="left" w:pos="284"/>
              </w:tabs>
              <w:rPr>
                <w:rFonts w:ascii="Times New Roman" w:hAnsi="Times New Roman"/>
                <w:sz w:val="12"/>
                <w:szCs w:val="12"/>
              </w:rPr>
            </w:pPr>
            <w:r w:rsidRPr="002F5EB2">
              <w:rPr>
                <w:rFonts w:ascii="Times New Roman" w:hAnsi="Times New Roman"/>
                <w:sz w:val="12"/>
                <w:szCs w:val="12"/>
              </w:rPr>
              <w:t>Кредиты, привлекаемые муниципальным районом Сергиевский от кредитных организаций</w:t>
            </w:r>
          </w:p>
        </w:tc>
        <w:tc>
          <w:tcPr>
            <w:tcW w:w="1701" w:type="dxa"/>
            <w:tcBorders>
              <w:top w:val="single" w:sz="4" w:space="0" w:color="auto"/>
              <w:left w:val="single" w:sz="4" w:space="0" w:color="auto"/>
              <w:bottom w:val="single" w:sz="4" w:space="0" w:color="auto"/>
              <w:right w:val="single" w:sz="4" w:space="0" w:color="auto"/>
            </w:tcBorders>
          </w:tcPr>
          <w:p w:rsidR="002F5EB2" w:rsidRPr="002F5EB2" w:rsidRDefault="002F5EB2" w:rsidP="002F5EB2">
            <w:pPr>
              <w:tabs>
                <w:tab w:val="left" w:pos="284"/>
              </w:tabs>
              <w:rPr>
                <w:rFonts w:ascii="Times New Roman" w:hAnsi="Times New Roman"/>
                <w:sz w:val="12"/>
                <w:szCs w:val="12"/>
              </w:rPr>
            </w:pPr>
            <w:r>
              <w:rPr>
                <w:rFonts w:ascii="Times New Roman" w:hAnsi="Times New Roman"/>
                <w:sz w:val="12"/>
                <w:szCs w:val="12"/>
              </w:rPr>
              <w:t>72 833</w:t>
            </w:r>
          </w:p>
        </w:tc>
        <w:tc>
          <w:tcPr>
            <w:tcW w:w="1701" w:type="dxa"/>
            <w:tcBorders>
              <w:top w:val="single" w:sz="4" w:space="0" w:color="auto"/>
              <w:left w:val="single" w:sz="4" w:space="0" w:color="auto"/>
              <w:bottom w:val="single" w:sz="4" w:space="0" w:color="auto"/>
              <w:right w:val="single" w:sz="4" w:space="0" w:color="auto"/>
            </w:tcBorders>
            <w:hideMark/>
          </w:tcPr>
          <w:p w:rsidR="002F5EB2" w:rsidRPr="002F5EB2" w:rsidRDefault="002F5EB2" w:rsidP="002F5EB2">
            <w:pPr>
              <w:tabs>
                <w:tab w:val="left" w:pos="284"/>
              </w:tabs>
              <w:rPr>
                <w:rFonts w:ascii="Times New Roman" w:hAnsi="Times New Roman"/>
                <w:sz w:val="12"/>
                <w:szCs w:val="12"/>
              </w:rPr>
            </w:pPr>
            <w:r>
              <w:rPr>
                <w:rFonts w:ascii="Times New Roman" w:hAnsi="Times New Roman"/>
                <w:sz w:val="12"/>
                <w:szCs w:val="12"/>
              </w:rPr>
              <w:t>37 000</w:t>
            </w:r>
          </w:p>
        </w:tc>
      </w:tr>
      <w:tr w:rsidR="002F5EB2" w:rsidRPr="002F5EB2" w:rsidTr="002F5EB2">
        <w:trPr>
          <w:trHeight w:val="20"/>
        </w:trPr>
        <w:tc>
          <w:tcPr>
            <w:tcW w:w="426" w:type="dxa"/>
            <w:tcBorders>
              <w:top w:val="single" w:sz="4" w:space="0" w:color="auto"/>
              <w:left w:val="single" w:sz="4" w:space="0" w:color="auto"/>
              <w:bottom w:val="single" w:sz="4" w:space="0" w:color="auto"/>
              <w:right w:val="single" w:sz="4" w:space="0" w:color="auto"/>
            </w:tcBorders>
          </w:tcPr>
          <w:p w:rsidR="002F5EB2" w:rsidRPr="002F5EB2" w:rsidRDefault="002F5EB2" w:rsidP="002F5EB2">
            <w:pPr>
              <w:tabs>
                <w:tab w:val="left" w:pos="284"/>
              </w:tabs>
              <w:rPr>
                <w:rFonts w:ascii="Times New Roman" w:hAnsi="Times New Roman"/>
                <w:sz w:val="12"/>
                <w:szCs w:val="12"/>
              </w:rPr>
            </w:pPr>
            <w:r w:rsidRPr="002F5EB2">
              <w:rPr>
                <w:rFonts w:ascii="Times New Roman" w:hAnsi="Times New Roman"/>
                <w:sz w:val="12"/>
                <w:szCs w:val="12"/>
              </w:rPr>
              <w:t>2.</w:t>
            </w:r>
          </w:p>
        </w:tc>
        <w:tc>
          <w:tcPr>
            <w:tcW w:w="3685" w:type="dxa"/>
            <w:tcBorders>
              <w:top w:val="single" w:sz="4" w:space="0" w:color="auto"/>
              <w:left w:val="single" w:sz="4" w:space="0" w:color="auto"/>
              <w:bottom w:val="single" w:sz="4" w:space="0" w:color="auto"/>
              <w:right w:val="single" w:sz="4" w:space="0" w:color="auto"/>
            </w:tcBorders>
          </w:tcPr>
          <w:p w:rsidR="002F5EB2" w:rsidRPr="002F5EB2" w:rsidRDefault="002F5EB2" w:rsidP="002F5EB2">
            <w:pPr>
              <w:tabs>
                <w:tab w:val="left" w:pos="284"/>
              </w:tabs>
              <w:rPr>
                <w:rFonts w:ascii="Times New Roman" w:hAnsi="Times New Roman"/>
                <w:sz w:val="12"/>
                <w:szCs w:val="12"/>
              </w:rPr>
            </w:pPr>
            <w:r w:rsidRPr="002F5EB2">
              <w:rPr>
                <w:rFonts w:ascii="Times New Roman" w:hAnsi="Times New Roman"/>
                <w:sz w:val="12"/>
                <w:szCs w:val="12"/>
              </w:rPr>
              <w:t>Кредиты, привлекаемые муниципальным районом Сергиевский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2F5EB2" w:rsidRPr="002F5EB2" w:rsidRDefault="002F5EB2" w:rsidP="002F5EB2">
            <w:pPr>
              <w:tabs>
                <w:tab w:val="left" w:pos="284"/>
              </w:tabs>
              <w:rPr>
                <w:rFonts w:ascii="Times New Roman" w:hAnsi="Times New Roman"/>
                <w:sz w:val="12"/>
                <w:szCs w:val="12"/>
              </w:rPr>
            </w:pPr>
            <w:r w:rsidRPr="002F5EB2">
              <w:rPr>
                <w:rFonts w:ascii="Times New Roman" w:hAnsi="Times New Roman"/>
                <w:sz w:val="12"/>
                <w:szCs w:val="12"/>
              </w:rPr>
              <w:t>0</w:t>
            </w:r>
          </w:p>
        </w:tc>
        <w:tc>
          <w:tcPr>
            <w:tcW w:w="1701" w:type="dxa"/>
            <w:tcBorders>
              <w:top w:val="single" w:sz="4" w:space="0" w:color="auto"/>
              <w:left w:val="single" w:sz="4" w:space="0" w:color="auto"/>
              <w:bottom w:val="single" w:sz="4" w:space="0" w:color="auto"/>
              <w:right w:val="single" w:sz="4" w:space="0" w:color="auto"/>
            </w:tcBorders>
          </w:tcPr>
          <w:p w:rsidR="002F5EB2" w:rsidRPr="002F5EB2" w:rsidRDefault="002F5EB2" w:rsidP="002F5EB2">
            <w:pPr>
              <w:tabs>
                <w:tab w:val="left" w:pos="284"/>
              </w:tabs>
              <w:rPr>
                <w:rFonts w:ascii="Times New Roman" w:hAnsi="Times New Roman"/>
                <w:sz w:val="12"/>
                <w:szCs w:val="12"/>
              </w:rPr>
            </w:pPr>
            <w:r w:rsidRPr="002F5EB2">
              <w:rPr>
                <w:rFonts w:ascii="Times New Roman" w:hAnsi="Times New Roman"/>
                <w:sz w:val="12"/>
                <w:szCs w:val="12"/>
              </w:rPr>
              <w:t>35 833</w:t>
            </w:r>
          </w:p>
        </w:tc>
      </w:tr>
    </w:tbl>
    <w:p w:rsidR="002F5EB2" w:rsidRPr="002F5EB2" w:rsidRDefault="002F5EB2" w:rsidP="002F5EB2">
      <w:pPr>
        <w:tabs>
          <w:tab w:val="left" w:pos="284"/>
        </w:tabs>
        <w:spacing w:after="0" w:line="240" w:lineRule="auto"/>
        <w:jc w:val="center"/>
        <w:rPr>
          <w:rFonts w:ascii="Times New Roman" w:eastAsia="Calibri" w:hAnsi="Times New Roman" w:cs="Times New Roman"/>
          <w:b/>
          <w:sz w:val="12"/>
          <w:szCs w:val="12"/>
        </w:rPr>
      </w:pPr>
      <w:r w:rsidRPr="002F5EB2">
        <w:rPr>
          <w:rFonts w:ascii="Times New Roman" w:eastAsia="Calibri" w:hAnsi="Times New Roman" w:cs="Times New Roman"/>
          <w:b/>
          <w:sz w:val="12"/>
          <w:szCs w:val="12"/>
        </w:rPr>
        <w:t>Программа муниципальных внутренних заимствований муниципального района Сергиевский на 2020 год</w:t>
      </w:r>
    </w:p>
    <w:tbl>
      <w:tblPr>
        <w:tblStyle w:val="7111"/>
        <w:tblW w:w="7513" w:type="dxa"/>
        <w:tblInd w:w="108" w:type="dxa"/>
        <w:tblLook w:val="04A0" w:firstRow="1" w:lastRow="0" w:firstColumn="1" w:lastColumn="0" w:noHBand="0" w:noVBand="1"/>
      </w:tblPr>
      <w:tblGrid>
        <w:gridCol w:w="426"/>
        <w:gridCol w:w="3685"/>
        <w:gridCol w:w="1701"/>
        <w:gridCol w:w="1701"/>
      </w:tblGrid>
      <w:tr w:rsidR="002F5EB2" w:rsidRPr="002F5EB2" w:rsidTr="002F5EB2">
        <w:trPr>
          <w:trHeight w:val="314"/>
        </w:trPr>
        <w:tc>
          <w:tcPr>
            <w:tcW w:w="426" w:type="dxa"/>
            <w:tcBorders>
              <w:top w:val="single" w:sz="4" w:space="0" w:color="auto"/>
              <w:left w:val="single" w:sz="4" w:space="0" w:color="auto"/>
              <w:bottom w:val="single" w:sz="4" w:space="0" w:color="auto"/>
              <w:right w:val="single" w:sz="4" w:space="0" w:color="auto"/>
            </w:tcBorders>
            <w:hideMark/>
          </w:tcPr>
          <w:p w:rsidR="002F5EB2" w:rsidRPr="002F5EB2" w:rsidRDefault="002F5EB2" w:rsidP="002F5EB2">
            <w:pPr>
              <w:tabs>
                <w:tab w:val="left" w:pos="284"/>
              </w:tabs>
              <w:rPr>
                <w:rFonts w:ascii="Times New Roman" w:hAnsi="Times New Roman"/>
                <w:sz w:val="12"/>
                <w:szCs w:val="12"/>
              </w:rPr>
            </w:pPr>
            <w:r w:rsidRPr="002F5EB2">
              <w:rPr>
                <w:rFonts w:ascii="Times New Roman" w:hAnsi="Times New Roman"/>
                <w:sz w:val="12"/>
                <w:szCs w:val="12"/>
              </w:rPr>
              <w:t xml:space="preserve">№ </w:t>
            </w:r>
            <w:proofErr w:type="gramStart"/>
            <w:r w:rsidRPr="002F5EB2">
              <w:rPr>
                <w:rFonts w:ascii="Times New Roman" w:hAnsi="Times New Roman"/>
                <w:sz w:val="12"/>
                <w:szCs w:val="12"/>
              </w:rPr>
              <w:t>п</w:t>
            </w:r>
            <w:proofErr w:type="gramEnd"/>
            <w:r w:rsidRPr="002F5EB2">
              <w:rPr>
                <w:rFonts w:ascii="Times New Roman" w:hAnsi="Times New Roman"/>
                <w:sz w:val="12"/>
                <w:szCs w:val="12"/>
              </w:rPr>
              <w:t>/п</w:t>
            </w:r>
          </w:p>
        </w:tc>
        <w:tc>
          <w:tcPr>
            <w:tcW w:w="3685" w:type="dxa"/>
            <w:tcBorders>
              <w:top w:val="single" w:sz="4" w:space="0" w:color="auto"/>
              <w:left w:val="single" w:sz="4" w:space="0" w:color="auto"/>
              <w:bottom w:val="single" w:sz="4" w:space="0" w:color="auto"/>
              <w:right w:val="single" w:sz="4" w:space="0" w:color="auto"/>
            </w:tcBorders>
            <w:hideMark/>
          </w:tcPr>
          <w:p w:rsidR="002F5EB2" w:rsidRPr="002F5EB2" w:rsidRDefault="002F5EB2" w:rsidP="002F5EB2">
            <w:pPr>
              <w:tabs>
                <w:tab w:val="left" w:pos="284"/>
              </w:tabs>
              <w:rPr>
                <w:rFonts w:ascii="Times New Roman" w:hAnsi="Times New Roman"/>
                <w:sz w:val="12"/>
                <w:szCs w:val="12"/>
              </w:rPr>
            </w:pPr>
            <w:r w:rsidRPr="002F5EB2">
              <w:rPr>
                <w:rFonts w:ascii="Times New Roman" w:hAnsi="Times New Roman"/>
                <w:sz w:val="12"/>
                <w:szCs w:val="12"/>
              </w:rPr>
              <w:t xml:space="preserve">Вид и наименование заимствования </w:t>
            </w:r>
          </w:p>
        </w:tc>
        <w:tc>
          <w:tcPr>
            <w:tcW w:w="1701" w:type="dxa"/>
            <w:tcBorders>
              <w:top w:val="single" w:sz="4" w:space="0" w:color="auto"/>
              <w:left w:val="single" w:sz="4" w:space="0" w:color="auto"/>
              <w:bottom w:val="single" w:sz="4" w:space="0" w:color="auto"/>
              <w:right w:val="single" w:sz="4" w:space="0" w:color="auto"/>
            </w:tcBorders>
            <w:hideMark/>
          </w:tcPr>
          <w:p w:rsidR="002F5EB2" w:rsidRPr="002F5EB2" w:rsidRDefault="002F5EB2" w:rsidP="002F5EB2">
            <w:pPr>
              <w:tabs>
                <w:tab w:val="left" w:pos="284"/>
              </w:tabs>
              <w:rPr>
                <w:rFonts w:ascii="Times New Roman" w:hAnsi="Times New Roman"/>
                <w:sz w:val="12"/>
                <w:szCs w:val="12"/>
              </w:rPr>
            </w:pPr>
            <w:r w:rsidRPr="002F5EB2">
              <w:rPr>
                <w:rFonts w:ascii="Times New Roman" w:hAnsi="Times New Roman"/>
                <w:sz w:val="12"/>
                <w:szCs w:val="12"/>
              </w:rPr>
              <w:t>Привлечение средств в 2020 году, тыс. рублей</w:t>
            </w:r>
          </w:p>
        </w:tc>
        <w:tc>
          <w:tcPr>
            <w:tcW w:w="1701" w:type="dxa"/>
            <w:tcBorders>
              <w:top w:val="single" w:sz="4" w:space="0" w:color="auto"/>
              <w:left w:val="single" w:sz="4" w:space="0" w:color="auto"/>
              <w:bottom w:val="single" w:sz="4" w:space="0" w:color="auto"/>
              <w:right w:val="single" w:sz="4" w:space="0" w:color="auto"/>
            </w:tcBorders>
            <w:hideMark/>
          </w:tcPr>
          <w:p w:rsidR="002F5EB2" w:rsidRPr="002F5EB2" w:rsidRDefault="002F5EB2" w:rsidP="002F5EB2">
            <w:pPr>
              <w:tabs>
                <w:tab w:val="left" w:pos="284"/>
              </w:tabs>
              <w:rPr>
                <w:rFonts w:ascii="Times New Roman" w:hAnsi="Times New Roman"/>
                <w:sz w:val="12"/>
                <w:szCs w:val="12"/>
              </w:rPr>
            </w:pPr>
            <w:r w:rsidRPr="002F5EB2">
              <w:rPr>
                <w:rFonts w:ascii="Times New Roman" w:hAnsi="Times New Roman"/>
                <w:sz w:val="12"/>
                <w:szCs w:val="12"/>
              </w:rPr>
              <w:t>Погашение основного долга в 2020 году, тыс. рублей</w:t>
            </w:r>
          </w:p>
        </w:tc>
      </w:tr>
      <w:tr w:rsidR="002F5EB2" w:rsidRPr="002F5EB2" w:rsidTr="002F5EB2">
        <w:trPr>
          <w:trHeight w:val="20"/>
        </w:trPr>
        <w:tc>
          <w:tcPr>
            <w:tcW w:w="426" w:type="dxa"/>
            <w:tcBorders>
              <w:top w:val="single" w:sz="4" w:space="0" w:color="auto"/>
              <w:left w:val="single" w:sz="4" w:space="0" w:color="auto"/>
              <w:bottom w:val="single" w:sz="4" w:space="0" w:color="auto"/>
              <w:right w:val="single" w:sz="4" w:space="0" w:color="auto"/>
            </w:tcBorders>
            <w:hideMark/>
          </w:tcPr>
          <w:p w:rsidR="002F5EB2" w:rsidRPr="002F5EB2" w:rsidRDefault="002F5EB2" w:rsidP="002F5EB2">
            <w:pPr>
              <w:tabs>
                <w:tab w:val="left" w:pos="284"/>
              </w:tabs>
              <w:rPr>
                <w:rFonts w:ascii="Times New Roman" w:hAnsi="Times New Roman"/>
                <w:sz w:val="12"/>
                <w:szCs w:val="12"/>
              </w:rPr>
            </w:pPr>
            <w:r w:rsidRPr="002F5EB2">
              <w:rPr>
                <w:rFonts w:ascii="Times New Roman" w:hAnsi="Times New Roman"/>
                <w:sz w:val="12"/>
                <w:szCs w:val="12"/>
              </w:rPr>
              <w:t>1.</w:t>
            </w:r>
          </w:p>
        </w:tc>
        <w:tc>
          <w:tcPr>
            <w:tcW w:w="3685" w:type="dxa"/>
            <w:tcBorders>
              <w:top w:val="single" w:sz="4" w:space="0" w:color="auto"/>
              <w:left w:val="single" w:sz="4" w:space="0" w:color="auto"/>
              <w:bottom w:val="single" w:sz="4" w:space="0" w:color="auto"/>
              <w:right w:val="single" w:sz="4" w:space="0" w:color="auto"/>
            </w:tcBorders>
            <w:hideMark/>
          </w:tcPr>
          <w:p w:rsidR="002F5EB2" w:rsidRPr="002F5EB2" w:rsidRDefault="002F5EB2" w:rsidP="002F5EB2">
            <w:pPr>
              <w:tabs>
                <w:tab w:val="left" w:pos="284"/>
              </w:tabs>
              <w:rPr>
                <w:rFonts w:ascii="Times New Roman" w:hAnsi="Times New Roman"/>
                <w:sz w:val="12"/>
                <w:szCs w:val="12"/>
              </w:rPr>
            </w:pPr>
            <w:r w:rsidRPr="002F5EB2">
              <w:rPr>
                <w:rFonts w:ascii="Times New Roman" w:hAnsi="Times New Roman"/>
                <w:sz w:val="12"/>
                <w:szCs w:val="12"/>
              </w:rPr>
              <w:t>Кредиты, привлекаемые муниципальным районом Сергиевский от кредитных организаций</w:t>
            </w:r>
          </w:p>
        </w:tc>
        <w:tc>
          <w:tcPr>
            <w:tcW w:w="1701" w:type="dxa"/>
            <w:tcBorders>
              <w:top w:val="single" w:sz="4" w:space="0" w:color="auto"/>
              <w:left w:val="single" w:sz="4" w:space="0" w:color="auto"/>
              <w:bottom w:val="single" w:sz="4" w:space="0" w:color="auto"/>
              <w:right w:val="single" w:sz="4" w:space="0" w:color="auto"/>
            </w:tcBorders>
            <w:hideMark/>
          </w:tcPr>
          <w:p w:rsidR="002F5EB2" w:rsidRPr="002F5EB2" w:rsidRDefault="00B516AF" w:rsidP="002F5EB2">
            <w:pPr>
              <w:tabs>
                <w:tab w:val="left" w:pos="284"/>
              </w:tabs>
              <w:rPr>
                <w:rFonts w:ascii="Times New Roman" w:hAnsi="Times New Roman"/>
                <w:sz w:val="12"/>
                <w:szCs w:val="12"/>
              </w:rPr>
            </w:pPr>
            <w:r>
              <w:rPr>
                <w:rFonts w:ascii="Times New Roman" w:hAnsi="Times New Roman"/>
                <w:sz w:val="12"/>
                <w:szCs w:val="12"/>
              </w:rPr>
              <w:t>79 999</w:t>
            </w:r>
          </w:p>
        </w:tc>
        <w:tc>
          <w:tcPr>
            <w:tcW w:w="1701" w:type="dxa"/>
            <w:tcBorders>
              <w:top w:val="single" w:sz="4" w:space="0" w:color="auto"/>
              <w:left w:val="single" w:sz="4" w:space="0" w:color="auto"/>
              <w:bottom w:val="single" w:sz="4" w:space="0" w:color="auto"/>
              <w:right w:val="single" w:sz="4" w:space="0" w:color="auto"/>
            </w:tcBorders>
            <w:hideMark/>
          </w:tcPr>
          <w:p w:rsidR="002F5EB2" w:rsidRPr="002F5EB2" w:rsidRDefault="00B516AF" w:rsidP="002F5EB2">
            <w:pPr>
              <w:tabs>
                <w:tab w:val="left" w:pos="284"/>
              </w:tabs>
              <w:rPr>
                <w:rFonts w:ascii="Times New Roman" w:hAnsi="Times New Roman"/>
                <w:sz w:val="12"/>
                <w:szCs w:val="12"/>
              </w:rPr>
            </w:pPr>
            <w:r>
              <w:rPr>
                <w:rFonts w:ascii="Times New Roman" w:hAnsi="Times New Roman"/>
                <w:sz w:val="12"/>
                <w:szCs w:val="12"/>
              </w:rPr>
              <w:t>72 833</w:t>
            </w:r>
          </w:p>
        </w:tc>
      </w:tr>
      <w:tr w:rsidR="002F5EB2" w:rsidRPr="002F5EB2" w:rsidTr="002F5EB2">
        <w:trPr>
          <w:trHeight w:val="20"/>
        </w:trPr>
        <w:tc>
          <w:tcPr>
            <w:tcW w:w="426" w:type="dxa"/>
            <w:tcBorders>
              <w:top w:val="single" w:sz="4" w:space="0" w:color="auto"/>
              <w:left w:val="single" w:sz="4" w:space="0" w:color="auto"/>
              <w:bottom w:val="single" w:sz="4" w:space="0" w:color="auto"/>
              <w:right w:val="single" w:sz="4" w:space="0" w:color="auto"/>
            </w:tcBorders>
          </w:tcPr>
          <w:p w:rsidR="002F5EB2" w:rsidRPr="002F5EB2" w:rsidRDefault="002F5EB2" w:rsidP="002F5EB2">
            <w:pPr>
              <w:tabs>
                <w:tab w:val="left" w:pos="284"/>
              </w:tabs>
              <w:rPr>
                <w:rFonts w:ascii="Times New Roman" w:hAnsi="Times New Roman"/>
                <w:sz w:val="12"/>
                <w:szCs w:val="12"/>
              </w:rPr>
            </w:pPr>
            <w:r w:rsidRPr="002F5EB2">
              <w:rPr>
                <w:rFonts w:ascii="Times New Roman" w:hAnsi="Times New Roman"/>
                <w:sz w:val="12"/>
                <w:szCs w:val="12"/>
              </w:rPr>
              <w:t>2.</w:t>
            </w:r>
          </w:p>
        </w:tc>
        <w:tc>
          <w:tcPr>
            <w:tcW w:w="3685" w:type="dxa"/>
            <w:tcBorders>
              <w:top w:val="single" w:sz="4" w:space="0" w:color="auto"/>
              <w:left w:val="single" w:sz="4" w:space="0" w:color="auto"/>
              <w:bottom w:val="single" w:sz="4" w:space="0" w:color="auto"/>
              <w:right w:val="single" w:sz="4" w:space="0" w:color="auto"/>
            </w:tcBorders>
          </w:tcPr>
          <w:p w:rsidR="002F5EB2" w:rsidRPr="002F5EB2" w:rsidRDefault="002F5EB2" w:rsidP="002F5EB2">
            <w:pPr>
              <w:tabs>
                <w:tab w:val="left" w:pos="284"/>
              </w:tabs>
              <w:rPr>
                <w:rFonts w:ascii="Times New Roman" w:hAnsi="Times New Roman"/>
                <w:sz w:val="12"/>
                <w:szCs w:val="12"/>
              </w:rPr>
            </w:pPr>
            <w:r w:rsidRPr="002F5EB2">
              <w:rPr>
                <w:rFonts w:ascii="Times New Roman" w:hAnsi="Times New Roman"/>
                <w:sz w:val="12"/>
                <w:szCs w:val="12"/>
              </w:rPr>
              <w:t>Кредиты, привлекаемые муниципальным районом Сергиевский от других бюджетов бюджетной системы 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2F5EB2" w:rsidRPr="002F5EB2" w:rsidRDefault="002F5EB2" w:rsidP="002F5EB2">
            <w:pPr>
              <w:tabs>
                <w:tab w:val="left" w:pos="284"/>
              </w:tabs>
              <w:rPr>
                <w:rFonts w:ascii="Times New Roman" w:hAnsi="Times New Roman"/>
                <w:sz w:val="12"/>
                <w:szCs w:val="12"/>
              </w:rPr>
            </w:pPr>
            <w:r w:rsidRPr="002F5EB2">
              <w:rPr>
                <w:rFonts w:ascii="Times New Roman" w:hAnsi="Times New Roman"/>
                <w:sz w:val="12"/>
                <w:szCs w:val="12"/>
              </w:rPr>
              <w:t>0</w:t>
            </w:r>
          </w:p>
        </w:tc>
        <w:tc>
          <w:tcPr>
            <w:tcW w:w="1701" w:type="dxa"/>
            <w:tcBorders>
              <w:top w:val="single" w:sz="4" w:space="0" w:color="auto"/>
              <w:left w:val="single" w:sz="4" w:space="0" w:color="auto"/>
              <w:bottom w:val="single" w:sz="4" w:space="0" w:color="auto"/>
              <w:right w:val="single" w:sz="4" w:space="0" w:color="auto"/>
            </w:tcBorders>
          </w:tcPr>
          <w:p w:rsidR="002F5EB2" w:rsidRPr="002F5EB2" w:rsidRDefault="002F5EB2" w:rsidP="002F5EB2">
            <w:pPr>
              <w:tabs>
                <w:tab w:val="left" w:pos="284"/>
              </w:tabs>
              <w:rPr>
                <w:rFonts w:ascii="Times New Roman" w:hAnsi="Times New Roman"/>
                <w:sz w:val="12"/>
                <w:szCs w:val="12"/>
              </w:rPr>
            </w:pPr>
            <w:r w:rsidRPr="002F5EB2">
              <w:rPr>
                <w:rFonts w:ascii="Times New Roman" w:hAnsi="Times New Roman"/>
                <w:sz w:val="12"/>
                <w:szCs w:val="12"/>
              </w:rPr>
              <w:t>7 166</w:t>
            </w:r>
            <w:r w:rsidRPr="002F5EB2">
              <w:rPr>
                <w:rFonts w:ascii="Times New Roman" w:hAnsi="Times New Roman"/>
                <w:sz w:val="12"/>
                <w:szCs w:val="12"/>
              </w:rPr>
              <w:tab/>
            </w:r>
          </w:p>
        </w:tc>
      </w:tr>
    </w:tbl>
    <w:p w:rsidR="002F5EB2" w:rsidRPr="002F5EB2" w:rsidRDefault="002F5EB2" w:rsidP="002F5EB2">
      <w:pPr>
        <w:tabs>
          <w:tab w:val="left" w:pos="284"/>
        </w:tabs>
        <w:spacing w:after="0" w:line="240" w:lineRule="auto"/>
        <w:jc w:val="both"/>
        <w:rPr>
          <w:rFonts w:ascii="Times New Roman" w:eastAsia="Calibri" w:hAnsi="Times New Roman" w:cs="Times New Roman"/>
          <w:sz w:val="12"/>
          <w:szCs w:val="12"/>
        </w:rPr>
      </w:pPr>
    </w:p>
    <w:p w:rsidR="00CC2DB7" w:rsidRPr="003E6DB0" w:rsidRDefault="00CC2DB7" w:rsidP="00CC2DB7">
      <w:pPr>
        <w:tabs>
          <w:tab w:val="left" w:pos="284"/>
          <w:tab w:val="left" w:pos="3828"/>
        </w:tabs>
        <w:spacing w:after="0" w:line="240" w:lineRule="auto"/>
        <w:jc w:val="center"/>
        <w:rPr>
          <w:rFonts w:ascii="Times New Roman" w:eastAsia="Calibri" w:hAnsi="Times New Roman" w:cs="Times New Roman"/>
          <w:b/>
          <w:sz w:val="12"/>
          <w:szCs w:val="12"/>
        </w:rPr>
      </w:pPr>
      <w:r w:rsidRPr="003E6DB0">
        <w:rPr>
          <w:rFonts w:ascii="Times New Roman" w:eastAsia="Calibri" w:hAnsi="Times New Roman" w:cs="Times New Roman"/>
          <w:b/>
          <w:sz w:val="12"/>
          <w:szCs w:val="12"/>
        </w:rPr>
        <w:t>СОБРАНИЕ ПРЕДСТАВИТЕЛЕЙ</w:t>
      </w:r>
    </w:p>
    <w:p w:rsidR="00CC2DB7" w:rsidRPr="003E6DB0" w:rsidRDefault="00CC2DB7" w:rsidP="00CC2DB7">
      <w:pPr>
        <w:tabs>
          <w:tab w:val="left" w:pos="284"/>
          <w:tab w:val="left" w:pos="3828"/>
        </w:tabs>
        <w:spacing w:after="0" w:line="240" w:lineRule="auto"/>
        <w:jc w:val="center"/>
        <w:rPr>
          <w:rFonts w:ascii="Times New Roman" w:eastAsia="Calibri" w:hAnsi="Times New Roman" w:cs="Times New Roman"/>
          <w:b/>
          <w:sz w:val="12"/>
          <w:szCs w:val="12"/>
        </w:rPr>
      </w:pPr>
      <w:r w:rsidRPr="003E6DB0">
        <w:rPr>
          <w:rFonts w:ascii="Times New Roman" w:eastAsia="Calibri" w:hAnsi="Times New Roman" w:cs="Times New Roman"/>
          <w:b/>
          <w:sz w:val="12"/>
          <w:szCs w:val="12"/>
        </w:rPr>
        <w:t>МУНИЦИПАЛЬНОГО РАЙОНА СЕРГИЕВСКИЙ</w:t>
      </w:r>
    </w:p>
    <w:p w:rsidR="00CC2DB7" w:rsidRPr="003E6DB0" w:rsidRDefault="00CC2DB7" w:rsidP="00CC2DB7">
      <w:pPr>
        <w:tabs>
          <w:tab w:val="left" w:pos="284"/>
        </w:tabs>
        <w:spacing w:after="0" w:line="240" w:lineRule="auto"/>
        <w:jc w:val="center"/>
        <w:rPr>
          <w:rFonts w:ascii="Times New Roman" w:eastAsia="Calibri" w:hAnsi="Times New Roman" w:cs="Times New Roman"/>
          <w:b/>
          <w:sz w:val="12"/>
          <w:szCs w:val="12"/>
        </w:rPr>
      </w:pPr>
      <w:r w:rsidRPr="003E6DB0">
        <w:rPr>
          <w:rFonts w:ascii="Times New Roman" w:eastAsia="Calibri" w:hAnsi="Times New Roman" w:cs="Times New Roman"/>
          <w:b/>
          <w:sz w:val="12"/>
          <w:szCs w:val="12"/>
        </w:rPr>
        <w:t>САМАРСКОЙ ОБЛАСТИ</w:t>
      </w:r>
    </w:p>
    <w:p w:rsidR="00CC2DB7" w:rsidRPr="003E6DB0" w:rsidRDefault="00CC2DB7" w:rsidP="00CC2DB7">
      <w:pPr>
        <w:tabs>
          <w:tab w:val="left" w:pos="284"/>
        </w:tabs>
        <w:spacing w:after="0" w:line="240" w:lineRule="auto"/>
        <w:jc w:val="center"/>
        <w:rPr>
          <w:rFonts w:ascii="Times New Roman" w:eastAsia="Calibri" w:hAnsi="Times New Roman" w:cs="Times New Roman"/>
          <w:sz w:val="12"/>
          <w:szCs w:val="12"/>
        </w:rPr>
      </w:pPr>
    </w:p>
    <w:p w:rsidR="00CC2DB7" w:rsidRPr="003E6DB0" w:rsidRDefault="00CC2DB7" w:rsidP="00CC2DB7">
      <w:pPr>
        <w:tabs>
          <w:tab w:val="left" w:pos="284"/>
        </w:tabs>
        <w:spacing w:after="0" w:line="240" w:lineRule="auto"/>
        <w:jc w:val="center"/>
        <w:rPr>
          <w:rFonts w:ascii="Times New Roman" w:eastAsia="Calibri" w:hAnsi="Times New Roman" w:cs="Times New Roman"/>
          <w:sz w:val="12"/>
          <w:szCs w:val="12"/>
        </w:rPr>
      </w:pPr>
      <w:r w:rsidRPr="003E6DB0">
        <w:rPr>
          <w:rFonts w:ascii="Times New Roman" w:eastAsia="Calibri" w:hAnsi="Times New Roman" w:cs="Times New Roman"/>
          <w:sz w:val="12"/>
          <w:szCs w:val="12"/>
        </w:rPr>
        <w:t>РЕШЕНИЕ</w:t>
      </w:r>
    </w:p>
    <w:p w:rsidR="00CC2DB7" w:rsidRPr="003E6DB0" w:rsidRDefault="00CC2DB7" w:rsidP="00CC2DB7">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25 июля</w:t>
      </w:r>
      <w:r w:rsidRPr="003E6DB0">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 xml:space="preserve">                             №30</w:t>
      </w:r>
    </w:p>
    <w:p w:rsidR="00CC2DB7" w:rsidRDefault="00CC2DB7" w:rsidP="00CC2DB7">
      <w:pPr>
        <w:tabs>
          <w:tab w:val="left" w:pos="284"/>
        </w:tabs>
        <w:spacing w:after="0" w:line="240" w:lineRule="auto"/>
        <w:jc w:val="center"/>
        <w:rPr>
          <w:rFonts w:ascii="Times New Roman" w:eastAsia="Calibri" w:hAnsi="Times New Roman" w:cs="Times New Roman"/>
          <w:b/>
          <w:sz w:val="12"/>
          <w:szCs w:val="12"/>
        </w:rPr>
      </w:pPr>
      <w:r w:rsidRPr="00CC2DB7">
        <w:rPr>
          <w:rFonts w:ascii="Times New Roman" w:eastAsia="Calibri" w:hAnsi="Times New Roman" w:cs="Times New Roman"/>
          <w:b/>
          <w:sz w:val="12"/>
          <w:szCs w:val="12"/>
        </w:rPr>
        <w:t xml:space="preserve">О внесении дополнений в Решение Собрания Представителей </w:t>
      </w:r>
    </w:p>
    <w:p w:rsidR="00CC2DB7" w:rsidRDefault="00CC2DB7" w:rsidP="00CC2DB7">
      <w:pPr>
        <w:tabs>
          <w:tab w:val="left" w:pos="284"/>
        </w:tabs>
        <w:spacing w:after="0" w:line="240" w:lineRule="auto"/>
        <w:jc w:val="center"/>
        <w:rPr>
          <w:rFonts w:ascii="Times New Roman" w:eastAsia="Calibri" w:hAnsi="Times New Roman" w:cs="Times New Roman"/>
          <w:b/>
          <w:sz w:val="12"/>
          <w:szCs w:val="12"/>
        </w:rPr>
      </w:pPr>
      <w:r w:rsidRPr="00CC2DB7">
        <w:rPr>
          <w:rFonts w:ascii="Times New Roman" w:eastAsia="Calibri" w:hAnsi="Times New Roman" w:cs="Times New Roman"/>
          <w:b/>
          <w:sz w:val="12"/>
          <w:szCs w:val="12"/>
        </w:rPr>
        <w:t>муниципального района Сергиевский № 33 от 30.08.2017 г. «Об утверждении прогнозного плана (программы)</w:t>
      </w:r>
    </w:p>
    <w:p w:rsidR="00CC2DB7" w:rsidRDefault="00CC2DB7" w:rsidP="00CC2DB7">
      <w:pPr>
        <w:tabs>
          <w:tab w:val="left" w:pos="284"/>
        </w:tabs>
        <w:spacing w:after="0" w:line="240" w:lineRule="auto"/>
        <w:jc w:val="center"/>
        <w:rPr>
          <w:rFonts w:ascii="Times New Roman" w:eastAsia="Calibri" w:hAnsi="Times New Roman" w:cs="Times New Roman"/>
          <w:b/>
          <w:sz w:val="12"/>
          <w:szCs w:val="12"/>
        </w:rPr>
      </w:pPr>
      <w:r w:rsidRPr="00CC2DB7">
        <w:rPr>
          <w:rFonts w:ascii="Times New Roman" w:eastAsia="Calibri" w:hAnsi="Times New Roman" w:cs="Times New Roman"/>
          <w:b/>
          <w:sz w:val="12"/>
          <w:szCs w:val="12"/>
        </w:rPr>
        <w:t xml:space="preserve"> приватизации имущества муниципального района Сергиевский Самарской области на 2018-2020 гг.»</w:t>
      </w:r>
    </w:p>
    <w:p w:rsidR="00CC2DB7" w:rsidRPr="003E6DB0" w:rsidRDefault="00CC2DB7" w:rsidP="00CC2DB7">
      <w:pPr>
        <w:tabs>
          <w:tab w:val="left" w:pos="284"/>
        </w:tabs>
        <w:spacing w:after="0" w:line="240" w:lineRule="auto"/>
        <w:jc w:val="center"/>
        <w:rPr>
          <w:rFonts w:ascii="Times New Roman" w:eastAsia="Calibri" w:hAnsi="Times New Roman" w:cs="Times New Roman"/>
          <w:sz w:val="12"/>
          <w:szCs w:val="12"/>
        </w:rPr>
      </w:pPr>
    </w:p>
    <w:p w:rsidR="00CC2DB7" w:rsidRPr="00CC2DB7" w:rsidRDefault="00CC2DB7" w:rsidP="00CC2DB7">
      <w:pPr>
        <w:tabs>
          <w:tab w:val="left" w:pos="284"/>
        </w:tabs>
        <w:spacing w:after="0" w:line="240" w:lineRule="auto"/>
        <w:ind w:firstLine="284"/>
        <w:jc w:val="both"/>
        <w:rPr>
          <w:rFonts w:ascii="Times New Roman" w:eastAsia="Calibri" w:hAnsi="Times New Roman" w:cs="Times New Roman"/>
          <w:sz w:val="12"/>
          <w:szCs w:val="12"/>
        </w:rPr>
      </w:pPr>
      <w:r w:rsidRPr="00CC2DB7">
        <w:rPr>
          <w:rFonts w:ascii="Times New Roman" w:eastAsia="Calibri" w:hAnsi="Times New Roman" w:cs="Times New Roman"/>
          <w:sz w:val="12"/>
          <w:szCs w:val="12"/>
        </w:rPr>
        <w:t>В соответствии с Федеральным законом  от 06.10.2003 года № 131-ФЗ «Об общих принципах организации местного самоуправления в Российской Федерации», Федеральным законом от 21.12.2001 года № 178-ФЗ «О приватизации государственного и муниципального имущества», Решением Собрания Представителей муниципального района Сергиевский от 30.08.2017г. № 33, руководствуясь Уставом муниципального района Сергиевский Самарской области,</w:t>
      </w:r>
    </w:p>
    <w:p w:rsidR="00CC2DB7" w:rsidRPr="00CC2DB7" w:rsidRDefault="00CC2DB7" w:rsidP="00CC2DB7">
      <w:pPr>
        <w:tabs>
          <w:tab w:val="left" w:pos="284"/>
        </w:tabs>
        <w:spacing w:after="0" w:line="240" w:lineRule="auto"/>
        <w:ind w:firstLine="284"/>
        <w:jc w:val="both"/>
        <w:rPr>
          <w:rFonts w:ascii="Times New Roman" w:eastAsia="Calibri" w:hAnsi="Times New Roman" w:cs="Times New Roman"/>
          <w:sz w:val="12"/>
          <w:szCs w:val="12"/>
        </w:rPr>
      </w:pPr>
      <w:r w:rsidRPr="00CC2DB7">
        <w:rPr>
          <w:rFonts w:ascii="Times New Roman" w:eastAsia="Calibri" w:hAnsi="Times New Roman" w:cs="Times New Roman"/>
          <w:sz w:val="12"/>
          <w:szCs w:val="12"/>
        </w:rPr>
        <w:t>Собрание Представителей муниципального района Сергиевский</w:t>
      </w:r>
    </w:p>
    <w:p w:rsidR="00CC2DB7" w:rsidRPr="00CC2DB7" w:rsidRDefault="00CC2DB7" w:rsidP="00CC2DB7">
      <w:pPr>
        <w:tabs>
          <w:tab w:val="left" w:pos="284"/>
        </w:tabs>
        <w:spacing w:after="0" w:line="240" w:lineRule="auto"/>
        <w:ind w:firstLine="284"/>
        <w:jc w:val="both"/>
        <w:rPr>
          <w:rFonts w:ascii="Times New Roman" w:eastAsia="Calibri" w:hAnsi="Times New Roman" w:cs="Times New Roman"/>
          <w:b/>
          <w:sz w:val="12"/>
          <w:szCs w:val="12"/>
        </w:rPr>
      </w:pPr>
      <w:r w:rsidRPr="00CC2DB7">
        <w:rPr>
          <w:rFonts w:ascii="Times New Roman" w:eastAsia="Calibri" w:hAnsi="Times New Roman" w:cs="Times New Roman"/>
          <w:b/>
          <w:sz w:val="12"/>
          <w:szCs w:val="12"/>
        </w:rPr>
        <w:t>РЕШИЛО:</w:t>
      </w:r>
    </w:p>
    <w:p w:rsidR="00CC2DB7" w:rsidRPr="00CC2DB7" w:rsidRDefault="00CC2DB7" w:rsidP="00CC2DB7">
      <w:pPr>
        <w:tabs>
          <w:tab w:val="left" w:pos="284"/>
        </w:tabs>
        <w:spacing w:after="0" w:line="240" w:lineRule="auto"/>
        <w:ind w:firstLine="284"/>
        <w:jc w:val="both"/>
        <w:rPr>
          <w:rFonts w:ascii="Times New Roman" w:eastAsia="Calibri" w:hAnsi="Times New Roman" w:cs="Times New Roman"/>
          <w:sz w:val="12"/>
          <w:szCs w:val="12"/>
        </w:rPr>
      </w:pPr>
      <w:r w:rsidRPr="00CC2DB7">
        <w:rPr>
          <w:rFonts w:ascii="Times New Roman" w:eastAsia="Calibri" w:hAnsi="Times New Roman" w:cs="Times New Roman"/>
          <w:sz w:val="12"/>
          <w:szCs w:val="12"/>
        </w:rPr>
        <w:t>1. Внести дополнение в Решение Собрания Представителей муниципального района Сергиевский № 33 от 30.08.2017 г. «Об утверждении прогнозного плана (программы) приватизации имущества муниципального района Сергиевский Самарской области на 2018-2020гг.» следующего содержания:</w:t>
      </w:r>
    </w:p>
    <w:p w:rsidR="00CC2DB7" w:rsidRPr="00CC2DB7" w:rsidRDefault="00CC2DB7" w:rsidP="00CC2DB7">
      <w:pPr>
        <w:tabs>
          <w:tab w:val="left" w:pos="284"/>
        </w:tabs>
        <w:spacing w:after="0" w:line="240" w:lineRule="auto"/>
        <w:ind w:firstLine="284"/>
        <w:jc w:val="both"/>
        <w:rPr>
          <w:rFonts w:ascii="Times New Roman" w:eastAsia="Calibri" w:hAnsi="Times New Roman" w:cs="Times New Roman"/>
          <w:sz w:val="12"/>
          <w:szCs w:val="12"/>
        </w:rPr>
      </w:pPr>
      <w:r w:rsidRPr="00CC2DB7">
        <w:rPr>
          <w:rFonts w:ascii="Times New Roman" w:eastAsia="Calibri" w:hAnsi="Times New Roman" w:cs="Times New Roman"/>
          <w:sz w:val="12"/>
          <w:szCs w:val="12"/>
        </w:rPr>
        <w:t>1.1. Дополнить прогнозный план (программу) приватизации имущества муниципального района Сергиевский Самарской области на 2018-2020 годы следующими объектами:</w:t>
      </w:r>
    </w:p>
    <w:p w:rsidR="00CC2DB7" w:rsidRPr="00CC2DB7" w:rsidRDefault="00CC2DB7" w:rsidP="00CC2DB7">
      <w:pPr>
        <w:tabs>
          <w:tab w:val="left" w:pos="284"/>
        </w:tabs>
        <w:spacing w:after="0" w:line="240" w:lineRule="auto"/>
        <w:ind w:firstLine="284"/>
        <w:jc w:val="both"/>
        <w:rPr>
          <w:rFonts w:ascii="Times New Roman" w:eastAsia="Calibri" w:hAnsi="Times New Roman" w:cs="Times New Roman"/>
          <w:sz w:val="12"/>
          <w:szCs w:val="12"/>
        </w:rPr>
      </w:pPr>
      <w:r w:rsidRPr="00CC2DB7">
        <w:rPr>
          <w:rFonts w:ascii="Times New Roman" w:eastAsia="Calibri" w:hAnsi="Times New Roman" w:cs="Times New Roman"/>
          <w:sz w:val="12"/>
          <w:szCs w:val="12"/>
        </w:rPr>
        <w:t xml:space="preserve">1.1.1. транспортное средство марки KIA </w:t>
      </w:r>
      <w:proofErr w:type="spellStart"/>
      <w:r w:rsidRPr="00CC2DB7">
        <w:rPr>
          <w:rFonts w:ascii="Times New Roman" w:eastAsia="Calibri" w:hAnsi="Times New Roman" w:cs="Times New Roman"/>
          <w:sz w:val="12"/>
          <w:szCs w:val="12"/>
        </w:rPr>
        <w:t>Spectra</w:t>
      </w:r>
      <w:proofErr w:type="spellEnd"/>
      <w:r w:rsidRPr="00CC2DB7">
        <w:rPr>
          <w:rFonts w:ascii="Times New Roman" w:eastAsia="Calibri" w:hAnsi="Times New Roman" w:cs="Times New Roman"/>
          <w:sz w:val="12"/>
          <w:szCs w:val="12"/>
        </w:rPr>
        <w:t xml:space="preserve"> (FB2273), идентификационный номер (VIN) XWKFB227380087182, год изготовления 2008, модель, N двигателя S6D179777, шасси (рама) отсутствует, кузов № XWKFB227380087182, цвет кузова золотисто-бежевый (иные), государственный регистрационный знак М 173 ЕМ 163, мощность двигателя 101,5 </w:t>
      </w:r>
      <w:proofErr w:type="spellStart"/>
      <w:r w:rsidRPr="00CC2DB7">
        <w:rPr>
          <w:rFonts w:ascii="Times New Roman" w:eastAsia="Calibri" w:hAnsi="Times New Roman" w:cs="Times New Roman"/>
          <w:sz w:val="12"/>
          <w:szCs w:val="12"/>
        </w:rPr>
        <w:t>л.с</w:t>
      </w:r>
      <w:proofErr w:type="spellEnd"/>
      <w:r w:rsidRPr="00CC2DB7">
        <w:rPr>
          <w:rFonts w:ascii="Times New Roman" w:eastAsia="Calibri" w:hAnsi="Times New Roman" w:cs="Times New Roman"/>
          <w:sz w:val="12"/>
          <w:szCs w:val="12"/>
        </w:rPr>
        <w:t>. (74,6 кВт), паспорт транспортного средства 18 МО 176016.</w:t>
      </w:r>
    </w:p>
    <w:p w:rsidR="00CC2DB7" w:rsidRPr="00CC2DB7" w:rsidRDefault="00CC2DB7" w:rsidP="00CC2DB7">
      <w:pPr>
        <w:tabs>
          <w:tab w:val="left" w:pos="284"/>
        </w:tabs>
        <w:spacing w:after="0" w:line="240" w:lineRule="auto"/>
        <w:ind w:firstLine="284"/>
        <w:jc w:val="both"/>
        <w:rPr>
          <w:rFonts w:ascii="Times New Roman" w:eastAsia="Calibri" w:hAnsi="Times New Roman" w:cs="Times New Roman"/>
          <w:sz w:val="12"/>
          <w:szCs w:val="12"/>
        </w:rPr>
      </w:pPr>
      <w:r w:rsidRPr="00CC2DB7">
        <w:rPr>
          <w:rFonts w:ascii="Times New Roman" w:eastAsia="Calibri" w:hAnsi="Times New Roman" w:cs="Times New Roman"/>
          <w:sz w:val="12"/>
          <w:szCs w:val="12"/>
        </w:rPr>
        <w:t xml:space="preserve">1.1.2. здание склада на земельном участке, расположенное по адресу: </w:t>
      </w:r>
      <w:proofErr w:type="gramStart"/>
      <w:r w:rsidRPr="00CC2DB7">
        <w:rPr>
          <w:rFonts w:ascii="Times New Roman" w:eastAsia="Calibri" w:hAnsi="Times New Roman" w:cs="Times New Roman"/>
          <w:sz w:val="12"/>
          <w:szCs w:val="12"/>
        </w:rPr>
        <w:t xml:space="preserve">Самарская область, муниципальный район Сергиевский, п. Сургут, ул. Первомайская, № 1-Г, в </w:t>
      </w:r>
      <w:proofErr w:type="spellStart"/>
      <w:r w:rsidRPr="00CC2DB7">
        <w:rPr>
          <w:rFonts w:ascii="Times New Roman" w:eastAsia="Calibri" w:hAnsi="Times New Roman" w:cs="Times New Roman"/>
          <w:sz w:val="12"/>
          <w:szCs w:val="12"/>
        </w:rPr>
        <w:t>т.ч</w:t>
      </w:r>
      <w:proofErr w:type="spellEnd"/>
      <w:r w:rsidRPr="00CC2DB7">
        <w:rPr>
          <w:rFonts w:ascii="Times New Roman" w:eastAsia="Calibri" w:hAnsi="Times New Roman" w:cs="Times New Roman"/>
          <w:sz w:val="12"/>
          <w:szCs w:val="12"/>
        </w:rPr>
        <w:t>.</w:t>
      </w:r>
      <w:proofErr w:type="gramEnd"/>
    </w:p>
    <w:p w:rsidR="00CC2DB7" w:rsidRPr="00CC2DB7" w:rsidRDefault="00CC2DB7" w:rsidP="00CC2DB7">
      <w:pPr>
        <w:tabs>
          <w:tab w:val="left" w:pos="284"/>
        </w:tabs>
        <w:spacing w:after="0" w:line="240" w:lineRule="auto"/>
        <w:ind w:firstLine="284"/>
        <w:jc w:val="both"/>
        <w:rPr>
          <w:rFonts w:ascii="Times New Roman" w:eastAsia="Calibri" w:hAnsi="Times New Roman" w:cs="Times New Roman"/>
          <w:sz w:val="12"/>
          <w:szCs w:val="12"/>
        </w:rPr>
      </w:pPr>
      <w:r w:rsidRPr="00CC2DB7">
        <w:rPr>
          <w:rFonts w:ascii="Times New Roman" w:eastAsia="Calibri" w:hAnsi="Times New Roman" w:cs="Times New Roman"/>
          <w:sz w:val="12"/>
          <w:szCs w:val="12"/>
        </w:rPr>
        <w:t xml:space="preserve">- здание склада, назначение: нежилое здание, 2-этажное, площадь 889,0 </w:t>
      </w:r>
      <w:proofErr w:type="spellStart"/>
      <w:r w:rsidRPr="00CC2DB7">
        <w:rPr>
          <w:rFonts w:ascii="Times New Roman" w:eastAsia="Calibri" w:hAnsi="Times New Roman" w:cs="Times New Roman"/>
          <w:sz w:val="12"/>
          <w:szCs w:val="12"/>
        </w:rPr>
        <w:t>кв</w:t>
      </w:r>
      <w:proofErr w:type="gramStart"/>
      <w:r w:rsidRPr="00CC2DB7">
        <w:rPr>
          <w:rFonts w:ascii="Times New Roman" w:eastAsia="Calibri" w:hAnsi="Times New Roman" w:cs="Times New Roman"/>
          <w:sz w:val="12"/>
          <w:szCs w:val="12"/>
        </w:rPr>
        <w:t>.м</w:t>
      </w:r>
      <w:proofErr w:type="spellEnd"/>
      <w:proofErr w:type="gramEnd"/>
      <w:r w:rsidRPr="00CC2DB7">
        <w:rPr>
          <w:rFonts w:ascii="Times New Roman" w:eastAsia="Calibri" w:hAnsi="Times New Roman" w:cs="Times New Roman"/>
          <w:sz w:val="12"/>
          <w:szCs w:val="12"/>
        </w:rPr>
        <w:t>, кадастровый номер: 63:31:1102001:1160,</w:t>
      </w:r>
    </w:p>
    <w:p w:rsidR="00CC2DB7" w:rsidRPr="00CC2DB7" w:rsidRDefault="00CC2DB7" w:rsidP="00CC2DB7">
      <w:pPr>
        <w:tabs>
          <w:tab w:val="left" w:pos="284"/>
        </w:tabs>
        <w:spacing w:after="0" w:line="240" w:lineRule="auto"/>
        <w:ind w:firstLine="284"/>
        <w:jc w:val="both"/>
        <w:rPr>
          <w:rFonts w:ascii="Times New Roman" w:eastAsia="Calibri" w:hAnsi="Times New Roman" w:cs="Times New Roman"/>
          <w:sz w:val="12"/>
          <w:szCs w:val="12"/>
        </w:rPr>
      </w:pPr>
      <w:r w:rsidRPr="00CC2DB7">
        <w:rPr>
          <w:rFonts w:ascii="Times New Roman" w:eastAsia="Calibri" w:hAnsi="Times New Roman" w:cs="Times New Roman"/>
          <w:sz w:val="12"/>
          <w:szCs w:val="12"/>
        </w:rPr>
        <w:t xml:space="preserve">- земельный участок, площадь 5519 </w:t>
      </w:r>
      <w:proofErr w:type="spellStart"/>
      <w:r w:rsidRPr="00CC2DB7">
        <w:rPr>
          <w:rFonts w:ascii="Times New Roman" w:eastAsia="Calibri" w:hAnsi="Times New Roman" w:cs="Times New Roman"/>
          <w:sz w:val="12"/>
          <w:szCs w:val="12"/>
        </w:rPr>
        <w:t>кв</w:t>
      </w:r>
      <w:proofErr w:type="gramStart"/>
      <w:r w:rsidRPr="00CC2DB7">
        <w:rPr>
          <w:rFonts w:ascii="Times New Roman" w:eastAsia="Calibri" w:hAnsi="Times New Roman" w:cs="Times New Roman"/>
          <w:sz w:val="12"/>
          <w:szCs w:val="12"/>
        </w:rPr>
        <w:t>.м</w:t>
      </w:r>
      <w:proofErr w:type="spellEnd"/>
      <w:proofErr w:type="gramEnd"/>
      <w:r w:rsidRPr="00CC2DB7">
        <w:rPr>
          <w:rFonts w:ascii="Times New Roman" w:eastAsia="Calibri" w:hAnsi="Times New Roman" w:cs="Times New Roman"/>
          <w:sz w:val="12"/>
          <w:szCs w:val="12"/>
        </w:rPr>
        <w:t>, кадастровый номер: 63:31:1101016:77, категория земель: земли населенных пунктов, вид разрешенного использования: склады.</w:t>
      </w:r>
    </w:p>
    <w:p w:rsidR="00CC2DB7" w:rsidRPr="00CC2DB7" w:rsidRDefault="00CC2DB7" w:rsidP="00CC2DB7">
      <w:pPr>
        <w:tabs>
          <w:tab w:val="left" w:pos="284"/>
        </w:tabs>
        <w:spacing w:after="0" w:line="240" w:lineRule="auto"/>
        <w:ind w:firstLine="284"/>
        <w:jc w:val="both"/>
        <w:rPr>
          <w:rFonts w:ascii="Times New Roman" w:eastAsia="Calibri" w:hAnsi="Times New Roman" w:cs="Times New Roman"/>
          <w:sz w:val="12"/>
          <w:szCs w:val="12"/>
        </w:rPr>
      </w:pPr>
      <w:r w:rsidRPr="00CC2DB7">
        <w:rPr>
          <w:rFonts w:ascii="Times New Roman" w:eastAsia="Calibri" w:hAnsi="Times New Roman" w:cs="Times New Roman"/>
          <w:sz w:val="12"/>
          <w:szCs w:val="12"/>
        </w:rPr>
        <w:t>2.   Опубликовать настоящее Решение в газете «Сергиевский вестник».</w:t>
      </w:r>
    </w:p>
    <w:p w:rsidR="00CC2DB7" w:rsidRPr="00CC2DB7" w:rsidRDefault="00CC2DB7" w:rsidP="00CC2DB7">
      <w:pPr>
        <w:tabs>
          <w:tab w:val="left" w:pos="284"/>
        </w:tabs>
        <w:spacing w:after="0" w:line="240" w:lineRule="auto"/>
        <w:ind w:firstLine="284"/>
        <w:jc w:val="both"/>
        <w:rPr>
          <w:rFonts w:ascii="Times New Roman" w:eastAsia="Calibri" w:hAnsi="Times New Roman" w:cs="Times New Roman"/>
          <w:sz w:val="12"/>
          <w:szCs w:val="12"/>
        </w:rPr>
      </w:pPr>
      <w:r w:rsidRPr="00CC2DB7">
        <w:rPr>
          <w:rFonts w:ascii="Times New Roman" w:eastAsia="Calibri" w:hAnsi="Times New Roman" w:cs="Times New Roman"/>
          <w:sz w:val="12"/>
          <w:szCs w:val="12"/>
        </w:rPr>
        <w:t xml:space="preserve">3. 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CC2DB7" w:rsidRDefault="00CC2DB7" w:rsidP="00CC2DB7">
      <w:pPr>
        <w:tabs>
          <w:tab w:val="left" w:pos="284"/>
        </w:tabs>
        <w:spacing w:after="0" w:line="240" w:lineRule="auto"/>
        <w:jc w:val="right"/>
        <w:rPr>
          <w:rFonts w:ascii="Times New Roman" w:eastAsia="Calibri" w:hAnsi="Times New Roman" w:cs="Times New Roman"/>
          <w:sz w:val="12"/>
          <w:szCs w:val="12"/>
        </w:rPr>
      </w:pPr>
      <w:r w:rsidRPr="00CC2DB7">
        <w:rPr>
          <w:rFonts w:ascii="Times New Roman" w:eastAsia="Calibri" w:hAnsi="Times New Roman" w:cs="Times New Roman"/>
          <w:sz w:val="12"/>
          <w:szCs w:val="12"/>
        </w:rPr>
        <w:t>Глава муниципального района Сергиевский</w:t>
      </w:r>
    </w:p>
    <w:p w:rsidR="00CC2DB7" w:rsidRPr="00CC2DB7" w:rsidRDefault="00CC2DB7" w:rsidP="00CC2DB7">
      <w:pPr>
        <w:tabs>
          <w:tab w:val="left" w:pos="284"/>
        </w:tabs>
        <w:spacing w:after="0" w:line="240" w:lineRule="auto"/>
        <w:jc w:val="right"/>
        <w:rPr>
          <w:rFonts w:ascii="Times New Roman" w:eastAsia="Calibri" w:hAnsi="Times New Roman" w:cs="Times New Roman"/>
          <w:sz w:val="12"/>
          <w:szCs w:val="12"/>
        </w:rPr>
      </w:pPr>
      <w:r w:rsidRPr="00CC2DB7">
        <w:rPr>
          <w:rFonts w:ascii="Times New Roman" w:eastAsia="Calibri" w:hAnsi="Times New Roman" w:cs="Times New Roman"/>
          <w:sz w:val="12"/>
          <w:szCs w:val="12"/>
        </w:rPr>
        <w:t>А.А. Веселов</w:t>
      </w:r>
    </w:p>
    <w:p w:rsidR="00CC2DB7" w:rsidRPr="00CC2DB7" w:rsidRDefault="00CC2DB7" w:rsidP="00CC2DB7">
      <w:pPr>
        <w:tabs>
          <w:tab w:val="left" w:pos="284"/>
        </w:tabs>
        <w:spacing w:after="0" w:line="240" w:lineRule="auto"/>
        <w:rPr>
          <w:rFonts w:ascii="Times New Roman" w:eastAsia="Calibri" w:hAnsi="Times New Roman" w:cs="Times New Roman"/>
          <w:sz w:val="12"/>
          <w:szCs w:val="12"/>
        </w:rPr>
      </w:pPr>
    </w:p>
    <w:p w:rsidR="00CC2DB7" w:rsidRPr="00CC2DB7" w:rsidRDefault="00CC2DB7" w:rsidP="00CC2DB7">
      <w:pPr>
        <w:tabs>
          <w:tab w:val="left" w:pos="284"/>
        </w:tabs>
        <w:spacing w:after="0" w:line="240" w:lineRule="auto"/>
        <w:jc w:val="right"/>
        <w:rPr>
          <w:rFonts w:ascii="Times New Roman" w:eastAsia="Calibri" w:hAnsi="Times New Roman" w:cs="Times New Roman"/>
          <w:sz w:val="12"/>
          <w:szCs w:val="12"/>
        </w:rPr>
      </w:pPr>
      <w:r w:rsidRPr="00CC2DB7">
        <w:rPr>
          <w:rFonts w:ascii="Times New Roman" w:eastAsia="Calibri" w:hAnsi="Times New Roman" w:cs="Times New Roman"/>
          <w:sz w:val="12"/>
          <w:szCs w:val="12"/>
        </w:rPr>
        <w:t>Председатель Собрания Представителей</w:t>
      </w:r>
    </w:p>
    <w:p w:rsidR="00CC2DB7" w:rsidRDefault="00CC2DB7" w:rsidP="00CC2DB7">
      <w:pPr>
        <w:tabs>
          <w:tab w:val="left" w:pos="284"/>
        </w:tabs>
        <w:spacing w:after="0" w:line="240" w:lineRule="auto"/>
        <w:jc w:val="right"/>
        <w:rPr>
          <w:rFonts w:ascii="Times New Roman" w:eastAsia="Calibri" w:hAnsi="Times New Roman" w:cs="Times New Roman"/>
          <w:sz w:val="12"/>
          <w:szCs w:val="12"/>
        </w:rPr>
      </w:pPr>
      <w:r w:rsidRPr="00CC2DB7">
        <w:rPr>
          <w:rFonts w:ascii="Times New Roman" w:eastAsia="Calibri" w:hAnsi="Times New Roman" w:cs="Times New Roman"/>
          <w:sz w:val="12"/>
          <w:szCs w:val="12"/>
        </w:rPr>
        <w:t>муниципального района Сергиевский</w:t>
      </w:r>
    </w:p>
    <w:p w:rsidR="00531F87" w:rsidRDefault="00CC2DB7" w:rsidP="00CC2DB7">
      <w:pPr>
        <w:tabs>
          <w:tab w:val="left" w:pos="284"/>
        </w:tabs>
        <w:spacing w:after="0" w:line="240" w:lineRule="auto"/>
        <w:jc w:val="right"/>
        <w:rPr>
          <w:rFonts w:ascii="Times New Roman" w:eastAsia="Calibri" w:hAnsi="Times New Roman" w:cs="Times New Roman"/>
          <w:sz w:val="12"/>
          <w:szCs w:val="12"/>
        </w:rPr>
      </w:pPr>
      <w:r w:rsidRPr="00CC2DB7">
        <w:rPr>
          <w:rFonts w:ascii="Times New Roman" w:eastAsia="Calibri" w:hAnsi="Times New Roman" w:cs="Times New Roman"/>
          <w:sz w:val="12"/>
          <w:szCs w:val="12"/>
        </w:rPr>
        <w:t xml:space="preserve">Ю.В. </w:t>
      </w:r>
      <w:proofErr w:type="spellStart"/>
      <w:r w:rsidRPr="00CC2DB7">
        <w:rPr>
          <w:rFonts w:ascii="Times New Roman" w:eastAsia="Calibri" w:hAnsi="Times New Roman" w:cs="Times New Roman"/>
          <w:sz w:val="12"/>
          <w:szCs w:val="12"/>
        </w:rPr>
        <w:t>Анцинов</w:t>
      </w:r>
      <w:proofErr w:type="spellEnd"/>
    </w:p>
    <w:p w:rsidR="00CC2DB7" w:rsidRPr="003E6DB0" w:rsidRDefault="00CC2DB7" w:rsidP="00CC2DB7">
      <w:pPr>
        <w:tabs>
          <w:tab w:val="left" w:pos="284"/>
          <w:tab w:val="left" w:pos="3828"/>
        </w:tabs>
        <w:spacing w:after="0" w:line="240" w:lineRule="auto"/>
        <w:jc w:val="center"/>
        <w:rPr>
          <w:rFonts w:ascii="Times New Roman" w:eastAsia="Calibri" w:hAnsi="Times New Roman" w:cs="Times New Roman"/>
          <w:b/>
          <w:sz w:val="12"/>
          <w:szCs w:val="12"/>
        </w:rPr>
      </w:pPr>
      <w:r w:rsidRPr="003E6DB0">
        <w:rPr>
          <w:rFonts w:ascii="Times New Roman" w:eastAsia="Calibri" w:hAnsi="Times New Roman" w:cs="Times New Roman"/>
          <w:b/>
          <w:sz w:val="12"/>
          <w:szCs w:val="12"/>
        </w:rPr>
        <w:t>СОБРАНИЕ ПРЕДСТАВИТЕЛЕЙ</w:t>
      </w:r>
    </w:p>
    <w:p w:rsidR="00CC2DB7" w:rsidRPr="003E6DB0" w:rsidRDefault="00CC2DB7" w:rsidP="00CC2DB7">
      <w:pPr>
        <w:tabs>
          <w:tab w:val="left" w:pos="284"/>
          <w:tab w:val="left" w:pos="3828"/>
        </w:tabs>
        <w:spacing w:after="0" w:line="240" w:lineRule="auto"/>
        <w:jc w:val="center"/>
        <w:rPr>
          <w:rFonts w:ascii="Times New Roman" w:eastAsia="Calibri" w:hAnsi="Times New Roman" w:cs="Times New Roman"/>
          <w:b/>
          <w:sz w:val="12"/>
          <w:szCs w:val="12"/>
        </w:rPr>
      </w:pPr>
      <w:r w:rsidRPr="003E6DB0">
        <w:rPr>
          <w:rFonts w:ascii="Times New Roman" w:eastAsia="Calibri" w:hAnsi="Times New Roman" w:cs="Times New Roman"/>
          <w:b/>
          <w:sz w:val="12"/>
          <w:szCs w:val="12"/>
        </w:rPr>
        <w:t>МУНИЦИПАЛЬНОГО РАЙОНА СЕРГИЕВСКИЙ</w:t>
      </w:r>
    </w:p>
    <w:p w:rsidR="00CC2DB7" w:rsidRPr="003E6DB0" w:rsidRDefault="00CC2DB7" w:rsidP="00CC2DB7">
      <w:pPr>
        <w:tabs>
          <w:tab w:val="left" w:pos="284"/>
        </w:tabs>
        <w:spacing w:after="0" w:line="240" w:lineRule="auto"/>
        <w:jc w:val="center"/>
        <w:rPr>
          <w:rFonts w:ascii="Times New Roman" w:eastAsia="Calibri" w:hAnsi="Times New Roman" w:cs="Times New Roman"/>
          <w:b/>
          <w:sz w:val="12"/>
          <w:szCs w:val="12"/>
        </w:rPr>
      </w:pPr>
      <w:r w:rsidRPr="003E6DB0">
        <w:rPr>
          <w:rFonts w:ascii="Times New Roman" w:eastAsia="Calibri" w:hAnsi="Times New Roman" w:cs="Times New Roman"/>
          <w:b/>
          <w:sz w:val="12"/>
          <w:szCs w:val="12"/>
        </w:rPr>
        <w:t>САМАРСКОЙ ОБЛАСТИ</w:t>
      </w:r>
    </w:p>
    <w:p w:rsidR="00CC2DB7" w:rsidRPr="003E6DB0" w:rsidRDefault="00CC2DB7" w:rsidP="00CC2DB7">
      <w:pPr>
        <w:tabs>
          <w:tab w:val="left" w:pos="284"/>
        </w:tabs>
        <w:spacing w:after="0" w:line="240" w:lineRule="auto"/>
        <w:jc w:val="center"/>
        <w:rPr>
          <w:rFonts w:ascii="Times New Roman" w:eastAsia="Calibri" w:hAnsi="Times New Roman" w:cs="Times New Roman"/>
          <w:sz w:val="12"/>
          <w:szCs w:val="12"/>
        </w:rPr>
      </w:pPr>
    </w:p>
    <w:p w:rsidR="00CC2DB7" w:rsidRPr="003E6DB0" w:rsidRDefault="00CC2DB7" w:rsidP="00CC2DB7">
      <w:pPr>
        <w:tabs>
          <w:tab w:val="left" w:pos="284"/>
        </w:tabs>
        <w:spacing w:after="0" w:line="240" w:lineRule="auto"/>
        <w:jc w:val="center"/>
        <w:rPr>
          <w:rFonts w:ascii="Times New Roman" w:eastAsia="Calibri" w:hAnsi="Times New Roman" w:cs="Times New Roman"/>
          <w:sz w:val="12"/>
          <w:szCs w:val="12"/>
        </w:rPr>
      </w:pPr>
      <w:r w:rsidRPr="003E6DB0">
        <w:rPr>
          <w:rFonts w:ascii="Times New Roman" w:eastAsia="Calibri" w:hAnsi="Times New Roman" w:cs="Times New Roman"/>
          <w:sz w:val="12"/>
          <w:szCs w:val="12"/>
        </w:rPr>
        <w:t>РЕШЕНИЕ</w:t>
      </w:r>
    </w:p>
    <w:p w:rsidR="00CC2DB7" w:rsidRPr="003E6DB0" w:rsidRDefault="00CC2DB7" w:rsidP="00CC2DB7">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25 июля</w:t>
      </w:r>
      <w:r w:rsidRPr="003E6DB0">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 xml:space="preserve">                             №31</w:t>
      </w:r>
    </w:p>
    <w:p w:rsidR="00CC2DB7" w:rsidRDefault="00CC2DB7" w:rsidP="00CC2DB7">
      <w:pPr>
        <w:tabs>
          <w:tab w:val="left" w:pos="284"/>
        </w:tabs>
        <w:spacing w:after="0" w:line="240" w:lineRule="auto"/>
        <w:jc w:val="center"/>
        <w:rPr>
          <w:rFonts w:ascii="Times New Roman" w:eastAsia="Calibri" w:hAnsi="Times New Roman" w:cs="Times New Roman"/>
          <w:b/>
          <w:sz w:val="12"/>
          <w:szCs w:val="12"/>
        </w:rPr>
      </w:pPr>
      <w:r w:rsidRPr="00CC2DB7">
        <w:rPr>
          <w:rFonts w:ascii="Times New Roman" w:eastAsia="Calibri" w:hAnsi="Times New Roman" w:cs="Times New Roman"/>
          <w:b/>
          <w:sz w:val="12"/>
          <w:szCs w:val="12"/>
        </w:rPr>
        <w:t xml:space="preserve">О внесении изменений в Положение « О порядке сноса зелёных насаждений и оплате </w:t>
      </w:r>
    </w:p>
    <w:p w:rsidR="00CC2DB7" w:rsidRDefault="00CC2DB7" w:rsidP="00CC2DB7">
      <w:pPr>
        <w:tabs>
          <w:tab w:val="left" w:pos="284"/>
        </w:tabs>
        <w:spacing w:after="0" w:line="240" w:lineRule="auto"/>
        <w:jc w:val="center"/>
        <w:rPr>
          <w:rFonts w:ascii="Times New Roman" w:eastAsia="Calibri" w:hAnsi="Times New Roman" w:cs="Times New Roman"/>
          <w:b/>
          <w:sz w:val="12"/>
          <w:szCs w:val="12"/>
        </w:rPr>
      </w:pPr>
      <w:r w:rsidRPr="00CC2DB7">
        <w:rPr>
          <w:rFonts w:ascii="Times New Roman" w:eastAsia="Calibri" w:hAnsi="Times New Roman" w:cs="Times New Roman"/>
          <w:b/>
          <w:sz w:val="12"/>
          <w:szCs w:val="12"/>
        </w:rPr>
        <w:t xml:space="preserve">компенсационной стоимости зелёных насаждений на территории муниципального района Сергиевский», </w:t>
      </w:r>
    </w:p>
    <w:p w:rsidR="00CC2DB7" w:rsidRDefault="00CC2DB7" w:rsidP="00CC2DB7">
      <w:pPr>
        <w:tabs>
          <w:tab w:val="left" w:pos="284"/>
        </w:tabs>
        <w:spacing w:after="0" w:line="240" w:lineRule="auto"/>
        <w:jc w:val="center"/>
        <w:rPr>
          <w:rFonts w:ascii="Times New Roman" w:eastAsia="Calibri" w:hAnsi="Times New Roman" w:cs="Times New Roman"/>
          <w:b/>
          <w:sz w:val="12"/>
          <w:szCs w:val="12"/>
        </w:rPr>
      </w:pPr>
      <w:proofErr w:type="gramStart"/>
      <w:r w:rsidRPr="00CC2DB7">
        <w:rPr>
          <w:rFonts w:ascii="Times New Roman" w:eastAsia="Calibri" w:hAnsi="Times New Roman" w:cs="Times New Roman"/>
          <w:b/>
          <w:sz w:val="12"/>
          <w:szCs w:val="12"/>
        </w:rPr>
        <w:t>утвержденное</w:t>
      </w:r>
      <w:proofErr w:type="gramEnd"/>
      <w:r w:rsidRPr="00CC2DB7">
        <w:rPr>
          <w:rFonts w:ascii="Times New Roman" w:eastAsia="Calibri" w:hAnsi="Times New Roman" w:cs="Times New Roman"/>
          <w:b/>
          <w:sz w:val="12"/>
          <w:szCs w:val="12"/>
        </w:rPr>
        <w:t xml:space="preserve">  решением Собрания Представителей муниципального района Сергиевский № 24 от 29.06.2016 г</w:t>
      </w:r>
      <w:r>
        <w:rPr>
          <w:rFonts w:ascii="Times New Roman" w:eastAsia="Calibri" w:hAnsi="Times New Roman" w:cs="Times New Roman"/>
          <w:b/>
          <w:sz w:val="12"/>
          <w:szCs w:val="12"/>
        </w:rPr>
        <w:t>.</w:t>
      </w:r>
    </w:p>
    <w:p w:rsidR="00CC2DB7" w:rsidRPr="003E6DB0" w:rsidRDefault="00CC2DB7" w:rsidP="00CC2DB7">
      <w:pPr>
        <w:tabs>
          <w:tab w:val="left" w:pos="284"/>
        </w:tabs>
        <w:spacing w:after="0" w:line="240" w:lineRule="auto"/>
        <w:jc w:val="center"/>
        <w:rPr>
          <w:rFonts w:ascii="Times New Roman" w:eastAsia="Calibri" w:hAnsi="Times New Roman" w:cs="Times New Roman"/>
          <w:sz w:val="12"/>
          <w:szCs w:val="12"/>
        </w:rPr>
      </w:pPr>
    </w:p>
    <w:p w:rsidR="00CC2DB7" w:rsidRPr="00CC2DB7" w:rsidRDefault="00CC2DB7" w:rsidP="00CC2DB7">
      <w:pPr>
        <w:tabs>
          <w:tab w:val="left" w:pos="284"/>
        </w:tabs>
        <w:spacing w:after="0" w:line="240" w:lineRule="auto"/>
        <w:ind w:firstLine="284"/>
        <w:jc w:val="both"/>
        <w:rPr>
          <w:rFonts w:ascii="Times New Roman" w:eastAsia="Calibri" w:hAnsi="Times New Roman" w:cs="Times New Roman"/>
          <w:sz w:val="12"/>
          <w:szCs w:val="12"/>
        </w:rPr>
      </w:pPr>
      <w:proofErr w:type="gramStart"/>
      <w:r w:rsidRPr="00CC2DB7">
        <w:rPr>
          <w:rFonts w:ascii="Times New Roman" w:eastAsia="Calibri" w:hAnsi="Times New Roman" w:cs="Times New Roman"/>
          <w:sz w:val="12"/>
          <w:szCs w:val="12"/>
        </w:rPr>
        <w:t>В соответствии с Градостроительным кодексом Российской Федерации, Федеральным законом от 10 января 2002 года № 7-ФЗ  «Об охране окружающей среды», Федеральным законом от 14 марта 1995 г. № 33-ФЗ «Об особо охраняемых природных территориях», Федеральным законом от 6 октября 2003 года № 131-ФЗ «Об общих принципах организации местного самоуправления в Российской Федерации», Уставом муниципального района Сергиевский, в целях приведения нормативных правовых актов органов</w:t>
      </w:r>
      <w:proofErr w:type="gramEnd"/>
      <w:r w:rsidRPr="00CC2DB7">
        <w:rPr>
          <w:rFonts w:ascii="Times New Roman" w:eastAsia="Calibri" w:hAnsi="Times New Roman" w:cs="Times New Roman"/>
          <w:sz w:val="12"/>
          <w:szCs w:val="12"/>
        </w:rPr>
        <w:t xml:space="preserve"> местного самоуправления в соответствии с действующим законодательством,</w:t>
      </w:r>
    </w:p>
    <w:p w:rsidR="00CC2DB7" w:rsidRPr="00CC2DB7" w:rsidRDefault="00CC2DB7" w:rsidP="00CC2DB7">
      <w:pPr>
        <w:tabs>
          <w:tab w:val="left" w:pos="284"/>
        </w:tabs>
        <w:spacing w:after="0" w:line="240" w:lineRule="auto"/>
        <w:ind w:firstLine="284"/>
        <w:jc w:val="both"/>
        <w:rPr>
          <w:rFonts w:ascii="Times New Roman" w:eastAsia="Calibri" w:hAnsi="Times New Roman" w:cs="Times New Roman"/>
          <w:sz w:val="12"/>
          <w:szCs w:val="12"/>
        </w:rPr>
      </w:pPr>
      <w:r w:rsidRPr="00CC2DB7">
        <w:rPr>
          <w:rFonts w:ascii="Times New Roman" w:eastAsia="Calibri" w:hAnsi="Times New Roman" w:cs="Times New Roman"/>
          <w:sz w:val="12"/>
          <w:szCs w:val="12"/>
        </w:rPr>
        <w:t>Собрание Представителей му</w:t>
      </w:r>
      <w:r>
        <w:rPr>
          <w:rFonts w:ascii="Times New Roman" w:eastAsia="Calibri" w:hAnsi="Times New Roman" w:cs="Times New Roman"/>
          <w:sz w:val="12"/>
          <w:szCs w:val="12"/>
        </w:rPr>
        <w:t>ниципального района Сергиевский</w:t>
      </w:r>
    </w:p>
    <w:p w:rsidR="00CC2DB7" w:rsidRPr="00CC2DB7" w:rsidRDefault="00CC2DB7" w:rsidP="00CC2DB7">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РЕШИЛО:</w:t>
      </w:r>
    </w:p>
    <w:p w:rsidR="00CC2DB7" w:rsidRPr="00CC2DB7" w:rsidRDefault="00CC2DB7" w:rsidP="00CC2DB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CC2DB7">
        <w:rPr>
          <w:rFonts w:ascii="Times New Roman" w:eastAsia="Calibri" w:hAnsi="Times New Roman" w:cs="Times New Roman"/>
          <w:sz w:val="12"/>
          <w:szCs w:val="12"/>
        </w:rPr>
        <w:t>Внести изменения в Положение « О порядке сноса зелёных насаждений и оплате компенсационной стоимости зелёных насаждений на территории муниципального района Сергиевский», утвержденное  решением Собрания Представителей муниципального района Сергиевский № 24 от 29.06.2016 г.  (далее - Положение) следующего со</w:t>
      </w:r>
      <w:r>
        <w:rPr>
          <w:rFonts w:ascii="Times New Roman" w:eastAsia="Calibri" w:hAnsi="Times New Roman" w:cs="Times New Roman"/>
          <w:sz w:val="12"/>
          <w:szCs w:val="12"/>
        </w:rPr>
        <w:t>держания:</w:t>
      </w:r>
    </w:p>
    <w:p w:rsidR="00CC2DB7" w:rsidRPr="00CC2DB7" w:rsidRDefault="00CC2DB7" w:rsidP="00CC2DB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1.1. </w:t>
      </w:r>
      <w:r w:rsidRPr="00CC2DB7">
        <w:rPr>
          <w:rFonts w:ascii="Times New Roman" w:eastAsia="Calibri" w:hAnsi="Times New Roman" w:cs="Times New Roman"/>
          <w:sz w:val="12"/>
          <w:szCs w:val="12"/>
        </w:rPr>
        <w:t>В приложении №3 к Положению:</w:t>
      </w:r>
    </w:p>
    <w:p w:rsidR="00CC2DB7" w:rsidRPr="00CC2DB7" w:rsidRDefault="00CC2DB7" w:rsidP="00CC2DB7">
      <w:pPr>
        <w:tabs>
          <w:tab w:val="left" w:pos="284"/>
        </w:tabs>
        <w:spacing w:after="0" w:line="240" w:lineRule="auto"/>
        <w:ind w:firstLine="284"/>
        <w:jc w:val="both"/>
        <w:rPr>
          <w:rFonts w:ascii="Times New Roman" w:eastAsia="Calibri" w:hAnsi="Times New Roman" w:cs="Times New Roman"/>
          <w:sz w:val="12"/>
          <w:szCs w:val="12"/>
        </w:rPr>
      </w:pPr>
      <w:r w:rsidRPr="00CC2DB7">
        <w:rPr>
          <w:rFonts w:ascii="Times New Roman" w:eastAsia="Calibri" w:hAnsi="Times New Roman" w:cs="Times New Roman"/>
          <w:sz w:val="12"/>
          <w:szCs w:val="12"/>
        </w:rPr>
        <w:t xml:space="preserve">В разделе 2. Расчета восстановительной стоимости  название к таблице изложить в следующей редакции: </w:t>
      </w:r>
      <w:proofErr w:type="gramStart"/>
      <w:r w:rsidRPr="00CC2DB7">
        <w:rPr>
          <w:rFonts w:ascii="Times New Roman" w:eastAsia="Calibri" w:hAnsi="Times New Roman" w:cs="Times New Roman"/>
          <w:sz w:val="12"/>
          <w:szCs w:val="12"/>
        </w:rPr>
        <w:t xml:space="preserve">«Данные по трудозатратам для всех видов работ приведены в таблице (в соответствии с Государственными сметными нормативами «Государственные элементные сметные </w:t>
      </w:r>
      <w:r w:rsidRPr="00CC2DB7">
        <w:rPr>
          <w:rFonts w:ascii="Times New Roman" w:eastAsia="Calibri" w:hAnsi="Times New Roman" w:cs="Times New Roman"/>
          <w:sz w:val="12"/>
          <w:szCs w:val="12"/>
        </w:rPr>
        <w:lastRenderedPageBreak/>
        <w:t>нормы на строительные и специальные строительные работы, ГЭСН 81-02-47-2017.</w:t>
      </w:r>
      <w:proofErr w:type="gramEnd"/>
      <w:r w:rsidRPr="00CC2DB7">
        <w:rPr>
          <w:rFonts w:ascii="Times New Roman" w:eastAsia="Calibri" w:hAnsi="Times New Roman" w:cs="Times New Roman"/>
          <w:sz w:val="12"/>
          <w:szCs w:val="12"/>
        </w:rPr>
        <w:t xml:space="preserve"> Сборник 47. Озеленение, защитные лесонасаждения (утвержденный приказом Министерства строительства и</w:t>
      </w:r>
      <w:r>
        <w:rPr>
          <w:rFonts w:ascii="Times New Roman" w:eastAsia="Calibri" w:hAnsi="Times New Roman" w:cs="Times New Roman"/>
          <w:sz w:val="12"/>
          <w:szCs w:val="12"/>
        </w:rPr>
        <w:t xml:space="preserve"> </w:t>
      </w:r>
      <w:r w:rsidRPr="00CC2DB7">
        <w:rPr>
          <w:rFonts w:ascii="Times New Roman" w:eastAsia="Calibri" w:hAnsi="Times New Roman" w:cs="Times New Roman"/>
          <w:sz w:val="12"/>
          <w:szCs w:val="12"/>
        </w:rPr>
        <w:t>жилищно-коммунального хозяйства Российской Федерации от 30 декабря  2016 г. N 1038/</w:t>
      </w:r>
      <w:proofErr w:type="spellStart"/>
      <w:proofErr w:type="gramStart"/>
      <w:r w:rsidRPr="00CC2DB7">
        <w:rPr>
          <w:rFonts w:ascii="Times New Roman" w:eastAsia="Calibri" w:hAnsi="Times New Roman" w:cs="Times New Roman"/>
          <w:sz w:val="12"/>
          <w:szCs w:val="12"/>
        </w:rPr>
        <w:t>пр</w:t>
      </w:r>
      <w:proofErr w:type="spellEnd"/>
      <w:proofErr w:type="gramEnd"/>
      <w:r w:rsidRPr="00CC2DB7">
        <w:rPr>
          <w:rFonts w:ascii="Times New Roman" w:eastAsia="Calibri" w:hAnsi="Times New Roman" w:cs="Times New Roman"/>
          <w:sz w:val="12"/>
          <w:szCs w:val="12"/>
        </w:rPr>
        <w:t>)».</w:t>
      </w:r>
    </w:p>
    <w:p w:rsidR="00CC2DB7" w:rsidRPr="00CC2DB7" w:rsidRDefault="00CC2DB7" w:rsidP="00CC2DB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CC2DB7">
        <w:rPr>
          <w:rFonts w:ascii="Times New Roman" w:eastAsia="Calibri" w:hAnsi="Times New Roman" w:cs="Times New Roman"/>
          <w:sz w:val="12"/>
          <w:szCs w:val="12"/>
        </w:rPr>
        <w:t xml:space="preserve">Опубликовать настоящее Решение </w:t>
      </w:r>
      <w:r>
        <w:rPr>
          <w:rFonts w:ascii="Times New Roman" w:eastAsia="Calibri" w:hAnsi="Times New Roman" w:cs="Times New Roman"/>
          <w:sz w:val="12"/>
          <w:szCs w:val="12"/>
        </w:rPr>
        <w:t>в газете «Сергиевский вестник».</w:t>
      </w:r>
    </w:p>
    <w:p w:rsidR="00CC2DB7" w:rsidRPr="00CC2DB7" w:rsidRDefault="00CC2DB7" w:rsidP="00CC2DB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CC2DB7">
        <w:rPr>
          <w:rFonts w:ascii="Times New Roman" w:eastAsia="Calibri" w:hAnsi="Times New Roman" w:cs="Times New Roman"/>
          <w:sz w:val="12"/>
          <w:szCs w:val="12"/>
        </w:rPr>
        <w:t xml:space="preserve">Настоящее Решение вступает в силу со дня </w:t>
      </w:r>
      <w:r>
        <w:rPr>
          <w:rFonts w:ascii="Times New Roman" w:eastAsia="Calibri" w:hAnsi="Times New Roman" w:cs="Times New Roman"/>
          <w:sz w:val="12"/>
          <w:szCs w:val="12"/>
        </w:rPr>
        <w:t>его официального опубликования.</w:t>
      </w:r>
    </w:p>
    <w:p w:rsidR="00CC2DB7" w:rsidRPr="00CC2DB7" w:rsidRDefault="00CC2DB7" w:rsidP="00CC2DB7">
      <w:pPr>
        <w:tabs>
          <w:tab w:val="left" w:pos="284"/>
        </w:tabs>
        <w:spacing w:after="0" w:line="240" w:lineRule="auto"/>
        <w:jc w:val="right"/>
        <w:rPr>
          <w:rFonts w:ascii="Times New Roman" w:eastAsia="Calibri" w:hAnsi="Times New Roman" w:cs="Times New Roman"/>
          <w:sz w:val="12"/>
          <w:szCs w:val="12"/>
        </w:rPr>
      </w:pPr>
      <w:r w:rsidRPr="00CC2DB7">
        <w:rPr>
          <w:rFonts w:ascii="Times New Roman" w:eastAsia="Calibri" w:hAnsi="Times New Roman" w:cs="Times New Roman"/>
          <w:sz w:val="12"/>
          <w:szCs w:val="12"/>
        </w:rPr>
        <w:t>Глава муниципального района</w:t>
      </w:r>
    </w:p>
    <w:p w:rsidR="00CC2DB7" w:rsidRDefault="00CC2DB7" w:rsidP="00CC2DB7">
      <w:pPr>
        <w:tabs>
          <w:tab w:val="left" w:pos="284"/>
        </w:tabs>
        <w:spacing w:after="0" w:line="240" w:lineRule="auto"/>
        <w:jc w:val="right"/>
        <w:rPr>
          <w:rFonts w:ascii="Times New Roman" w:eastAsia="Calibri" w:hAnsi="Times New Roman" w:cs="Times New Roman"/>
          <w:sz w:val="12"/>
          <w:szCs w:val="12"/>
        </w:rPr>
      </w:pPr>
      <w:r w:rsidRPr="00CC2DB7">
        <w:rPr>
          <w:rFonts w:ascii="Times New Roman" w:eastAsia="Calibri" w:hAnsi="Times New Roman" w:cs="Times New Roman"/>
          <w:sz w:val="12"/>
          <w:szCs w:val="12"/>
        </w:rPr>
        <w:t>Сергиевский</w:t>
      </w:r>
    </w:p>
    <w:p w:rsidR="00CC2DB7" w:rsidRPr="00CC2DB7" w:rsidRDefault="00CC2DB7" w:rsidP="00CC2DB7">
      <w:pPr>
        <w:tabs>
          <w:tab w:val="left" w:pos="284"/>
        </w:tabs>
        <w:spacing w:after="0" w:line="240" w:lineRule="auto"/>
        <w:jc w:val="right"/>
        <w:rPr>
          <w:rFonts w:ascii="Times New Roman" w:eastAsia="Calibri" w:hAnsi="Times New Roman" w:cs="Times New Roman"/>
          <w:sz w:val="12"/>
          <w:szCs w:val="12"/>
        </w:rPr>
      </w:pPr>
      <w:r w:rsidRPr="00CC2DB7">
        <w:rPr>
          <w:rFonts w:ascii="Times New Roman" w:eastAsia="Calibri" w:hAnsi="Times New Roman" w:cs="Times New Roman"/>
          <w:sz w:val="12"/>
          <w:szCs w:val="12"/>
        </w:rPr>
        <w:t>А.А. Веселов</w:t>
      </w:r>
    </w:p>
    <w:p w:rsidR="00CC2DB7" w:rsidRPr="00CC2DB7" w:rsidRDefault="00CC2DB7" w:rsidP="00CC2DB7">
      <w:pPr>
        <w:tabs>
          <w:tab w:val="left" w:pos="284"/>
        </w:tabs>
        <w:spacing w:after="0" w:line="240" w:lineRule="auto"/>
        <w:rPr>
          <w:rFonts w:ascii="Times New Roman" w:eastAsia="Calibri" w:hAnsi="Times New Roman" w:cs="Times New Roman"/>
          <w:sz w:val="12"/>
          <w:szCs w:val="12"/>
        </w:rPr>
      </w:pPr>
    </w:p>
    <w:p w:rsidR="00CC2DB7" w:rsidRPr="00CC2DB7" w:rsidRDefault="00CC2DB7" w:rsidP="00CC2DB7">
      <w:pPr>
        <w:tabs>
          <w:tab w:val="left" w:pos="284"/>
        </w:tabs>
        <w:spacing w:after="0" w:line="240" w:lineRule="auto"/>
        <w:jc w:val="right"/>
        <w:rPr>
          <w:rFonts w:ascii="Times New Roman" w:eastAsia="Calibri" w:hAnsi="Times New Roman" w:cs="Times New Roman"/>
          <w:sz w:val="12"/>
          <w:szCs w:val="12"/>
        </w:rPr>
      </w:pPr>
      <w:r w:rsidRPr="00CC2DB7">
        <w:rPr>
          <w:rFonts w:ascii="Times New Roman" w:eastAsia="Calibri" w:hAnsi="Times New Roman" w:cs="Times New Roman"/>
          <w:sz w:val="12"/>
          <w:szCs w:val="12"/>
        </w:rPr>
        <w:t>Председатель Собрания</w:t>
      </w:r>
    </w:p>
    <w:p w:rsidR="00CC2DB7" w:rsidRDefault="00CC2DB7" w:rsidP="00CC2DB7">
      <w:pPr>
        <w:tabs>
          <w:tab w:val="left" w:pos="284"/>
        </w:tabs>
        <w:spacing w:after="0" w:line="240" w:lineRule="auto"/>
        <w:jc w:val="right"/>
        <w:rPr>
          <w:rFonts w:ascii="Times New Roman" w:eastAsia="Calibri" w:hAnsi="Times New Roman" w:cs="Times New Roman"/>
          <w:sz w:val="12"/>
          <w:szCs w:val="12"/>
        </w:rPr>
      </w:pPr>
      <w:r w:rsidRPr="00CC2DB7">
        <w:rPr>
          <w:rFonts w:ascii="Times New Roman" w:eastAsia="Calibri" w:hAnsi="Times New Roman" w:cs="Times New Roman"/>
          <w:sz w:val="12"/>
          <w:szCs w:val="12"/>
        </w:rPr>
        <w:t>Представителей</w:t>
      </w:r>
    </w:p>
    <w:p w:rsidR="00AC5993" w:rsidRDefault="00CC2DB7" w:rsidP="00CC2DB7">
      <w:pPr>
        <w:tabs>
          <w:tab w:val="left" w:pos="284"/>
        </w:tabs>
        <w:spacing w:after="0" w:line="240" w:lineRule="auto"/>
        <w:jc w:val="right"/>
        <w:rPr>
          <w:rFonts w:ascii="Times New Roman" w:eastAsia="Calibri" w:hAnsi="Times New Roman" w:cs="Times New Roman"/>
          <w:sz w:val="12"/>
          <w:szCs w:val="12"/>
        </w:rPr>
      </w:pPr>
      <w:r w:rsidRPr="00CC2DB7">
        <w:rPr>
          <w:rFonts w:ascii="Times New Roman" w:eastAsia="Calibri" w:hAnsi="Times New Roman" w:cs="Times New Roman"/>
          <w:sz w:val="12"/>
          <w:szCs w:val="12"/>
        </w:rPr>
        <w:t xml:space="preserve">Ю.В. </w:t>
      </w:r>
      <w:proofErr w:type="spellStart"/>
      <w:r w:rsidRPr="00CC2DB7">
        <w:rPr>
          <w:rFonts w:ascii="Times New Roman" w:eastAsia="Calibri" w:hAnsi="Times New Roman" w:cs="Times New Roman"/>
          <w:sz w:val="12"/>
          <w:szCs w:val="12"/>
        </w:rPr>
        <w:t>Анцинов</w:t>
      </w:r>
      <w:proofErr w:type="spellEnd"/>
    </w:p>
    <w:p w:rsidR="00AA24BF" w:rsidRPr="003E6DB0" w:rsidRDefault="00AA24BF" w:rsidP="00AA24BF">
      <w:pPr>
        <w:tabs>
          <w:tab w:val="left" w:pos="284"/>
          <w:tab w:val="left" w:pos="3828"/>
        </w:tabs>
        <w:spacing w:after="0" w:line="240" w:lineRule="auto"/>
        <w:jc w:val="center"/>
        <w:rPr>
          <w:rFonts w:ascii="Times New Roman" w:eastAsia="Calibri" w:hAnsi="Times New Roman" w:cs="Times New Roman"/>
          <w:b/>
          <w:sz w:val="12"/>
          <w:szCs w:val="12"/>
        </w:rPr>
      </w:pPr>
      <w:r w:rsidRPr="003E6DB0">
        <w:rPr>
          <w:rFonts w:ascii="Times New Roman" w:eastAsia="Calibri" w:hAnsi="Times New Roman" w:cs="Times New Roman"/>
          <w:b/>
          <w:sz w:val="12"/>
          <w:szCs w:val="12"/>
        </w:rPr>
        <w:t>СОБРАНИЕ ПРЕДСТАВИТЕЛЕЙ</w:t>
      </w:r>
    </w:p>
    <w:p w:rsidR="00AA24BF" w:rsidRPr="003E6DB0" w:rsidRDefault="00AA24BF" w:rsidP="00AA24BF">
      <w:pPr>
        <w:tabs>
          <w:tab w:val="left" w:pos="284"/>
          <w:tab w:val="left" w:pos="3828"/>
        </w:tabs>
        <w:spacing w:after="0" w:line="240" w:lineRule="auto"/>
        <w:jc w:val="center"/>
        <w:rPr>
          <w:rFonts w:ascii="Times New Roman" w:eastAsia="Calibri" w:hAnsi="Times New Roman" w:cs="Times New Roman"/>
          <w:b/>
          <w:sz w:val="12"/>
          <w:szCs w:val="12"/>
        </w:rPr>
      </w:pPr>
      <w:r w:rsidRPr="003E6DB0">
        <w:rPr>
          <w:rFonts w:ascii="Times New Roman" w:eastAsia="Calibri" w:hAnsi="Times New Roman" w:cs="Times New Roman"/>
          <w:b/>
          <w:sz w:val="12"/>
          <w:szCs w:val="12"/>
        </w:rPr>
        <w:t>МУНИЦИПАЛЬНОГО РАЙОНА СЕРГИЕВСКИЙ</w:t>
      </w:r>
    </w:p>
    <w:p w:rsidR="00AA24BF" w:rsidRPr="003E6DB0" w:rsidRDefault="00AA24BF" w:rsidP="00AA24BF">
      <w:pPr>
        <w:tabs>
          <w:tab w:val="left" w:pos="284"/>
        </w:tabs>
        <w:spacing w:after="0" w:line="240" w:lineRule="auto"/>
        <w:jc w:val="center"/>
        <w:rPr>
          <w:rFonts w:ascii="Times New Roman" w:eastAsia="Calibri" w:hAnsi="Times New Roman" w:cs="Times New Roman"/>
          <w:b/>
          <w:sz w:val="12"/>
          <w:szCs w:val="12"/>
        </w:rPr>
      </w:pPr>
      <w:r w:rsidRPr="003E6DB0">
        <w:rPr>
          <w:rFonts w:ascii="Times New Roman" w:eastAsia="Calibri" w:hAnsi="Times New Roman" w:cs="Times New Roman"/>
          <w:b/>
          <w:sz w:val="12"/>
          <w:szCs w:val="12"/>
        </w:rPr>
        <w:t>САМАРСКОЙ ОБЛАСТИ</w:t>
      </w:r>
    </w:p>
    <w:p w:rsidR="00AA24BF" w:rsidRPr="003E6DB0" w:rsidRDefault="00AA24BF" w:rsidP="00AA24BF">
      <w:pPr>
        <w:tabs>
          <w:tab w:val="left" w:pos="284"/>
        </w:tabs>
        <w:spacing w:after="0" w:line="240" w:lineRule="auto"/>
        <w:jc w:val="center"/>
        <w:rPr>
          <w:rFonts w:ascii="Times New Roman" w:eastAsia="Calibri" w:hAnsi="Times New Roman" w:cs="Times New Roman"/>
          <w:sz w:val="12"/>
          <w:szCs w:val="12"/>
        </w:rPr>
      </w:pPr>
    </w:p>
    <w:p w:rsidR="00AA24BF" w:rsidRPr="003E6DB0" w:rsidRDefault="00AA24BF" w:rsidP="00AA24BF">
      <w:pPr>
        <w:tabs>
          <w:tab w:val="left" w:pos="284"/>
        </w:tabs>
        <w:spacing w:after="0" w:line="240" w:lineRule="auto"/>
        <w:jc w:val="center"/>
        <w:rPr>
          <w:rFonts w:ascii="Times New Roman" w:eastAsia="Calibri" w:hAnsi="Times New Roman" w:cs="Times New Roman"/>
          <w:sz w:val="12"/>
          <w:szCs w:val="12"/>
        </w:rPr>
      </w:pPr>
      <w:r w:rsidRPr="003E6DB0">
        <w:rPr>
          <w:rFonts w:ascii="Times New Roman" w:eastAsia="Calibri" w:hAnsi="Times New Roman" w:cs="Times New Roman"/>
          <w:sz w:val="12"/>
          <w:szCs w:val="12"/>
        </w:rPr>
        <w:t>РЕШЕНИЕ</w:t>
      </w:r>
    </w:p>
    <w:p w:rsidR="00AA24BF" w:rsidRPr="003E6DB0" w:rsidRDefault="00AA24BF" w:rsidP="00AA24BF">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25 июля</w:t>
      </w:r>
      <w:r w:rsidRPr="003E6DB0">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 xml:space="preserve">                             №32</w:t>
      </w:r>
    </w:p>
    <w:p w:rsidR="00AA24BF" w:rsidRDefault="00AA24BF" w:rsidP="00AA24BF">
      <w:pPr>
        <w:tabs>
          <w:tab w:val="left" w:pos="284"/>
        </w:tabs>
        <w:spacing w:after="0" w:line="240" w:lineRule="auto"/>
        <w:jc w:val="center"/>
        <w:rPr>
          <w:rFonts w:ascii="Times New Roman" w:eastAsia="Calibri" w:hAnsi="Times New Roman" w:cs="Times New Roman"/>
          <w:b/>
          <w:sz w:val="12"/>
          <w:szCs w:val="12"/>
        </w:rPr>
      </w:pPr>
      <w:r w:rsidRPr="00AA24BF">
        <w:rPr>
          <w:rFonts w:ascii="Times New Roman" w:eastAsia="Calibri" w:hAnsi="Times New Roman" w:cs="Times New Roman"/>
          <w:b/>
          <w:sz w:val="12"/>
          <w:szCs w:val="12"/>
        </w:rPr>
        <w:t>«О до</w:t>
      </w:r>
      <w:r>
        <w:rPr>
          <w:rFonts w:ascii="Times New Roman" w:eastAsia="Calibri" w:hAnsi="Times New Roman" w:cs="Times New Roman"/>
          <w:b/>
          <w:sz w:val="12"/>
          <w:szCs w:val="12"/>
        </w:rPr>
        <w:t xml:space="preserve">срочном прекращении полномочий  </w:t>
      </w:r>
      <w:r w:rsidRPr="00AA24BF">
        <w:rPr>
          <w:rFonts w:ascii="Times New Roman" w:eastAsia="Calibri" w:hAnsi="Times New Roman" w:cs="Times New Roman"/>
          <w:b/>
          <w:sz w:val="12"/>
          <w:szCs w:val="12"/>
        </w:rPr>
        <w:t xml:space="preserve">председателя </w:t>
      </w:r>
    </w:p>
    <w:p w:rsidR="00AA24BF" w:rsidRDefault="00AA24BF" w:rsidP="00AA24BF">
      <w:pPr>
        <w:tabs>
          <w:tab w:val="left" w:pos="284"/>
        </w:tabs>
        <w:spacing w:after="0" w:line="240" w:lineRule="auto"/>
        <w:jc w:val="center"/>
        <w:rPr>
          <w:rFonts w:ascii="Times New Roman" w:eastAsia="Calibri" w:hAnsi="Times New Roman" w:cs="Times New Roman"/>
          <w:b/>
          <w:sz w:val="12"/>
          <w:szCs w:val="12"/>
        </w:rPr>
      </w:pPr>
      <w:r w:rsidRPr="00AA24BF">
        <w:rPr>
          <w:rFonts w:ascii="Times New Roman" w:eastAsia="Calibri" w:hAnsi="Times New Roman" w:cs="Times New Roman"/>
          <w:b/>
          <w:sz w:val="12"/>
          <w:szCs w:val="12"/>
        </w:rPr>
        <w:t>Конт</w:t>
      </w:r>
      <w:r>
        <w:rPr>
          <w:rFonts w:ascii="Times New Roman" w:eastAsia="Calibri" w:hAnsi="Times New Roman" w:cs="Times New Roman"/>
          <w:b/>
          <w:sz w:val="12"/>
          <w:szCs w:val="12"/>
        </w:rPr>
        <w:t xml:space="preserve">рольно-ревизионного управления </w:t>
      </w:r>
      <w:r w:rsidRPr="00AA24BF">
        <w:rPr>
          <w:rFonts w:ascii="Times New Roman" w:eastAsia="Calibri" w:hAnsi="Times New Roman" w:cs="Times New Roman"/>
          <w:b/>
          <w:sz w:val="12"/>
          <w:szCs w:val="12"/>
        </w:rPr>
        <w:t>муниципального района Сергиевский»</w:t>
      </w:r>
    </w:p>
    <w:p w:rsidR="00AA24BF" w:rsidRPr="003E6DB0" w:rsidRDefault="00AA24BF" w:rsidP="00AA24BF">
      <w:pPr>
        <w:tabs>
          <w:tab w:val="left" w:pos="284"/>
        </w:tabs>
        <w:spacing w:after="0" w:line="240" w:lineRule="auto"/>
        <w:jc w:val="center"/>
        <w:rPr>
          <w:rFonts w:ascii="Times New Roman" w:eastAsia="Calibri" w:hAnsi="Times New Roman" w:cs="Times New Roman"/>
          <w:sz w:val="12"/>
          <w:szCs w:val="12"/>
        </w:rPr>
      </w:pPr>
    </w:p>
    <w:p w:rsidR="00AA24BF" w:rsidRPr="00AA24BF" w:rsidRDefault="00AA24BF" w:rsidP="00AA24BF">
      <w:pPr>
        <w:tabs>
          <w:tab w:val="left" w:pos="284"/>
        </w:tabs>
        <w:spacing w:after="0" w:line="240" w:lineRule="auto"/>
        <w:ind w:firstLine="284"/>
        <w:jc w:val="both"/>
        <w:rPr>
          <w:rFonts w:ascii="Times New Roman" w:eastAsia="Calibri" w:hAnsi="Times New Roman" w:cs="Times New Roman"/>
          <w:sz w:val="12"/>
          <w:szCs w:val="12"/>
        </w:rPr>
      </w:pPr>
      <w:proofErr w:type="gramStart"/>
      <w:r w:rsidRPr="00AA24BF">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Уставом муниципального района Сергиевский, Положением о Контрольно-ревизионном управлении муниципального района Сергиевский принятого Решением Собрания Представителей муниципального района Сергиевский № 10 от 27.02.2015г., рассмотрев личное заявления председателя Контрольно-ревизионного управления Петиной Людмилы Анатольевны об отставке по собственному желанию,</w:t>
      </w:r>
      <w:proofErr w:type="gramEnd"/>
    </w:p>
    <w:p w:rsidR="00AA24BF" w:rsidRPr="00AA24BF" w:rsidRDefault="00AA24BF" w:rsidP="00AA24BF">
      <w:pPr>
        <w:tabs>
          <w:tab w:val="left" w:pos="284"/>
        </w:tabs>
        <w:spacing w:after="0" w:line="240" w:lineRule="auto"/>
        <w:ind w:firstLine="284"/>
        <w:jc w:val="both"/>
        <w:rPr>
          <w:rFonts w:ascii="Times New Roman" w:eastAsia="Calibri" w:hAnsi="Times New Roman" w:cs="Times New Roman"/>
          <w:sz w:val="12"/>
          <w:szCs w:val="12"/>
        </w:rPr>
      </w:pPr>
      <w:r w:rsidRPr="00AA24BF">
        <w:rPr>
          <w:rFonts w:ascii="Times New Roman" w:eastAsia="Calibri" w:hAnsi="Times New Roman" w:cs="Times New Roman"/>
          <w:sz w:val="12"/>
          <w:szCs w:val="12"/>
        </w:rPr>
        <w:t>Собрание представителей му</w:t>
      </w:r>
      <w:r>
        <w:rPr>
          <w:rFonts w:ascii="Times New Roman" w:eastAsia="Calibri" w:hAnsi="Times New Roman" w:cs="Times New Roman"/>
          <w:sz w:val="12"/>
          <w:szCs w:val="12"/>
        </w:rPr>
        <w:t>ниципального района Сергиевский</w:t>
      </w:r>
    </w:p>
    <w:p w:rsidR="00AA24BF" w:rsidRPr="00AA24BF" w:rsidRDefault="00AA24BF" w:rsidP="00AA24BF">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РЕШИЛО:</w:t>
      </w:r>
    </w:p>
    <w:p w:rsidR="00AA24BF" w:rsidRPr="00AA24BF" w:rsidRDefault="00AA24BF" w:rsidP="00AA24B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AA24BF">
        <w:rPr>
          <w:rFonts w:ascii="Times New Roman" w:eastAsia="Calibri" w:hAnsi="Times New Roman" w:cs="Times New Roman"/>
          <w:sz w:val="12"/>
          <w:szCs w:val="12"/>
        </w:rPr>
        <w:t xml:space="preserve">Прекратить досрочно полномочия председателя Контрольно-ревизионного управления муниципального района Сергиевский Петиной Людмилы Анатольевны по собственному </w:t>
      </w:r>
      <w:r>
        <w:rPr>
          <w:rFonts w:ascii="Times New Roman" w:eastAsia="Calibri" w:hAnsi="Times New Roman" w:cs="Times New Roman"/>
          <w:sz w:val="12"/>
          <w:szCs w:val="12"/>
        </w:rPr>
        <w:t>желанию с 01 августа 2018 года.</w:t>
      </w:r>
    </w:p>
    <w:p w:rsidR="00AA24BF" w:rsidRPr="00AA24BF" w:rsidRDefault="00AA24BF" w:rsidP="0043532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AA24BF">
        <w:rPr>
          <w:rFonts w:ascii="Times New Roman" w:eastAsia="Calibri" w:hAnsi="Times New Roman" w:cs="Times New Roman"/>
          <w:sz w:val="12"/>
          <w:szCs w:val="12"/>
        </w:rPr>
        <w:t xml:space="preserve">Опубликовать настоящее Решение </w:t>
      </w:r>
      <w:r w:rsidR="0043532C">
        <w:rPr>
          <w:rFonts w:ascii="Times New Roman" w:eastAsia="Calibri" w:hAnsi="Times New Roman" w:cs="Times New Roman"/>
          <w:sz w:val="12"/>
          <w:szCs w:val="12"/>
        </w:rPr>
        <w:t>в газете «Сергиевский вестник».</w:t>
      </w:r>
    </w:p>
    <w:p w:rsidR="00AA24BF" w:rsidRPr="00AA24BF" w:rsidRDefault="00AA24BF" w:rsidP="00AA24B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AA24BF">
        <w:rPr>
          <w:rFonts w:ascii="Times New Roman" w:eastAsia="Calibri" w:hAnsi="Times New Roman" w:cs="Times New Roman"/>
          <w:sz w:val="12"/>
          <w:szCs w:val="12"/>
        </w:rPr>
        <w:t>Настоящее Решение вступает в силу со дня его принятия.</w:t>
      </w:r>
    </w:p>
    <w:p w:rsidR="00AA24BF" w:rsidRPr="00AA24BF" w:rsidRDefault="00AA24BF" w:rsidP="00AA24BF">
      <w:pPr>
        <w:tabs>
          <w:tab w:val="left" w:pos="284"/>
        </w:tabs>
        <w:spacing w:after="0" w:line="240" w:lineRule="auto"/>
        <w:jc w:val="right"/>
        <w:rPr>
          <w:rFonts w:ascii="Times New Roman" w:eastAsia="Calibri" w:hAnsi="Times New Roman" w:cs="Times New Roman"/>
          <w:sz w:val="12"/>
          <w:szCs w:val="12"/>
        </w:rPr>
      </w:pPr>
      <w:r w:rsidRPr="00AA24BF">
        <w:rPr>
          <w:rFonts w:ascii="Times New Roman" w:eastAsia="Calibri" w:hAnsi="Times New Roman" w:cs="Times New Roman"/>
          <w:sz w:val="12"/>
          <w:szCs w:val="12"/>
        </w:rPr>
        <w:t>Глава</w:t>
      </w:r>
    </w:p>
    <w:p w:rsidR="00AA24BF" w:rsidRDefault="00AA24BF" w:rsidP="00AA24BF">
      <w:pPr>
        <w:tabs>
          <w:tab w:val="left" w:pos="284"/>
        </w:tabs>
        <w:spacing w:after="0" w:line="240" w:lineRule="auto"/>
        <w:jc w:val="right"/>
        <w:rPr>
          <w:rFonts w:ascii="Times New Roman" w:eastAsia="Calibri" w:hAnsi="Times New Roman" w:cs="Times New Roman"/>
          <w:sz w:val="12"/>
          <w:szCs w:val="12"/>
        </w:rPr>
      </w:pPr>
      <w:r w:rsidRPr="00AA24BF">
        <w:rPr>
          <w:rFonts w:ascii="Times New Roman" w:eastAsia="Calibri" w:hAnsi="Times New Roman" w:cs="Times New Roman"/>
          <w:sz w:val="12"/>
          <w:szCs w:val="12"/>
        </w:rPr>
        <w:t>муниципального района Сергиевский</w:t>
      </w:r>
    </w:p>
    <w:p w:rsidR="00AA24BF" w:rsidRPr="00AA24BF" w:rsidRDefault="00AA24BF" w:rsidP="00AA24BF">
      <w:pPr>
        <w:tabs>
          <w:tab w:val="left" w:pos="284"/>
        </w:tabs>
        <w:spacing w:after="0" w:line="240" w:lineRule="auto"/>
        <w:jc w:val="right"/>
        <w:rPr>
          <w:rFonts w:ascii="Times New Roman" w:eastAsia="Calibri" w:hAnsi="Times New Roman" w:cs="Times New Roman"/>
          <w:sz w:val="12"/>
          <w:szCs w:val="12"/>
        </w:rPr>
      </w:pPr>
      <w:r w:rsidRPr="00AA24BF">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AA24BF">
        <w:rPr>
          <w:rFonts w:ascii="Times New Roman" w:eastAsia="Calibri" w:hAnsi="Times New Roman" w:cs="Times New Roman"/>
          <w:sz w:val="12"/>
          <w:szCs w:val="12"/>
        </w:rPr>
        <w:t>Веселов</w:t>
      </w:r>
    </w:p>
    <w:p w:rsidR="00AA24BF" w:rsidRPr="00AA24BF" w:rsidRDefault="00AA24BF" w:rsidP="00AA24BF">
      <w:pPr>
        <w:tabs>
          <w:tab w:val="left" w:pos="284"/>
        </w:tabs>
        <w:spacing w:after="0" w:line="240" w:lineRule="auto"/>
        <w:jc w:val="right"/>
        <w:rPr>
          <w:rFonts w:ascii="Times New Roman" w:eastAsia="Calibri" w:hAnsi="Times New Roman" w:cs="Times New Roman"/>
          <w:sz w:val="12"/>
          <w:szCs w:val="12"/>
        </w:rPr>
      </w:pPr>
    </w:p>
    <w:p w:rsidR="00AA24BF" w:rsidRPr="00AA24BF" w:rsidRDefault="00AA24BF" w:rsidP="00AA24BF">
      <w:pPr>
        <w:tabs>
          <w:tab w:val="left" w:pos="284"/>
        </w:tabs>
        <w:spacing w:after="0" w:line="240" w:lineRule="auto"/>
        <w:jc w:val="right"/>
        <w:rPr>
          <w:rFonts w:ascii="Times New Roman" w:eastAsia="Calibri" w:hAnsi="Times New Roman" w:cs="Times New Roman"/>
          <w:sz w:val="12"/>
          <w:szCs w:val="12"/>
        </w:rPr>
      </w:pPr>
      <w:r w:rsidRPr="00AA24BF">
        <w:rPr>
          <w:rFonts w:ascii="Times New Roman" w:eastAsia="Calibri" w:hAnsi="Times New Roman" w:cs="Times New Roman"/>
          <w:sz w:val="12"/>
          <w:szCs w:val="12"/>
        </w:rPr>
        <w:t>Председатель</w:t>
      </w:r>
    </w:p>
    <w:p w:rsidR="00AA24BF" w:rsidRPr="00AA24BF" w:rsidRDefault="00AA24BF" w:rsidP="00AA24BF">
      <w:pPr>
        <w:tabs>
          <w:tab w:val="left" w:pos="284"/>
        </w:tabs>
        <w:spacing w:after="0" w:line="240" w:lineRule="auto"/>
        <w:jc w:val="right"/>
        <w:rPr>
          <w:rFonts w:ascii="Times New Roman" w:eastAsia="Calibri" w:hAnsi="Times New Roman" w:cs="Times New Roman"/>
          <w:sz w:val="12"/>
          <w:szCs w:val="12"/>
        </w:rPr>
      </w:pPr>
      <w:r w:rsidRPr="00AA24BF">
        <w:rPr>
          <w:rFonts w:ascii="Times New Roman" w:eastAsia="Calibri" w:hAnsi="Times New Roman" w:cs="Times New Roman"/>
          <w:sz w:val="12"/>
          <w:szCs w:val="12"/>
        </w:rPr>
        <w:t>Собрания представителей</w:t>
      </w:r>
    </w:p>
    <w:p w:rsidR="00AA24BF" w:rsidRDefault="00AA24BF" w:rsidP="00AA24BF">
      <w:pPr>
        <w:tabs>
          <w:tab w:val="left" w:pos="284"/>
        </w:tabs>
        <w:spacing w:after="0" w:line="240" w:lineRule="auto"/>
        <w:jc w:val="right"/>
        <w:rPr>
          <w:rFonts w:ascii="Times New Roman" w:eastAsia="Calibri" w:hAnsi="Times New Roman" w:cs="Times New Roman"/>
          <w:sz w:val="12"/>
          <w:szCs w:val="12"/>
        </w:rPr>
      </w:pPr>
      <w:r w:rsidRPr="00AA24BF">
        <w:rPr>
          <w:rFonts w:ascii="Times New Roman" w:eastAsia="Calibri" w:hAnsi="Times New Roman" w:cs="Times New Roman"/>
          <w:sz w:val="12"/>
          <w:szCs w:val="12"/>
        </w:rPr>
        <w:t>муниципального района Сергиевский</w:t>
      </w:r>
    </w:p>
    <w:p w:rsidR="00AA24BF" w:rsidRDefault="00AA24BF" w:rsidP="00AA24BF">
      <w:pPr>
        <w:tabs>
          <w:tab w:val="left" w:pos="284"/>
        </w:tabs>
        <w:spacing w:after="0" w:line="240" w:lineRule="auto"/>
        <w:jc w:val="right"/>
        <w:rPr>
          <w:rFonts w:ascii="Times New Roman" w:eastAsia="Calibri" w:hAnsi="Times New Roman" w:cs="Times New Roman"/>
          <w:sz w:val="12"/>
          <w:szCs w:val="12"/>
        </w:rPr>
      </w:pPr>
      <w:r w:rsidRPr="00AA24BF">
        <w:rPr>
          <w:rFonts w:ascii="Times New Roman" w:eastAsia="Calibri" w:hAnsi="Times New Roman" w:cs="Times New Roman"/>
          <w:sz w:val="12"/>
          <w:szCs w:val="12"/>
        </w:rPr>
        <w:t>Ю.В.</w:t>
      </w:r>
      <w:r>
        <w:rPr>
          <w:rFonts w:ascii="Times New Roman" w:eastAsia="Calibri" w:hAnsi="Times New Roman" w:cs="Times New Roman"/>
          <w:sz w:val="12"/>
          <w:szCs w:val="12"/>
        </w:rPr>
        <w:t xml:space="preserve"> </w:t>
      </w:r>
      <w:proofErr w:type="spellStart"/>
      <w:r w:rsidRPr="00AA24BF">
        <w:rPr>
          <w:rFonts w:ascii="Times New Roman" w:eastAsia="Calibri" w:hAnsi="Times New Roman" w:cs="Times New Roman"/>
          <w:sz w:val="12"/>
          <w:szCs w:val="12"/>
        </w:rPr>
        <w:t>Анцинов</w:t>
      </w:r>
      <w:proofErr w:type="spellEnd"/>
    </w:p>
    <w:p w:rsidR="0043532C" w:rsidRPr="003E6DB0" w:rsidRDefault="0043532C" w:rsidP="0043532C">
      <w:pPr>
        <w:tabs>
          <w:tab w:val="left" w:pos="284"/>
          <w:tab w:val="left" w:pos="3828"/>
        </w:tabs>
        <w:spacing w:after="0" w:line="240" w:lineRule="auto"/>
        <w:jc w:val="center"/>
        <w:rPr>
          <w:rFonts w:ascii="Times New Roman" w:eastAsia="Calibri" w:hAnsi="Times New Roman" w:cs="Times New Roman"/>
          <w:b/>
          <w:sz w:val="12"/>
          <w:szCs w:val="12"/>
        </w:rPr>
      </w:pPr>
      <w:r w:rsidRPr="003E6DB0">
        <w:rPr>
          <w:rFonts w:ascii="Times New Roman" w:eastAsia="Calibri" w:hAnsi="Times New Roman" w:cs="Times New Roman"/>
          <w:b/>
          <w:sz w:val="12"/>
          <w:szCs w:val="12"/>
        </w:rPr>
        <w:t>СОБРАНИЕ ПРЕДСТАВИТЕЛЕЙ</w:t>
      </w:r>
    </w:p>
    <w:p w:rsidR="0043532C" w:rsidRPr="003E6DB0" w:rsidRDefault="0043532C" w:rsidP="0043532C">
      <w:pPr>
        <w:tabs>
          <w:tab w:val="left" w:pos="284"/>
          <w:tab w:val="left" w:pos="3828"/>
        </w:tabs>
        <w:spacing w:after="0" w:line="240" w:lineRule="auto"/>
        <w:jc w:val="center"/>
        <w:rPr>
          <w:rFonts w:ascii="Times New Roman" w:eastAsia="Calibri" w:hAnsi="Times New Roman" w:cs="Times New Roman"/>
          <w:b/>
          <w:sz w:val="12"/>
          <w:szCs w:val="12"/>
        </w:rPr>
      </w:pPr>
      <w:r w:rsidRPr="003E6DB0">
        <w:rPr>
          <w:rFonts w:ascii="Times New Roman" w:eastAsia="Calibri" w:hAnsi="Times New Roman" w:cs="Times New Roman"/>
          <w:b/>
          <w:sz w:val="12"/>
          <w:szCs w:val="12"/>
        </w:rPr>
        <w:t>МУНИЦИПАЛЬНОГО РАЙОНА СЕРГИЕВСКИЙ</w:t>
      </w:r>
    </w:p>
    <w:p w:rsidR="0043532C" w:rsidRPr="003E6DB0" w:rsidRDefault="0043532C" w:rsidP="0043532C">
      <w:pPr>
        <w:tabs>
          <w:tab w:val="left" w:pos="284"/>
        </w:tabs>
        <w:spacing w:after="0" w:line="240" w:lineRule="auto"/>
        <w:jc w:val="center"/>
        <w:rPr>
          <w:rFonts w:ascii="Times New Roman" w:eastAsia="Calibri" w:hAnsi="Times New Roman" w:cs="Times New Roman"/>
          <w:b/>
          <w:sz w:val="12"/>
          <w:szCs w:val="12"/>
        </w:rPr>
      </w:pPr>
      <w:r w:rsidRPr="003E6DB0">
        <w:rPr>
          <w:rFonts w:ascii="Times New Roman" w:eastAsia="Calibri" w:hAnsi="Times New Roman" w:cs="Times New Roman"/>
          <w:b/>
          <w:sz w:val="12"/>
          <w:szCs w:val="12"/>
        </w:rPr>
        <w:t>САМАРСКОЙ ОБЛАСТИ</w:t>
      </w:r>
    </w:p>
    <w:p w:rsidR="0043532C" w:rsidRPr="003E6DB0" w:rsidRDefault="0043532C" w:rsidP="0043532C">
      <w:pPr>
        <w:tabs>
          <w:tab w:val="left" w:pos="284"/>
        </w:tabs>
        <w:spacing w:after="0" w:line="240" w:lineRule="auto"/>
        <w:jc w:val="center"/>
        <w:rPr>
          <w:rFonts w:ascii="Times New Roman" w:eastAsia="Calibri" w:hAnsi="Times New Roman" w:cs="Times New Roman"/>
          <w:sz w:val="12"/>
          <w:szCs w:val="12"/>
        </w:rPr>
      </w:pPr>
    </w:p>
    <w:p w:rsidR="0043532C" w:rsidRPr="003E6DB0" w:rsidRDefault="0043532C" w:rsidP="0043532C">
      <w:pPr>
        <w:tabs>
          <w:tab w:val="left" w:pos="284"/>
        </w:tabs>
        <w:spacing w:after="0" w:line="240" w:lineRule="auto"/>
        <w:jc w:val="center"/>
        <w:rPr>
          <w:rFonts w:ascii="Times New Roman" w:eastAsia="Calibri" w:hAnsi="Times New Roman" w:cs="Times New Roman"/>
          <w:sz w:val="12"/>
          <w:szCs w:val="12"/>
        </w:rPr>
      </w:pPr>
      <w:r w:rsidRPr="003E6DB0">
        <w:rPr>
          <w:rFonts w:ascii="Times New Roman" w:eastAsia="Calibri" w:hAnsi="Times New Roman" w:cs="Times New Roman"/>
          <w:sz w:val="12"/>
          <w:szCs w:val="12"/>
        </w:rPr>
        <w:t>РЕШЕНИЕ</w:t>
      </w:r>
    </w:p>
    <w:p w:rsidR="0043532C" w:rsidRPr="003E6DB0" w:rsidRDefault="0043532C" w:rsidP="0043532C">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25 июля</w:t>
      </w:r>
      <w:r w:rsidRPr="003E6DB0">
        <w:rPr>
          <w:rFonts w:ascii="Times New Roman" w:eastAsia="Calibri" w:hAnsi="Times New Roman" w:cs="Times New Roman"/>
          <w:sz w:val="12"/>
          <w:szCs w:val="12"/>
        </w:rPr>
        <w:t xml:space="preserve"> 2018г.                                                                                                                                                                                           </w:t>
      </w:r>
      <w:r>
        <w:rPr>
          <w:rFonts w:ascii="Times New Roman" w:eastAsia="Calibri" w:hAnsi="Times New Roman" w:cs="Times New Roman"/>
          <w:sz w:val="12"/>
          <w:szCs w:val="12"/>
        </w:rPr>
        <w:t xml:space="preserve">                             №33</w:t>
      </w:r>
    </w:p>
    <w:p w:rsidR="0043532C" w:rsidRDefault="0043532C" w:rsidP="0043532C">
      <w:pPr>
        <w:tabs>
          <w:tab w:val="left" w:pos="284"/>
        </w:tabs>
        <w:spacing w:after="0" w:line="240" w:lineRule="auto"/>
        <w:jc w:val="center"/>
        <w:rPr>
          <w:rFonts w:ascii="Times New Roman" w:eastAsia="Calibri" w:hAnsi="Times New Roman" w:cs="Times New Roman"/>
          <w:b/>
          <w:sz w:val="12"/>
          <w:szCs w:val="12"/>
        </w:rPr>
      </w:pPr>
      <w:r w:rsidRPr="0043532C">
        <w:rPr>
          <w:rFonts w:ascii="Times New Roman" w:eastAsia="Calibri" w:hAnsi="Times New Roman" w:cs="Times New Roman"/>
          <w:b/>
          <w:sz w:val="12"/>
          <w:szCs w:val="12"/>
        </w:rPr>
        <w:t>«О назначении председателя Конт</w:t>
      </w:r>
      <w:r>
        <w:rPr>
          <w:rFonts w:ascii="Times New Roman" w:eastAsia="Calibri" w:hAnsi="Times New Roman" w:cs="Times New Roman"/>
          <w:b/>
          <w:sz w:val="12"/>
          <w:szCs w:val="12"/>
        </w:rPr>
        <w:t xml:space="preserve">рольно-ревизионного управления  </w:t>
      </w:r>
      <w:r w:rsidRPr="0043532C">
        <w:rPr>
          <w:rFonts w:ascii="Times New Roman" w:eastAsia="Calibri" w:hAnsi="Times New Roman" w:cs="Times New Roman"/>
          <w:b/>
          <w:sz w:val="12"/>
          <w:szCs w:val="12"/>
        </w:rPr>
        <w:t>муниципального района Сергиевский»</w:t>
      </w:r>
    </w:p>
    <w:p w:rsidR="0043532C" w:rsidRPr="0043532C" w:rsidRDefault="0043532C" w:rsidP="0043532C">
      <w:pPr>
        <w:tabs>
          <w:tab w:val="left" w:pos="284"/>
        </w:tabs>
        <w:spacing w:after="0" w:line="240" w:lineRule="auto"/>
        <w:jc w:val="center"/>
        <w:rPr>
          <w:rFonts w:ascii="Times New Roman" w:eastAsia="Calibri" w:hAnsi="Times New Roman" w:cs="Times New Roman"/>
          <w:b/>
          <w:sz w:val="12"/>
          <w:szCs w:val="12"/>
        </w:rPr>
      </w:pPr>
    </w:p>
    <w:p w:rsidR="0043532C" w:rsidRPr="0043532C" w:rsidRDefault="0043532C" w:rsidP="0043532C">
      <w:pPr>
        <w:tabs>
          <w:tab w:val="left" w:pos="284"/>
        </w:tabs>
        <w:spacing w:after="0" w:line="240" w:lineRule="auto"/>
        <w:ind w:firstLine="284"/>
        <w:jc w:val="both"/>
        <w:rPr>
          <w:rFonts w:ascii="Times New Roman" w:eastAsia="Calibri" w:hAnsi="Times New Roman" w:cs="Times New Roman"/>
          <w:sz w:val="12"/>
          <w:szCs w:val="12"/>
        </w:rPr>
      </w:pPr>
      <w:r w:rsidRPr="0043532C">
        <w:rPr>
          <w:rFonts w:ascii="Times New Roman" w:eastAsia="Calibri" w:hAnsi="Times New Roman" w:cs="Times New Roman"/>
          <w:sz w:val="12"/>
          <w:szCs w:val="12"/>
        </w:rPr>
        <w:t>В соответствии с Федеральным законом от 06.10.2003г. № 131-ФЗ «Об общих принципах организации местного самоуправления в Российской Федерации», Уставом муниципального района Сергиевский, Положением о Контрольно-ревизионном управлении муниципального района Сергиевский принятого Решением Собрания Представителей муниципального района Сергиевский № 10 от 27.02.2015г.,</w:t>
      </w:r>
    </w:p>
    <w:p w:rsidR="0043532C" w:rsidRPr="0043532C" w:rsidRDefault="0043532C" w:rsidP="0043532C">
      <w:pPr>
        <w:tabs>
          <w:tab w:val="left" w:pos="284"/>
        </w:tabs>
        <w:spacing w:after="0" w:line="240" w:lineRule="auto"/>
        <w:ind w:firstLine="284"/>
        <w:jc w:val="both"/>
        <w:rPr>
          <w:rFonts w:ascii="Times New Roman" w:eastAsia="Calibri" w:hAnsi="Times New Roman" w:cs="Times New Roman"/>
          <w:sz w:val="12"/>
          <w:szCs w:val="12"/>
        </w:rPr>
      </w:pPr>
      <w:r w:rsidRPr="0043532C">
        <w:rPr>
          <w:rFonts w:ascii="Times New Roman" w:eastAsia="Calibri" w:hAnsi="Times New Roman" w:cs="Times New Roman"/>
          <w:sz w:val="12"/>
          <w:szCs w:val="12"/>
        </w:rPr>
        <w:t>Собрание представителей му</w:t>
      </w:r>
      <w:r>
        <w:rPr>
          <w:rFonts w:ascii="Times New Roman" w:eastAsia="Calibri" w:hAnsi="Times New Roman" w:cs="Times New Roman"/>
          <w:sz w:val="12"/>
          <w:szCs w:val="12"/>
        </w:rPr>
        <w:t>ниципального района Сергиевский</w:t>
      </w:r>
    </w:p>
    <w:p w:rsidR="0043532C" w:rsidRPr="0043532C" w:rsidRDefault="0043532C" w:rsidP="0043532C">
      <w:pPr>
        <w:tabs>
          <w:tab w:val="left" w:pos="284"/>
        </w:tabs>
        <w:spacing w:after="0" w:line="240" w:lineRule="auto"/>
        <w:ind w:firstLine="284"/>
        <w:jc w:val="both"/>
        <w:rPr>
          <w:rFonts w:ascii="Times New Roman" w:eastAsia="Calibri" w:hAnsi="Times New Roman" w:cs="Times New Roman"/>
          <w:b/>
          <w:sz w:val="12"/>
          <w:szCs w:val="12"/>
        </w:rPr>
      </w:pPr>
      <w:r>
        <w:rPr>
          <w:rFonts w:ascii="Times New Roman" w:eastAsia="Calibri" w:hAnsi="Times New Roman" w:cs="Times New Roman"/>
          <w:b/>
          <w:sz w:val="12"/>
          <w:szCs w:val="12"/>
        </w:rPr>
        <w:t>РЕШИЛО:</w:t>
      </w:r>
    </w:p>
    <w:p w:rsidR="0043532C" w:rsidRPr="0043532C" w:rsidRDefault="0043532C" w:rsidP="0043532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43532C">
        <w:rPr>
          <w:rFonts w:ascii="Times New Roman" w:eastAsia="Calibri" w:hAnsi="Times New Roman" w:cs="Times New Roman"/>
          <w:sz w:val="12"/>
          <w:szCs w:val="12"/>
        </w:rPr>
        <w:t>Назначить председателем Контрольно-ревизионного управления муниципального района Сергиевский на основании личного заявления с 01 августа 2018 года</w:t>
      </w:r>
      <w:r>
        <w:rPr>
          <w:rFonts w:ascii="Times New Roman" w:eastAsia="Calibri" w:hAnsi="Times New Roman" w:cs="Times New Roman"/>
          <w:sz w:val="12"/>
          <w:szCs w:val="12"/>
        </w:rPr>
        <w:t xml:space="preserve"> – Зайцеву Ирину Александровну.</w:t>
      </w:r>
    </w:p>
    <w:p w:rsidR="0043532C" w:rsidRPr="0043532C" w:rsidRDefault="0043532C" w:rsidP="0043532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43532C">
        <w:rPr>
          <w:rFonts w:ascii="Times New Roman" w:eastAsia="Calibri" w:hAnsi="Times New Roman" w:cs="Times New Roman"/>
          <w:sz w:val="12"/>
          <w:szCs w:val="12"/>
        </w:rPr>
        <w:t xml:space="preserve">Опубликовать настоящее Решение </w:t>
      </w:r>
      <w:r>
        <w:rPr>
          <w:rFonts w:ascii="Times New Roman" w:eastAsia="Calibri" w:hAnsi="Times New Roman" w:cs="Times New Roman"/>
          <w:sz w:val="12"/>
          <w:szCs w:val="12"/>
        </w:rPr>
        <w:t>в газете «Сергиевский вестник».</w:t>
      </w:r>
    </w:p>
    <w:p w:rsidR="0043532C" w:rsidRPr="0043532C" w:rsidRDefault="0043532C" w:rsidP="0043532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Pr="0043532C">
        <w:rPr>
          <w:rFonts w:ascii="Times New Roman" w:eastAsia="Calibri" w:hAnsi="Times New Roman" w:cs="Times New Roman"/>
          <w:sz w:val="12"/>
          <w:szCs w:val="12"/>
        </w:rPr>
        <w:t>Настоящее Решение вступает в силу со дня его принятия.</w:t>
      </w:r>
    </w:p>
    <w:p w:rsidR="0043532C" w:rsidRPr="0043532C" w:rsidRDefault="0043532C" w:rsidP="0043532C">
      <w:pPr>
        <w:tabs>
          <w:tab w:val="left" w:pos="284"/>
        </w:tabs>
        <w:spacing w:after="0" w:line="240" w:lineRule="auto"/>
        <w:jc w:val="right"/>
        <w:rPr>
          <w:rFonts w:ascii="Times New Roman" w:eastAsia="Calibri" w:hAnsi="Times New Roman" w:cs="Times New Roman"/>
          <w:sz w:val="12"/>
          <w:szCs w:val="12"/>
        </w:rPr>
      </w:pPr>
      <w:r w:rsidRPr="0043532C">
        <w:rPr>
          <w:rFonts w:ascii="Times New Roman" w:eastAsia="Calibri" w:hAnsi="Times New Roman" w:cs="Times New Roman"/>
          <w:sz w:val="12"/>
          <w:szCs w:val="12"/>
        </w:rPr>
        <w:t>Глава</w:t>
      </w:r>
    </w:p>
    <w:p w:rsidR="0043532C" w:rsidRDefault="0043532C" w:rsidP="0043532C">
      <w:pPr>
        <w:tabs>
          <w:tab w:val="left" w:pos="284"/>
        </w:tabs>
        <w:spacing w:after="0" w:line="240" w:lineRule="auto"/>
        <w:jc w:val="right"/>
        <w:rPr>
          <w:rFonts w:ascii="Times New Roman" w:eastAsia="Calibri" w:hAnsi="Times New Roman" w:cs="Times New Roman"/>
          <w:sz w:val="12"/>
          <w:szCs w:val="12"/>
        </w:rPr>
      </w:pPr>
      <w:r w:rsidRPr="0043532C">
        <w:rPr>
          <w:rFonts w:ascii="Times New Roman" w:eastAsia="Calibri" w:hAnsi="Times New Roman" w:cs="Times New Roman"/>
          <w:sz w:val="12"/>
          <w:szCs w:val="12"/>
        </w:rPr>
        <w:t>муниципального района Сергиевский</w:t>
      </w:r>
    </w:p>
    <w:p w:rsidR="0043532C" w:rsidRPr="0043532C" w:rsidRDefault="0043532C" w:rsidP="0043532C">
      <w:pPr>
        <w:tabs>
          <w:tab w:val="left" w:pos="284"/>
        </w:tabs>
        <w:spacing w:after="0" w:line="240" w:lineRule="auto"/>
        <w:jc w:val="right"/>
        <w:rPr>
          <w:rFonts w:ascii="Times New Roman" w:eastAsia="Calibri" w:hAnsi="Times New Roman" w:cs="Times New Roman"/>
          <w:sz w:val="12"/>
          <w:szCs w:val="12"/>
        </w:rPr>
      </w:pPr>
      <w:r w:rsidRPr="0043532C">
        <w:rPr>
          <w:rFonts w:ascii="Times New Roman" w:eastAsia="Calibri" w:hAnsi="Times New Roman" w:cs="Times New Roman"/>
          <w:sz w:val="12"/>
          <w:szCs w:val="12"/>
        </w:rPr>
        <w:t>А.А.</w:t>
      </w:r>
      <w:r>
        <w:rPr>
          <w:rFonts w:ascii="Times New Roman" w:eastAsia="Calibri" w:hAnsi="Times New Roman" w:cs="Times New Roman"/>
          <w:sz w:val="12"/>
          <w:szCs w:val="12"/>
        </w:rPr>
        <w:t xml:space="preserve"> </w:t>
      </w:r>
      <w:r w:rsidRPr="0043532C">
        <w:rPr>
          <w:rFonts w:ascii="Times New Roman" w:eastAsia="Calibri" w:hAnsi="Times New Roman" w:cs="Times New Roman"/>
          <w:sz w:val="12"/>
          <w:szCs w:val="12"/>
        </w:rPr>
        <w:t>Веселов</w:t>
      </w:r>
    </w:p>
    <w:p w:rsidR="0043532C" w:rsidRPr="0043532C" w:rsidRDefault="0043532C" w:rsidP="0043532C">
      <w:pPr>
        <w:tabs>
          <w:tab w:val="left" w:pos="284"/>
        </w:tabs>
        <w:spacing w:after="0" w:line="240" w:lineRule="auto"/>
        <w:jc w:val="right"/>
        <w:rPr>
          <w:rFonts w:ascii="Times New Roman" w:eastAsia="Calibri" w:hAnsi="Times New Roman" w:cs="Times New Roman"/>
          <w:sz w:val="12"/>
          <w:szCs w:val="12"/>
        </w:rPr>
      </w:pPr>
    </w:p>
    <w:p w:rsidR="0043532C" w:rsidRPr="0043532C" w:rsidRDefault="0043532C" w:rsidP="0043532C">
      <w:pPr>
        <w:tabs>
          <w:tab w:val="left" w:pos="284"/>
        </w:tabs>
        <w:spacing w:after="0" w:line="240" w:lineRule="auto"/>
        <w:jc w:val="right"/>
        <w:rPr>
          <w:rFonts w:ascii="Times New Roman" w:eastAsia="Calibri" w:hAnsi="Times New Roman" w:cs="Times New Roman"/>
          <w:sz w:val="12"/>
          <w:szCs w:val="12"/>
        </w:rPr>
      </w:pPr>
    </w:p>
    <w:p w:rsidR="0043532C" w:rsidRPr="0043532C" w:rsidRDefault="0043532C" w:rsidP="0043532C">
      <w:pPr>
        <w:tabs>
          <w:tab w:val="left" w:pos="284"/>
        </w:tabs>
        <w:spacing w:after="0" w:line="240" w:lineRule="auto"/>
        <w:jc w:val="right"/>
        <w:rPr>
          <w:rFonts w:ascii="Times New Roman" w:eastAsia="Calibri" w:hAnsi="Times New Roman" w:cs="Times New Roman"/>
          <w:sz w:val="12"/>
          <w:szCs w:val="12"/>
        </w:rPr>
      </w:pPr>
      <w:r w:rsidRPr="0043532C">
        <w:rPr>
          <w:rFonts w:ascii="Times New Roman" w:eastAsia="Calibri" w:hAnsi="Times New Roman" w:cs="Times New Roman"/>
          <w:sz w:val="12"/>
          <w:szCs w:val="12"/>
        </w:rPr>
        <w:t>Председатель</w:t>
      </w:r>
    </w:p>
    <w:p w:rsidR="0043532C" w:rsidRPr="0043532C" w:rsidRDefault="0043532C" w:rsidP="0043532C">
      <w:pPr>
        <w:tabs>
          <w:tab w:val="left" w:pos="284"/>
        </w:tabs>
        <w:spacing w:after="0" w:line="240" w:lineRule="auto"/>
        <w:jc w:val="right"/>
        <w:rPr>
          <w:rFonts w:ascii="Times New Roman" w:eastAsia="Calibri" w:hAnsi="Times New Roman" w:cs="Times New Roman"/>
          <w:sz w:val="12"/>
          <w:szCs w:val="12"/>
        </w:rPr>
      </w:pPr>
      <w:r w:rsidRPr="0043532C">
        <w:rPr>
          <w:rFonts w:ascii="Times New Roman" w:eastAsia="Calibri" w:hAnsi="Times New Roman" w:cs="Times New Roman"/>
          <w:sz w:val="12"/>
          <w:szCs w:val="12"/>
        </w:rPr>
        <w:t>Собрания представителей</w:t>
      </w:r>
    </w:p>
    <w:p w:rsidR="0043532C" w:rsidRDefault="0043532C" w:rsidP="0043532C">
      <w:pPr>
        <w:tabs>
          <w:tab w:val="left" w:pos="284"/>
        </w:tabs>
        <w:spacing w:after="0" w:line="240" w:lineRule="auto"/>
        <w:jc w:val="right"/>
        <w:rPr>
          <w:rFonts w:ascii="Times New Roman" w:eastAsia="Calibri" w:hAnsi="Times New Roman" w:cs="Times New Roman"/>
          <w:sz w:val="12"/>
          <w:szCs w:val="12"/>
        </w:rPr>
      </w:pPr>
      <w:r w:rsidRPr="0043532C">
        <w:rPr>
          <w:rFonts w:ascii="Times New Roman" w:eastAsia="Calibri" w:hAnsi="Times New Roman" w:cs="Times New Roman"/>
          <w:sz w:val="12"/>
          <w:szCs w:val="12"/>
        </w:rPr>
        <w:t>муниципального района Сергиевский</w:t>
      </w:r>
    </w:p>
    <w:p w:rsidR="00267CA4" w:rsidRDefault="0043532C" w:rsidP="00B8392B">
      <w:pPr>
        <w:tabs>
          <w:tab w:val="left" w:pos="284"/>
        </w:tabs>
        <w:spacing w:after="0" w:line="240" w:lineRule="auto"/>
        <w:jc w:val="right"/>
        <w:rPr>
          <w:rFonts w:ascii="Times New Roman" w:eastAsia="Calibri" w:hAnsi="Times New Roman" w:cs="Times New Roman"/>
          <w:sz w:val="12"/>
          <w:szCs w:val="12"/>
        </w:rPr>
      </w:pPr>
      <w:r w:rsidRPr="0043532C">
        <w:rPr>
          <w:rFonts w:ascii="Times New Roman" w:eastAsia="Calibri" w:hAnsi="Times New Roman" w:cs="Times New Roman"/>
          <w:sz w:val="12"/>
          <w:szCs w:val="12"/>
        </w:rPr>
        <w:t>Ю.В.</w:t>
      </w:r>
      <w:r>
        <w:rPr>
          <w:rFonts w:ascii="Times New Roman" w:eastAsia="Calibri" w:hAnsi="Times New Roman" w:cs="Times New Roman"/>
          <w:sz w:val="12"/>
          <w:szCs w:val="12"/>
        </w:rPr>
        <w:t xml:space="preserve"> </w:t>
      </w:r>
      <w:proofErr w:type="spellStart"/>
      <w:r w:rsidRPr="0043532C">
        <w:rPr>
          <w:rFonts w:ascii="Times New Roman" w:eastAsia="Calibri" w:hAnsi="Times New Roman" w:cs="Times New Roman"/>
          <w:sz w:val="12"/>
          <w:szCs w:val="12"/>
        </w:rPr>
        <w:t>Анцинов</w:t>
      </w:r>
      <w:proofErr w:type="spellEnd"/>
    </w:p>
    <w:p w:rsidR="00B8392B" w:rsidRDefault="00B8392B" w:rsidP="00B8392B">
      <w:pPr>
        <w:tabs>
          <w:tab w:val="left" w:pos="284"/>
        </w:tabs>
        <w:spacing w:after="0" w:line="240" w:lineRule="auto"/>
        <w:jc w:val="right"/>
        <w:rPr>
          <w:rFonts w:ascii="Times New Roman" w:eastAsia="Calibri" w:hAnsi="Times New Roman" w:cs="Times New Roman"/>
          <w:sz w:val="12"/>
          <w:szCs w:val="12"/>
        </w:rPr>
      </w:pPr>
    </w:p>
    <w:p w:rsidR="003C0C77" w:rsidRDefault="003C0C77" w:rsidP="003C0C77">
      <w:pPr>
        <w:tabs>
          <w:tab w:val="left" w:pos="284"/>
        </w:tabs>
        <w:spacing w:after="0" w:line="240" w:lineRule="auto"/>
        <w:rPr>
          <w:rFonts w:ascii="Times New Roman" w:eastAsia="Calibri" w:hAnsi="Times New Roman" w:cs="Times New Roman"/>
          <w:sz w:val="12"/>
          <w:szCs w:val="12"/>
        </w:rPr>
      </w:pPr>
    </w:p>
    <w:p w:rsidR="003C0C77" w:rsidRDefault="003C0C77" w:rsidP="003C0C77">
      <w:pPr>
        <w:tabs>
          <w:tab w:val="left" w:pos="284"/>
        </w:tabs>
        <w:spacing w:after="0" w:line="240" w:lineRule="auto"/>
        <w:rPr>
          <w:rFonts w:ascii="Times New Roman" w:eastAsia="Calibri" w:hAnsi="Times New Roman" w:cs="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3C0C77" w:rsidRPr="00F617E8" w:rsidTr="003C0C77">
        <w:tc>
          <w:tcPr>
            <w:tcW w:w="2410"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3C0C77" w:rsidRPr="000253EE" w:rsidRDefault="003C0C77" w:rsidP="003C0C77">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xml:space="preserve">Гл. редактор: </w:t>
            </w:r>
            <w:r>
              <w:rPr>
                <w:rFonts w:ascii="Times New Roman" w:eastAsia="Calibri" w:hAnsi="Times New Roman" w:cs="Times New Roman"/>
                <w:sz w:val="12"/>
                <w:szCs w:val="12"/>
              </w:rPr>
              <w:t>Е.А. Шабанова</w:t>
            </w:r>
          </w:p>
        </w:tc>
        <w:tc>
          <w:tcPr>
            <w:tcW w:w="2551" w:type="dxa"/>
            <w:shd w:val="clear" w:color="auto" w:fill="F2F2F2" w:themeFill="background1" w:themeFillShade="F2"/>
          </w:tcPr>
          <w:p w:rsidR="003C0C77" w:rsidRPr="000253EE" w:rsidRDefault="003C0C77" w:rsidP="003C0C77">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Pr>
                <w:rFonts w:ascii="Times New Roman" w:eastAsia="Calibri" w:hAnsi="Times New Roman" w:cs="Times New Roman"/>
                <w:sz w:val="12"/>
                <w:szCs w:val="12"/>
              </w:rPr>
              <w:t xml:space="preserve"> 26.07.2018</w:t>
            </w:r>
            <w:r w:rsidRPr="000253EE">
              <w:rPr>
                <w:rFonts w:ascii="Times New Roman" w:eastAsia="Calibri" w:hAnsi="Times New Roman" w:cs="Times New Roman"/>
                <w:sz w:val="12"/>
                <w:szCs w:val="12"/>
              </w:rPr>
              <w:t>г.</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Тираж 18</w:t>
            </w:r>
            <w:r w:rsidRPr="000253EE">
              <w:rPr>
                <w:rFonts w:ascii="Times New Roman" w:eastAsia="Calibri" w:hAnsi="Times New Roman" w:cs="Times New Roman"/>
                <w:sz w:val="12"/>
                <w:szCs w:val="12"/>
              </w:rPr>
              <w:t xml:space="preserve"> экз.</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3C0C77" w:rsidRPr="000253EE" w:rsidRDefault="003C0C77" w:rsidP="003C0C77">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3C0C77" w:rsidRPr="000F0532" w:rsidRDefault="003C0C77" w:rsidP="003C0C77">
      <w:pPr>
        <w:tabs>
          <w:tab w:val="left" w:pos="284"/>
        </w:tabs>
        <w:spacing w:after="0" w:line="240" w:lineRule="auto"/>
        <w:rPr>
          <w:rFonts w:ascii="Times New Roman" w:eastAsia="Calibri" w:hAnsi="Times New Roman" w:cs="Times New Roman"/>
          <w:sz w:val="12"/>
          <w:szCs w:val="12"/>
        </w:rPr>
      </w:pPr>
    </w:p>
    <w:p w:rsidR="003C0C77" w:rsidRPr="003C0C77" w:rsidRDefault="003C0C77" w:rsidP="003C0C77">
      <w:pPr>
        <w:tabs>
          <w:tab w:val="left" w:pos="284"/>
        </w:tabs>
        <w:spacing w:after="0" w:line="240" w:lineRule="auto"/>
        <w:rPr>
          <w:rFonts w:ascii="Times New Roman" w:eastAsia="Calibri" w:hAnsi="Times New Roman" w:cs="Times New Roman"/>
          <w:b/>
          <w:sz w:val="12"/>
          <w:szCs w:val="12"/>
        </w:rPr>
      </w:pPr>
    </w:p>
    <w:sectPr w:rsidR="003C0C77" w:rsidRPr="003C0C77" w:rsidSect="004F6083">
      <w:headerReference w:type="default" r:id="rId9"/>
      <w:headerReference w:type="first" r:id="rId10"/>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258" w:rsidRDefault="00676258" w:rsidP="000F23DD">
      <w:pPr>
        <w:spacing w:after="0" w:line="240" w:lineRule="auto"/>
      </w:pPr>
      <w:r>
        <w:separator/>
      </w:r>
    </w:p>
  </w:endnote>
  <w:endnote w:type="continuationSeparator" w:id="0">
    <w:p w:rsidR="00676258" w:rsidRDefault="00676258"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258" w:rsidRDefault="00676258" w:rsidP="000F23DD">
      <w:pPr>
        <w:spacing w:after="0" w:line="240" w:lineRule="auto"/>
      </w:pPr>
      <w:r>
        <w:separator/>
      </w:r>
    </w:p>
  </w:footnote>
  <w:footnote w:type="continuationSeparator" w:id="0">
    <w:p w:rsidR="00676258" w:rsidRDefault="00676258"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737" w:rsidRDefault="008C7737" w:rsidP="009F1ADE">
    <w:pPr>
      <w:pStyle w:val="aa"/>
      <w:tabs>
        <w:tab w:val="clear" w:pos="4677"/>
        <w:tab w:val="clear" w:pos="9355"/>
        <w:tab w:val="left" w:pos="1190"/>
      </w:tabs>
    </w:pPr>
    <w:sdt>
      <w:sdtPr>
        <w:id w:val="1198130974"/>
        <w:docPartObj>
          <w:docPartGallery w:val="Page Numbers (Top of Page)"/>
          <w:docPartUnique/>
        </w:docPartObj>
      </w:sdtPr>
      <w:sdtContent>
        <w:r>
          <w:fldChar w:fldCharType="begin"/>
        </w:r>
        <w:r>
          <w:instrText>PAGE   \* MERGEFORMAT</w:instrText>
        </w:r>
        <w:r>
          <w:fldChar w:fldCharType="separate"/>
        </w:r>
        <w:r w:rsidR="008D278A">
          <w:rPr>
            <w:noProof/>
          </w:rPr>
          <w:t>21</w:t>
        </w:r>
        <w:r>
          <w:rPr>
            <w:noProof/>
          </w:rPr>
          <w:fldChar w:fldCharType="end"/>
        </w:r>
      </w:sdtContent>
    </w:sdt>
  </w:p>
  <w:p w:rsidR="008C7737" w:rsidRDefault="008C7737" w:rsidP="00C85392">
    <w:pPr>
      <w:pStyle w:val="aa"/>
      <w:tabs>
        <w:tab w:val="clear" w:pos="4677"/>
        <w:tab w:val="clear" w:pos="9355"/>
        <w:tab w:val="left" w:pos="3912"/>
      </w:tabs>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8C7737" w:rsidRPr="00C86DE1" w:rsidRDefault="008C7737" w:rsidP="00263DC0">
    <w:pPr>
      <w:pStyle w:val="aa"/>
      <w:rPr>
        <w:rFonts w:ascii="Times New Roman" w:hAnsi="Times New Roman" w:cs="Times New Roman"/>
        <w:b/>
        <w:sz w:val="16"/>
        <w:szCs w:val="16"/>
      </w:rPr>
    </w:pPr>
    <w:r>
      <w:rPr>
        <w:rFonts w:ascii="Times New Roman" w:hAnsi="Times New Roman" w:cs="Times New Roman"/>
        <w:i/>
        <w:sz w:val="16"/>
        <w:szCs w:val="16"/>
      </w:rPr>
      <w:t>Четверг, 26 июля 2018 года, №33</w:t>
    </w:r>
    <w:r w:rsidRPr="006D47B1">
      <w:rPr>
        <w:rFonts w:ascii="Times New Roman" w:hAnsi="Times New Roman" w:cs="Times New Roman"/>
        <w:i/>
        <w:sz w:val="16"/>
        <w:szCs w:val="16"/>
      </w:rPr>
      <w:t>(</w:t>
    </w:r>
    <w:r>
      <w:rPr>
        <w:rFonts w:ascii="Times New Roman" w:hAnsi="Times New Roman" w:cs="Times New Roman"/>
        <w:i/>
        <w:sz w:val="16"/>
        <w:szCs w:val="16"/>
      </w:rPr>
      <w:t>284</w:t>
    </w:r>
    <w:r w:rsidRPr="006D47B1">
      <w:rPr>
        <w:rFonts w:ascii="Times New Roman" w:hAnsi="Times New Roman" w:cs="Times New Roman"/>
        <w:i/>
        <w:sz w:val="16"/>
        <w:szCs w:val="16"/>
      </w:rPr>
      <w:t>)</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0619212"/>
      <w:docPartObj>
        <w:docPartGallery w:val="Page Numbers (Top of Page)"/>
        <w:docPartUnique/>
      </w:docPartObj>
    </w:sdtPr>
    <w:sdtContent>
      <w:p w:rsidR="008C7737" w:rsidRDefault="008C7737">
        <w:pPr>
          <w:pStyle w:val="aa"/>
        </w:pPr>
        <w:r>
          <w:fldChar w:fldCharType="begin"/>
        </w:r>
        <w:r>
          <w:instrText>PAGE   \* MERGEFORMAT</w:instrText>
        </w:r>
        <w:r>
          <w:fldChar w:fldCharType="separate"/>
        </w:r>
        <w:r>
          <w:rPr>
            <w:noProof/>
          </w:rPr>
          <w:t>2</w:t>
        </w:r>
        <w:r>
          <w:rPr>
            <w:noProof/>
          </w:rPr>
          <w:fldChar w:fldCharType="end"/>
        </w:r>
      </w:p>
    </w:sdtContent>
  </w:sdt>
  <w:p w:rsidR="008C7737" w:rsidRPr="000443FC" w:rsidRDefault="008C7737" w:rsidP="000443FC">
    <w:pPr>
      <w:pStyle w:val="aa"/>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8C7737" w:rsidRPr="00263DC0" w:rsidRDefault="008C7737" w:rsidP="000443FC">
    <w:pPr>
      <w:pStyle w:val="aa"/>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8C7737" w:rsidRDefault="008C7737"/>
  <w:p w:rsidR="008C7737" w:rsidRDefault="008C7737"/>
  <w:p w:rsidR="008C7737" w:rsidRDefault="008C7737"/>
  <w:p w:rsidR="008C7737" w:rsidRDefault="008C7737"/>
  <w:p w:rsidR="008C7737" w:rsidRDefault="008C7737"/>
  <w:p w:rsidR="008C7737" w:rsidRDefault="008C7737"/>
  <w:p w:rsidR="008C7737" w:rsidRDefault="008C7737"/>
  <w:p w:rsidR="008C7737" w:rsidRDefault="008C7737"/>
  <w:p w:rsidR="008C7737" w:rsidRDefault="008C7737"/>
  <w:p w:rsidR="008C7737" w:rsidRDefault="008C7737"/>
  <w:p w:rsidR="008C7737" w:rsidRDefault="008C773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835CBE8E"/>
    <w:lvl w:ilvl="0">
      <w:start w:val="1"/>
      <w:numFmt w:val="bullet"/>
      <w:pStyle w:val="4"/>
      <w:lvlText w:val=""/>
      <w:lvlJc w:val="left"/>
      <w:pPr>
        <w:tabs>
          <w:tab w:val="num" w:pos="1209"/>
        </w:tabs>
        <w:ind w:left="1209" w:hanging="360"/>
      </w:pPr>
      <w:rPr>
        <w:rFonts w:ascii="Symbol" w:hAnsi="Symbol" w:hint="default"/>
      </w:rPr>
    </w:lvl>
  </w:abstractNum>
  <w:abstractNum w:abstractNumId="1">
    <w:nsid w:val="FFFFFF89"/>
    <w:multiLevelType w:val="singleLevel"/>
    <w:tmpl w:val="89889D0A"/>
    <w:styleLink w:val="20101"/>
    <w:lvl w:ilvl="0">
      <w:start w:val="1"/>
      <w:numFmt w:val="bullet"/>
      <w:lvlText w:val=""/>
      <w:lvlJc w:val="left"/>
      <w:pPr>
        <w:tabs>
          <w:tab w:val="num" w:pos="360"/>
        </w:tabs>
        <w:ind w:left="360" w:hanging="360"/>
      </w:pPr>
      <w:rPr>
        <w:rFonts w:ascii="Symbol" w:hAnsi="Symbol" w:hint="default"/>
      </w:rPr>
    </w:lvl>
  </w:abstractNum>
  <w:abstractNum w:abstractNumId="2">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4">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5">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6">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7">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8">
    <w:nsid w:val="00000007"/>
    <w:multiLevelType w:val="multilevel"/>
    <w:tmpl w:val="00000007"/>
    <w:name w:val="WW8Num7"/>
    <w:lvl w:ilvl="0">
      <w:start w:val="1"/>
      <w:numFmt w:val="decimal"/>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9">
    <w:nsid w:val="00000008"/>
    <w:multiLevelType w:val="singleLevel"/>
    <w:tmpl w:val="00000008"/>
    <w:name w:val="WW8Num8"/>
    <w:lvl w:ilvl="0">
      <w:start w:val="1"/>
      <w:numFmt w:val="decimal"/>
      <w:lvlText w:val="%1."/>
      <w:lvlJc w:val="left"/>
      <w:pPr>
        <w:tabs>
          <w:tab w:val="num" w:pos="0"/>
        </w:tabs>
        <w:ind w:left="1080" w:hanging="360"/>
      </w:pPr>
    </w:lvl>
  </w:abstractNum>
  <w:abstractNum w:abstractNumId="10">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11">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2">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3">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4">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5">
    <w:nsid w:val="0000000E"/>
    <w:multiLevelType w:val="multilevel"/>
    <w:tmpl w:val="0000000E"/>
    <w:name w:val="WW8Num14"/>
    <w:lvl w:ilvl="0">
      <w:start w:val="1"/>
      <w:numFmt w:val="non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7">
    <w:nsid w:val="02B039A4"/>
    <w:multiLevelType w:val="multilevel"/>
    <w:tmpl w:val="F5F20CF0"/>
    <w:lvl w:ilvl="0">
      <w:start w:val="1"/>
      <w:numFmt w:val="bullet"/>
      <w:pStyle w:val="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0A0752BD"/>
    <w:multiLevelType w:val="hybridMultilevel"/>
    <w:tmpl w:val="477E09F0"/>
    <w:lvl w:ilvl="0" w:tplc="E6DAFC28">
      <w:start w:val="1"/>
      <w:numFmt w:val="bullet"/>
      <w:lvlText w:val="-"/>
      <w:lvlJc w:val="left"/>
      <w:pPr>
        <w:tabs>
          <w:tab w:val="num" w:pos="360"/>
        </w:tabs>
        <w:ind w:left="36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3CC291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1">
    <w:nsid w:val="14941CE0"/>
    <w:multiLevelType w:val="hybridMultilevel"/>
    <w:tmpl w:val="05D08022"/>
    <w:lvl w:ilvl="0" w:tplc="537E9BA0">
      <w:start w:val="1"/>
      <w:numFmt w:val="decimal"/>
      <w:lvlText w:val="%1."/>
      <w:lvlJc w:val="left"/>
      <w:pPr>
        <w:tabs>
          <w:tab w:val="num" w:pos="540"/>
        </w:tabs>
        <w:ind w:left="540" w:hanging="5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9FE268F"/>
    <w:multiLevelType w:val="multilevel"/>
    <w:tmpl w:val="A9628268"/>
    <w:styleLink w:val="a0"/>
    <w:lvl w:ilvl="0">
      <w:start w:val="1"/>
      <w:numFmt w:val="decimal"/>
      <w:suff w:val="space"/>
      <w:lvlText w:val="%1"/>
      <w:lvlJc w:val="left"/>
      <w:pPr>
        <w:ind w:left="709" w:firstLine="0"/>
      </w:pPr>
      <w:rPr>
        <w:rFonts w:hint="default"/>
      </w:rPr>
    </w:lvl>
    <w:lvl w:ilvl="1">
      <w:start w:val="1"/>
      <w:numFmt w:val="decimal"/>
      <w:suff w:val="space"/>
      <w:lvlText w:val="%1.%2"/>
      <w:lvlJc w:val="left"/>
      <w:pPr>
        <w:ind w:left="709" w:firstLine="0"/>
      </w:pPr>
      <w:rPr>
        <w:rFonts w:hint="default"/>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suff w:val="space"/>
      <w:lvlText w:val="%1.%2.%3.%4.%5"/>
      <w:lvlJc w:val="left"/>
      <w:pPr>
        <w:ind w:left="709" w:firstLine="0"/>
      </w:pPr>
      <w:rPr>
        <w:rFonts w:hint="default"/>
      </w:rPr>
    </w:lvl>
    <w:lvl w:ilvl="5">
      <w:start w:val="1"/>
      <w:numFmt w:val="decimal"/>
      <w:suff w:val="space"/>
      <w:lvlText w:val="%1.%2.%3.%4.%5.%6"/>
      <w:lvlJc w:val="left"/>
      <w:pPr>
        <w:ind w:left="709" w:firstLine="0"/>
      </w:pPr>
      <w:rPr>
        <w:rFonts w:hint="default"/>
      </w:rPr>
    </w:lvl>
    <w:lvl w:ilvl="6">
      <w:start w:val="1"/>
      <w:numFmt w:val="decimal"/>
      <w:suff w:val="space"/>
      <w:lvlText w:val="%1.%2.%3.%4.%5.%6.%7"/>
      <w:lvlJc w:val="left"/>
      <w:pPr>
        <w:ind w:left="709" w:firstLine="0"/>
      </w:pPr>
      <w:rPr>
        <w:rFonts w:hint="default"/>
      </w:rPr>
    </w:lvl>
    <w:lvl w:ilvl="7">
      <w:start w:val="1"/>
      <w:numFmt w:val="decimal"/>
      <w:suff w:val="space"/>
      <w:lvlText w:val="%1.%2.%3.%4.%5.%6.%7.%8"/>
      <w:lvlJc w:val="left"/>
      <w:pPr>
        <w:ind w:left="709" w:firstLine="0"/>
      </w:pPr>
      <w:rPr>
        <w:rFonts w:hint="default"/>
      </w:rPr>
    </w:lvl>
    <w:lvl w:ilvl="8">
      <w:start w:val="2"/>
      <w:numFmt w:val="none"/>
      <w:suff w:val="space"/>
      <w:lvlText w:val=""/>
      <w:lvlJc w:val="left"/>
      <w:pPr>
        <w:ind w:left="709" w:firstLine="0"/>
      </w:pPr>
      <w:rPr>
        <w:rFonts w:hint="default"/>
      </w:rPr>
    </w:lvl>
  </w:abstractNum>
  <w:abstractNum w:abstractNumId="23">
    <w:nsid w:val="31E01344"/>
    <w:multiLevelType w:val="hybridMultilevel"/>
    <w:tmpl w:val="7DC2E652"/>
    <w:lvl w:ilvl="0" w:tplc="04190001">
      <w:start w:val="1"/>
      <w:numFmt w:val="bullet"/>
      <w:pStyle w:val="nieni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9DC7DA0"/>
    <w:multiLevelType w:val="singleLevel"/>
    <w:tmpl w:val="2DF445D4"/>
    <w:lvl w:ilvl="0">
      <w:start w:val="1"/>
      <w:numFmt w:val="bullet"/>
      <w:lvlRestart w:val="0"/>
      <w:pStyle w:val="a1"/>
      <w:lvlText w:val=""/>
      <w:lvlJc w:val="left"/>
      <w:pPr>
        <w:tabs>
          <w:tab w:val="num" w:pos="1440"/>
        </w:tabs>
        <w:ind w:left="0" w:firstLine="720"/>
      </w:pPr>
      <w:rPr>
        <w:rFonts w:ascii="Symbol" w:hAnsi="Symbol" w:hint="default"/>
      </w:rPr>
    </w:lvl>
  </w:abstractNum>
  <w:abstractNum w:abstractNumId="25">
    <w:nsid w:val="499B7227"/>
    <w:multiLevelType w:val="multilevel"/>
    <w:tmpl w:val="BE4886DA"/>
    <w:styleLink w:val="2"/>
    <w:lvl w:ilvl="0">
      <w:start w:val="1"/>
      <w:numFmt w:val="none"/>
      <w:lvlText w:val="%12.1."/>
      <w:lvlJc w:val="left"/>
      <w:pPr>
        <w:tabs>
          <w:tab w:val="num" w:pos="510"/>
        </w:tabs>
        <w:ind w:left="510" w:hanging="510"/>
      </w:pPr>
      <w:rPr>
        <w:rFonts w:hint="default"/>
        <w:i w:val="0"/>
      </w:rPr>
    </w:lvl>
    <w:lvl w:ilvl="1">
      <w:start w:val="1"/>
      <w:numFmt w:val="decimal"/>
      <w:lvlText w:val="2.%2."/>
      <w:lvlJc w:val="left"/>
      <w:pPr>
        <w:tabs>
          <w:tab w:val="num" w:pos="510"/>
        </w:tabs>
        <w:ind w:left="510" w:hanging="510"/>
      </w:pPr>
      <w:rPr>
        <w:rFonts w:hint="default"/>
        <w:i w:val="0"/>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080"/>
        </w:tabs>
        <w:ind w:left="1080" w:hanging="108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440"/>
        </w:tabs>
        <w:ind w:left="1440" w:hanging="144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26">
    <w:nsid w:val="4BCF7907"/>
    <w:multiLevelType w:val="hybridMultilevel"/>
    <w:tmpl w:val="6F767C00"/>
    <w:lvl w:ilvl="0" w:tplc="A80692D4">
      <w:start w:val="2"/>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7">
    <w:nsid w:val="50440CA2"/>
    <w:multiLevelType w:val="singleLevel"/>
    <w:tmpl w:val="2CAC0CE6"/>
    <w:lvl w:ilvl="0">
      <w:start w:val="1"/>
      <w:numFmt w:val="decimal"/>
      <w:pStyle w:val="a2"/>
      <w:lvlText w:val="%1)"/>
      <w:lvlJc w:val="left"/>
      <w:pPr>
        <w:tabs>
          <w:tab w:val="num" w:pos="1071"/>
        </w:tabs>
        <w:ind w:left="0" w:firstLine="709"/>
      </w:pPr>
    </w:lvl>
  </w:abstractNum>
  <w:abstractNum w:abstractNumId="28">
    <w:nsid w:val="57E657CE"/>
    <w:multiLevelType w:val="hybridMultilevel"/>
    <w:tmpl w:val="B2329496"/>
    <w:lvl w:ilvl="0" w:tplc="9858D70E">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29">
    <w:nsid w:val="638A725B"/>
    <w:multiLevelType w:val="hybridMultilevel"/>
    <w:tmpl w:val="04905684"/>
    <w:lvl w:ilvl="0" w:tplc="FFFFFFFF">
      <w:start w:val="1"/>
      <w:numFmt w:val="bullet"/>
      <w:pStyle w:val="a3"/>
      <w:lvlText w:val=""/>
      <w:lvlJc w:val="left"/>
      <w:pPr>
        <w:tabs>
          <w:tab w:val="num" w:pos="1440"/>
        </w:tabs>
        <w:ind w:left="227" w:firstLine="8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64B66919"/>
    <w:multiLevelType w:val="multilevel"/>
    <w:tmpl w:val="60CA985E"/>
    <w:lvl w:ilvl="0">
      <w:start w:val="1"/>
      <w:numFmt w:val="bullet"/>
      <w:pStyle w:val="10"/>
      <w:lvlText w:val="-"/>
      <w:lvlJc w:val="left"/>
      <w:pPr>
        <w:tabs>
          <w:tab w:val="num" w:pos="1440"/>
        </w:tabs>
        <w:ind w:left="144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B5A031B"/>
    <w:multiLevelType w:val="multilevel"/>
    <w:tmpl w:val="968CF12A"/>
    <w:lvl w:ilvl="0">
      <w:start w:val="1"/>
      <w:numFmt w:val="decimal"/>
      <w:lvlText w:val="%1."/>
      <w:lvlJc w:val="left"/>
      <w:pPr>
        <w:ind w:left="1744" w:hanging="1035"/>
      </w:pPr>
      <w:rPr>
        <w:rFonts w:hint="default"/>
      </w:rPr>
    </w:lvl>
    <w:lvl w:ilvl="1">
      <w:start w:val="1"/>
      <w:numFmt w:val="decimal"/>
      <w:isLgl/>
      <w:lvlText w:val="%1.%2."/>
      <w:lvlJc w:val="left"/>
      <w:pPr>
        <w:ind w:left="1459" w:hanging="750"/>
      </w:pPr>
      <w:rPr>
        <w:rFonts w:hint="default"/>
      </w:rPr>
    </w:lvl>
    <w:lvl w:ilvl="2">
      <w:start w:val="1"/>
      <w:numFmt w:val="decimal"/>
      <w:isLgl/>
      <w:lvlText w:val="%1.%2.%3."/>
      <w:lvlJc w:val="left"/>
      <w:pPr>
        <w:ind w:left="1459" w:hanging="75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nsid w:val="7DB71C34"/>
    <w:multiLevelType w:val="hybridMultilevel"/>
    <w:tmpl w:val="9978205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7FAC3917"/>
    <w:multiLevelType w:val="hybridMultilevel"/>
    <w:tmpl w:val="CEECDF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23"/>
  </w:num>
  <w:num w:numId="3">
    <w:abstractNumId w:val="18"/>
  </w:num>
  <w:num w:numId="4">
    <w:abstractNumId w:val="24"/>
  </w:num>
  <w:num w:numId="5">
    <w:abstractNumId w:val="1"/>
  </w:num>
  <w:num w:numId="6">
    <w:abstractNumId w:val="29"/>
  </w:num>
  <w:num w:numId="7">
    <w:abstractNumId w:val="30"/>
  </w:num>
  <w:num w:numId="8">
    <w:abstractNumId w:val="22"/>
  </w:num>
  <w:num w:numId="9">
    <w:abstractNumId w:val="25"/>
  </w:num>
  <w:num w:numId="10">
    <w:abstractNumId w:val="0"/>
  </w:num>
  <w:num w:numId="11">
    <w:abstractNumId w:val="20"/>
  </w:num>
  <w:num w:numId="12">
    <w:abstractNumId w:val="27"/>
  </w:num>
  <w:num w:numId="13">
    <w:abstractNumId w:val="31"/>
  </w:num>
  <w:num w:numId="14">
    <w:abstractNumId w:val="28"/>
  </w:num>
  <w:num w:numId="15">
    <w:abstractNumId w:val="26"/>
  </w:num>
  <w:num w:numId="16">
    <w:abstractNumId w:val="19"/>
  </w:num>
  <w:num w:numId="17">
    <w:abstractNumId w:val="32"/>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03BA"/>
    <w:rsid w:val="00000DBE"/>
    <w:rsid w:val="000013F5"/>
    <w:rsid w:val="0000149D"/>
    <w:rsid w:val="0000172B"/>
    <w:rsid w:val="00001958"/>
    <w:rsid w:val="00001C80"/>
    <w:rsid w:val="000021BB"/>
    <w:rsid w:val="00002874"/>
    <w:rsid w:val="00002D8C"/>
    <w:rsid w:val="00002DB7"/>
    <w:rsid w:val="0000304C"/>
    <w:rsid w:val="00003073"/>
    <w:rsid w:val="0000343B"/>
    <w:rsid w:val="00003465"/>
    <w:rsid w:val="0000360B"/>
    <w:rsid w:val="00003806"/>
    <w:rsid w:val="00003BE7"/>
    <w:rsid w:val="00003D8B"/>
    <w:rsid w:val="0000414F"/>
    <w:rsid w:val="0000429F"/>
    <w:rsid w:val="00004A1B"/>
    <w:rsid w:val="00004F71"/>
    <w:rsid w:val="000050BA"/>
    <w:rsid w:val="000063AA"/>
    <w:rsid w:val="00006595"/>
    <w:rsid w:val="000068B1"/>
    <w:rsid w:val="00006E12"/>
    <w:rsid w:val="000070E8"/>
    <w:rsid w:val="000075CC"/>
    <w:rsid w:val="00007798"/>
    <w:rsid w:val="00007DAC"/>
    <w:rsid w:val="00007F7E"/>
    <w:rsid w:val="00010503"/>
    <w:rsid w:val="00010774"/>
    <w:rsid w:val="00010CD4"/>
    <w:rsid w:val="00011086"/>
    <w:rsid w:val="00011554"/>
    <w:rsid w:val="00011B59"/>
    <w:rsid w:val="00012294"/>
    <w:rsid w:val="0001235B"/>
    <w:rsid w:val="000128CA"/>
    <w:rsid w:val="00012D8C"/>
    <w:rsid w:val="0001315D"/>
    <w:rsid w:val="00013464"/>
    <w:rsid w:val="00013526"/>
    <w:rsid w:val="00013AA9"/>
    <w:rsid w:val="00013DAA"/>
    <w:rsid w:val="000143B1"/>
    <w:rsid w:val="0001484E"/>
    <w:rsid w:val="00014BD9"/>
    <w:rsid w:val="0001501A"/>
    <w:rsid w:val="0001508B"/>
    <w:rsid w:val="00015178"/>
    <w:rsid w:val="0001520D"/>
    <w:rsid w:val="0001525A"/>
    <w:rsid w:val="000152CC"/>
    <w:rsid w:val="00015380"/>
    <w:rsid w:val="000154DD"/>
    <w:rsid w:val="000154FE"/>
    <w:rsid w:val="00015BDB"/>
    <w:rsid w:val="0001605B"/>
    <w:rsid w:val="00016165"/>
    <w:rsid w:val="000161CB"/>
    <w:rsid w:val="00016926"/>
    <w:rsid w:val="00016C7B"/>
    <w:rsid w:val="00017727"/>
    <w:rsid w:val="00017748"/>
    <w:rsid w:val="00020232"/>
    <w:rsid w:val="0002035C"/>
    <w:rsid w:val="0002094D"/>
    <w:rsid w:val="00020BDC"/>
    <w:rsid w:val="00020FDC"/>
    <w:rsid w:val="00021138"/>
    <w:rsid w:val="0002154B"/>
    <w:rsid w:val="000217B2"/>
    <w:rsid w:val="000217E6"/>
    <w:rsid w:val="0002185B"/>
    <w:rsid w:val="00021BB2"/>
    <w:rsid w:val="0002254C"/>
    <w:rsid w:val="00022920"/>
    <w:rsid w:val="00022A38"/>
    <w:rsid w:val="00022A46"/>
    <w:rsid w:val="00022C1B"/>
    <w:rsid w:val="00022FB3"/>
    <w:rsid w:val="0002320F"/>
    <w:rsid w:val="000232E5"/>
    <w:rsid w:val="00023429"/>
    <w:rsid w:val="0002355E"/>
    <w:rsid w:val="000239CC"/>
    <w:rsid w:val="00023A72"/>
    <w:rsid w:val="00023AE5"/>
    <w:rsid w:val="00023E15"/>
    <w:rsid w:val="000241B6"/>
    <w:rsid w:val="000244AE"/>
    <w:rsid w:val="000246D0"/>
    <w:rsid w:val="000253EE"/>
    <w:rsid w:val="00025CCD"/>
    <w:rsid w:val="00025D93"/>
    <w:rsid w:val="0002605A"/>
    <w:rsid w:val="000261BC"/>
    <w:rsid w:val="0002654E"/>
    <w:rsid w:val="00027089"/>
    <w:rsid w:val="000278CE"/>
    <w:rsid w:val="000279B5"/>
    <w:rsid w:val="00027F69"/>
    <w:rsid w:val="000301C2"/>
    <w:rsid w:val="0003059C"/>
    <w:rsid w:val="000307C9"/>
    <w:rsid w:val="00030EDB"/>
    <w:rsid w:val="00030EE2"/>
    <w:rsid w:val="00030EE4"/>
    <w:rsid w:val="00030FB1"/>
    <w:rsid w:val="00031759"/>
    <w:rsid w:val="00031A1F"/>
    <w:rsid w:val="0003260B"/>
    <w:rsid w:val="0003281C"/>
    <w:rsid w:val="00032876"/>
    <w:rsid w:val="000331CC"/>
    <w:rsid w:val="00033587"/>
    <w:rsid w:val="00033755"/>
    <w:rsid w:val="0003394A"/>
    <w:rsid w:val="00033E31"/>
    <w:rsid w:val="00033EB0"/>
    <w:rsid w:val="00034C50"/>
    <w:rsid w:val="00034D23"/>
    <w:rsid w:val="00034DA6"/>
    <w:rsid w:val="000350B0"/>
    <w:rsid w:val="000351C3"/>
    <w:rsid w:val="000351D6"/>
    <w:rsid w:val="0003525B"/>
    <w:rsid w:val="000352A1"/>
    <w:rsid w:val="00035414"/>
    <w:rsid w:val="000355B6"/>
    <w:rsid w:val="000356D6"/>
    <w:rsid w:val="000358DE"/>
    <w:rsid w:val="00035A06"/>
    <w:rsid w:val="00035B89"/>
    <w:rsid w:val="00035D72"/>
    <w:rsid w:val="00035E52"/>
    <w:rsid w:val="000360E7"/>
    <w:rsid w:val="000360F2"/>
    <w:rsid w:val="000362F1"/>
    <w:rsid w:val="00036338"/>
    <w:rsid w:val="00036528"/>
    <w:rsid w:val="0003694D"/>
    <w:rsid w:val="000369C6"/>
    <w:rsid w:val="00036A83"/>
    <w:rsid w:val="00036D32"/>
    <w:rsid w:val="00036D4E"/>
    <w:rsid w:val="0003709E"/>
    <w:rsid w:val="000374E2"/>
    <w:rsid w:val="00037632"/>
    <w:rsid w:val="00037B46"/>
    <w:rsid w:val="00037B50"/>
    <w:rsid w:val="0004004C"/>
    <w:rsid w:val="000400C5"/>
    <w:rsid w:val="00040155"/>
    <w:rsid w:val="00040606"/>
    <w:rsid w:val="000408B1"/>
    <w:rsid w:val="00040A17"/>
    <w:rsid w:val="00040AA4"/>
    <w:rsid w:val="00040B65"/>
    <w:rsid w:val="00040CD3"/>
    <w:rsid w:val="00040D40"/>
    <w:rsid w:val="00040F56"/>
    <w:rsid w:val="000413A0"/>
    <w:rsid w:val="000413FF"/>
    <w:rsid w:val="0004147C"/>
    <w:rsid w:val="00041656"/>
    <w:rsid w:val="000419F1"/>
    <w:rsid w:val="00041C1F"/>
    <w:rsid w:val="00041ED8"/>
    <w:rsid w:val="00042335"/>
    <w:rsid w:val="0004247F"/>
    <w:rsid w:val="000425A6"/>
    <w:rsid w:val="00042718"/>
    <w:rsid w:val="00042ADC"/>
    <w:rsid w:val="0004344A"/>
    <w:rsid w:val="00043549"/>
    <w:rsid w:val="000436C2"/>
    <w:rsid w:val="000436E0"/>
    <w:rsid w:val="00043C32"/>
    <w:rsid w:val="00043F60"/>
    <w:rsid w:val="000440A8"/>
    <w:rsid w:val="000443FC"/>
    <w:rsid w:val="000447D3"/>
    <w:rsid w:val="000456E8"/>
    <w:rsid w:val="00045704"/>
    <w:rsid w:val="00045763"/>
    <w:rsid w:val="000457E3"/>
    <w:rsid w:val="000459DE"/>
    <w:rsid w:val="00045C70"/>
    <w:rsid w:val="00045EEA"/>
    <w:rsid w:val="000463BF"/>
    <w:rsid w:val="000464B7"/>
    <w:rsid w:val="00046602"/>
    <w:rsid w:val="0004664A"/>
    <w:rsid w:val="00046653"/>
    <w:rsid w:val="000469D0"/>
    <w:rsid w:val="00046C34"/>
    <w:rsid w:val="00046C93"/>
    <w:rsid w:val="00046F16"/>
    <w:rsid w:val="00047075"/>
    <w:rsid w:val="0004709F"/>
    <w:rsid w:val="00047322"/>
    <w:rsid w:val="00047423"/>
    <w:rsid w:val="00047665"/>
    <w:rsid w:val="00047728"/>
    <w:rsid w:val="000478EA"/>
    <w:rsid w:val="00047A03"/>
    <w:rsid w:val="00047CC9"/>
    <w:rsid w:val="00047FC7"/>
    <w:rsid w:val="00050047"/>
    <w:rsid w:val="000504C2"/>
    <w:rsid w:val="000509EE"/>
    <w:rsid w:val="00050A88"/>
    <w:rsid w:val="00050BDE"/>
    <w:rsid w:val="00050F62"/>
    <w:rsid w:val="000511C3"/>
    <w:rsid w:val="00051648"/>
    <w:rsid w:val="00051A27"/>
    <w:rsid w:val="00051D6B"/>
    <w:rsid w:val="00052CC7"/>
    <w:rsid w:val="00052F9A"/>
    <w:rsid w:val="00053318"/>
    <w:rsid w:val="000533A5"/>
    <w:rsid w:val="00053416"/>
    <w:rsid w:val="00053440"/>
    <w:rsid w:val="0005354B"/>
    <w:rsid w:val="0005382D"/>
    <w:rsid w:val="00053AA4"/>
    <w:rsid w:val="00054031"/>
    <w:rsid w:val="0005405A"/>
    <w:rsid w:val="000540F6"/>
    <w:rsid w:val="000544EC"/>
    <w:rsid w:val="00054A88"/>
    <w:rsid w:val="00054B82"/>
    <w:rsid w:val="00054D58"/>
    <w:rsid w:val="00054FA6"/>
    <w:rsid w:val="000556E0"/>
    <w:rsid w:val="000557E9"/>
    <w:rsid w:val="000559C7"/>
    <w:rsid w:val="00055CF3"/>
    <w:rsid w:val="00055DB6"/>
    <w:rsid w:val="00055FF0"/>
    <w:rsid w:val="00056068"/>
    <w:rsid w:val="00056259"/>
    <w:rsid w:val="0005652E"/>
    <w:rsid w:val="00056667"/>
    <w:rsid w:val="000568BD"/>
    <w:rsid w:val="000568DA"/>
    <w:rsid w:val="000571DA"/>
    <w:rsid w:val="00057A2C"/>
    <w:rsid w:val="00057AEE"/>
    <w:rsid w:val="00057FAD"/>
    <w:rsid w:val="000600D7"/>
    <w:rsid w:val="000601F4"/>
    <w:rsid w:val="00060241"/>
    <w:rsid w:val="00060258"/>
    <w:rsid w:val="0006043D"/>
    <w:rsid w:val="00060797"/>
    <w:rsid w:val="00060A43"/>
    <w:rsid w:val="00060C3F"/>
    <w:rsid w:val="00060D82"/>
    <w:rsid w:val="000611EB"/>
    <w:rsid w:val="00061823"/>
    <w:rsid w:val="00061889"/>
    <w:rsid w:val="00061955"/>
    <w:rsid w:val="00061B0B"/>
    <w:rsid w:val="00061C42"/>
    <w:rsid w:val="00061CDC"/>
    <w:rsid w:val="000622C6"/>
    <w:rsid w:val="00062447"/>
    <w:rsid w:val="00062672"/>
    <w:rsid w:val="00062A08"/>
    <w:rsid w:val="00063295"/>
    <w:rsid w:val="00063386"/>
    <w:rsid w:val="00063812"/>
    <w:rsid w:val="0006385C"/>
    <w:rsid w:val="000638D9"/>
    <w:rsid w:val="000642BD"/>
    <w:rsid w:val="00064621"/>
    <w:rsid w:val="00064B4D"/>
    <w:rsid w:val="000655F9"/>
    <w:rsid w:val="00065727"/>
    <w:rsid w:val="00065F8B"/>
    <w:rsid w:val="00066D78"/>
    <w:rsid w:val="00067051"/>
    <w:rsid w:val="00070001"/>
    <w:rsid w:val="0007005A"/>
    <w:rsid w:val="0007010E"/>
    <w:rsid w:val="000703FF"/>
    <w:rsid w:val="0007066F"/>
    <w:rsid w:val="00070A37"/>
    <w:rsid w:val="00070E1D"/>
    <w:rsid w:val="00070ECF"/>
    <w:rsid w:val="000710FA"/>
    <w:rsid w:val="0007142C"/>
    <w:rsid w:val="000718D3"/>
    <w:rsid w:val="00071A19"/>
    <w:rsid w:val="00071AFE"/>
    <w:rsid w:val="000720AD"/>
    <w:rsid w:val="00072276"/>
    <w:rsid w:val="000727AE"/>
    <w:rsid w:val="000727B8"/>
    <w:rsid w:val="0007286D"/>
    <w:rsid w:val="00073297"/>
    <w:rsid w:val="00073338"/>
    <w:rsid w:val="000735A4"/>
    <w:rsid w:val="00073875"/>
    <w:rsid w:val="000738AE"/>
    <w:rsid w:val="00073BBA"/>
    <w:rsid w:val="00073F5E"/>
    <w:rsid w:val="00074046"/>
    <w:rsid w:val="0007407A"/>
    <w:rsid w:val="00074432"/>
    <w:rsid w:val="0007467B"/>
    <w:rsid w:val="00074CAA"/>
    <w:rsid w:val="0007544C"/>
    <w:rsid w:val="00075686"/>
    <w:rsid w:val="00075925"/>
    <w:rsid w:val="000759CE"/>
    <w:rsid w:val="00075D36"/>
    <w:rsid w:val="00075F2D"/>
    <w:rsid w:val="000761B0"/>
    <w:rsid w:val="00076500"/>
    <w:rsid w:val="0007658C"/>
    <w:rsid w:val="000765A2"/>
    <w:rsid w:val="000767ED"/>
    <w:rsid w:val="00076ED2"/>
    <w:rsid w:val="00076F9A"/>
    <w:rsid w:val="0007711C"/>
    <w:rsid w:val="000772D6"/>
    <w:rsid w:val="00077324"/>
    <w:rsid w:val="00077655"/>
    <w:rsid w:val="00077E12"/>
    <w:rsid w:val="00080283"/>
    <w:rsid w:val="000802BA"/>
    <w:rsid w:val="000807A8"/>
    <w:rsid w:val="00080893"/>
    <w:rsid w:val="00080C98"/>
    <w:rsid w:val="00080FE0"/>
    <w:rsid w:val="0008102D"/>
    <w:rsid w:val="000813DA"/>
    <w:rsid w:val="00081578"/>
    <w:rsid w:val="00081CD8"/>
    <w:rsid w:val="00082038"/>
    <w:rsid w:val="00082214"/>
    <w:rsid w:val="0008284C"/>
    <w:rsid w:val="00082A9F"/>
    <w:rsid w:val="00082BF5"/>
    <w:rsid w:val="00082E69"/>
    <w:rsid w:val="0008300D"/>
    <w:rsid w:val="0008301B"/>
    <w:rsid w:val="00083308"/>
    <w:rsid w:val="0008396B"/>
    <w:rsid w:val="00083AA2"/>
    <w:rsid w:val="00084139"/>
    <w:rsid w:val="000845B0"/>
    <w:rsid w:val="000846C7"/>
    <w:rsid w:val="00084B1E"/>
    <w:rsid w:val="00084E93"/>
    <w:rsid w:val="00085195"/>
    <w:rsid w:val="0008527E"/>
    <w:rsid w:val="000854BA"/>
    <w:rsid w:val="0008558C"/>
    <w:rsid w:val="0008560F"/>
    <w:rsid w:val="00085BE3"/>
    <w:rsid w:val="000864CE"/>
    <w:rsid w:val="0008661E"/>
    <w:rsid w:val="00086A39"/>
    <w:rsid w:val="00086FCD"/>
    <w:rsid w:val="00087115"/>
    <w:rsid w:val="000873EC"/>
    <w:rsid w:val="00087502"/>
    <w:rsid w:val="00087703"/>
    <w:rsid w:val="00087C96"/>
    <w:rsid w:val="0009014D"/>
    <w:rsid w:val="000903F5"/>
    <w:rsid w:val="00090621"/>
    <w:rsid w:val="00090A60"/>
    <w:rsid w:val="00090B2F"/>
    <w:rsid w:val="00091057"/>
    <w:rsid w:val="00091154"/>
    <w:rsid w:val="000916FE"/>
    <w:rsid w:val="00091890"/>
    <w:rsid w:val="00091F15"/>
    <w:rsid w:val="00092182"/>
    <w:rsid w:val="00092596"/>
    <w:rsid w:val="000927B2"/>
    <w:rsid w:val="00092908"/>
    <w:rsid w:val="00092C6B"/>
    <w:rsid w:val="00092C7B"/>
    <w:rsid w:val="00092CC5"/>
    <w:rsid w:val="000930D2"/>
    <w:rsid w:val="0009320E"/>
    <w:rsid w:val="00093732"/>
    <w:rsid w:val="000937C2"/>
    <w:rsid w:val="00093926"/>
    <w:rsid w:val="000940AB"/>
    <w:rsid w:val="00094D74"/>
    <w:rsid w:val="000950FF"/>
    <w:rsid w:val="000956F2"/>
    <w:rsid w:val="0009596B"/>
    <w:rsid w:val="00095A64"/>
    <w:rsid w:val="0009641D"/>
    <w:rsid w:val="00096AC3"/>
    <w:rsid w:val="00096BA4"/>
    <w:rsid w:val="00096EED"/>
    <w:rsid w:val="00097961"/>
    <w:rsid w:val="00097AF7"/>
    <w:rsid w:val="00097D73"/>
    <w:rsid w:val="00097D93"/>
    <w:rsid w:val="000A0059"/>
    <w:rsid w:val="000A02CF"/>
    <w:rsid w:val="000A03B3"/>
    <w:rsid w:val="000A03F4"/>
    <w:rsid w:val="000A04A7"/>
    <w:rsid w:val="000A0554"/>
    <w:rsid w:val="000A07E9"/>
    <w:rsid w:val="000A094D"/>
    <w:rsid w:val="000A098F"/>
    <w:rsid w:val="000A0D9B"/>
    <w:rsid w:val="000A0FBE"/>
    <w:rsid w:val="000A1317"/>
    <w:rsid w:val="000A1506"/>
    <w:rsid w:val="000A16DA"/>
    <w:rsid w:val="000A188C"/>
    <w:rsid w:val="000A1B5E"/>
    <w:rsid w:val="000A1E78"/>
    <w:rsid w:val="000A20E2"/>
    <w:rsid w:val="000A29EC"/>
    <w:rsid w:val="000A2B83"/>
    <w:rsid w:val="000A2CAF"/>
    <w:rsid w:val="000A2D56"/>
    <w:rsid w:val="000A2D61"/>
    <w:rsid w:val="000A2F44"/>
    <w:rsid w:val="000A31B6"/>
    <w:rsid w:val="000A3253"/>
    <w:rsid w:val="000A35D5"/>
    <w:rsid w:val="000A361E"/>
    <w:rsid w:val="000A39FD"/>
    <w:rsid w:val="000A3E0E"/>
    <w:rsid w:val="000A436F"/>
    <w:rsid w:val="000A4377"/>
    <w:rsid w:val="000A4979"/>
    <w:rsid w:val="000A4AD1"/>
    <w:rsid w:val="000A4C5E"/>
    <w:rsid w:val="000A4F44"/>
    <w:rsid w:val="000A501B"/>
    <w:rsid w:val="000A5646"/>
    <w:rsid w:val="000A5A38"/>
    <w:rsid w:val="000A5ABD"/>
    <w:rsid w:val="000A5C63"/>
    <w:rsid w:val="000A5E8E"/>
    <w:rsid w:val="000A5FEB"/>
    <w:rsid w:val="000A625B"/>
    <w:rsid w:val="000A6377"/>
    <w:rsid w:val="000A65A2"/>
    <w:rsid w:val="000A6A75"/>
    <w:rsid w:val="000A6E0A"/>
    <w:rsid w:val="000A76D1"/>
    <w:rsid w:val="000A76ED"/>
    <w:rsid w:val="000A7799"/>
    <w:rsid w:val="000A7930"/>
    <w:rsid w:val="000A7A04"/>
    <w:rsid w:val="000A7ED2"/>
    <w:rsid w:val="000A7F93"/>
    <w:rsid w:val="000B0090"/>
    <w:rsid w:val="000B01C0"/>
    <w:rsid w:val="000B0320"/>
    <w:rsid w:val="000B07EE"/>
    <w:rsid w:val="000B07FB"/>
    <w:rsid w:val="000B0863"/>
    <w:rsid w:val="000B107B"/>
    <w:rsid w:val="000B1496"/>
    <w:rsid w:val="000B156C"/>
    <w:rsid w:val="000B16CF"/>
    <w:rsid w:val="000B1E22"/>
    <w:rsid w:val="000B1F7F"/>
    <w:rsid w:val="000B2374"/>
    <w:rsid w:val="000B298B"/>
    <w:rsid w:val="000B2CE9"/>
    <w:rsid w:val="000B3401"/>
    <w:rsid w:val="000B3A94"/>
    <w:rsid w:val="000B3BC0"/>
    <w:rsid w:val="000B3D12"/>
    <w:rsid w:val="000B415B"/>
    <w:rsid w:val="000B4B35"/>
    <w:rsid w:val="000B4B72"/>
    <w:rsid w:val="000B4D7C"/>
    <w:rsid w:val="000B4D8D"/>
    <w:rsid w:val="000B4FA1"/>
    <w:rsid w:val="000B5155"/>
    <w:rsid w:val="000B540C"/>
    <w:rsid w:val="000B575E"/>
    <w:rsid w:val="000B5904"/>
    <w:rsid w:val="000B6173"/>
    <w:rsid w:val="000B627C"/>
    <w:rsid w:val="000B675B"/>
    <w:rsid w:val="000B694E"/>
    <w:rsid w:val="000B695F"/>
    <w:rsid w:val="000B6D80"/>
    <w:rsid w:val="000B6DCE"/>
    <w:rsid w:val="000B6E9F"/>
    <w:rsid w:val="000B701B"/>
    <w:rsid w:val="000B70EF"/>
    <w:rsid w:val="000B7198"/>
    <w:rsid w:val="000B7D8E"/>
    <w:rsid w:val="000B7DBA"/>
    <w:rsid w:val="000B7E3D"/>
    <w:rsid w:val="000B7FF2"/>
    <w:rsid w:val="000C0041"/>
    <w:rsid w:val="000C00E7"/>
    <w:rsid w:val="000C0239"/>
    <w:rsid w:val="000C09DA"/>
    <w:rsid w:val="000C0A49"/>
    <w:rsid w:val="000C0B25"/>
    <w:rsid w:val="000C0D71"/>
    <w:rsid w:val="000C12B5"/>
    <w:rsid w:val="000C14A4"/>
    <w:rsid w:val="000C17BD"/>
    <w:rsid w:val="000C234E"/>
    <w:rsid w:val="000C2471"/>
    <w:rsid w:val="000C2503"/>
    <w:rsid w:val="000C261B"/>
    <w:rsid w:val="000C289B"/>
    <w:rsid w:val="000C2A17"/>
    <w:rsid w:val="000C2D7A"/>
    <w:rsid w:val="000C313A"/>
    <w:rsid w:val="000C32C9"/>
    <w:rsid w:val="000C3F4F"/>
    <w:rsid w:val="000C409C"/>
    <w:rsid w:val="000C477F"/>
    <w:rsid w:val="000C4B93"/>
    <w:rsid w:val="000C4CEF"/>
    <w:rsid w:val="000C4E70"/>
    <w:rsid w:val="000C506F"/>
    <w:rsid w:val="000C53D3"/>
    <w:rsid w:val="000C5539"/>
    <w:rsid w:val="000C59F4"/>
    <w:rsid w:val="000C5A59"/>
    <w:rsid w:val="000C653B"/>
    <w:rsid w:val="000C6854"/>
    <w:rsid w:val="000C6F60"/>
    <w:rsid w:val="000C7199"/>
    <w:rsid w:val="000C7A80"/>
    <w:rsid w:val="000D0613"/>
    <w:rsid w:val="000D0627"/>
    <w:rsid w:val="000D079D"/>
    <w:rsid w:val="000D0B9B"/>
    <w:rsid w:val="000D0BBC"/>
    <w:rsid w:val="000D0E5A"/>
    <w:rsid w:val="000D12F7"/>
    <w:rsid w:val="000D1407"/>
    <w:rsid w:val="000D16CE"/>
    <w:rsid w:val="000D173F"/>
    <w:rsid w:val="000D17B2"/>
    <w:rsid w:val="000D19EB"/>
    <w:rsid w:val="000D1B1C"/>
    <w:rsid w:val="000D262B"/>
    <w:rsid w:val="000D2B6A"/>
    <w:rsid w:val="000D2F68"/>
    <w:rsid w:val="000D3029"/>
    <w:rsid w:val="000D304C"/>
    <w:rsid w:val="000D30A7"/>
    <w:rsid w:val="000D3496"/>
    <w:rsid w:val="000D360E"/>
    <w:rsid w:val="000D3877"/>
    <w:rsid w:val="000D39AD"/>
    <w:rsid w:val="000D3A02"/>
    <w:rsid w:val="000D3C9C"/>
    <w:rsid w:val="000D3CF1"/>
    <w:rsid w:val="000D3DD3"/>
    <w:rsid w:val="000D3E35"/>
    <w:rsid w:val="000D445C"/>
    <w:rsid w:val="000D4DAB"/>
    <w:rsid w:val="000D4F08"/>
    <w:rsid w:val="000D5622"/>
    <w:rsid w:val="000D5CC9"/>
    <w:rsid w:val="000D61AA"/>
    <w:rsid w:val="000D6238"/>
    <w:rsid w:val="000D6266"/>
    <w:rsid w:val="000D68CF"/>
    <w:rsid w:val="000D6CA5"/>
    <w:rsid w:val="000D6D77"/>
    <w:rsid w:val="000D72F8"/>
    <w:rsid w:val="000D74A9"/>
    <w:rsid w:val="000D76B1"/>
    <w:rsid w:val="000D76CA"/>
    <w:rsid w:val="000D7816"/>
    <w:rsid w:val="000D782E"/>
    <w:rsid w:val="000D7BF9"/>
    <w:rsid w:val="000D7E23"/>
    <w:rsid w:val="000E01DA"/>
    <w:rsid w:val="000E08ED"/>
    <w:rsid w:val="000E0E51"/>
    <w:rsid w:val="000E16FE"/>
    <w:rsid w:val="000E1BD3"/>
    <w:rsid w:val="000E1E15"/>
    <w:rsid w:val="000E2242"/>
    <w:rsid w:val="000E22D1"/>
    <w:rsid w:val="000E2483"/>
    <w:rsid w:val="000E2620"/>
    <w:rsid w:val="000E2DA3"/>
    <w:rsid w:val="000E30AA"/>
    <w:rsid w:val="000E378A"/>
    <w:rsid w:val="000E3BE5"/>
    <w:rsid w:val="000E448B"/>
    <w:rsid w:val="000E472B"/>
    <w:rsid w:val="000E48FF"/>
    <w:rsid w:val="000E4CD8"/>
    <w:rsid w:val="000E5414"/>
    <w:rsid w:val="000E545B"/>
    <w:rsid w:val="000E5545"/>
    <w:rsid w:val="000E5958"/>
    <w:rsid w:val="000E59E7"/>
    <w:rsid w:val="000E5DA0"/>
    <w:rsid w:val="000E5E50"/>
    <w:rsid w:val="000E61DB"/>
    <w:rsid w:val="000E61E9"/>
    <w:rsid w:val="000E6930"/>
    <w:rsid w:val="000E6DBD"/>
    <w:rsid w:val="000E7306"/>
    <w:rsid w:val="000E7575"/>
    <w:rsid w:val="000E79C8"/>
    <w:rsid w:val="000E7B20"/>
    <w:rsid w:val="000E7D1B"/>
    <w:rsid w:val="000E7EFD"/>
    <w:rsid w:val="000E7FD1"/>
    <w:rsid w:val="000F0532"/>
    <w:rsid w:val="000F061D"/>
    <w:rsid w:val="000F06BF"/>
    <w:rsid w:val="000F09D7"/>
    <w:rsid w:val="000F122C"/>
    <w:rsid w:val="000F124D"/>
    <w:rsid w:val="000F1262"/>
    <w:rsid w:val="000F1368"/>
    <w:rsid w:val="000F14CE"/>
    <w:rsid w:val="000F19F4"/>
    <w:rsid w:val="000F217C"/>
    <w:rsid w:val="000F2233"/>
    <w:rsid w:val="000F2254"/>
    <w:rsid w:val="000F2285"/>
    <w:rsid w:val="000F23DD"/>
    <w:rsid w:val="000F25BD"/>
    <w:rsid w:val="000F272B"/>
    <w:rsid w:val="000F2DFA"/>
    <w:rsid w:val="000F2FA0"/>
    <w:rsid w:val="000F31E7"/>
    <w:rsid w:val="000F327C"/>
    <w:rsid w:val="000F37E0"/>
    <w:rsid w:val="000F3BF2"/>
    <w:rsid w:val="000F3EFA"/>
    <w:rsid w:val="000F4778"/>
    <w:rsid w:val="000F47C2"/>
    <w:rsid w:val="000F4892"/>
    <w:rsid w:val="000F5C47"/>
    <w:rsid w:val="000F682B"/>
    <w:rsid w:val="000F685D"/>
    <w:rsid w:val="000F69AC"/>
    <w:rsid w:val="000F7218"/>
    <w:rsid w:val="000F7360"/>
    <w:rsid w:val="000F741B"/>
    <w:rsid w:val="000F7A20"/>
    <w:rsid w:val="000F7D6D"/>
    <w:rsid w:val="000F7DF8"/>
    <w:rsid w:val="000F7F9C"/>
    <w:rsid w:val="00100487"/>
    <w:rsid w:val="001004C3"/>
    <w:rsid w:val="001006A6"/>
    <w:rsid w:val="0010077F"/>
    <w:rsid w:val="00100DD0"/>
    <w:rsid w:val="00101749"/>
    <w:rsid w:val="001018A1"/>
    <w:rsid w:val="001018D8"/>
    <w:rsid w:val="001019FA"/>
    <w:rsid w:val="00101BDF"/>
    <w:rsid w:val="00101CD3"/>
    <w:rsid w:val="0010212E"/>
    <w:rsid w:val="00102312"/>
    <w:rsid w:val="0010274F"/>
    <w:rsid w:val="00102981"/>
    <w:rsid w:val="00102B52"/>
    <w:rsid w:val="00102C80"/>
    <w:rsid w:val="00102E58"/>
    <w:rsid w:val="00103914"/>
    <w:rsid w:val="00103A6D"/>
    <w:rsid w:val="00103D0A"/>
    <w:rsid w:val="00103D64"/>
    <w:rsid w:val="00103E89"/>
    <w:rsid w:val="00104374"/>
    <w:rsid w:val="0010498C"/>
    <w:rsid w:val="00104CA2"/>
    <w:rsid w:val="00104D4B"/>
    <w:rsid w:val="00104E43"/>
    <w:rsid w:val="00105079"/>
    <w:rsid w:val="00105247"/>
    <w:rsid w:val="00105266"/>
    <w:rsid w:val="0010564C"/>
    <w:rsid w:val="00105A64"/>
    <w:rsid w:val="00105B9C"/>
    <w:rsid w:val="00105D33"/>
    <w:rsid w:val="00105D35"/>
    <w:rsid w:val="001060A8"/>
    <w:rsid w:val="0010657B"/>
    <w:rsid w:val="001065E9"/>
    <w:rsid w:val="001069D9"/>
    <w:rsid w:val="00106E23"/>
    <w:rsid w:val="00107043"/>
    <w:rsid w:val="00107114"/>
    <w:rsid w:val="0010762C"/>
    <w:rsid w:val="00107A0A"/>
    <w:rsid w:val="00107BE3"/>
    <w:rsid w:val="00107F89"/>
    <w:rsid w:val="00110458"/>
    <w:rsid w:val="001106F1"/>
    <w:rsid w:val="00110F5E"/>
    <w:rsid w:val="00111147"/>
    <w:rsid w:val="00111310"/>
    <w:rsid w:val="00111AC8"/>
    <w:rsid w:val="00111B9F"/>
    <w:rsid w:val="00111BA9"/>
    <w:rsid w:val="00111CB2"/>
    <w:rsid w:val="00112132"/>
    <w:rsid w:val="001127D0"/>
    <w:rsid w:val="00112853"/>
    <w:rsid w:val="00112C42"/>
    <w:rsid w:val="00113101"/>
    <w:rsid w:val="00113610"/>
    <w:rsid w:val="00113A32"/>
    <w:rsid w:val="00113DBA"/>
    <w:rsid w:val="00114012"/>
    <w:rsid w:val="001142B7"/>
    <w:rsid w:val="001142D0"/>
    <w:rsid w:val="001148BF"/>
    <w:rsid w:val="00114EB4"/>
    <w:rsid w:val="00114F69"/>
    <w:rsid w:val="00115021"/>
    <w:rsid w:val="001153A3"/>
    <w:rsid w:val="0011543E"/>
    <w:rsid w:val="00115950"/>
    <w:rsid w:val="00115CB5"/>
    <w:rsid w:val="00116132"/>
    <w:rsid w:val="001165F4"/>
    <w:rsid w:val="00116623"/>
    <w:rsid w:val="00116A16"/>
    <w:rsid w:val="00116A84"/>
    <w:rsid w:val="00116B02"/>
    <w:rsid w:val="00116EC2"/>
    <w:rsid w:val="00117090"/>
    <w:rsid w:val="0011709D"/>
    <w:rsid w:val="00117222"/>
    <w:rsid w:val="00117760"/>
    <w:rsid w:val="00117768"/>
    <w:rsid w:val="00117E6E"/>
    <w:rsid w:val="001205BD"/>
    <w:rsid w:val="00120990"/>
    <w:rsid w:val="00120B29"/>
    <w:rsid w:val="00120E16"/>
    <w:rsid w:val="001212E3"/>
    <w:rsid w:val="00121805"/>
    <w:rsid w:val="00121923"/>
    <w:rsid w:val="00121B81"/>
    <w:rsid w:val="0012220C"/>
    <w:rsid w:val="0012260A"/>
    <w:rsid w:val="001229D8"/>
    <w:rsid w:val="00122C48"/>
    <w:rsid w:val="00123495"/>
    <w:rsid w:val="00123984"/>
    <w:rsid w:val="00123C8E"/>
    <w:rsid w:val="00123E2B"/>
    <w:rsid w:val="00123F36"/>
    <w:rsid w:val="0012440C"/>
    <w:rsid w:val="0012448A"/>
    <w:rsid w:val="001245B1"/>
    <w:rsid w:val="001245B7"/>
    <w:rsid w:val="0012483D"/>
    <w:rsid w:val="0012497A"/>
    <w:rsid w:val="00124D46"/>
    <w:rsid w:val="001252B5"/>
    <w:rsid w:val="001256CD"/>
    <w:rsid w:val="0012589E"/>
    <w:rsid w:val="001258C4"/>
    <w:rsid w:val="00126082"/>
    <w:rsid w:val="00126110"/>
    <w:rsid w:val="0012681C"/>
    <w:rsid w:val="00126F3B"/>
    <w:rsid w:val="00127184"/>
    <w:rsid w:val="001271C9"/>
    <w:rsid w:val="00127827"/>
    <w:rsid w:val="0012785D"/>
    <w:rsid w:val="001278F8"/>
    <w:rsid w:val="00130167"/>
    <w:rsid w:val="0013059F"/>
    <w:rsid w:val="00130730"/>
    <w:rsid w:val="0013084A"/>
    <w:rsid w:val="00130D10"/>
    <w:rsid w:val="00131083"/>
    <w:rsid w:val="00131206"/>
    <w:rsid w:val="001312CA"/>
    <w:rsid w:val="00131A35"/>
    <w:rsid w:val="00131A81"/>
    <w:rsid w:val="00131B2A"/>
    <w:rsid w:val="00131FE7"/>
    <w:rsid w:val="001320ED"/>
    <w:rsid w:val="00132745"/>
    <w:rsid w:val="00132818"/>
    <w:rsid w:val="00132888"/>
    <w:rsid w:val="00132999"/>
    <w:rsid w:val="00132B91"/>
    <w:rsid w:val="00132BD8"/>
    <w:rsid w:val="00132F88"/>
    <w:rsid w:val="0013301F"/>
    <w:rsid w:val="00133698"/>
    <w:rsid w:val="00133CA0"/>
    <w:rsid w:val="00134AC2"/>
    <w:rsid w:val="00134CD3"/>
    <w:rsid w:val="00135148"/>
    <w:rsid w:val="001352BD"/>
    <w:rsid w:val="00135C50"/>
    <w:rsid w:val="00135F67"/>
    <w:rsid w:val="00135FB5"/>
    <w:rsid w:val="001363C2"/>
    <w:rsid w:val="001363F8"/>
    <w:rsid w:val="001367AA"/>
    <w:rsid w:val="0013685B"/>
    <w:rsid w:val="001368F6"/>
    <w:rsid w:val="001372FD"/>
    <w:rsid w:val="0013765A"/>
    <w:rsid w:val="00137F16"/>
    <w:rsid w:val="00140B3A"/>
    <w:rsid w:val="00140CF7"/>
    <w:rsid w:val="00140F4B"/>
    <w:rsid w:val="00140F8B"/>
    <w:rsid w:val="0014113F"/>
    <w:rsid w:val="0014116B"/>
    <w:rsid w:val="00141342"/>
    <w:rsid w:val="0014170D"/>
    <w:rsid w:val="001417D1"/>
    <w:rsid w:val="00141A1A"/>
    <w:rsid w:val="00141E66"/>
    <w:rsid w:val="001424A5"/>
    <w:rsid w:val="001429A5"/>
    <w:rsid w:val="00143269"/>
    <w:rsid w:val="00143856"/>
    <w:rsid w:val="00143C45"/>
    <w:rsid w:val="00143F41"/>
    <w:rsid w:val="00144420"/>
    <w:rsid w:val="0014463D"/>
    <w:rsid w:val="001447F1"/>
    <w:rsid w:val="00144CB8"/>
    <w:rsid w:val="0014553A"/>
    <w:rsid w:val="00145A51"/>
    <w:rsid w:val="00145CFB"/>
    <w:rsid w:val="001461FE"/>
    <w:rsid w:val="001467F0"/>
    <w:rsid w:val="00146AD4"/>
    <w:rsid w:val="00146C35"/>
    <w:rsid w:val="00146C5A"/>
    <w:rsid w:val="00146D61"/>
    <w:rsid w:val="00146DAF"/>
    <w:rsid w:val="00146F6A"/>
    <w:rsid w:val="0015017C"/>
    <w:rsid w:val="00150918"/>
    <w:rsid w:val="00150C2D"/>
    <w:rsid w:val="0015117A"/>
    <w:rsid w:val="00151188"/>
    <w:rsid w:val="001513F5"/>
    <w:rsid w:val="00151585"/>
    <w:rsid w:val="00151918"/>
    <w:rsid w:val="00151E48"/>
    <w:rsid w:val="00151EA8"/>
    <w:rsid w:val="00151F9E"/>
    <w:rsid w:val="001522EF"/>
    <w:rsid w:val="001528C6"/>
    <w:rsid w:val="00152942"/>
    <w:rsid w:val="00152DF8"/>
    <w:rsid w:val="00152EF6"/>
    <w:rsid w:val="00153060"/>
    <w:rsid w:val="00153417"/>
    <w:rsid w:val="001538D6"/>
    <w:rsid w:val="0015395A"/>
    <w:rsid w:val="00153D39"/>
    <w:rsid w:val="00154164"/>
    <w:rsid w:val="00154191"/>
    <w:rsid w:val="001541FD"/>
    <w:rsid w:val="0015444F"/>
    <w:rsid w:val="00154FFE"/>
    <w:rsid w:val="00155484"/>
    <w:rsid w:val="00155506"/>
    <w:rsid w:val="0015551B"/>
    <w:rsid w:val="001557FA"/>
    <w:rsid w:val="00155C08"/>
    <w:rsid w:val="0015611E"/>
    <w:rsid w:val="001565C9"/>
    <w:rsid w:val="0015663B"/>
    <w:rsid w:val="00156906"/>
    <w:rsid w:val="00156CB8"/>
    <w:rsid w:val="00157069"/>
    <w:rsid w:val="001571ED"/>
    <w:rsid w:val="00157246"/>
    <w:rsid w:val="00160177"/>
    <w:rsid w:val="001609C8"/>
    <w:rsid w:val="00160CA7"/>
    <w:rsid w:val="001619CC"/>
    <w:rsid w:val="001619E7"/>
    <w:rsid w:val="00161B63"/>
    <w:rsid w:val="00162451"/>
    <w:rsid w:val="00162460"/>
    <w:rsid w:val="001625A9"/>
    <w:rsid w:val="00162AD0"/>
    <w:rsid w:val="00162F49"/>
    <w:rsid w:val="00162FF7"/>
    <w:rsid w:val="001630D3"/>
    <w:rsid w:val="00163266"/>
    <w:rsid w:val="00163471"/>
    <w:rsid w:val="001636E4"/>
    <w:rsid w:val="001638EC"/>
    <w:rsid w:val="00164360"/>
    <w:rsid w:val="00164484"/>
    <w:rsid w:val="00164549"/>
    <w:rsid w:val="00164AD6"/>
    <w:rsid w:val="00164C19"/>
    <w:rsid w:val="00164C6A"/>
    <w:rsid w:val="00164D4E"/>
    <w:rsid w:val="00165084"/>
    <w:rsid w:val="00165507"/>
    <w:rsid w:val="00165588"/>
    <w:rsid w:val="00165B25"/>
    <w:rsid w:val="00165BED"/>
    <w:rsid w:val="00165FE9"/>
    <w:rsid w:val="00166939"/>
    <w:rsid w:val="00166974"/>
    <w:rsid w:val="00166A94"/>
    <w:rsid w:val="00166C82"/>
    <w:rsid w:val="00166E2F"/>
    <w:rsid w:val="00166EDD"/>
    <w:rsid w:val="00166FB6"/>
    <w:rsid w:val="001670DC"/>
    <w:rsid w:val="00167490"/>
    <w:rsid w:val="0016749C"/>
    <w:rsid w:val="0016751F"/>
    <w:rsid w:val="00167540"/>
    <w:rsid w:val="0016765C"/>
    <w:rsid w:val="001678F0"/>
    <w:rsid w:val="00167BC8"/>
    <w:rsid w:val="00167D4C"/>
    <w:rsid w:val="00167EC8"/>
    <w:rsid w:val="00170922"/>
    <w:rsid w:val="0017095A"/>
    <w:rsid w:val="00170CE3"/>
    <w:rsid w:val="0017154E"/>
    <w:rsid w:val="00171745"/>
    <w:rsid w:val="0017201B"/>
    <w:rsid w:val="001721FF"/>
    <w:rsid w:val="0017272F"/>
    <w:rsid w:val="001727B5"/>
    <w:rsid w:val="00172D7E"/>
    <w:rsid w:val="00173563"/>
    <w:rsid w:val="00173575"/>
    <w:rsid w:val="001735AB"/>
    <w:rsid w:val="00173F70"/>
    <w:rsid w:val="00174063"/>
    <w:rsid w:val="00174332"/>
    <w:rsid w:val="001744D0"/>
    <w:rsid w:val="00174883"/>
    <w:rsid w:val="00174C14"/>
    <w:rsid w:val="00174DE9"/>
    <w:rsid w:val="00174F24"/>
    <w:rsid w:val="00175383"/>
    <w:rsid w:val="0017558D"/>
    <w:rsid w:val="001755A3"/>
    <w:rsid w:val="0017568A"/>
    <w:rsid w:val="00175729"/>
    <w:rsid w:val="001757CF"/>
    <w:rsid w:val="00175CDA"/>
    <w:rsid w:val="00175F89"/>
    <w:rsid w:val="0017635D"/>
    <w:rsid w:val="00176833"/>
    <w:rsid w:val="0017693D"/>
    <w:rsid w:val="001769BA"/>
    <w:rsid w:val="00176B1B"/>
    <w:rsid w:val="00176D93"/>
    <w:rsid w:val="00176EA5"/>
    <w:rsid w:val="00176FB6"/>
    <w:rsid w:val="001770AC"/>
    <w:rsid w:val="0017711A"/>
    <w:rsid w:val="001771DE"/>
    <w:rsid w:val="0017725C"/>
    <w:rsid w:val="00177481"/>
    <w:rsid w:val="00177956"/>
    <w:rsid w:val="001779DA"/>
    <w:rsid w:val="00177B57"/>
    <w:rsid w:val="00177C19"/>
    <w:rsid w:val="00177FC2"/>
    <w:rsid w:val="00180300"/>
    <w:rsid w:val="00180477"/>
    <w:rsid w:val="001805AA"/>
    <w:rsid w:val="00180923"/>
    <w:rsid w:val="00180AD6"/>
    <w:rsid w:val="00180BD8"/>
    <w:rsid w:val="00180F7B"/>
    <w:rsid w:val="001810E6"/>
    <w:rsid w:val="00181D76"/>
    <w:rsid w:val="00181F01"/>
    <w:rsid w:val="00181FC4"/>
    <w:rsid w:val="001820A0"/>
    <w:rsid w:val="00182249"/>
    <w:rsid w:val="00182387"/>
    <w:rsid w:val="001823D8"/>
    <w:rsid w:val="0018245D"/>
    <w:rsid w:val="0018247B"/>
    <w:rsid w:val="00182704"/>
    <w:rsid w:val="001827BA"/>
    <w:rsid w:val="00182A54"/>
    <w:rsid w:val="00182B1E"/>
    <w:rsid w:val="00182B45"/>
    <w:rsid w:val="00182CAD"/>
    <w:rsid w:val="0018308D"/>
    <w:rsid w:val="001830C5"/>
    <w:rsid w:val="001835B8"/>
    <w:rsid w:val="001835F1"/>
    <w:rsid w:val="00183812"/>
    <w:rsid w:val="0018381D"/>
    <w:rsid w:val="00183846"/>
    <w:rsid w:val="00183ABA"/>
    <w:rsid w:val="00183ED9"/>
    <w:rsid w:val="00183F16"/>
    <w:rsid w:val="001840B0"/>
    <w:rsid w:val="00184185"/>
    <w:rsid w:val="00184322"/>
    <w:rsid w:val="0018487B"/>
    <w:rsid w:val="00184901"/>
    <w:rsid w:val="00184BAE"/>
    <w:rsid w:val="00184C17"/>
    <w:rsid w:val="00184CF0"/>
    <w:rsid w:val="00184E03"/>
    <w:rsid w:val="0018539D"/>
    <w:rsid w:val="001856E0"/>
    <w:rsid w:val="001857B3"/>
    <w:rsid w:val="001859A8"/>
    <w:rsid w:val="00185D55"/>
    <w:rsid w:val="001861E6"/>
    <w:rsid w:val="00186281"/>
    <w:rsid w:val="001866F8"/>
    <w:rsid w:val="001867EB"/>
    <w:rsid w:val="0018680C"/>
    <w:rsid w:val="001869C2"/>
    <w:rsid w:val="0018705C"/>
    <w:rsid w:val="00187217"/>
    <w:rsid w:val="0018754F"/>
    <w:rsid w:val="001875DE"/>
    <w:rsid w:val="00187DA5"/>
    <w:rsid w:val="00187FD7"/>
    <w:rsid w:val="00187FFA"/>
    <w:rsid w:val="00190FC6"/>
    <w:rsid w:val="001913AF"/>
    <w:rsid w:val="00191B1A"/>
    <w:rsid w:val="00191B4D"/>
    <w:rsid w:val="001920F0"/>
    <w:rsid w:val="001923BE"/>
    <w:rsid w:val="0019288B"/>
    <w:rsid w:val="00192C36"/>
    <w:rsid w:val="00192F48"/>
    <w:rsid w:val="00192F79"/>
    <w:rsid w:val="001930E0"/>
    <w:rsid w:val="00193278"/>
    <w:rsid w:val="001933C2"/>
    <w:rsid w:val="00193463"/>
    <w:rsid w:val="001936DE"/>
    <w:rsid w:val="00193B9E"/>
    <w:rsid w:val="00194ACB"/>
    <w:rsid w:val="00194BEA"/>
    <w:rsid w:val="00194C07"/>
    <w:rsid w:val="00194E34"/>
    <w:rsid w:val="0019583A"/>
    <w:rsid w:val="00195935"/>
    <w:rsid w:val="00195CF9"/>
    <w:rsid w:val="001960E8"/>
    <w:rsid w:val="0019625E"/>
    <w:rsid w:val="00196366"/>
    <w:rsid w:val="00196421"/>
    <w:rsid w:val="0019661C"/>
    <w:rsid w:val="00196844"/>
    <w:rsid w:val="001968D2"/>
    <w:rsid w:val="0019699B"/>
    <w:rsid w:val="00196B12"/>
    <w:rsid w:val="00196B76"/>
    <w:rsid w:val="00196C16"/>
    <w:rsid w:val="00196D8F"/>
    <w:rsid w:val="00196F36"/>
    <w:rsid w:val="00197339"/>
    <w:rsid w:val="001A0347"/>
    <w:rsid w:val="001A03FB"/>
    <w:rsid w:val="001A043B"/>
    <w:rsid w:val="001A0580"/>
    <w:rsid w:val="001A0714"/>
    <w:rsid w:val="001A085F"/>
    <w:rsid w:val="001A0C0D"/>
    <w:rsid w:val="001A192A"/>
    <w:rsid w:val="001A1A20"/>
    <w:rsid w:val="001A1A3C"/>
    <w:rsid w:val="001A23CE"/>
    <w:rsid w:val="001A2EE2"/>
    <w:rsid w:val="001A2F7E"/>
    <w:rsid w:val="001A3319"/>
    <w:rsid w:val="001A37AF"/>
    <w:rsid w:val="001A38A2"/>
    <w:rsid w:val="001A38D1"/>
    <w:rsid w:val="001A3A0B"/>
    <w:rsid w:val="001A3ADD"/>
    <w:rsid w:val="001A4083"/>
    <w:rsid w:val="001A43A5"/>
    <w:rsid w:val="001A4859"/>
    <w:rsid w:val="001A4954"/>
    <w:rsid w:val="001A4A0E"/>
    <w:rsid w:val="001A4AF9"/>
    <w:rsid w:val="001A4B58"/>
    <w:rsid w:val="001A4D97"/>
    <w:rsid w:val="001A4E84"/>
    <w:rsid w:val="001A509E"/>
    <w:rsid w:val="001A50DE"/>
    <w:rsid w:val="001A5305"/>
    <w:rsid w:val="001A5530"/>
    <w:rsid w:val="001A5546"/>
    <w:rsid w:val="001A55F1"/>
    <w:rsid w:val="001A629F"/>
    <w:rsid w:val="001A6637"/>
    <w:rsid w:val="001A6658"/>
    <w:rsid w:val="001A68C6"/>
    <w:rsid w:val="001A707E"/>
    <w:rsid w:val="001A70D7"/>
    <w:rsid w:val="001A71D0"/>
    <w:rsid w:val="001A7397"/>
    <w:rsid w:val="001A77AD"/>
    <w:rsid w:val="001A7A35"/>
    <w:rsid w:val="001A7D93"/>
    <w:rsid w:val="001B00FE"/>
    <w:rsid w:val="001B0495"/>
    <w:rsid w:val="001B05E8"/>
    <w:rsid w:val="001B068C"/>
    <w:rsid w:val="001B06D0"/>
    <w:rsid w:val="001B0849"/>
    <w:rsid w:val="001B1158"/>
    <w:rsid w:val="001B1348"/>
    <w:rsid w:val="001B188F"/>
    <w:rsid w:val="001B192B"/>
    <w:rsid w:val="001B1D14"/>
    <w:rsid w:val="001B20DB"/>
    <w:rsid w:val="001B23C9"/>
    <w:rsid w:val="001B2553"/>
    <w:rsid w:val="001B26D7"/>
    <w:rsid w:val="001B27BC"/>
    <w:rsid w:val="001B2A20"/>
    <w:rsid w:val="001B2FAF"/>
    <w:rsid w:val="001B322D"/>
    <w:rsid w:val="001B3277"/>
    <w:rsid w:val="001B328F"/>
    <w:rsid w:val="001B348D"/>
    <w:rsid w:val="001B375B"/>
    <w:rsid w:val="001B37ED"/>
    <w:rsid w:val="001B3A3B"/>
    <w:rsid w:val="001B3A99"/>
    <w:rsid w:val="001B3EAA"/>
    <w:rsid w:val="001B3FD2"/>
    <w:rsid w:val="001B44FE"/>
    <w:rsid w:val="001B45F5"/>
    <w:rsid w:val="001B47A1"/>
    <w:rsid w:val="001B49C9"/>
    <w:rsid w:val="001B4B10"/>
    <w:rsid w:val="001B4C1F"/>
    <w:rsid w:val="001B4DFC"/>
    <w:rsid w:val="001B501A"/>
    <w:rsid w:val="001B54C9"/>
    <w:rsid w:val="001B5786"/>
    <w:rsid w:val="001B5876"/>
    <w:rsid w:val="001B5906"/>
    <w:rsid w:val="001B5945"/>
    <w:rsid w:val="001B5B5D"/>
    <w:rsid w:val="001B5F45"/>
    <w:rsid w:val="001B61B3"/>
    <w:rsid w:val="001B68C3"/>
    <w:rsid w:val="001B6B25"/>
    <w:rsid w:val="001B6CD2"/>
    <w:rsid w:val="001B75B2"/>
    <w:rsid w:val="001B7A17"/>
    <w:rsid w:val="001B7B52"/>
    <w:rsid w:val="001B7CB2"/>
    <w:rsid w:val="001C0A9A"/>
    <w:rsid w:val="001C1487"/>
    <w:rsid w:val="001C1556"/>
    <w:rsid w:val="001C181A"/>
    <w:rsid w:val="001C2186"/>
    <w:rsid w:val="001C229B"/>
    <w:rsid w:val="001C273E"/>
    <w:rsid w:val="001C2882"/>
    <w:rsid w:val="001C2978"/>
    <w:rsid w:val="001C2A79"/>
    <w:rsid w:val="001C2AC0"/>
    <w:rsid w:val="001C2E4B"/>
    <w:rsid w:val="001C31F8"/>
    <w:rsid w:val="001C3233"/>
    <w:rsid w:val="001C36B2"/>
    <w:rsid w:val="001C3BB9"/>
    <w:rsid w:val="001C3F53"/>
    <w:rsid w:val="001C40CF"/>
    <w:rsid w:val="001C46C2"/>
    <w:rsid w:val="001C46FC"/>
    <w:rsid w:val="001C4819"/>
    <w:rsid w:val="001C494B"/>
    <w:rsid w:val="001C4DEC"/>
    <w:rsid w:val="001C4E2F"/>
    <w:rsid w:val="001C516F"/>
    <w:rsid w:val="001C53AD"/>
    <w:rsid w:val="001C5981"/>
    <w:rsid w:val="001C5AA5"/>
    <w:rsid w:val="001C5C4B"/>
    <w:rsid w:val="001C5DF0"/>
    <w:rsid w:val="001C614F"/>
    <w:rsid w:val="001C61EE"/>
    <w:rsid w:val="001C66FF"/>
    <w:rsid w:val="001C6891"/>
    <w:rsid w:val="001C6B95"/>
    <w:rsid w:val="001C6D13"/>
    <w:rsid w:val="001C6E6D"/>
    <w:rsid w:val="001C6E7D"/>
    <w:rsid w:val="001C751B"/>
    <w:rsid w:val="001C799F"/>
    <w:rsid w:val="001D00B3"/>
    <w:rsid w:val="001D02ED"/>
    <w:rsid w:val="001D0524"/>
    <w:rsid w:val="001D081B"/>
    <w:rsid w:val="001D09F6"/>
    <w:rsid w:val="001D0B35"/>
    <w:rsid w:val="001D0B92"/>
    <w:rsid w:val="001D0D12"/>
    <w:rsid w:val="001D0E44"/>
    <w:rsid w:val="001D0E6C"/>
    <w:rsid w:val="001D13CC"/>
    <w:rsid w:val="001D1715"/>
    <w:rsid w:val="001D1781"/>
    <w:rsid w:val="001D1791"/>
    <w:rsid w:val="001D2047"/>
    <w:rsid w:val="001D2668"/>
    <w:rsid w:val="001D2ABD"/>
    <w:rsid w:val="001D2D60"/>
    <w:rsid w:val="001D3269"/>
    <w:rsid w:val="001D3AAC"/>
    <w:rsid w:val="001D41B0"/>
    <w:rsid w:val="001D4220"/>
    <w:rsid w:val="001D4950"/>
    <w:rsid w:val="001D4A40"/>
    <w:rsid w:val="001D4ADD"/>
    <w:rsid w:val="001D4E4C"/>
    <w:rsid w:val="001D521A"/>
    <w:rsid w:val="001D5976"/>
    <w:rsid w:val="001D5B1D"/>
    <w:rsid w:val="001D5C73"/>
    <w:rsid w:val="001D5D94"/>
    <w:rsid w:val="001D5DD1"/>
    <w:rsid w:val="001D5FB0"/>
    <w:rsid w:val="001D6167"/>
    <w:rsid w:val="001D64C4"/>
    <w:rsid w:val="001D6895"/>
    <w:rsid w:val="001D69DD"/>
    <w:rsid w:val="001D6D2F"/>
    <w:rsid w:val="001D6EBC"/>
    <w:rsid w:val="001D6EFF"/>
    <w:rsid w:val="001D7256"/>
    <w:rsid w:val="001D74F7"/>
    <w:rsid w:val="001D76EF"/>
    <w:rsid w:val="001D78A5"/>
    <w:rsid w:val="001D7B2C"/>
    <w:rsid w:val="001D7DD2"/>
    <w:rsid w:val="001E02F3"/>
    <w:rsid w:val="001E0525"/>
    <w:rsid w:val="001E09A3"/>
    <w:rsid w:val="001E0AE3"/>
    <w:rsid w:val="001E0E77"/>
    <w:rsid w:val="001E0EC2"/>
    <w:rsid w:val="001E113B"/>
    <w:rsid w:val="001E1495"/>
    <w:rsid w:val="001E188D"/>
    <w:rsid w:val="001E196D"/>
    <w:rsid w:val="001E1A85"/>
    <w:rsid w:val="001E1ADA"/>
    <w:rsid w:val="001E1BBF"/>
    <w:rsid w:val="001E1D11"/>
    <w:rsid w:val="001E2033"/>
    <w:rsid w:val="001E227C"/>
    <w:rsid w:val="001E22AF"/>
    <w:rsid w:val="001E246B"/>
    <w:rsid w:val="001E2532"/>
    <w:rsid w:val="001E29DC"/>
    <w:rsid w:val="001E2CD1"/>
    <w:rsid w:val="001E395D"/>
    <w:rsid w:val="001E3C5E"/>
    <w:rsid w:val="001E3DE3"/>
    <w:rsid w:val="001E3F51"/>
    <w:rsid w:val="001E403C"/>
    <w:rsid w:val="001E40A6"/>
    <w:rsid w:val="001E42F7"/>
    <w:rsid w:val="001E435C"/>
    <w:rsid w:val="001E4A57"/>
    <w:rsid w:val="001E4A64"/>
    <w:rsid w:val="001E4AD2"/>
    <w:rsid w:val="001E543B"/>
    <w:rsid w:val="001E5497"/>
    <w:rsid w:val="001E5948"/>
    <w:rsid w:val="001E5A26"/>
    <w:rsid w:val="001E5BA6"/>
    <w:rsid w:val="001E5D4F"/>
    <w:rsid w:val="001E5FE3"/>
    <w:rsid w:val="001E6117"/>
    <w:rsid w:val="001E650B"/>
    <w:rsid w:val="001E66AA"/>
    <w:rsid w:val="001E699B"/>
    <w:rsid w:val="001E6A1F"/>
    <w:rsid w:val="001E72B3"/>
    <w:rsid w:val="001E73B4"/>
    <w:rsid w:val="001E74B7"/>
    <w:rsid w:val="001F0128"/>
    <w:rsid w:val="001F0249"/>
    <w:rsid w:val="001F03D0"/>
    <w:rsid w:val="001F0417"/>
    <w:rsid w:val="001F042A"/>
    <w:rsid w:val="001F04F4"/>
    <w:rsid w:val="001F0D72"/>
    <w:rsid w:val="001F13CA"/>
    <w:rsid w:val="001F15BF"/>
    <w:rsid w:val="001F171F"/>
    <w:rsid w:val="001F1AC1"/>
    <w:rsid w:val="001F1C76"/>
    <w:rsid w:val="001F1CCF"/>
    <w:rsid w:val="001F1F7B"/>
    <w:rsid w:val="001F2291"/>
    <w:rsid w:val="001F2448"/>
    <w:rsid w:val="001F2681"/>
    <w:rsid w:val="001F26FB"/>
    <w:rsid w:val="001F2AC6"/>
    <w:rsid w:val="001F2CE7"/>
    <w:rsid w:val="001F2EC8"/>
    <w:rsid w:val="001F33F4"/>
    <w:rsid w:val="001F3653"/>
    <w:rsid w:val="001F39FD"/>
    <w:rsid w:val="001F3CDA"/>
    <w:rsid w:val="001F3D8A"/>
    <w:rsid w:val="001F3F91"/>
    <w:rsid w:val="001F4027"/>
    <w:rsid w:val="001F41B9"/>
    <w:rsid w:val="001F4E3C"/>
    <w:rsid w:val="001F4F1E"/>
    <w:rsid w:val="001F5054"/>
    <w:rsid w:val="001F51B7"/>
    <w:rsid w:val="001F5AC4"/>
    <w:rsid w:val="001F5EDC"/>
    <w:rsid w:val="001F616D"/>
    <w:rsid w:val="001F66AE"/>
    <w:rsid w:val="001F685B"/>
    <w:rsid w:val="001F6DB3"/>
    <w:rsid w:val="001F70F4"/>
    <w:rsid w:val="001F71C2"/>
    <w:rsid w:val="001F7238"/>
    <w:rsid w:val="001F7280"/>
    <w:rsid w:val="001F72B3"/>
    <w:rsid w:val="001F77EB"/>
    <w:rsid w:val="001F7E20"/>
    <w:rsid w:val="001F7EC7"/>
    <w:rsid w:val="00200368"/>
    <w:rsid w:val="00200768"/>
    <w:rsid w:val="002007FC"/>
    <w:rsid w:val="00200915"/>
    <w:rsid w:val="002009DE"/>
    <w:rsid w:val="00201198"/>
    <w:rsid w:val="002011CE"/>
    <w:rsid w:val="002012F1"/>
    <w:rsid w:val="0020146F"/>
    <w:rsid w:val="0020158B"/>
    <w:rsid w:val="00201BDA"/>
    <w:rsid w:val="00201C52"/>
    <w:rsid w:val="00201C68"/>
    <w:rsid w:val="00201F99"/>
    <w:rsid w:val="002021EC"/>
    <w:rsid w:val="002023A7"/>
    <w:rsid w:val="002027D9"/>
    <w:rsid w:val="00202EA0"/>
    <w:rsid w:val="002033DA"/>
    <w:rsid w:val="00203BC6"/>
    <w:rsid w:val="002041CB"/>
    <w:rsid w:val="002042EA"/>
    <w:rsid w:val="00204567"/>
    <w:rsid w:val="002048F1"/>
    <w:rsid w:val="00204AB8"/>
    <w:rsid w:val="00204BE8"/>
    <w:rsid w:val="00204DBD"/>
    <w:rsid w:val="00205393"/>
    <w:rsid w:val="00205844"/>
    <w:rsid w:val="00205A0D"/>
    <w:rsid w:val="0020639C"/>
    <w:rsid w:val="00206B03"/>
    <w:rsid w:val="00206CA7"/>
    <w:rsid w:val="00206D24"/>
    <w:rsid w:val="00206E85"/>
    <w:rsid w:val="00206ECC"/>
    <w:rsid w:val="00206F38"/>
    <w:rsid w:val="002070DD"/>
    <w:rsid w:val="00207A21"/>
    <w:rsid w:val="00207AB0"/>
    <w:rsid w:val="00210396"/>
    <w:rsid w:val="0021058F"/>
    <w:rsid w:val="00210799"/>
    <w:rsid w:val="00210955"/>
    <w:rsid w:val="00211667"/>
    <w:rsid w:val="00211887"/>
    <w:rsid w:val="00211BA3"/>
    <w:rsid w:val="00211E87"/>
    <w:rsid w:val="00211F52"/>
    <w:rsid w:val="002122D0"/>
    <w:rsid w:val="002124AD"/>
    <w:rsid w:val="0021291C"/>
    <w:rsid w:val="00212B76"/>
    <w:rsid w:val="00212E8C"/>
    <w:rsid w:val="0021302A"/>
    <w:rsid w:val="00213219"/>
    <w:rsid w:val="0021359F"/>
    <w:rsid w:val="00213774"/>
    <w:rsid w:val="00213876"/>
    <w:rsid w:val="00213A71"/>
    <w:rsid w:val="00213AB0"/>
    <w:rsid w:val="00213B10"/>
    <w:rsid w:val="00213BC1"/>
    <w:rsid w:val="00213EDC"/>
    <w:rsid w:val="00213F25"/>
    <w:rsid w:val="00214222"/>
    <w:rsid w:val="00214240"/>
    <w:rsid w:val="00214771"/>
    <w:rsid w:val="002148BA"/>
    <w:rsid w:val="0021496B"/>
    <w:rsid w:val="00214A1E"/>
    <w:rsid w:val="00214E79"/>
    <w:rsid w:val="002150B1"/>
    <w:rsid w:val="00215126"/>
    <w:rsid w:val="002152FE"/>
    <w:rsid w:val="002156F0"/>
    <w:rsid w:val="002159E4"/>
    <w:rsid w:val="00215B66"/>
    <w:rsid w:val="00215E61"/>
    <w:rsid w:val="00215EAE"/>
    <w:rsid w:val="00216279"/>
    <w:rsid w:val="002163DA"/>
    <w:rsid w:val="00216BCB"/>
    <w:rsid w:val="00216CCD"/>
    <w:rsid w:val="00217101"/>
    <w:rsid w:val="00217263"/>
    <w:rsid w:val="002172EA"/>
    <w:rsid w:val="00217A9A"/>
    <w:rsid w:val="00217BC1"/>
    <w:rsid w:val="00217E90"/>
    <w:rsid w:val="00217FA2"/>
    <w:rsid w:val="00220986"/>
    <w:rsid w:val="00220D2D"/>
    <w:rsid w:val="00220DCE"/>
    <w:rsid w:val="00220F78"/>
    <w:rsid w:val="00221087"/>
    <w:rsid w:val="002213A3"/>
    <w:rsid w:val="002216EA"/>
    <w:rsid w:val="0022195A"/>
    <w:rsid w:val="0022198C"/>
    <w:rsid w:val="00222267"/>
    <w:rsid w:val="002222F0"/>
    <w:rsid w:val="0022240A"/>
    <w:rsid w:val="00222719"/>
    <w:rsid w:val="00222B91"/>
    <w:rsid w:val="00223D2C"/>
    <w:rsid w:val="00223F01"/>
    <w:rsid w:val="002240B1"/>
    <w:rsid w:val="00224544"/>
    <w:rsid w:val="002245E4"/>
    <w:rsid w:val="00224814"/>
    <w:rsid w:val="00224A63"/>
    <w:rsid w:val="00224D37"/>
    <w:rsid w:val="00224F37"/>
    <w:rsid w:val="002251AC"/>
    <w:rsid w:val="0022537C"/>
    <w:rsid w:val="00225EE2"/>
    <w:rsid w:val="00225FE0"/>
    <w:rsid w:val="00226090"/>
    <w:rsid w:val="0022620B"/>
    <w:rsid w:val="002268D8"/>
    <w:rsid w:val="00226BDC"/>
    <w:rsid w:val="00226D48"/>
    <w:rsid w:val="00226E82"/>
    <w:rsid w:val="002273CD"/>
    <w:rsid w:val="00227F37"/>
    <w:rsid w:val="00227F5A"/>
    <w:rsid w:val="002300A4"/>
    <w:rsid w:val="00230427"/>
    <w:rsid w:val="002307C3"/>
    <w:rsid w:val="00230996"/>
    <w:rsid w:val="00230BBE"/>
    <w:rsid w:val="0023130C"/>
    <w:rsid w:val="002314F4"/>
    <w:rsid w:val="00231510"/>
    <w:rsid w:val="002315F3"/>
    <w:rsid w:val="0023183C"/>
    <w:rsid w:val="002318C6"/>
    <w:rsid w:val="00231909"/>
    <w:rsid w:val="00231B81"/>
    <w:rsid w:val="00231EAA"/>
    <w:rsid w:val="002322CE"/>
    <w:rsid w:val="00232AEB"/>
    <w:rsid w:val="00232AFB"/>
    <w:rsid w:val="00232E56"/>
    <w:rsid w:val="00232F33"/>
    <w:rsid w:val="00232FE4"/>
    <w:rsid w:val="002332A0"/>
    <w:rsid w:val="00233554"/>
    <w:rsid w:val="002337BC"/>
    <w:rsid w:val="00233B46"/>
    <w:rsid w:val="00233BCC"/>
    <w:rsid w:val="00234737"/>
    <w:rsid w:val="00234951"/>
    <w:rsid w:val="00234D5D"/>
    <w:rsid w:val="00235232"/>
    <w:rsid w:val="00235291"/>
    <w:rsid w:val="00235298"/>
    <w:rsid w:val="00235360"/>
    <w:rsid w:val="002353FD"/>
    <w:rsid w:val="00235666"/>
    <w:rsid w:val="002356B8"/>
    <w:rsid w:val="0023656A"/>
    <w:rsid w:val="0023663B"/>
    <w:rsid w:val="00236FC5"/>
    <w:rsid w:val="00237162"/>
    <w:rsid w:val="002371A0"/>
    <w:rsid w:val="00237288"/>
    <w:rsid w:val="00237687"/>
    <w:rsid w:val="00237B2B"/>
    <w:rsid w:val="00237E4B"/>
    <w:rsid w:val="00240495"/>
    <w:rsid w:val="002406DC"/>
    <w:rsid w:val="002409E9"/>
    <w:rsid w:val="00240C8B"/>
    <w:rsid w:val="00240CF1"/>
    <w:rsid w:val="00240D8A"/>
    <w:rsid w:val="0024117B"/>
    <w:rsid w:val="0024128D"/>
    <w:rsid w:val="002413FC"/>
    <w:rsid w:val="00241D1D"/>
    <w:rsid w:val="00241D52"/>
    <w:rsid w:val="00241DFF"/>
    <w:rsid w:val="00241F4D"/>
    <w:rsid w:val="002421E2"/>
    <w:rsid w:val="00242482"/>
    <w:rsid w:val="00242700"/>
    <w:rsid w:val="0024272A"/>
    <w:rsid w:val="0024284D"/>
    <w:rsid w:val="00242B32"/>
    <w:rsid w:val="00242BCE"/>
    <w:rsid w:val="00242E7A"/>
    <w:rsid w:val="00242F16"/>
    <w:rsid w:val="002433BA"/>
    <w:rsid w:val="00243403"/>
    <w:rsid w:val="002434EF"/>
    <w:rsid w:val="0024378D"/>
    <w:rsid w:val="002437F4"/>
    <w:rsid w:val="002439D3"/>
    <w:rsid w:val="00243B17"/>
    <w:rsid w:val="002442F5"/>
    <w:rsid w:val="00244715"/>
    <w:rsid w:val="002448F0"/>
    <w:rsid w:val="00244D06"/>
    <w:rsid w:val="002450D5"/>
    <w:rsid w:val="002457B4"/>
    <w:rsid w:val="00245A39"/>
    <w:rsid w:val="00246A82"/>
    <w:rsid w:val="002476DF"/>
    <w:rsid w:val="00247B6C"/>
    <w:rsid w:val="00247BE9"/>
    <w:rsid w:val="00250328"/>
    <w:rsid w:val="0025066F"/>
    <w:rsid w:val="00250A30"/>
    <w:rsid w:val="00250A6F"/>
    <w:rsid w:val="00250D78"/>
    <w:rsid w:val="00250F47"/>
    <w:rsid w:val="00250F7A"/>
    <w:rsid w:val="00250FFA"/>
    <w:rsid w:val="002517BE"/>
    <w:rsid w:val="00251F57"/>
    <w:rsid w:val="002526B7"/>
    <w:rsid w:val="00252A72"/>
    <w:rsid w:val="00252F42"/>
    <w:rsid w:val="00253111"/>
    <w:rsid w:val="00253737"/>
    <w:rsid w:val="00253A7E"/>
    <w:rsid w:val="00253A9A"/>
    <w:rsid w:val="00253B29"/>
    <w:rsid w:val="00253B44"/>
    <w:rsid w:val="002542D8"/>
    <w:rsid w:val="002542DE"/>
    <w:rsid w:val="00254327"/>
    <w:rsid w:val="00254404"/>
    <w:rsid w:val="00254776"/>
    <w:rsid w:val="00254B69"/>
    <w:rsid w:val="00254B71"/>
    <w:rsid w:val="00254BCB"/>
    <w:rsid w:val="00254C06"/>
    <w:rsid w:val="0025549C"/>
    <w:rsid w:val="00255740"/>
    <w:rsid w:val="0025586A"/>
    <w:rsid w:val="00255BE1"/>
    <w:rsid w:val="00255D35"/>
    <w:rsid w:val="00255EBE"/>
    <w:rsid w:val="002562D6"/>
    <w:rsid w:val="00256688"/>
    <w:rsid w:val="00256A01"/>
    <w:rsid w:val="00256C83"/>
    <w:rsid w:val="002570E2"/>
    <w:rsid w:val="002575AF"/>
    <w:rsid w:val="00257644"/>
    <w:rsid w:val="002576E7"/>
    <w:rsid w:val="002579B8"/>
    <w:rsid w:val="00257A82"/>
    <w:rsid w:val="00257AA6"/>
    <w:rsid w:val="00257B86"/>
    <w:rsid w:val="00257C95"/>
    <w:rsid w:val="00257D5A"/>
    <w:rsid w:val="00260249"/>
    <w:rsid w:val="00260649"/>
    <w:rsid w:val="002607F1"/>
    <w:rsid w:val="00260870"/>
    <w:rsid w:val="00260935"/>
    <w:rsid w:val="002609E0"/>
    <w:rsid w:val="00260E8C"/>
    <w:rsid w:val="00260F61"/>
    <w:rsid w:val="00260F8B"/>
    <w:rsid w:val="002612EE"/>
    <w:rsid w:val="00261308"/>
    <w:rsid w:val="0026170B"/>
    <w:rsid w:val="0026194A"/>
    <w:rsid w:val="00261A67"/>
    <w:rsid w:val="00261CFE"/>
    <w:rsid w:val="00261FEE"/>
    <w:rsid w:val="0026209A"/>
    <w:rsid w:val="002621EB"/>
    <w:rsid w:val="0026223B"/>
    <w:rsid w:val="0026262D"/>
    <w:rsid w:val="00262643"/>
    <w:rsid w:val="00262A7E"/>
    <w:rsid w:val="00262C5D"/>
    <w:rsid w:val="00262CF7"/>
    <w:rsid w:val="00262D4A"/>
    <w:rsid w:val="00262EDE"/>
    <w:rsid w:val="00263070"/>
    <w:rsid w:val="002630BF"/>
    <w:rsid w:val="0026323E"/>
    <w:rsid w:val="00263CBF"/>
    <w:rsid w:val="00263DC0"/>
    <w:rsid w:val="00264592"/>
    <w:rsid w:val="0026468A"/>
    <w:rsid w:val="002647AA"/>
    <w:rsid w:val="00265173"/>
    <w:rsid w:val="00265B32"/>
    <w:rsid w:val="0026609E"/>
    <w:rsid w:val="002661DB"/>
    <w:rsid w:val="002665F6"/>
    <w:rsid w:val="002676A2"/>
    <w:rsid w:val="00267CA4"/>
    <w:rsid w:val="00267D93"/>
    <w:rsid w:val="00267DAD"/>
    <w:rsid w:val="00267E0D"/>
    <w:rsid w:val="00267F7A"/>
    <w:rsid w:val="0027000B"/>
    <w:rsid w:val="0027015C"/>
    <w:rsid w:val="0027017C"/>
    <w:rsid w:val="002709B1"/>
    <w:rsid w:val="002711B9"/>
    <w:rsid w:val="0027123E"/>
    <w:rsid w:val="0027145E"/>
    <w:rsid w:val="00271591"/>
    <w:rsid w:val="002715D0"/>
    <w:rsid w:val="00271DB2"/>
    <w:rsid w:val="00271E19"/>
    <w:rsid w:val="002723D8"/>
    <w:rsid w:val="002726D5"/>
    <w:rsid w:val="002727CE"/>
    <w:rsid w:val="002728EF"/>
    <w:rsid w:val="00273125"/>
    <w:rsid w:val="002731AF"/>
    <w:rsid w:val="00273722"/>
    <w:rsid w:val="00274062"/>
    <w:rsid w:val="002746F1"/>
    <w:rsid w:val="00274D52"/>
    <w:rsid w:val="00274E6D"/>
    <w:rsid w:val="00275089"/>
    <w:rsid w:val="0027510C"/>
    <w:rsid w:val="00275129"/>
    <w:rsid w:val="00275359"/>
    <w:rsid w:val="00275369"/>
    <w:rsid w:val="0027584F"/>
    <w:rsid w:val="00275E57"/>
    <w:rsid w:val="00276051"/>
    <w:rsid w:val="002760CB"/>
    <w:rsid w:val="002763E7"/>
    <w:rsid w:val="0027663D"/>
    <w:rsid w:val="00276D4C"/>
    <w:rsid w:val="00276DEC"/>
    <w:rsid w:val="0027715A"/>
    <w:rsid w:val="00277225"/>
    <w:rsid w:val="0027738F"/>
    <w:rsid w:val="002775E8"/>
    <w:rsid w:val="00277A0B"/>
    <w:rsid w:val="00277C1E"/>
    <w:rsid w:val="00277D7C"/>
    <w:rsid w:val="00277E6B"/>
    <w:rsid w:val="00277E84"/>
    <w:rsid w:val="0028026D"/>
    <w:rsid w:val="00280560"/>
    <w:rsid w:val="0028056C"/>
    <w:rsid w:val="0028096B"/>
    <w:rsid w:val="00281330"/>
    <w:rsid w:val="00281810"/>
    <w:rsid w:val="00281833"/>
    <w:rsid w:val="00281FA6"/>
    <w:rsid w:val="002820A9"/>
    <w:rsid w:val="002820E0"/>
    <w:rsid w:val="00282297"/>
    <w:rsid w:val="0028271F"/>
    <w:rsid w:val="00282944"/>
    <w:rsid w:val="00282A93"/>
    <w:rsid w:val="00282BA9"/>
    <w:rsid w:val="00282C91"/>
    <w:rsid w:val="00282D98"/>
    <w:rsid w:val="002839BB"/>
    <w:rsid w:val="00283CC1"/>
    <w:rsid w:val="00283EDC"/>
    <w:rsid w:val="002840AD"/>
    <w:rsid w:val="00284181"/>
    <w:rsid w:val="002841E6"/>
    <w:rsid w:val="00284325"/>
    <w:rsid w:val="002845AD"/>
    <w:rsid w:val="00284BAC"/>
    <w:rsid w:val="00284BCC"/>
    <w:rsid w:val="00285139"/>
    <w:rsid w:val="002853CD"/>
    <w:rsid w:val="00285525"/>
    <w:rsid w:val="0028574C"/>
    <w:rsid w:val="00285776"/>
    <w:rsid w:val="00285CF0"/>
    <w:rsid w:val="00285DD7"/>
    <w:rsid w:val="0028655B"/>
    <w:rsid w:val="00286984"/>
    <w:rsid w:val="00286FDA"/>
    <w:rsid w:val="002874CB"/>
    <w:rsid w:val="00287531"/>
    <w:rsid w:val="002877E6"/>
    <w:rsid w:val="00287936"/>
    <w:rsid w:val="00287EDB"/>
    <w:rsid w:val="0029010A"/>
    <w:rsid w:val="0029066D"/>
    <w:rsid w:val="002906BB"/>
    <w:rsid w:val="0029074F"/>
    <w:rsid w:val="0029077D"/>
    <w:rsid w:val="00290EC1"/>
    <w:rsid w:val="00290F6B"/>
    <w:rsid w:val="00291369"/>
    <w:rsid w:val="00291770"/>
    <w:rsid w:val="00291855"/>
    <w:rsid w:val="00291969"/>
    <w:rsid w:val="002928E7"/>
    <w:rsid w:val="00292993"/>
    <w:rsid w:val="00292A89"/>
    <w:rsid w:val="00292B5A"/>
    <w:rsid w:val="00292EEA"/>
    <w:rsid w:val="00292F3E"/>
    <w:rsid w:val="0029325E"/>
    <w:rsid w:val="0029365E"/>
    <w:rsid w:val="0029393F"/>
    <w:rsid w:val="00293A10"/>
    <w:rsid w:val="00293D59"/>
    <w:rsid w:val="00293F3B"/>
    <w:rsid w:val="002940E0"/>
    <w:rsid w:val="00294132"/>
    <w:rsid w:val="00294412"/>
    <w:rsid w:val="002946D8"/>
    <w:rsid w:val="00294743"/>
    <w:rsid w:val="00294847"/>
    <w:rsid w:val="00294BF9"/>
    <w:rsid w:val="00294CD5"/>
    <w:rsid w:val="00295066"/>
    <w:rsid w:val="002952F7"/>
    <w:rsid w:val="002955FB"/>
    <w:rsid w:val="00295675"/>
    <w:rsid w:val="0029596F"/>
    <w:rsid w:val="002959B9"/>
    <w:rsid w:val="00295A62"/>
    <w:rsid w:val="00295F45"/>
    <w:rsid w:val="0029654B"/>
    <w:rsid w:val="0029666D"/>
    <w:rsid w:val="002967C9"/>
    <w:rsid w:val="00296F48"/>
    <w:rsid w:val="0029731D"/>
    <w:rsid w:val="002976B6"/>
    <w:rsid w:val="00297A81"/>
    <w:rsid w:val="00297B5E"/>
    <w:rsid w:val="00297EA8"/>
    <w:rsid w:val="002A0485"/>
    <w:rsid w:val="002A04C4"/>
    <w:rsid w:val="002A0551"/>
    <w:rsid w:val="002A068C"/>
    <w:rsid w:val="002A074A"/>
    <w:rsid w:val="002A09CE"/>
    <w:rsid w:val="002A10DD"/>
    <w:rsid w:val="002A1259"/>
    <w:rsid w:val="002A159C"/>
    <w:rsid w:val="002A17ED"/>
    <w:rsid w:val="002A1927"/>
    <w:rsid w:val="002A1C7F"/>
    <w:rsid w:val="002A2255"/>
    <w:rsid w:val="002A2FF0"/>
    <w:rsid w:val="002A323C"/>
    <w:rsid w:val="002A39BF"/>
    <w:rsid w:val="002A3DB9"/>
    <w:rsid w:val="002A42EB"/>
    <w:rsid w:val="002A4329"/>
    <w:rsid w:val="002A46FF"/>
    <w:rsid w:val="002A47BE"/>
    <w:rsid w:val="002A4CEA"/>
    <w:rsid w:val="002A4FDB"/>
    <w:rsid w:val="002A53B1"/>
    <w:rsid w:val="002A5595"/>
    <w:rsid w:val="002A58CA"/>
    <w:rsid w:val="002A5AB8"/>
    <w:rsid w:val="002A5B2E"/>
    <w:rsid w:val="002A5F32"/>
    <w:rsid w:val="002A63AE"/>
    <w:rsid w:val="002A63E4"/>
    <w:rsid w:val="002A6475"/>
    <w:rsid w:val="002A6532"/>
    <w:rsid w:val="002A66A5"/>
    <w:rsid w:val="002A670E"/>
    <w:rsid w:val="002A6C69"/>
    <w:rsid w:val="002A6FEE"/>
    <w:rsid w:val="002A7351"/>
    <w:rsid w:val="002A73DE"/>
    <w:rsid w:val="002A77BF"/>
    <w:rsid w:val="002A7A09"/>
    <w:rsid w:val="002A7C2C"/>
    <w:rsid w:val="002A7E3E"/>
    <w:rsid w:val="002A7F56"/>
    <w:rsid w:val="002B0491"/>
    <w:rsid w:val="002B07BB"/>
    <w:rsid w:val="002B08C7"/>
    <w:rsid w:val="002B119F"/>
    <w:rsid w:val="002B23E7"/>
    <w:rsid w:val="002B2AB7"/>
    <w:rsid w:val="002B2C7C"/>
    <w:rsid w:val="002B35E0"/>
    <w:rsid w:val="002B36AB"/>
    <w:rsid w:val="002B3718"/>
    <w:rsid w:val="002B3F44"/>
    <w:rsid w:val="002B3F89"/>
    <w:rsid w:val="002B4082"/>
    <w:rsid w:val="002B4672"/>
    <w:rsid w:val="002B4769"/>
    <w:rsid w:val="002B48F8"/>
    <w:rsid w:val="002B4A78"/>
    <w:rsid w:val="002B5054"/>
    <w:rsid w:val="002B52B0"/>
    <w:rsid w:val="002B58D1"/>
    <w:rsid w:val="002B5C36"/>
    <w:rsid w:val="002B5CA0"/>
    <w:rsid w:val="002B5CFE"/>
    <w:rsid w:val="002B617C"/>
    <w:rsid w:val="002B67BC"/>
    <w:rsid w:val="002B6A84"/>
    <w:rsid w:val="002B6D12"/>
    <w:rsid w:val="002B700B"/>
    <w:rsid w:val="002B722A"/>
    <w:rsid w:val="002B767D"/>
    <w:rsid w:val="002B7C67"/>
    <w:rsid w:val="002C062E"/>
    <w:rsid w:val="002C0864"/>
    <w:rsid w:val="002C08E8"/>
    <w:rsid w:val="002C0BD7"/>
    <w:rsid w:val="002C0D69"/>
    <w:rsid w:val="002C0E71"/>
    <w:rsid w:val="002C11A7"/>
    <w:rsid w:val="002C1783"/>
    <w:rsid w:val="002C1B77"/>
    <w:rsid w:val="002C1E23"/>
    <w:rsid w:val="002C1F1F"/>
    <w:rsid w:val="002C23C2"/>
    <w:rsid w:val="002C242A"/>
    <w:rsid w:val="002C356C"/>
    <w:rsid w:val="002C36F1"/>
    <w:rsid w:val="002C3B86"/>
    <w:rsid w:val="002C3BCF"/>
    <w:rsid w:val="002C3C4C"/>
    <w:rsid w:val="002C3D2B"/>
    <w:rsid w:val="002C3F72"/>
    <w:rsid w:val="002C4676"/>
    <w:rsid w:val="002C4B22"/>
    <w:rsid w:val="002C4C23"/>
    <w:rsid w:val="002C4E4F"/>
    <w:rsid w:val="002C4F11"/>
    <w:rsid w:val="002C4F19"/>
    <w:rsid w:val="002C5263"/>
    <w:rsid w:val="002C53CF"/>
    <w:rsid w:val="002C56E0"/>
    <w:rsid w:val="002C64DC"/>
    <w:rsid w:val="002C67CB"/>
    <w:rsid w:val="002C6AB6"/>
    <w:rsid w:val="002C6E0D"/>
    <w:rsid w:val="002C6E40"/>
    <w:rsid w:val="002C70CA"/>
    <w:rsid w:val="002C72E8"/>
    <w:rsid w:val="002C736D"/>
    <w:rsid w:val="002C75AE"/>
    <w:rsid w:val="002C7719"/>
    <w:rsid w:val="002C772F"/>
    <w:rsid w:val="002C7845"/>
    <w:rsid w:val="002C78EE"/>
    <w:rsid w:val="002D02C8"/>
    <w:rsid w:val="002D0439"/>
    <w:rsid w:val="002D06BC"/>
    <w:rsid w:val="002D0901"/>
    <w:rsid w:val="002D0A70"/>
    <w:rsid w:val="002D0AA7"/>
    <w:rsid w:val="002D0CC6"/>
    <w:rsid w:val="002D0D08"/>
    <w:rsid w:val="002D144D"/>
    <w:rsid w:val="002D1A4C"/>
    <w:rsid w:val="002D1BB6"/>
    <w:rsid w:val="002D1C57"/>
    <w:rsid w:val="002D21EE"/>
    <w:rsid w:val="002D22E0"/>
    <w:rsid w:val="002D24B3"/>
    <w:rsid w:val="002D2680"/>
    <w:rsid w:val="002D2762"/>
    <w:rsid w:val="002D2AA8"/>
    <w:rsid w:val="002D2AD6"/>
    <w:rsid w:val="002D2D18"/>
    <w:rsid w:val="002D2DFE"/>
    <w:rsid w:val="002D37D6"/>
    <w:rsid w:val="002D3B33"/>
    <w:rsid w:val="002D3CBF"/>
    <w:rsid w:val="002D4154"/>
    <w:rsid w:val="002D4534"/>
    <w:rsid w:val="002D4C51"/>
    <w:rsid w:val="002D50A1"/>
    <w:rsid w:val="002D5BBC"/>
    <w:rsid w:val="002D5C98"/>
    <w:rsid w:val="002D6086"/>
    <w:rsid w:val="002D62FE"/>
    <w:rsid w:val="002D64A0"/>
    <w:rsid w:val="002D6931"/>
    <w:rsid w:val="002D6F92"/>
    <w:rsid w:val="002D75EC"/>
    <w:rsid w:val="002D77A1"/>
    <w:rsid w:val="002D7958"/>
    <w:rsid w:val="002D7980"/>
    <w:rsid w:val="002D7A17"/>
    <w:rsid w:val="002D7F4B"/>
    <w:rsid w:val="002D7F95"/>
    <w:rsid w:val="002E0854"/>
    <w:rsid w:val="002E0960"/>
    <w:rsid w:val="002E0A3A"/>
    <w:rsid w:val="002E0EAA"/>
    <w:rsid w:val="002E1073"/>
    <w:rsid w:val="002E108D"/>
    <w:rsid w:val="002E110D"/>
    <w:rsid w:val="002E15BD"/>
    <w:rsid w:val="002E15EA"/>
    <w:rsid w:val="002E180C"/>
    <w:rsid w:val="002E183B"/>
    <w:rsid w:val="002E19DB"/>
    <w:rsid w:val="002E1EDB"/>
    <w:rsid w:val="002E225A"/>
    <w:rsid w:val="002E25BF"/>
    <w:rsid w:val="002E26FA"/>
    <w:rsid w:val="002E2954"/>
    <w:rsid w:val="002E2A91"/>
    <w:rsid w:val="002E2E17"/>
    <w:rsid w:val="002E30A2"/>
    <w:rsid w:val="002E3946"/>
    <w:rsid w:val="002E3D88"/>
    <w:rsid w:val="002E3DF8"/>
    <w:rsid w:val="002E3E28"/>
    <w:rsid w:val="002E3F5E"/>
    <w:rsid w:val="002E40C6"/>
    <w:rsid w:val="002E4165"/>
    <w:rsid w:val="002E4429"/>
    <w:rsid w:val="002E442B"/>
    <w:rsid w:val="002E4604"/>
    <w:rsid w:val="002E470D"/>
    <w:rsid w:val="002E49BC"/>
    <w:rsid w:val="002E4D01"/>
    <w:rsid w:val="002E4F2B"/>
    <w:rsid w:val="002E5077"/>
    <w:rsid w:val="002E52CA"/>
    <w:rsid w:val="002E5330"/>
    <w:rsid w:val="002E558B"/>
    <w:rsid w:val="002E5601"/>
    <w:rsid w:val="002E58FD"/>
    <w:rsid w:val="002E5A6F"/>
    <w:rsid w:val="002E5C4C"/>
    <w:rsid w:val="002E609F"/>
    <w:rsid w:val="002E651E"/>
    <w:rsid w:val="002E655C"/>
    <w:rsid w:val="002E6627"/>
    <w:rsid w:val="002E6D64"/>
    <w:rsid w:val="002E6F23"/>
    <w:rsid w:val="002E71AB"/>
    <w:rsid w:val="002E71F6"/>
    <w:rsid w:val="002E7616"/>
    <w:rsid w:val="002E7A47"/>
    <w:rsid w:val="002E7E5D"/>
    <w:rsid w:val="002E7EAB"/>
    <w:rsid w:val="002E7FDF"/>
    <w:rsid w:val="002F0223"/>
    <w:rsid w:val="002F0A58"/>
    <w:rsid w:val="002F0B0B"/>
    <w:rsid w:val="002F0D15"/>
    <w:rsid w:val="002F11DB"/>
    <w:rsid w:val="002F1236"/>
    <w:rsid w:val="002F146B"/>
    <w:rsid w:val="002F1E13"/>
    <w:rsid w:val="002F2024"/>
    <w:rsid w:val="002F2143"/>
    <w:rsid w:val="002F23F2"/>
    <w:rsid w:val="002F2643"/>
    <w:rsid w:val="002F27A1"/>
    <w:rsid w:val="002F29C1"/>
    <w:rsid w:val="002F2E1B"/>
    <w:rsid w:val="002F2E9D"/>
    <w:rsid w:val="002F2ED1"/>
    <w:rsid w:val="002F3186"/>
    <w:rsid w:val="002F33A8"/>
    <w:rsid w:val="002F3A96"/>
    <w:rsid w:val="002F3BBD"/>
    <w:rsid w:val="002F3C57"/>
    <w:rsid w:val="002F3D30"/>
    <w:rsid w:val="002F3E4A"/>
    <w:rsid w:val="002F4379"/>
    <w:rsid w:val="002F43A0"/>
    <w:rsid w:val="002F494C"/>
    <w:rsid w:val="002F4D86"/>
    <w:rsid w:val="002F4F11"/>
    <w:rsid w:val="002F512B"/>
    <w:rsid w:val="002F53E4"/>
    <w:rsid w:val="002F54FB"/>
    <w:rsid w:val="002F56AE"/>
    <w:rsid w:val="002F583C"/>
    <w:rsid w:val="002F5C35"/>
    <w:rsid w:val="002F5E10"/>
    <w:rsid w:val="002F5E45"/>
    <w:rsid w:val="002F5EB2"/>
    <w:rsid w:val="002F6137"/>
    <w:rsid w:val="002F62A0"/>
    <w:rsid w:val="002F6332"/>
    <w:rsid w:val="002F6577"/>
    <w:rsid w:val="002F70C4"/>
    <w:rsid w:val="002F7337"/>
    <w:rsid w:val="002F73B1"/>
    <w:rsid w:val="002F75BA"/>
    <w:rsid w:val="002F7688"/>
    <w:rsid w:val="003000A8"/>
    <w:rsid w:val="003003C1"/>
    <w:rsid w:val="00300401"/>
    <w:rsid w:val="003007F3"/>
    <w:rsid w:val="003015B7"/>
    <w:rsid w:val="0030174E"/>
    <w:rsid w:val="00301C1C"/>
    <w:rsid w:val="00301D12"/>
    <w:rsid w:val="00301E6E"/>
    <w:rsid w:val="00301FEE"/>
    <w:rsid w:val="003021BB"/>
    <w:rsid w:val="00302230"/>
    <w:rsid w:val="00302C04"/>
    <w:rsid w:val="00303186"/>
    <w:rsid w:val="003031B5"/>
    <w:rsid w:val="003031D1"/>
    <w:rsid w:val="00303521"/>
    <w:rsid w:val="00303EE9"/>
    <w:rsid w:val="00303FE0"/>
    <w:rsid w:val="003040C9"/>
    <w:rsid w:val="00304229"/>
    <w:rsid w:val="0030428A"/>
    <w:rsid w:val="00304542"/>
    <w:rsid w:val="00304E2F"/>
    <w:rsid w:val="00305368"/>
    <w:rsid w:val="00305552"/>
    <w:rsid w:val="003058C8"/>
    <w:rsid w:val="00305C74"/>
    <w:rsid w:val="00305C89"/>
    <w:rsid w:val="00305CE1"/>
    <w:rsid w:val="003065F7"/>
    <w:rsid w:val="00306CE1"/>
    <w:rsid w:val="003072E2"/>
    <w:rsid w:val="003073F3"/>
    <w:rsid w:val="003079E9"/>
    <w:rsid w:val="00307DF0"/>
    <w:rsid w:val="00307FEE"/>
    <w:rsid w:val="00310227"/>
    <w:rsid w:val="003104F9"/>
    <w:rsid w:val="0031073C"/>
    <w:rsid w:val="00310A04"/>
    <w:rsid w:val="00310F2C"/>
    <w:rsid w:val="00310F36"/>
    <w:rsid w:val="003112C5"/>
    <w:rsid w:val="0031131C"/>
    <w:rsid w:val="003114A7"/>
    <w:rsid w:val="003116EF"/>
    <w:rsid w:val="003117D0"/>
    <w:rsid w:val="003117E5"/>
    <w:rsid w:val="003120FC"/>
    <w:rsid w:val="003123C5"/>
    <w:rsid w:val="00312958"/>
    <w:rsid w:val="00312EA3"/>
    <w:rsid w:val="003134BD"/>
    <w:rsid w:val="003137EE"/>
    <w:rsid w:val="00313A04"/>
    <w:rsid w:val="00313AC2"/>
    <w:rsid w:val="00313B66"/>
    <w:rsid w:val="00313BDB"/>
    <w:rsid w:val="003141BD"/>
    <w:rsid w:val="00314361"/>
    <w:rsid w:val="0031499F"/>
    <w:rsid w:val="00314FD6"/>
    <w:rsid w:val="00315296"/>
    <w:rsid w:val="003154BC"/>
    <w:rsid w:val="003156D0"/>
    <w:rsid w:val="00315A36"/>
    <w:rsid w:val="00316627"/>
    <w:rsid w:val="00316691"/>
    <w:rsid w:val="00316A2B"/>
    <w:rsid w:val="00316DDF"/>
    <w:rsid w:val="00316FD9"/>
    <w:rsid w:val="0031705B"/>
    <w:rsid w:val="003170E3"/>
    <w:rsid w:val="0031763C"/>
    <w:rsid w:val="003177FF"/>
    <w:rsid w:val="00317ABA"/>
    <w:rsid w:val="00317AC0"/>
    <w:rsid w:val="00317E7C"/>
    <w:rsid w:val="00317F21"/>
    <w:rsid w:val="00317FF0"/>
    <w:rsid w:val="0032035F"/>
    <w:rsid w:val="0032042E"/>
    <w:rsid w:val="00320BCB"/>
    <w:rsid w:val="00320D10"/>
    <w:rsid w:val="00320E50"/>
    <w:rsid w:val="00320FE0"/>
    <w:rsid w:val="0032141D"/>
    <w:rsid w:val="00321CBC"/>
    <w:rsid w:val="00321CE3"/>
    <w:rsid w:val="003220DB"/>
    <w:rsid w:val="00322410"/>
    <w:rsid w:val="0032255D"/>
    <w:rsid w:val="003227FB"/>
    <w:rsid w:val="0032294E"/>
    <w:rsid w:val="00322BAE"/>
    <w:rsid w:val="00322CC4"/>
    <w:rsid w:val="00322CE6"/>
    <w:rsid w:val="00322D1B"/>
    <w:rsid w:val="00322F6E"/>
    <w:rsid w:val="003236A1"/>
    <w:rsid w:val="003236F9"/>
    <w:rsid w:val="00323D07"/>
    <w:rsid w:val="0032417D"/>
    <w:rsid w:val="00324677"/>
    <w:rsid w:val="00324DD8"/>
    <w:rsid w:val="00324DDF"/>
    <w:rsid w:val="0032554B"/>
    <w:rsid w:val="00325C8C"/>
    <w:rsid w:val="00325E08"/>
    <w:rsid w:val="00325EE2"/>
    <w:rsid w:val="003262E8"/>
    <w:rsid w:val="00326453"/>
    <w:rsid w:val="00326C57"/>
    <w:rsid w:val="00327165"/>
    <w:rsid w:val="00327192"/>
    <w:rsid w:val="003272CE"/>
    <w:rsid w:val="0032732E"/>
    <w:rsid w:val="0032753B"/>
    <w:rsid w:val="003277B1"/>
    <w:rsid w:val="00327976"/>
    <w:rsid w:val="00330246"/>
    <w:rsid w:val="00330533"/>
    <w:rsid w:val="003305DF"/>
    <w:rsid w:val="00330B3A"/>
    <w:rsid w:val="00330D29"/>
    <w:rsid w:val="00330F31"/>
    <w:rsid w:val="00331963"/>
    <w:rsid w:val="00331F2C"/>
    <w:rsid w:val="00331F59"/>
    <w:rsid w:val="003327FB"/>
    <w:rsid w:val="00332B65"/>
    <w:rsid w:val="00332BEF"/>
    <w:rsid w:val="0033395A"/>
    <w:rsid w:val="0033396F"/>
    <w:rsid w:val="00333DBB"/>
    <w:rsid w:val="0033411D"/>
    <w:rsid w:val="003341EB"/>
    <w:rsid w:val="00334277"/>
    <w:rsid w:val="003342A9"/>
    <w:rsid w:val="0033447D"/>
    <w:rsid w:val="00334564"/>
    <w:rsid w:val="003345D8"/>
    <w:rsid w:val="0033484C"/>
    <w:rsid w:val="00334CBF"/>
    <w:rsid w:val="00334DD0"/>
    <w:rsid w:val="00334FC4"/>
    <w:rsid w:val="003350A1"/>
    <w:rsid w:val="00335503"/>
    <w:rsid w:val="00335510"/>
    <w:rsid w:val="00335611"/>
    <w:rsid w:val="00335612"/>
    <w:rsid w:val="0033582D"/>
    <w:rsid w:val="00335BA7"/>
    <w:rsid w:val="00335E16"/>
    <w:rsid w:val="00335E80"/>
    <w:rsid w:val="00335F4F"/>
    <w:rsid w:val="00336066"/>
    <w:rsid w:val="00336389"/>
    <w:rsid w:val="0033661C"/>
    <w:rsid w:val="00336C1B"/>
    <w:rsid w:val="00336DDF"/>
    <w:rsid w:val="003379F4"/>
    <w:rsid w:val="00337C62"/>
    <w:rsid w:val="00337ED2"/>
    <w:rsid w:val="003400E2"/>
    <w:rsid w:val="00340450"/>
    <w:rsid w:val="003415AC"/>
    <w:rsid w:val="003417FF"/>
    <w:rsid w:val="00341922"/>
    <w:rsid w:val="003419C1"/>
    <w:rsid w:val="00341B51"/>
    <w:rsid w:val="00341CFC"/>
    <w:rsid w:val="003421AB"/>
    <w:rsid w:val="00342453"/>
    <w:rsid w:val="0034257C"/>
    <w:rsid w:val="00342956"/>
    <w:rsid w:val="00343662"/>
    <w:rsid w:val="00343A39"/>
    <w:rsid w:val="00343A4A"/>
    <w:rsid w:val="003443D5"/>
    <w:rsid w:val="00344541"/>
    <w:rsid w:val="003448CE"/>
    <w:rsid w:val="00344D98"/>
    <w:rsid w:val="00345080"/>
    <w:rsid w:val="003451C1"/>
    <w:rsid w:val="00345670"/>
    <w:rsid w:val="00345847"/>
    <w:rsid w:val="00345C30"/>
    <w:rsid w:val="00345D61"/>
    <w:rsid w:val="00345FB9"/>
    <w:rsid w:val="0034661D"/>
    <w:rsid w:val="003473AC"/>
    <w:rsid w:val="003473ED"/>
    <w:rsid w:val="003474E5"/>
    <w:rsid w:val="00347510"/>
    <w:rsid w:val="00347634"/>
    <w:rsid w:val="0034771D"/>
    <w:rsid w:val="00347776"/>
    <w:rsid w:val="00347F00"/>
    <w:rsid w:val="003505EA"/>
    <w:rsid w:val="00350DCB"/>
    <w:rsid w:val="00351148"/>
    <w:rsid w:val="0035126B"/>
    <w:rsid w:val="003514C6"/>
    <w:rsid w:val="00351B54"/>
    <w:rsid w:val="00351CD9"/>
    <w:rsid w:val="00352082"/>
    <w:rsid w:val="003520CA"/>
    <w:rsid w:val="00352319"/>
    <w:rsid w:val="003523DB"/>
    <w:rsid w:val="00352738"/>
    <w:rsid w:val="0035284F"/>
    <w:rsid w:val="00352913"/>
    <w:rsid w:val="00352B92"/>
    <w:rsid w:val="00353341"/>
    <w:rsid w:val="003535A9"/>
    <w:rsid w:val="00353CE0"/>
    <w:rsid w:val="00353EFA"/>
    <w:rsid w:val="003540A2"/>
    <w:rsid w:val="0035414C"/>
    <w:rsid w:val="00354B38"/>
    <w:rsid w:val="00354BE3"/>
    <w:rsid w:val="00354CBC"/>
    <w:rsid w:val="00354DC5"/>
    <w:rsid w:val="003550B4"/>
    <w:rsid w:val="00355315"/>
    <w:rsid w:val="00355328"/>
    <w:rsid w:val="003553B0"/>
    <w:rsid w:val="00355AC2"/>
    <w:rsid w:val="00355F1B"/>
    <w:rsid w:val="00355F60"/>
    <w:rsid w:val="0035622C"/>
    <w:rsid w:val="0035672A"/>
    <w:rsid w:val="00356B02"/>
    <w:rsid w:val="0035732E"/>
    <w:rsid w:val="0035734C"/>
    <w:rsid w:val="003574F2"/>
    <w:rsid w:val="00357BED"/>
    <w:rsid w:val="00357F76"/>
    <w:rsid w:val="003602A4"/>
    <w:rsid w:val="00360AB4"/>
    <w:rsid w:val="00360B10"/>
    <w:rsid w:val="00360BB0"/>
    <w:rsid w:val="003616E4"/>
    <w:rsid w:val="003619CF"/>
    <w:rsid w:val="00362266"/>
    <w:rsid w:val="0036234A"/>
    <w:rsid w:val="0036242C"/>
    <w:rsid w:val="00362855"/>
    <w:rsid w:val="003628FB"/>
    <w:rsid w:val="00362913"/>
    <w:rsid w:val="003629EE"/>
    <w:rsid w:val="00362D09"/>
    <w:rsid w:val="00362E39"/>
    <w:rsid w:val="0036310E"/>
    <w:rsid w:val="003640D9"/>
    <w:rsid w:val="003641F5"/>
    <w:rsid w:val="003642B8"/>
    <w:rsid w:val="00364611"/>
    <w:rsid w:val="003647FC"/>
    <w:rsid w:val="0036496C"/>
    <w:rsid w:val="00364AE1"/>
    <w:rsid w:val="00364B42"/>
    <w:rsid w:val="00364D64"/>
    <w:rsid w:val="003650F2"/>
    <w:rsid w:val="003651C6"/>
    <w:rsid w:val="00365716"/>
    <w:rsid w:val="0036667C"/>
    <w:rsid w:val="00366B9C"/>
    <w:rsid w:val="00366E9D"/>
    <w:rsid w:val="00367461"/>
    <w:rsid w:val="00367507"/>
    <w:rsid w:val="00367C69"/>
    <w:rsid w:val="00367CF0"/>
    <w:rsid w:val="003700F6"/>
    <w:rsid w:val="0037071D"/>
    <w:rsid w:val="00370979"/>
    <w:rsid w:val="00370EFF"/>
    <w:rsid w:val="00371157"/>
    <w:rsid w:val="003711A2"/>
    <w:rsid w:val="0037121E"/>
    <w:rsid w:val="00371419"/>
    <w:rsid w:val="003714AD"/>
    <w:rsid w:val="003714D6"/>
    <w:rsid w:val="003715C3"/>
    <w:rsid w:val="00371AD7"/>
    <w:rsid w:val="00371CDB"/>
    <w:rsid w:val="00371E99"/>
    <w:rsid w:val="00371F2A"/>
    <w:rsid w:val="00371F4B"/>
    <w:rsid w:val="00372611"/>
    <w:rsid w:val="003726D6"/>
    <w:rsid w:val="00372A0E"/>
    <w:rsid w:val="00372FBD"/>
    <w:rsid w:val="003735DD"/>
    <w:rsid w:val="003736C4"/>
    <w:rsid w:val="0037373E"/>
    <w:rsid w:val="003740B7"/>
    <w:rsid w:val="00374540"/>
    <w:rsid w:val="00374700"/>
    <w:rsid w:val="00374892"/>
    <w:rsid w:val="00374CB0"/>
    <w:rsid w:val="003755D5"/>
    <w:rsid w:val="00376695"/>
    <w:rsid w:val="00376C4F"/>
    <w:rsid w:val="00376CBA"/>
    <w:rsid w:val="00376CC7"/>
    <w:rsid w:val="00376D11"/>
    <w:rsid w:val="00376E4E"/>
    <w:rsid w:val="00376FC4"/>
    <w:rsid w:val="0037701D"/>
    <w:rsid w:val="00377125"/>
    <w:rsid w:val="0037719D"/>
    <w:rsid w:val="00377465"/>
    <w:rsid w:val="003776C7"/>
    <w:rsid w:val="00377867"/>
    <w:rsid w:val="003778E5"/>
    <w:rsid w:val="00377935"/>
    <w:rsid w:val="00377CA5"/>
    <w:rsid w:val="00377CC0"/>
    <w:rsid w:val="00377EBD"/>
    <w:rsid w:val="00380204"/>
    <w:rsid w:val="0038086C"/>
    <w:rsid w:val="00380EAE"/>
    <w:rsid w:val="003811A3"/>
    <w:rsid w:val="0038141F"/>
    <w:rsid w:val="00381734"/>
    <w:rsid w:val="0038186E"/>
    <w:rsid w:val="00381F67"/>
    <w:rsid w:val="003826C9"/>
    <w:rsid w:val="00382AF0"/>
    <w:rsid w:val="00382B90"/>
    <w:rsid w:val="00382D2E"/>
    <w:rsid w:val="00383022"/>
    <w:rsid w:val="003833DD"/>
    <w:rsid w:val="003833F0"/>
    <w:rsid w:val="00383421"/>
    <w:rsid w:val="00383721"/>
    <w:rsid w:val="003837AA"/>
    <w:rsid w:val="003839B2"/>
    <w:rsid w:val="003839F1"/>
    <w:rsid w:val="00383B62"/>
    <w:rsid w:val="00383D82"/>
    <w:rsid w:val="00384433"/>
    <w:rsid w:val="00384837"/>
    <w:rsid w:val="003849D3"/>
    <w:rsid w:val="00384A39"/>
    <w:rsid w:val="00384A3F"/>
    <w:rsid w:val="00384B71"/>
    <w:rsid w:val="00384BFC"/>
    <w:rsid w:val="00384D14"/>
    <w:rsid w:val="00385210"/>
    <w:rsid w:val="0038542E"/>
    <w:rsid w:val="00385752"/>
    <w:rsid w:val="00385A72"/>
    <w:rsid w:val="0038631D"/>
    <w:rsid w:val="003864B2"/>
    <w:rsid w:val="00386A1C"/>
    <w:rsid w:val="00386C80"/>
    <w:rsid w:val="00386CC0"/>
    <w:rsid w:val="00386DCF"/>
    <w:rsid w:val="00386E3D"/>
    <w:rsid w:val="00386E81"/>
    <w:rsid w:val="003872A1"/>
    <w:rsid w:val="003875A4"/>
    <w:rsid w:val="00387988"/>
    <w:rsid w:val="00387D39"/>
    <w:rsid w:val="00387E11"/>
    <w:rsid w:val="00390065"/>
    <w:rsid w:val="00390069"/>
    <w:rsid w:val="0039045D"/>
    <w:rsid w:val="0039047B"/>
    <w:rsid w:val="00390887"/>
    <w:rsid w:val="00390ABF"/>
    <w:rsid w:val="00390CD4"/>
    <w:rsid w:val="00390DB6"/>
    <w:rsid w:val="00390E25"/>
    <w:rsid w:val="00390FCA"/>
    <w:rsid w:val="0039102B"/>
    <w:rsid w:val="00391999"/>
    <w:rsid w:val="00392023"/>
    <w:rsid w:val="003922F8"/>
    <w:rsid w:val="0039269C"/>
    <w:rsid w:val="00392918"/>
    <w:rsid w:val="003929B1"/>
    <w:rsid w:val="00392A8B"/>
    <w:rsid w:val="00392C9D"/>
    <w:rsid w:val="00392CFC"/>
    <w:rsid w:val="0039310C"/>
    <w:rsid w:val="00393225"/>
    <w:rsid w:val="00393448"/>
    <w:rsid w:val="003939EB"/>
    <w:rsid w:val="00393A60"/>
    <w:rsid w:val="00393DAC"/>
    <w:rsid w:val="00393E85"/>
    <w:rsid w:val="0039422A"/>
    <w:rsid w:val="0039489F"/>
    <w:rsid w:val="0039498F"/>
    <w:rsid w:val="00394A48"/>
    <w:rsid w:val="00394AB0"/>
    <w:rsid w:val="00394FC4"/>
    <w:rsid w:val="00395183"/>
    <w:rsid w:val="00395432"/>
    <w:rsid w:val="00395A1F"/>
    <w:rsid w:val="00395E54"/>
    <w:rsid w:val="00396287"/>
    <w:rsid w:val="0039688F"/>
    <w:rsid w:val="00396905"/>
    <w:rsid w:val="0039694A"/>
    <w:rsid w:val="00396B27"/>
    <w:rsid w:val="00396BB5"/>
    <w:rsid w:val="00396C63"/>
    <w:rsid w:val="0039708B"/>
    <w:rsid w:val="003970A2"/>
    <w:rsid w:val="003972BC"/>
    <w:rsid w:val="00397339"/>
    <w:rsid w:val="003975D7"/>
    <w:rsid w:val="0039769A"/>
    <w:rsid w:val="00397E32"/>
    <w:rsid w:val="003A0152"/>
    <w:rsid w:val="003A0525"/>
    <w:rsid w:val="003A0632"/>
    <w:rsid w:val="003A06C6"/>
    <w:rsid w:val="003A06D3"/>
    <w:rsid w:val="003A121C"/>
    <w:rsid w:val="003A142E"/>
    <w:rsid w:val="003A1493"/>
    <w:rsid w:val="003A1509"/>
    <w:rsid w:val="003A2532"/>
    <w:rsid w:val="003A2859"/>
    <w:rsid w:val="003A2928"/>
    <w:rsid w:val="003A2AA0"/>
    <w:rsid w:val="003A2BDF"/>
    <w:rsid w:val="003A30E2"/>
    <w:rsid w:val="003A3409"/>
    <w:rsid w:val="003A393D"/>
    <w:rsid w:val="003A3BC8"/>
    <w:rsid w:val="003A4296"/>
    <w:rsid w:val="003A4382"/>
    <w:rsid w:val="003A47E0"/>
    <w:rsid w:val="003A490E"/>
    <w:rsid w:val="003A4A29"/>
    <w:rsid w:val="003A4A78"/>
    <w:rsid w:val="003A5473"/>
    <w:rsid w:val="003A58E7"/>
    <w:rsid w:val="003A5EF5"/>
    <w:rsid w:val="003A6416"/>
    <w:rsid w:val="003A64EE"/>
    <w:rsid w:val="003A6526"/>
    <w:rsid w:val="003A6789"/>
    <w:rsid w:val="003A6D7E"/>
    <w:rsid w:val="003A6F35"/>
    <w:rsid w:val="003A7484"/>
    <w:rsid w:val="003A754B"/>
    <w:rsid w:val="003A7879"/>
    <w:rsid w:val="003A7A6F"/>
    <w:rsid w:val="003A7BE2"/>
    <w:rsid w:val="003A7E76"/>
    <w:rsid w:val="003A7EEC"/>
    <w:rsid w:val="003B01F0"/>
    <w:rsid w:val="003B0235"/>
    <w:rsid w:val="003B042F"/>
    <w:rsid w:val="003B0481"/>
    <w:rsid w:val="003B079D"/>
    <w:rsid w:val="003B0A55"/>
    <w:rsid w:val="003B0D6D"/>
    <w:rsid w:val="003B1213"/>
    <w:rsid w:val="003B1367"/>
    <w:rsid w:val="003B1609"/>
    <w:rsid w:val="003B1818"/>
    <w:rsid w:val="003B1842"/>
    <w:rsid w:val="003B1D77"/>
    <w:rsid w:val="003B2078"/>
    <w:rsid w:val="003B238E"/>
    <w:rsid w:val="003B2607"/>
    <w:rsid w:val="003B2700"/>
    <w:rsid w:val="003B2903"/>
    <w:rsid w:val="003B2C96"/>
    <w:rsid w:val="003B2CF3"/>
    <w:rsid w:val="003B324A"/>
    <w:rsid w:val="003B3266"/>
    <w:rsid w:val="003B3291"/>
    <w:rsid w:val="003B3665"/>
    <w:rsid w:val="003B3D51"/>
    <w:rsid w:val="003B3DB2"/>
    <w:rsid w:val="003B3F48"/>
    <w:rsid w:val="003B4052"/>
    <w:rsid w:val="003B4298"/>
    <w:rsid w:val="003B42CC"/>
    <w:rsid w:val="003B46FA"/>
    <w:rsid w:val="003B4A06"/>
    <w:rsid w:val="003B4D69"/>
    <w:rsid w:val="003B5013"/>
    <w:rsid w:val="003B504E"/>
    <w:rsid w:val="003B50BD"/>
    <w:rsid w:val="003B52B0"/>
    <w:rsid w:val="003B53B2"/>
    <w:rsid w:val="003B53CF"/>
    <w:rsid w:val="003B53FB"/>
    <w:rsid w:val="003B54D2"/>
    <w:rsid w:val="003B56FB"/>
    <w:rsid w:val="003B5B47"/>
    <w:rsid w:val="003B5C35"/>
    <w:rsid w:val="003B5DA9"/>
    <w:rsid w:val="003B5E54"/>
    <w:rsid w:val="003B669F"/>
    <w:rsid w:val="003B68F4"/>
    <w:rsid w:val="003B695F"/>
    <w:rsid w:val="003B6B56"/>
    <w:rsid w:val="003B6B84"/>
    <w:rsid w:val="003B6C72"/>
    <w:rsid w:val="003B703E"/>
    <w:rsid w:val="003B7FBB"/>
    <w:rsid w:val="003C0111"/>
    <w:rsid w:val="003C0353"/>
    <w:rsid w:val="003C06FB"/>
    <w:rsid w:val="003C074E"/>
    <w:rsid w:val="003C08B7"/>
    <w:rsid w:val="003C0B3D"/>
    <w:rsid w:val="003C0BA7"/>
    <w:rsid w:val="003C0C77"/>
    <w:rsid w:val="003C179E"/>
    <w:rsid w:val="003C1C7E"/>
    <w:rsid w:val="003C1E11"/>
    <w:rsid w:val="003C2231"/>
    <w:rsid w:val="003C27FA"/>
    <w:rsid w:val="003C2ACF"/>
    <w:rsid w:val="003C31A5"/>
    <w:rsid w:val="003C3557"/>
    <w:rsid w:val="003C3DAE"/>
    <w:rsid w:val="003C4078"/>
    <w:rsid w:val="003C4744"/>
    <w:rsid w:val="003C4AC4"/>
    <w:rsid w:val="003C56B7"/>
    <w:rsid w:val="003C5CC6"/>
    <w:rsid w:val="003C609B"/>
    <w:rsid w:val="003C66C8"/>
    <w:rsid w:val="003C6A40"/>
    <w:rsid w:val="003C6FF4"/>
    <w:rsid w:val="003C7236"/>
    <w:rsid w:val="003C75F2"/>
    <w:rsid w:val="003C7893"/>
    <w:rsid w:val="003C7B7B"/>
    <w:rsid w:val="003D0033"/>
    <w:rsid w:val="003D03C0"/>
    <w:rsid w:val="003D05A6"/>
    <w:rsid w:val="003D060C"/>
    <w:rsid w:val="003D0789"/>
    <w:rsid w:val="003D0AF9"/>
    <w:rsid w:val="003D0C28"/>
    <w:rsid w:val="003D0D56"/>
    <w:rsid w:val="003D0EB0"/>
    <w:rsid w:val="003D0EFA"/>
    <w:rsid w:val="003D158D"/>
    <w:rsid w:val="003D1666"/>
    <w:rsid w:val="003D1C8E"/>
    <w:rsid w:val="003D1DBF"/>
    <w:rsid w:val="003D2639"/>
    <w:rsid w:val="003D2ABE"/>
    <w:rsid w:val="003D2D63"/>
    <w:rsid w:val="003D2DAF"/>
    <w:rsid w:val="003D2DF6"/>
    <w:rsid w:val="003D2EE0"/>
    <w:rsid w:val="003D316C"/>
    <w:rsid w:val="003D3784"/>
    <w:rsid w:val="003D3839"/>
    <w:rsid w:val="003D38B3"/>
    <w:rsid w:val="003D3B47"/>
    <w:rsid w:val="003D3CE9"/>
    <w:rsid w:val="003D3F5B"/>
    <w:rsid w:val="003D40A7"/>
    <w:rsid w:val="003D419F"/>
    <w:rsid w:val="003D422D"/>
    <w:rsid w:val="003D425D"/>
    <w:rsid w:val="003D448B"/>
    <w:rsid w:val="003D4637"/>
    <w:rsid w:val="003D4697"/>
    <w:rsid w:val="003D52B6"/>
    <w:rsid w:val="003D52C9"/>
    <w:rsid w:val="003D5535"/>
    <w:rsid w:val="003D5987"/>
    <w:rsid w:val="003D5BC1"/>
    <w:rsid w:val="003D5CEA"/>
    <w:rsid w:val="003D5E70"/>
    <w:rsid w:val="003D5E7D"/>
    <w:rsid w:val="003D62A2"/>
    <w:rsid w:val="003D6308"/>
    <w:rsid w:val="003D64E2"/>
    <w:rsid w:val="003D651C"/>
    <w:rsid w:val="003D6564"/>
    <w:rsid w:val="003D677F"/>
    <w:rsid w:val="003D6809"/>
    <w:rsid w:val="003D6C07"/>
    <w:rsid w:val="003D733A"/>
    <w:rsid w:val="003D7A37"/>
    <w:rsid w:val="003D7D7D"/>
    <w:rsid w:val="003D7E83"/>
    <w:rsid w:val="003E011D"/>
    <w:rsid w:val="003E02E1"/>
    <w:rsid w:val="003E0356"/>
    <w:rsid w:val="003E0DF7"/>
    <w:rsid w:val="003E0EFE"/>
    <w:rsid w:val="003E1064"/>
    <w:rsid w:val="003E10BA"/>
    <w:rsid w:val="003E1396"/>
    <w:rsid w:val="003E167C"/>
    <w:rsid w:val="003E1824"/>
    <w:rsid w:val="003E1948"/>
    <w:rsid w:val="003E2040"/>
    <w:rsid w:val="003E208A"/>
    <w:rsid w:val="003E22D0"/>
    <w:rsid w:val="003E2C43"/>
    <w:rsid w:val="003E2F23"/>
    <w:rsid w:val="003E3011"/>
    <w:rsid w:val="003E3071"/>
    <w:rsid w:val="003E3522"/>
    <w:rsid w:val="003E38B4"/>
    <w:rsid w:val="003E3ABC"/>
    <w:rsid w:val="003E3BA3"/>
    <w:rsid w:val="003E40A0"/>
    <w:rsid w:val="003E427D"/>
    <w:rsid w:val="003E48D3"/>
    <w:rsid w:val="003E51F3"/>
    <w:rsid w:val="003E52A7"/>
    <w:rsid w:val="003E547D"/>
    <w:rsid w:val="003E59E6"/>
    <w:rsid w:val="003E5D1E"/>
    <w:rsid w:val="003E5F1D"/>
    <w:rsid w:val="003E630B"/>
    <w:rsid w:val="003E6BD6"/>
    <w:rsid w:val="003E70BD"/>
    <w:rsid w:val="003E7523"/>
    <w:rsid w:val="003E7B6A"/>
    <w:rsid w:val="003E7FB3"/>
    <w:rsid w:val="003F01FF"/>
    <w:rsid w:val="003F0396"/>
    <w:rsid w:val="003F0696"/>
    <w:rsid w:val="003F0E9A"/>
    <w:rsid w:val="003F0F36"/>
    <w:rsid w:val="003F0F83"/>
    <w:rsid w:val="003F100F"/>
    <w:rsid w:val="003F10AD"/>
    <w:rsid w:val="003F116D"/>
    <w:rsid w:val="003F136E"/>
    <w:rsid w:val="003F1A8E"/>
    <w:rsid w:val="003F1B76"/>
    <w:rsid w:val="003F1E62"/>
    <w:rsid w:val="003F275D"/>
    <w:rsid w:val="003F2C96"/>
    <w:rsid w:val="003F2EDD"/>
    <w:rsid w:val="003F30F3"/>
    <w:rsid w:val="003F3517"/>
    <w:rsid w:val="003F35C4"/>
    <w:rsid w:val="003F361D"/>
    <w:rsid w:val="003F4119"/>
    <w:rsid w:val="003F4302"/>
    <w:rsid w:val="003F4C8A"/>
    <w:rsid w:val="003F50D0"/>
    <w:rsid w:val="003F522C"/>
    <w:rsid w:val="003F5259"/>
    <w:rsid w:val="003F5266"/>
    <w:rsid w:val="003F56C1"/>
    <w:rsid w:val="003F58EB"/>
    <w:rsid w:val="003F5C5A"/>
    <w:rsid w:val="003F5F84"/>
    <w:rsid w:val="003F64AE"/>
    <w:rsid w:val="003F6645"/>
    <w:rsid w:val="003F66DE"/>
    <w:rsid w:val="003F75CA"/>
    <w:rsid w:val="003F7991"/>
    <w:rsid w:val="003F7A5F"/>
    <w:rsid w:val="003F7C9C"/>
    <w:rsid w:val="00400439"/>
    <w:rsid w:val="004005E4"/>
    <w:rsid w:val="00400B67"/>
    <w:rsid w:val="00400FA2"/>
    <w:rsid w:val="00401078"/>
    <w:rsid w:val="004010E5"/>
    <w:rsid w:val="00401135"/>
    <w:rsid w:val="004012B3"/>
    <w:rsid w:val="0040149B"/>
    <w:rsid w:val="004014A8"/>
    <w:rsid w:val="00401B6D"/>
    <w:rsid w:val="00401F64"/>
    <w:rsid w:val="00401F97"/>
    <w:rsid w:val="004021D2"/>
    <w:rsid w:val="00402623"/>
    <w:rsid w:val="00402AD8"/>
    <w:rsid w:val="00402B9E"/>
    <w:rsid w:val="0040318A"/>
    <w:rsid w:val="004033EB"/>
    <w:rsid w:val="0040373E"/>
    <w:rsid w:val="00403B25"/>
    <w:rsid w:val="00403B42"/>
    <w:rsid w:val="00403C2E"/>
    <w:rsid w:val="00403CBE"/>
    <w:rsid w:val="00403E94"/>
    <w:rsid w:val="004042C3"/>
    <w:rsid w:val="00404459"/>
    <w:rsid w:val="0040445E"/>
    <w:rsid w:val="00404B91"/>
    <w:rsid w:val="00404D12"/>
    <w:rsid w:val="00405087"/>
    <w:rsid w:val="004055EB"/>
    <w:rsid w:val="00405832"/>
    <w:rsid w:val="00405887"/>
    <w:rsid w:val="00405CFD"/>
    <w:rsid w:val="00405D5F"/>
    <w:rsid w:val="00405DA4"/>
    <w:rsid w:val="00405E1E"/>
    <w:rsid w:val="004061BF"/>
    <w:rsid w:val="00406201"/>
    <w:rsid w:val="00406465"/>
    <w:rsid w:val="00406477"/>
    <w:rsid w:val="0040656D"/>
    <w:rsid w:val="004066FB"/>
    <w:rsid w:val="00406E3F"/>
    <w:rsid w:val="00406EAF"/>
    <w:rsid w:val="00406F34"/>
    <w:rsid w:val="00406F5F"/>
    <w:rsid w:val="004071E4"/>
    <w:rsid w:val="004077FE"/>
    <w:rsid w:val="004079ED"/>
    <w:rsid w:val="00407CFA"/>
    <w:rsid w:val="00410232"/>
    <w:rsid w:val="004102E6"/>
    <w:rsid w:val="004107CC"/>
    <w:rsid w:val="004109FC"/>
    <w:rsid w:val="004109FE"/>
    <w:rsid w:val="00411309"/>
    <w:rsid w:val="004114D9"/>
    <w:rsid w:val="004117FD"/>
    <w:rsid w:val="00411A02"/>
    <w:rsid w:val="00411DC6"/>
    <w:rsid w:val="00412281"/>
    <w:rsid w:val="004126D7"/>
    <w:rsid w:val="00412AEF"/>
    <w:rsid w:val="00412ED4"/>
    <w:rsid w:val="00412FAC"/>
    <w:rsid w:val="004143D9"/>
    <w:rsid w:val="0041473C"/>
    <w:rsid w:val="00414902"/>
    <w:rsid w:val="00414B12"/>
    <w:rsid w:val="00414D96"/>
    <w:rsid w:val="00414EF7"/>
    <w:rsid w:val="0041523F"/>
    <w:rsid w:val="004152C5"/>
    <w:rsid w:val="00415AB6"/>
    <w:rsid w:val="00416226"/>
    <w:rsid w:val="004165A7"/>
    <w:rsid w:val="00416790"/>
    <w:rsid w:val="00416A10"/>
    <w:rsid w:val="00416B5B"/>
    <w:rsid w:val="004172C1"/>
    <w:rsid w:val="004174ED"/>
    <w:rsid w:val="0041778C"/>
    <w:rsid w:val="004178B8"/>
    <w:rsid w:val="004178BD"/>
    <w:rsid w:val="00417B72"/>
    <w:rsid w:val="00417C51"/>
    <w:rsid w:val="00420233"/>
    <w:rsid w:val="0042048A"/>
    <w:rsid w:val="0042069F"/>
    <w:rsid w:val="0042114B"/>
    <w:rsid w:val="0042148D"/>
    <w:rsid w:val="004215DE"/>
    <w:rsid w:val="00421BD6"/>
    <w:rsid w:val="00421CC3"/>
    <w:rsid w:val="00421D76"/>
    <w:rsid w:val="00421ECC"/>
    <w:rsid w:val="004224E6"/>
    <w:rsid w:val="0042284D"/>
    <w:rsid w:val="00422B6A"/>
    <w:rsid w:val="00422BDD"/>
    <w:rsid w:val="004230E7"/>
    <w:rsid w:val="004233CC"/>
    <w:rsid w:val="00423723"/>
    <w:rsid w:val="0042399D"/>
    <w:rsid w:val="00423A58"/>
    <w:rsid w:val="00423CAB"/>
    <w:rsid w:val="00424139"/>
    <w:rsid w:val="00424B93"/>
    <w:rsid w:val="00424CDB"/>
    <w:rsid w:val="00425152"/>
    <w:rsid w:val="00425267"/>
    <w:rsid w:val="0042563D"/>
    <w:rsid w:val="00425C46"/>
    <w:rsid w:val="00425E5B"/>
    <w:rsid w:val="00425ED6"/>
    <w:rsid w:val="004263C2"/>
    <w:rsid w:val="0042669F"/>
    <w:rsid w:val="004267B1"/>
    <w:rsid w:val="00426C5A"/>
    <w:rsid w:val="00426ECC"/>
    <w:rsid w:val="00426F37"/>
    <w:rsid w:val="004274F3"/>
    <w:rsid w:val="004278AB"/>
    <w:rsid w:val="00427C65"/>
    <w:rsid w:val="00430276"/>
    <w:rsid w:val="00430973"/>
    <w:rsid w:val="00430A2F"/>
    <w:rsid w:val="00430FCD"/>
    <w:rsid w:val="0043135D"/>
    <w:rsid w:val="00431426"/>
    <w:rsid w:val="00431464"/>
    <w:rsid w:val="00431730"/>
    <w:rsid w:val="0043182A"/>
    <w:rsid w:val="00431C3B"/>
    <w:rsid w:val="00431E87"/>
    <w:rsid w:val="00431FDF"/>
    <w:rsid w:val="00432267"/>
    <w:rsid w:val="004322E5"/>
    <w:rsid w:val="004328B4"/>
    <w:rsid w:val="00432C6B"/>
    <w:rsid w:val="00432E34"/>
    <w:rsid w:val="0043336B"/>
    <w:rsid w:val="004335C8"/>
    <w:rsid w:val="00433722"/>
    <w:rsid w:val="00433858"/>
    <w:rsid w:val="00433C79"/>
    <w:rsid w:val="00433D65"/>
    <w:rsid w:val="00433E97"/>
    <w:rsid w:val="00434578"/>
    <w:rsid w:val="00434906"/>
    <w:rsid w:val="00434DD5"/>
    <w:rsid w:val="00434F98"/>
    <w:rsid w:val="00434FCD"/>
    <w:rsid w:val="0043532C"/>
    <w:rsid w:val="00435478"/>
    <w:rsid w:val="00435563"/>
    <w:rsid w:val="0043564E"/>
    <w:rsid w:val="00435857"/>
    <w:rsid w:val="00435A00"/>
    <w:rsid w:val="00435C4D"/>
    <w:rsid w:val="00435EAD"/>
    <w:rsid w:val="004360EA"/>
    <w:rsid w:val="004363B6"/>
    <w:rsid w:val="00436524"/>
    <w:rsid w:val="00436B5B"/>
    <w:rsid w:val="0043710D"/>
    <w:rsid w:val="00437495"/>
    <w:rsid w:val="004375A4"/>
    <w:rsid w:val="004377EE"/>
    <w:rsid w:val="00437BE6"/>
    <w:rsid w:val="00437D02"/>
    <w:rsid w:val="00440046"/>
    <w:rsid w:val="0044021B"/>
    <w:rsid w:val="00440452"/>
    <w:rsid w:val="00440809"/>
    <w:rsid w:val="004409DA"/>
    <w:rsid w:val="00440A90"/>
    <w:rsid w:val="00440BE3"/>
    <w:rsid w:val="00440D9E"/>
    <w:rsid w:val="00440F15"/>
    <w:rsid w:val="0044128F"/>
    <w:rsid w:val="004414A9"/>
    <w:rsid w:val="00441704"/>
    <w:rsid w:val="00441959"/>
    <w:rsid w:val="00441AAB"/>
    <w:rsid w:val="00441AC2"/>
    <w:rsid w:val="00441B66"/>
    <w:rsid w:val="00442351"/>
    <w:rsid w:val="0044309E"/>
    <w:rsid w:val="00443583"/>
    <w:rsid w:val="00444369"/>
    <w:rsid w:val="00444449"/>
    <w:rsid w:val="0044472C"/>
    <w:rsid w:val="00444907"/>
    <w:rsid w:val="00444F36"/>
    <w:rsid w:val="004450ED"/>
    <w:rsid w:val="0044592C"/>
    <w:rsid w:val="00445976"/>
    <w:rsid w:val="00445990"/>
    <w:rsid w:val="00445A3B"/>
    <w:rsid w:val="00446183"/>
    <w:rsid w:val="0044657B"/>
    <w:rsid w:val="00446A96"/>
    <w:rsid w:val="00446AF6"/>
    <w:rsid w:val="00446FB4"/>
    <w:rsid w:val="004470C6"/>
    <w:rsid w:val="004474B7"/>
    <w:rsid w:val="004477FB"/>
    <w:rsid w:val="00447B49"/>
    <w:rsid w:val="004500B4"/>
    <w:rsid w:val="004508EE"/>
    <w:rsid w:val="004509F2"/>
    <w:rsid w:val="00450BCC"/>
    <w:rsid w:val="00450EA6"/>
    <w:rsid w:val="00451100"/>
    <w:rsid w:val="004511F0"/>
    <w:rsid w:val="0045134F"/>
    <w:rsid w:val="0045155D"/>
    <w:rsid w:val="004517BD"/>
    <w:rsid w:val="00451F29"/>
    <w:rsid w:val="00451F4F"/>
    <w:rsid w:val="00452323"/>
    <w:rsid w:val="00452766"/>
    <w:rsid w:val="004529ED"/>
    <w:rsid w:val="00452AC3"/>
    <w:rsid w:val="00452EC5"/>
    <w:rsid w:val="0045342F"/>
    <w:rsid w:val="004535E3"/>
    <w:rsid w:val="00453870"/>
    <w:rsid w:val="00453A1E"/>
    <w:rsid w:val="00453AC8"/>
    <w:rsid w:val="00453C89"/>
    <w:rsid w:val="00453CA6"/>
    <w:rsid w:val="00453CC8"/>
    <w:rsid w:val="00453FAD"/>
    <w:rsid w:val="0045444B"/>
    <w:rsid w:val="0045472B"/>
    <w:rsid w:val="0045473E"/>
    <w:rsid w:val="00454CCF"/>
    <w:rsid w:val="00454D5E"/>
    <w:rsid w:val="00454E9B"/>
    <w:rsid w:val="00455139"/>
    <w:rsid w:val="004551E0"/>
    <w:rsid w:val="00455203"/>
    <w:rsid w:val="0045520C"/>
    <w:rsid w:val="00455252"/>
    <w:rsid w:val="004555E9"/>
    <w:rsid w:val="0045563D"/>
    <w:rsid w:val="00455AE6"/>
    <w:rsid w:val="00455B07"/>
    <w:rsid w:val="00455B9E"/>
    <w:rsid w:val="00456146"/>
    <w:rsid w:val="00456191"/>
    <w:rsid w:val="00456360"/>
    <w:rsid w:val="0045690C"/>
    <w:rsid w:val="00456BB3"/>
    <w:rsid w:val="00456F80"/>
    <w:rsid w:val="0045774E"/>
    <w:rsid w:val="00457773"/>
    <w:rsid w:val="004578AA"/>
    <w:rsid w:val="004578DE"/>
    <w:rsid w:val="00457B75"/>
    <w:rsid w:val="00457D1A"/>
    <w:rsid w:val="00457FFB"/>
    <w:rsid w:val="0046044D"/>
    <w:rsid w:val="00460499"/>
    <w:rsid w:val="004605DF"/>
    <w:rsid w:val="004607F1"/>
    <w:rsid w:val="00460904"/>
    <w:rsid w:val="00460B33"/>
    <w:rsid w:val="00461E6C"/>
    <w:rsid w:val="004621DD"/>
    <w:rsid w:val="00462412"/>
    <w:rsid w:val="0046248B"/>
    <w:rsid w:val="004624DE"/>
    <w:rsid w:val="00462784"/>
    <w:rsid w:val="00462BBF"/>
    <w:rsid w:val="00462D12"/>
    <w:rsid w:val="004632D7"/>
    <w:rsid w:val="00463304"/>
    <w:rsid w:val="004633AE"/>
    <w:rsid w:val="00463461"/>
    <w:rsid w:val="004635C2"/>
    <w:rsid w:val="0046374A"/>
    <w:rsid w:val="00463B82"/>
    <w:rsid w:val="00463BC6"/>
    <w:rsid w:val="00464093"/>
    <w:rsid w:val="004642F8"/>
    <w:rsid w:val="00464BBF"/>
    <w:rsid w:val="00464D08"/>
    <w:rsid w:val="00464EEE"/>
    <w:rsid w:val="00464FE1"/>
    <w:rsid w:val="004651FC"/>
    <w:rsid w:val="0046571B"/>
    <w:rsid w:val="004658F0"/>
    <w:rsid w:val="00465BF4"/>
    <w:rsid w:val="00465FD0"/>
    <w:rsid w:val="004662FE"/>
    <w:rsid w:val="004664D1"/>
    <w:rsid w:val="0046663A"/>
    <w:rsid w:val="00466DDD"/>
    <w:rsid w:val="004670C4"/>
    <w:rsid w:val="00467272"/>
    <w:rsid w:val="00467565"/>
    <w:rsid w:val="00467583"/>
    <w:rsid w:val="0046770A"/>
    <w:rsid w:val="00467C6A"/>
    <w:rsid w:val="00467DD7"/>
    <w:rsid w:val="004703FF"/>
    <w:rsid w:val="00470469"/>
    <w:rsid w:val="00470855"/>
    <w:rsid w:val="00470CD6"/>
    <w:rsid w:val="0047104A"/>
    <w:rsid w:val="00471356"/>
    <w:rsid w:val="004714F8"/>
    <w:rsid w:val="00471531"/>
    <w:rsid w:val="00471913"/>
    <w:rsid w:val="00471B24"/>
    <w:rsid w:val="004724B3"/>
    <w:rsid w:val="00472A59"/>
    <w:rsid w:val="00472E05"/>
    <w:rsid w:val="004733C5"/>
    <w:rsid w:val="00473BF1"/>
    <w:rsid w:val="00473CD5"/>
    <w:rsid w:val="00473F0C"/>
    <w:rsid w:val="00473FD6"/>
    <w:rsid w:val="00474231"/>
    <w:rsid w:val="004742E3"/>
    <w:rsid w:val="00474D1C"/>
    <w:rsid w:val="004750DD"/>
    <w:rsid w:val="0047533A"/>
    <w:rsid w:val="004753AF"/>
    <w:rsid w:val="00475586"/>
    <w:rsid w:val="004757FB"/>
    <w:rsid w:val="004765CD"/>
    <w:rsid w:val="00476836"/>
    <w:rsid w:val="00476972"/>
    <w:rsid w:val="0047700D"/>
    <w:rsid w:val="0047701D"/>
    <w:rsid w:val="0047717F"/>
    <w:rsid w:val="004773FA"/>
    <w:rsid w:val="00477675"/>
    <w:rsid w:val="0047773D"/>
    <w:rsid w:val="00477807"/>
    <w:rsid w:val="00477A96"/>
    <w:rsid w:val="00477F6B"/>
    <w:rsid w:val="004801C2"/>
    <w:rsid w:val="00480998"/>
    <w:rsid w:val="004811D2"/>
    <w:rsid w:val="00481A42"/>
    <w:rsid w:val="00482439"/>
    <w:rsid w:val="004825DA"/>
    <w:rsid w:val="00482960"/>
    <w:rsid w:val="00482B26"/>
    <w:rsid w:val="0048309C"/>
    <w:rsid w:val="00483216"/>
    <w:rsid w:val="00483653"/>
    <w:rsid w:val="00483F58"/>
    <w:rsid w:val="00483FEC"/>
    <w:rsid w:val="0048427C"/>
    <w:rsid w:val="004843FB"/>
    <w:rsid w:val="004845F6"/>
    <w:rsid w:val="004848A6"/>
    <w:rsid w:val="0048496A"/>
    <w:rsid w:val="00484C1A"/>
    <w:rsid w:val="00484DDE"/>
    <w:rsid w:val="00485258"/>
    <w:rsid w:val="00485270"/>
    <w:rsid w:val="004853C1"/>
    <w:rsid w:val="0048571F"/>
    <w:rsid w:val="004860D7"/>
    <w:rsid w:val="004860E5"/>
    <w:rsid w:val="00486F4E"/>
    <w:rsid w:val="00486F84"/>
    <w:rsid w:val="0048739B"/>
    <w:rsid w:val="004879D0"/>
    <w:rsid w:val="00487BB0"/>
    <w:rsid w:val="00487D92"/>
    <w:rsid w:val="00487F79"/>
    <w:rsid w:val="0049028C"/>
    <w:rsid w:val="00490315"/>
    <w:rsid w:val="00490817"/>
    <w:rsid w:val="00490E17"/>
    <w:rsid w:val="004918B1"/>
    <w:rsid w:val="00491BB9"/>
    <w:rsid w:val="00491C99"/>
    <w:rsid w:val="00491E4C"/>
    <w:rsid w:val="00491E7A"/>
    <w:rsid w:val="00491FEF"/>
    <w:rsid w:val="0049258A"/>
    <w:rsid w:val="00492647"/>
    <w:rsid w:val="00492AD4"/>
    <w:rsid w:val="004939D2"/>
    <w:rsid w:val="00493A20"/>
    <w:rsid w:val="00493C99"/>
    <w:rsid w:val="004940C6"/>
    <w:rsid w:val="00494954"/>
    <w:rsid w:val="00494E72"/>
    <w:rsid w:val="00494EA4"/>
    <w:rsid w:val="00495009"/>
    <w:rsid w:val="0049513B"/>
    <w:rsid w:val="0049543B"/>
    <w:rsid w:val="00495BB2"/>
    <w:rsid w:val="00495DC2"/>
    <w:rsid w:val="0049602A"/>
    <w:rsid w:val="0049677F"/>
    <w:rsid w:val="0049678E"/>
    <w:rsid w:val="00497812"/>
    <w:rsid w:val="00497859"/>
    <w:rsid w:val="004978A6"/>
    <w:rsid w:val="004978DD"/>
    <w:rsid w:val="00497A61"/>
    <w:rsid w:val="00497FAF"/>
    <w:rsid w:val="004A042B"/>
    <w:rsid w:val="004A0497"/>
    <w:rsid w:val="004A0BC8"/>
    <w:rsid w:val="004A0F5C"/>
    <w:rsid w:val="004A1417"/>
    <w:rsid w:val="004A14ED"/>
    <w:rsid w:val="004A166A"/>
    <w:rsid w:val="004A1A94"/>
    <w:rsid w:val="004A1B21"/>
    <w:rsid w:val="004A1B3D"/>
    <w:rsid w:val="004A1F07"/>
    <w:rsid w:val="004A1F2F"/>
    <w:rsid w:val="004A262D"/>
    <w:rsid w:val="004A2639"/>
    <w:rsid w:val="004A3134"/>
    <w:rsid w:val="004A3667"/>
    <w:rsid w:val="004A36AA"/>
    <w:rsid w:val="004A38DE"/>
    <w:rsid w:val="004A3A29"/>
    <w:rsid w:val="004A3E63"/>
    <w:rsid w:val="004A4048"/>
    <w:rsid w:val="004A4369"/>
    <w:rsid w:val="004A43D5"/>
    <w:rsid w:val="004A479F"/>
    <w:rsid w:val="004A4B26"/>
    <w:rsid w:val="004A4ECE"/>
    <w:rsid w:val="004A4F2B"/>
    <w:rsid w:val="004A5032"/>
    <w:rsid w:val="004A50BF"/>
    <w:rsid w:val="004A5792"/>
    <w:rsid w:val="004A6142"/>
    <w:rsid w:val="004A651E"/>
    <w:rsid w:val="004A6EFD"/>
    <w:rsid w:val="004A6F8B"/>
    <w:rsid w:val="004A6FD2"/>
    <w:rsid w:val="004A700B"/>
    <w:rsid w:val="004A724B"/>
    <w:rsid w:val="004A74F4"/>
    <w:rsid w:val="004A7517"/>
    <w:rsid w:val="004A7FAF"/>
    <w:rsid w:val="004B021A"/>
    <w:rsid w:val="004B0282"/>
    <w:rsid w:val="004B0746"/>
    <w:rsid w:val="004B0DF0"/>
    <w:rsid w:val="004B0DF2"/>
    <w:rsid w:val="004B0E04"/>
    <w:rsid w:val="004B0EE2"/>
    <w:rsid w:val="004B0FA5"/>
    <w:rsid w:val="004B1626"/>
    <w:rsid w:val="004B199F"/>
    <w:rsid w:val="004B19E6"/>
    <w:rsid w:val="004B1A9F"/>
    <w:rsid w:val="004B218E"/>
    <w:rsid w:val="004B221F"/>
    <w:rsid w:val="004B2803"/>
    <w:rsid w:val="004B318F"/>
    <w:rsid w:val="004B3313"/>
    <w:rsid w:val="004B3388"/>
    <w:rsid w:val="004B34B8"/>
    <w:rsid w:val="004B398E"/>
    <w:rsid w:val="004B39B9"/>
    <w:rsid w:val="004B3F3D"/>
    <w:rsid w:val="004B40F9"/>
    <w:rsid w:val="004B434D"/>
    <w:rsid w:val="004B458E"/>
    <w:rsid w:val="004B4A9E"/>
    <w:rsid w:val="004B4ACB"/>
    <w:rsid w:val="004B4D1A"/>
    <w:rsid w:val="004B4D8D"/>
    <w:rsid w:val="004B4DDA"/>
    <w:rsid w:val="004B4E1A"/>
    <w:rsid w:val="004B4EA2"/>
    <w:rsid w:val="004B4FBD"/>
    <w:rsid w:val="004B51A7"/>
    <w:rsid w:val="004B5807"/>
    <w:rsid w:val="004B5837"/>
    <w:rsid w:val="004B5A24"/>
    <w:rsid w:val="004B5A86"/>
    <w:rsid w:val="004B5B0D"/>
    <w:rsid w:val="004B5BFA"/>
    <w:rsid w:val="004B5C3D"/>
    <w:rsid w:val="004B5C63"/>
    <w:rsid w:val="004B5E27"/>
    <w:rsid w:val="004B60D2"/>
    <w:rsid w:val="004B62FE"/>
    <w:rsid w:val="004B6311"/>
    <w:rsid w:val="004B6335"/>
    <w:rsid w:val="004B6518"/>
    <w:rsid w:val="004B6BB9"/>
    <w:rsid w:val="004B6C50"/>
    <w:rsid w:val="004B6C7F"/>
    <w:rsid w:val="004B6F05"/>
    <w:rsid w:val="004B6F15"/>
    <w:rsid w:val="004B7459"/>
    <w:rsid w:val="004B789C"/>
    <w:rsid w:val="004B7EB6"/>
    <w:rsid w:val="004C01A6"/>
    <w:rsid w:val="004C03BA"/>
    <w:rsid w:val="004C083E"/>
    <w:rsid w:val="004C0DE3"/>
    <w:rsid w:val="004C0EC6"/>
    <w:rsid w:val="004C18FC"/>
    <w:rsid w:val="004C1F2F"/>
    <w:rsid w:val="004C2251"/>
    <w:rsid w:val="004C2771"/>
    <w:rsid w:val="004C2D2A"/>
    <w:rsid w:val="004C2DAC"/>
    <w:rsid w:val="004C3142"/>
    <w:rsid w:val="004C31B3"/>
    <w:rsid w:val="004C3377"/>
    <w:rsid w:val="004C33FC"/>
    <w:rsid w:val="004C39CE"/>
    <w:rsid w:val="004C3A05"/>
    <w:rsid w:val="004C4284"/>
    <w:rsid w:val="004C428C"/>
    <w:rsid w:val="004C4300"/>
    <w:rsid w:val="004C4543"/>
    <w:rsid w:val="004C4552"/>
    <w:rsid w:val="004C4726"/>
    <w:rsid w:val="004C4A05"/>
    <w:rsid w:val="004C4F09"/>
    <w:rsid w:val="004C5911"/>
    <w:rsid w:val="004C5923"/>
    <w:rsid w:val="004C5A78"/>
    <w:rsid w:val="004C5B78"/>
    <w:rsid w:val="004C60C3"/>
    <w:rsid w:val="004C631A"/>
    <w:rsid w:val="004C64CF"/>
    <w:rsid w:val="004C71AA"/>
    <w:rsid w:val="004C732F"/>
    <w:rsid w:val="004C73A4"/>
    <w:rsid w:val="004C76EA"/>
    <w:rsid w:val="004C779E"/>
    <w:rsid w:val="004C793E"/>
    <w:rsid w:val="004C7C37"/>
    <w:rsid w:val="004D0495"/>
    <w:rsid w:val="004D0A8E"/>
    <w:rsid w:val="004D0CA1"/>
    <w:rsid w:val="004D123F"/>
    <w:rsid w:val="004D1394"/>
    <w:rsid w:val="004D1787"/>
    <w:rsid w:val="004D1A76"/>
    <w:rsid w:val="004D1CE1"/>
    <w:rsid w:val="004D2253"/>
    <w:rsid w:val="004D2356"/>
    <w:rsid w:val="004D2514"/>
    <w:rsid w:val="004D278F"/>
    <w:rsid w:val="004D2D27"/>
    <w:rsid w:val="004D2FE7"/>
    <w:rsid w:val="004D3476"/>
    <w:rsid w:val="004D385F"/>
    <w:rsid w:val="004D3B39"/>
    <w:rsid w:val="004D3C70"/>
    <w:rsid w:val="004D413C"/>
    <w:rsid w:val="004D41E5"/>
    <w:rsid w:val="004D4B8E"/>
    <w:rsid w:val="004D4BC2"/>
    <w:rsid w:val="004D4F56"/>
    <w:rsid w:val="004D50FC"/>
    <w:rsid w:val="004D52F1"/>
    <w:rsid w:val="004D54B5"/>
    <w:rsid w:val="004D54DE"/>
    <w:rsid w:val="004D553B"/>
    <w:rsid w:val="004D5979"/>
    <w:rsid w:val="004D5B5E"/>
    <w:rsid w:val="004D5DD6"/>
    <w:rsid w:val="004D5E63"/>
    <w:rsid w:val="004D6004"/>
    <w:rsid w:val="004D6783"/>
    <w:rsid w:val="004D6906"/>
    <w:rsid w:val="004D717A"/>
    <w:rsid w:val="004D73E9"/>
    <w:rsid w:val="004D76C3"/>
    <w:rsid w:val="004D795F"/>
    <w:rsid w:val="004D7CC8"/>
    <w:rsid w:val="004D7DDE"/>
    <w:rsid w:val="004D7DF8"/>
    <w:rsid w:val="004E00E9"/>
    <w:rsid w:val="004E0892"/>
    <w:rsid w:val="004E0ABE"/>
    <w:rsid w:val="004E0AFC"/>
    <w:rsid w:val="004E0B3A"/>
    <w:rsid w:val="004E1411"/>
    <w:rsid w:val="004E1C8F"/>
    <w:rsid w:val="004E1D15"/>
    <w:rsid w:val="004E21EB"/>
    <w:rsid w:val="004E26B6"/>
    <w:rsid w:val="004E2745"/>
    <w:rsid w:val="004E27D3"/>
    <w:rsid w:val="004E2B23"/>
    <w:rsid w:val="004E3143"/>
    <w:rsid w:val="004E39C3"/>
    <w:rsid w:val="004E3C8C"/>
    <w:rsid w:val="004E3DEC"/>
    <w:rsid w:val="004E413A"/>
    <w:rsid w:val="004E41DE"/>
    <w:rsid w:val="004E4492"/>
    <w:rsid w:val="004E467F"/>
    <w:rsid w:val="004E4753"/>
    <w:rsid w:val="004E4C5C"/>
    <w:rsid w:val="004E4D92"/>
    <w:rsid w:val="004E4E53"/>
    <w:rsid w:val="004E5003"/>
    <w:rsid w:val="004E5203"/>
    <w:rsid w:val="004E5698"/>
    <w:rsid w:val="004E575C"/>
    <w:rsid w:val="004E5B16"/>
    <w:rsid w:val="004E5F11"/>
    <w:rsid w:val="004E60E9"/>
    <w:rsid w:val="004E6237"/>
    <w:rsid w:val="004E62B2"/>
    <w:rsid w:val="004E666B"/>
    <w:rsid w:val="004E68AE"/>
    <w:rsid w:val="004E6C88"/>
    <w:rsid w:val="004E6D61"/>
    <w:rsid w:val="004E721C"/>
    <w:rsid w:val="004E7273"/>
    <w:rsid w:val="004E757D"/>
    <w:rsid w:val="004E7804"/>
    <w:rsid w:val="004E7A83"/>
    <w:rsid w:val="004E7D0E"/>
    <w:rsid w:val="004E7FFC"/>
    <w:rsid w:val="004F07E8"/>
    <w:rsid w:val="004F0DDD"/>
    <w:rsid w:val="004F108B"/>
    <w:rsid w:val="004F1D25"/>
    <w:rsid w:val="004F1E0B"/>
    <w:rsid w:val="004F1F03"/>
    <w:rsid w:val="004F1FF8"/>
    <w:rsid w:val="004F20A1"/>
    <w:rsid w:val="004F277A"/>
    <w:rsid w:val="004F2AEE"/>
    <w:rsid w:val="004F2B45"/>
    <w:rsid w:val="004F34BB"/>
    <w:rsid w:val="004F360E"/>
    <w:rsid w:val="004F3634"/>
    <w:rsid w:val="004F3899"/>
    <w:rsid w:val="004F39D4"/>
    <w:rsid w:val="004F3DCF"/>
    <w:rsid w:val="004F3F13"/>
    <w:rsid w:val="004F3F75"/>
    <w:rsid w:val="004F42F4"/>
    <w:rsid w:val="004F4CEB"/>
    <w:rsid w:val="004F54FB"/>
    <w:rsid w:val="004F5706"/>
    <w:rsid w:val="004F591A"/>
    <w:rsid w:val="004F5ECE"/>
    <w:rsid w:val="004F5FAA"/>
    <w:rsid w:val="004F6083"/>
    <w:rsid w:val="004F61AB"/>
    <w:rsid w:val="004F655D"/>
    <w:rsid w:val="004F66E4"/>
    <w:rsid w:val="004F6A4B"/>
    <w:rsid w:val="004F6B95"/>
    <w:rsid w:val="004F711F"/>
    <w:rsid w:val="004F7176"/>
    <w:rsid w:val="004F7709"/>
    <w:rsid w:val="004F7814"/>
    <w:rsid w:val="004F78E4"/>
    <w:rsid w:val="004F7C56"/>
    <w:rsid w:val="0050007B"/>
    <w:rsid w:val="00500320"/>
    <w:rsid w:val="0050080D"/>
    <w:rsid w:val="00500852"/>
    <w:rsid w:val="00500A00"/>
    <w:rsid w:val="00500C86"/>
    <w:rsid w:val="005010F7"/>
    <w:rsid w:val="00501683"/>
    <w:rsid w:val="00501830"/>
    <w:rsid w:val="00501907"/>
    <w:rsid w:val="00501FA4"/>
    <w:rsid w:val="0050235D"/>
    <w:rsid w:val="0050263D"/>
    <w:rsid w:val="00502811"/>
    <w:rsid w:val="005028C6"/>
    <w:rsid w:val="005028FA"/>
    <w:rsid w:val="0050298E"/>
    <w:rsid w:val="005029FF"/>
    <w:rsid w:val="00502AC7"/>
    <w:rsid w:val="00502BE7"/>
    <w:rsid w:val="00502F42"/>
    <w:rsid w:val="00503008"/>
    <w:rsid w:val="00503BB2"/>
    <w:rsid w:val="00503BE3"/>
    <w:rsid w:val="00503C63"/>
    <w:rsid w:val="0050400C"/>
    <w:rsid w:val="0050425B"/>
    <w:rsid w:val="00504732"/>
    <w:rsid w:val="0050473C"/>
    <w:rsid w:val="005048E3"/>
    <w:rsid w:val="005048F8"/>
    <w:rsid w:val="00504ADC"/>
    <w:rsid w:val="00504CB8"/>
    <w:rsid w:val="00504FF3"/>
    <w:rsid w:val="00505222"/>
    <w:rsid w:val="00505A2C"/>
    <w:rsid w:val="00505ACA"/>
    <w:rsid w:val="00505AF2"/>
    <w:rsid w:val="00505DC1"/>
    <w:rsid w:val="00505F19"/>
    <w:rsid w:val="005061C5"/>
    <w:rsid w:val="0050622B"/>
    <w:rsid w:val="00506795"/>
    <w:rsid w:val="00506835"/>
    <w:rsid w:val="00506935"/>
    <w:rsid w:val="0050696B"/>
    <w:rsid w:val="005069F8"/>
    <w:rsid w:val="00506A70"/>
    <w:rsid w:val="00506A8B"/>
    <w:rsid w:val="00506AB0"/>
    <w:rsid w:val="00506B58"/>
    <w:rsid w:val="00506B95"/>
    <w:rsid w:val="00506DC4"/>
    <w:rsid w:val="0050712B"/>
    <w:rsid w:val="0050723D"/>
    <w:rsid w:val="00507366"/>
    <w:rsid w:val="00507442"/>
    <w:rsid w:val="00507578"/>
    <w:rsid w:val="00507745"/>
    <w:rsid w:val="00507766"/>
    <w:rsid w:val="0050781E"/>
    <w:rsid w:val="00507AA6"/>
    <w:rsid w:val="005101D6"/>
    <w:rsid w:val="00510480"/>
    <w:rsid w:val="0051053F"/>
    <w:rsid w:val="00510648"/>
    <w:rsid w:val="00510C85"/>
    <w:rsid w:val="00511016"/>
    <w:rsid w:val="00511690"/>
    <w:rsid w:val="005116A3"/>
    <w:rsid w:val="00511766"/>
    <w:rsid w:val="00511986"/>
    <w:rsid w:val="00511A7F"/>
    <w:rsid w:val="0051219D"/>
    <w:rsid w:val="00512328"/>
    <w:rsid w:val="00512503"/>
    <w:rsid w:val="00512889"/>
    <w:rsid w:val="00513375"/>
    <w:rsid w:val="005137B7"/>
    <w:rsid w:val="005138F5"/>
    <w:rsid w:val="00513C15"/>
    <w:rsid w:val="00513D4F"/>
    <w:rsid w:val="00513EAF"/>
    <w:rsid w:val="005142EA"/>
    <w:rsid w:val="0051442E"/>
    <w:rsid w:val="005144C0"/>
    <w:rsid w:val="00514528"/>
    <w:rsid w:val="00514CD0"/>
    <w:rsid w:val="005151B6"/>
    <w:rsid w:val="0051549E"/>
    <w:rsid w:val="00515672"/>
    <w:rsid w:val="00515B5E"/>
    <w:rsid w:val="005163A1"/>
    <w:rsid w:val="0051666D"/>
    <w:rsid w:val="00516915"/>
    <w:rsid w:val="005169FC"/>
    <w:rsid w:val="00516B99"/>
    <w:rsid w:val="005171AA"/>
    <w:rsid w:val="005171EF"/>
    <w:rsid w:val="00517276"/>
    <w:rsid w:val="00517364"/>
    <w:rsid w:val="005174D0"/>
    <w:rsid w:val="005176CA"/>
    <w:rsid w:val="00517869"/>
    <w:rsid w:val="00517C72"/>
    <w:rsid w:val="00517EF3"/>
    <w:rsid w:val="00517F36"/>
    <w:rsid w:val="00520082"/>
    <w:rsid w:val="005201E7"/>
    <w:rsid w:val="0052029D"/>
    <w:rsid w:val="005202B6"/>
    <w:rsid w:val="005208B4"/>
    <w:rsid w:val="00520ABF"/>
    <w:rsid w:val="00520C14"/>
    <w:rsid w:val="00520ECB"/>
    <w:rsid w:val="00520F16"/>
    <w:rsid w:val="0052125C"/>
    <w:rsid w:val="00521B8D"/>
    <w:rsid w:val="00521FE4"/>
    <w:rsid w:val="00522162"/>
    <w:rsid w:val="00522253"/>
    <w:rsid w:val="005222D2"/>
    <w:rsid w:val="005222EE"/>
    <w:rsid w:val="00522430"/>
    <w:rsid w:val="00522A6F"/>
    <w:rsid w:val="00522C55"/>
    <w:rsid w:val="00523214"/>
    <w:rsid w:val="00523473"/>
    <w:rsid w:val="005234EC"/>
    <w:rsid w:val="00523890"/>
    <w:rsid w:val="00523939"/>
    <w:rsid w:val="005239FD"/>
    <w:rsid w:val="00523BAA"/>
    <w:rsid w:val="00523FBD"/>
    <w:rsid w:val="00524261"/>
    <w:rsid w:val="005242A1"/>
    <w:rsid w:val="005247B7"/>
    <w:rsid w:val="00525051"/>
    <w:rsid w:val="00525D28"/>
    <w:rsid w:val="00525D33"/>
    <w:rsid w:val="00525D8D"/>
    <w:rsid w:val="00526108"/>
    <w:rsid w:val="005264B6"/>
    <w:rsid w:val="005269BA"/>
    <w:rsid w:val="00526CE6"/>
    <w:rsid w:val="00526DBB"/>
    <w:rsid w:val="0052705F"/>
    <w:rsid w:val="005270AE"/>
    <w:rsid w:val="005270C8"/>
    <w:rsid w:val="00527250"/>
    <w:rsid w:val="005275EC"/>
    <w:rsid w:val="0052762E"/>
    <w:rsid w:val="00527C4D"/>
    <w:rsid w:val="00527F34"/>
    <w:rsid w:val="005304B1"/>
    <w:rsid w:val="005307AD"/>
    <w:rsid w:val="005309E5"/>
    <w:rsid w:val="00530D93"/>
    <w:rsid w:val="00530E4A"/>
    <w:rsid w:val="00531259"/>
    <w:rsid w:val="005317A6"/>
    <w:rsid w:val="00531D5B"/>
    <w:rsid w:val="00531F87"/>
    <w:rsid w:val="00531FDB"/>
    <w:rsid w:val="00531FF4"/>
    <w:rsid w:val="0053256C"/>
    <w:rsid w:val="00532860"/>
    <w:rsid w:val="005336FC"/>
    <w:rsid w:val="00533B75"/>
    <w:rsid w:val="00533C00"/>
    <w:rsid w:val="005343B5"/>
    <w:rsid w:val="00534793"/>
    <w:rsid w:val="00534A78"/>
    <w:rsid w:val="00534C10"/>
    <w:rsid w:val="00534E83"/>
    <w:rsid w:val="00534EF5"/>
    <w:rsid w:val="00535177"/>
    <w:rsid w:val="005352E7"/>
    <w:rsid w:val="00535453"/>
    <w:rsid w:val="005358F0"/>
    <w:rsid w:val="00535945"/>
    <w:rsid w:val="00535A2E"/>
    <w:rsid w:val="00535EC1"/>
    <w:rsid w:val="00536423"/>
    <w:rsid w:val="0053657A"/>
    <w:rsid w:val="00536637"/>
    <w:rsid w:val="005370AB"/>
    <w:rsid w:val="00537571"/>
    <w:rsid w:val="00537AD6"/>
    <w:rsid w:val="00537B70"/>
    <w:rsid w:val="00537CEA"/>
    <w:rsid w:val="00537D78"/>
    <w:rsid w:val="00537F66"/>
    <w:rsid w:val="00537F90"/>
    <w:rsid w:val="00540045"/>
    <w:rsid w:val="005400C7"/>
    <w:rsid w:val="005405BF"/>
    <w:rsid w:val="00540722"/>
    <w:rsid w:val="00540897"/>
    <w:rsid w:val="005409EA"/>
    <w:rsid w:val="00540CD4"/>
    <w:rsid w:val="0054118C"/>
    <w:rsid w:val="005416E7"/>
    <w:rsid w:val="0054180B"/>
    <w:rsid w:val="00541832"/>
    <w:rsid w:val="00541F85"/>
    <w:rsid w:val="00541F86"/>
    <w:rsid w:val="00541FE4"/>
    <w:rsid w:val="00542401"/>
    <w:rsid w:val="00542476"/>
    <w:rsid w:val="00542B18"/>
    <w:rsid w:val="00542BF9"/>
    <w:rsid w:val="00542DA8"/>
    <w:rsid w:val="005435F5"/>
    <w:rsid w:val="00543779"/>
    <w:rsid w:val="00543841"/>
    <w:rsid w:val="00544953"/>
    <w:rsid w:val="00544D3C"/>
    <w:rsid w:val="00545122"/>
    <w:rsid w:val="005455A5"/>
    <w:rsid w:val="00545653"/>
    <w:rsid w:val="0054574F"/>
    <w:rsid w:val="005457EA"/>
    <w:rsid w:val="005458C9"/>
    <w:rsid w:val="00545A07"/>
    <w:rsid w:val="00545B6B"/>
    <w:rsid w:val="00545BC3"/>
    <w:rsid w:val="00545C91"/>
    <w:rsid w:val="00545EF5"/>
    <w:rsid w:val="00546036"/>
    <w:rsid w:val="00546081"/>
    <w:rsid w:val="005467AB"/>
    <w:rsid w:val="00546817"/>
    <w:rsid w:val="0054690C"/>
    <w:rsid w:val="00546A68"/>
    <w:rsid w:val="00546AC1"/>
    <w:rsid w:val="00546D32"/>
    <w:rsid w:val="00546D56"/>
    <w:rsid w:val="00546DD4"/>
    <w:rsid w:val="005476AA"/>
    <w:rsid w:val="005476FA"/>
    <w:rsid w:val="00547932"/>
    <w:rsid w:val="005479B5"/>
    <w:rsid w:val="0055040E"/>
    <w:rsid w:val="0055041E"/>
    <w:rsid w:val="005508E3"/>
    <w:rsid w:val="00550AE3"/>
    <w:rsid w:val="00550EA5"/>
    <w:rsid w:val="00551086"/>
    <w:rsid w:val="00551213"/>
    <w:rsid w:val="005517CA"/>
    <w:rsid w:val="005518C3"/>
    <w:rsid w:val="00551988"/>
    <w:rsid w:val="00551E32"/>
    <w:rsid w:val="00551E82"/>
    <w:rsid w:val="00552088"/>
    <w:rsid w:val="005520A7"/>
    <w:rsid w:val="00552504"/>
    <w:rsid w:val="005525AB"/>
    <w:rsid w:val="00552808"/>
    <w:rsid w:val="0055295A"/>
    <w:rsid w:val="00552A52"/>
    <w:rsid w:val="005538E5"/>
    <w:rsid w:val="0055415B"/>
    <w:rsid w:val="005542DC"/>
    <w:rsid w:val="00554616"/>
    <w:rsid w:val="005547DB"/>
    <w:rsid w:val="00554DBA"/>
    <w:rsid w:val="00555000"/>
    <w:rsid w:val="005550B4"/>
    <w:rsid w:val="0055514F"/>
    <w:rsid w:val="00555172"/>
    <w:rsid w:val="005555A5"/>
    <w:rsid w:val="00555841"/>
    <w:rsid w:val="0055596C"/>
    <w:rsid w:val="00555DE7"/>
    <w:rsid w:val="00555F95"/>
    <w:rsid w:val="005561AD"/>
    <w:rsid w:val="005562CA"/>
    <w:rsid w:val="005564CE"/>
    <w:rsid w:val="00556634"/>
    <w:rsid w:val="00556647"/>
    <w:rsid w:val="00556688"/>
    <w:rsid w:val="0055741D"/>
    <w:rsid w:val="005579D8"/>
    <w:rsid w:val="00557A05"/>
    <w:rsid w:val="00557A27"/>
    <w:rsid w:val="00557FE1"/>
    <w:rsid w:val="00560284"/>
    <w:rsid w:val="00560429"/>
    <w:rsid w:val="005607F5"/>
    <w:rsid w:val="005608EC"/>
    <w:rsid w:val="00560AEA"/>
    <w:rsid w:val="00560B21"/>
    <w:rsid w:val="00560F7C"/>
    <w:rsid w:val="0056139E"/>
    <w:rsid w:val="005615B8"/>
    <w:rsid w:val="00561933"/>
    <w:rsid w:val="00561B53"/>
    <w:rsid w:val="00561D9F"/>
    <w:rsid w:val="0056260B"/>
    <w:rsid w:val="0056266C"/>
    <w:rsid w:val="00562A6E"/>
    <w:rsid w:val="0056329D"/>
    <w:rsid w:val="005635AF"/>
    <w:rsid w:val="00563939"/>
    <w:rsid w:val="00563D3D"/>
    <w:rsid w:val="005643B0"/>
    <w:rsid w:val="00564659"/>
    <w:rsid w:val="00564A16"/>
    <w:rsid w:val="00564EC6"/>
    <w:rsid w:val="005650E7"/>
    <w:rsid w:val="00565299"/>
    <w:rsid w:val="00565E87"/>
    <w:rsid w:val="005660C7"/>
    <w:rsid w:val="005665C1"/>
    <w:rsid w:val="00566707"/>
    <w:rsid w:val="005670DE"/>
    <w:rsid w:val="00567475"/>
    <w:rsid w:val="0056758C"/>
    <w:rsid w:val="005678EA"/>
    <w:rsid w:val="0057007C"/>
    <w:rsid w:val="005701D5"/>
    <w:rsid w:val="00570584"/>
    <w:rsid w:val="00570714"/>
    <w:rsid w:val="005709DD"/>
    <w:rsid w:val="00570BBD"/>
    <w:rsid w:val="00570D3B"/>
    <w:rsid w:val="00570EBC"/>
    <w:rsid w:val="00571152"/>
    <w:rsid w:val="00571229"/>
    <w:rsid w:val="0057163E"/>
    <w:rsid w:val="005716C6"/>
    <w:rsid w:val="005717F7"/>
    <w:rsid w:val="00571E1C"/>
    <w:rsid w:val="00571F0A"/>
    <w:rsid w:val="00571F10"/>
    <w:rsid w:val="00572389"/>
    <w:rsid w:val="00572470"/>
    <w:rsid w:val="0057294D"/>
    <w:rsid w:val="00572DB2"/>
    <w:rsid w:val="00573309"/>
    <w:rsid w:val="00573318"/>
    <w:rsid w:val="00573477"/>
    <w:rsid w:val="00573755"/>
    <w:rsid w:val="00573826"/>
    <w:rsid w:val="00573A5A"/>
    <w:rsid w:val="00573AAF"/>
    <w:rsid w:val="00573B74"/>
    <w:rsid w:val="00573CE7"/>
    <w:rsid w:val="005746BA"/>
    <w:rsid w:val="005746F8"/>
    <w:rsid w:val="005749CC"/>
    <w:rsid w:val="005751D1"/>
    <w:rsid w:val="00575201"/>
    <w:rsid w:val="0057532B"/>
    <w:rsid w:val="005753A3"/>
    <w:rsid w:val="005755DB"/>
    <w:rsid w:val="00575D16"/>
    <w:rsid w:val="00575D5E"/>
    <w:rsid w:val="00576105"/>
    <w:rsid w:val="00576206"/>
    <w:rsid w:val="0057624B"/>
    <w:rsid w:val="005764AA"/>
    <w:rsid w:val="00576806"/>
    <w:rsid w:val="00576E0A"/>
    <w:rsid w:val="005770B5"/>
    <w:rsid w:val="005772F1"/>
    <w:rsid w:val="00577856"/>
    <w:rsid w:val="00577981"/>
    <w:rsid w:val="00577BC6"/>
    <w:rsid w:val="00577CF3"/>
    <w:rsid w:val="00580249"/>
    <w:rsid w:val="00580806"/>
    <w:rsid w:val="00580C40"/>
    <w:rsid w:val="00580DA6"/>
    <w:rsid w:val="00580E01"/>
    <w:rsid w:val="0058155F"/>
    <w:rsid w:val="005815CA"/>
    <w:rsid w:val="005818C8"/>
    <w:rsid w:val="00581A4B"/>
    <w:rsid w:val="00581F39"/>
    <w:rsid w:val="00581F75"/>
    <w:rsid w:val="00582038"/>
    <w:rsid w:val="00582531"/>
    <w:rsid w:val="005831C7"/>
    <w:rsid w:val="005834E3"/>
    <w:rsid w:val="005835E3"/>
    <w:rsid w:val="0058362C"/>
    <w:rsid w:val="005838D1"/>
    <w:rsid w:val="00583951"/>
    <w:rsid w:val="00583B03"/>
    <w:rsid w:val="00583CCD"/>
    <w:rsid w:val="005841F3"/>
    <w:rsid w:val="00584671"/>
    <w:rsid w:val="005848C9"/>
    <w:rsid w:val="0058562C"/>
    <w:rsid w:val="005856F7"/>
    <w:rsid w:val="00585987"/>
    <w:rsid w:val="00585ACE"/>
    <w:rsid w:val="00585E76"/>
    <w:rsid w:val="0058627F"/>
    <w:rsid w:val="00586727"/>
    <w:rsid w:val="00586851"/>
    <w:rsid w:val="0058695C"/>
    <w:rsid w:val="0058698E"/>
    <w:rsid w:val="00586D9A"/>
    <w:rsid w:val="00587430"/>
    <w:rsid w:val="00587B43"/>
    <w:rsid w:val="00587D0D"/>
    <w:rsid w:val="00587D76"/>
    <w:rsid w:val="00587DCE"/>
    <w:rsid w:val="0059021E"/>
    <w:rsid w:val="005904F6"/>
    <w:rsid w:val="0059077E"/>
    <w:rsid w:val="005909F5"/>
    <w:rsid w:val="00590F08"/>
    <w:rsid w:val="00590F43"/>
    <w:rsid w:val="005912C4"/>
    <w:rsid w:val="00591421"/>
    <w:rsid w:val="00591533"/>
    <w:rsid w:val="0059154A"/>
    <w:rsid w:val="005915A6"/>
    <w:rsid w:val="0059191B"/>
    <w:rsid w:val="00591EEB"/>
    <w:rsid w:val="005921E9"/>
    <w:rsid w:val="00592695"/>
    <w:rsid w:val="005926E2"/>
    <w:rsid w:val="00592933"/>
    <w:rsid w:val="00592CE0"/>
    <w:rsid w:val="00592CE9"/>
    <w:rsid w:val="00592E97"/>
    <w:rsid w:val="00592F09"/>
    <w:rsid w:val="0059312F"/>
    <w:rsid w:val="00593224"/>
    <w:rsid w:val="0059326F"/>
    <w:rsid w:val="00593295"/>
    <w:rsid w:val="0059349A"/>
    <w:rsid w:val="005934CC"/>
    <w:rsid w:val="0059376F"/>
    <w:rsid w:val="00593A0D"/>
    <w:rsid w:val="00593ED2"/>
    <w:rsid w:val="00594012"/>
    <w:rsid w:val="0059429B"/>
    <w:rsid w:val="005942AE"/>
    <w:rsid w:val="0059468D"/>
    <w:rsid w:val="005948E3"/>
    <w:rsid w:val="00594AA3"/>
    <w:rsid w:val="00594B18"/>
    <w:rsid w:val="00594E3D"/>
    <w:rsid w:val="00594F52"/>
    <w:rsid w:val="00595279"/>
    <w:rsid w:val="00595574"/>
    <w:rsid w:val="00595BFA"/>
    <w:rsid w:val="00595BFF"/>
    <w:rsid w:val="00595F87"/>
    <w:rsid w:val="0059611E"/>
    <w:rsid w:val="00596192"/>
    <w:rsid w:val="00596B1C"/>
    <w:rsid w:val="00596C18"/>
    <w:rsid w:val="00596EC5"/>
    <w:rsid w:val="00596FC9"/>
    <w:rsid w:val="00597439"/>
    <w:rsid w:val="005974A8"/>
    <w:rsid w:val="00597898"/>
    <w:rsid w:val="00597AED"/>
    <w:rsid w:val="00597B62"/>
    <w:rsid w:val="00597CAA"/>
    <w:rsid w:val="00597CDE"/>
    <w:rsid w:val="00597E51"/>
    <w:rsid w:val="00597E92"/>
    <w:rsid w:val="005A00E6"/>
    <w:rsid w:val="005A0326"/>
    <w:rsid w:val="005A0BD2"/>
    <w:rsid w:val="005A0FC4"/>
    <w:rsid w:val="005A1118"/>
    <w:rsid w:val="005A120B"/>
    <w:rsid w:val="005A1357"/>
    <w:rsid w:val="005A16AE"/>
    <w:rsid w:val="005A17F8"/>
    <w:rsid w:val="005A18B5"/>
    <w:rsid w:val="005A1A3A"/>
    <w:rsid w:val="005A1C51"/>
    <w:rsid w:val="005A1DED"/>
    <w:rsid w:val="005A1F3F"/>
    <w:rsid w:val="005A27B5"/>
    <w:rsid w:val="005A2855"/>
    <w:rsid w:val="005A28F9"/>
    <w:rsid w:val="005A2B94"/>
    <w:rsid w:val="005A2CA8"/>
    <w:rsid w:val="005A3154"/>
    <w:rsid w:val="005A32FD"/>
    <w:rsid w:val="005A34F4"/>
    <w:rsid w:val="005A35D3"/>
    <w:rsid w:val="005A389D"/>
    <w:rsid w:val="005A398A"/>
    <w:rsid w:val="005A3DDE"/>
    <w:rsid w:val="005A4F0B"/>
    <w:rsid w:val="005A4FD4"/>
    <w:rsid w:val="005A5023"/>
    <w:rsid w:val="005A50D3"/>
    <w:rsid w:val="005A5393"/>
    <w:rsid w:val="005A5956"/>
    <w:rsid w:val="005A64BB"/>
    <w:rsid w:val="005A64CE"/>
    <w:rsid w:val="005A6968"/>
    <w:rsid w:val="005A6EBD"/>
    <w:rsid w:val="005A721F"/>
    <w:rsid w:val="005A7563"/>
    <w:rsid w:val="005A7A47"/>
    <w:rsid w:val="005B001E"/>
    <w:rsid w:val="005B02BE"/>
    <w:rsid w:val="005B070D"/>
    <w:rsid w:val="005B0E68"/>
    <w:rsid w:val="005B13DE"/>
    <w:rsid w:val="005B156C"/>
    <w:rsid w:val="005B1BCE"/>
    <w:rsid w:val="005B1EAF"/>
    <w:rsid w:val="005B21D4"/>
    <w:rsid w:val="005B27C8"/>
    <w:rsid w:val="005B316B"/>
    <w:rsid w:val="005B3390"/>
    <w:rsid w:val="005B3397"/>
    <w:rsid w:val="005B3408"/>
    <w:rsid w:val="005B3478"/>
    <w:rsid w:val="005B385D"/>
    <w:rsid w:val="005B3E01"/>
    <w:rsid w:val="005B40A5"/>
    <w:rsid w:val="005B4843"/>
    <w:rsid w:val="005B4C6C"/>
    <w:rsid w:val="005B4FEC"/>
    <w:rsid w:val="005B5069"/>
    <w:rsid w:val="005B5600"/>
    <w:rsid w:val="005B5880"/>
    <w:rsid w:val="005B5951"/>
    <w:rsid w:val="005B5B54"/>
    <w:rsid w:val="005B5D42"/>
    <w:rsid w:val="005B5DAA"/>
    <w:rsid w:val="005B5E6A"/>
    <w:rsid w:val="005B6469"/>
    <w:rsid w:val="005B64BA"/>
    <w:rsid w:val="005B64CE"/>
    <w:rsid w:val="005B64F0"/>
    <w:rsid w:val="005B67A7"/>
    <w:rsid w:val="005B6A5D"/>
    <w:rsid w:val="005B6B95"/>
    <w:rsid w:val="005B7114"/>
    <w:rsid w:val="005B74E0"/>
    <w:rsid w:val="005B7AA8"/>
    <w:rsid w:val="005B7C2C"/>
    <w:rsid w:val="005B7CA2"/>
    <w:rsid w:val="005B7EA2"/>
    <w:rsid w:val="005B7EF3"/>
    <w:rsid w:val="005C0038"/>
    <w:rsid w:val="005C0144"/>
    <w:rsid w:val="005C01ED"/>
    <w:rsid w:val="005C0302"/>
    <w:rsid w:val="005C033F"/>
    <w:rsid w:val="005C04F8"/>
    <w:rsid w:val="005C0702"/>
    <w:rsid w:val="005C0859"/>
    <w:rsid w:val="005C0DFF"/>
    <w:rsid w:val="005C10CF"/>
    <w:rsid w:val="005C144C"/>
    <w:rsid w:val="005C1D61"/>
    <w:rsid w:val="005C1D8D"/>
    <w:rsid w:val="005C1EC5"/>
    <w:rsid w:val="005C2071"/>
    <w:rsid w:val="005C23E4"/>
    <w:rsid w:val="005C2518"/>
    <w:rsid w:val="005C2C5E"/>
    <w:rsid w:val="005C2C8F"/>
    <w:rsid w:val="005C2E83"/>
    <w:rsid w:val="005C3009"/>
    <w:rsid w:val="005C3390"/>
    <w:rsid w:val="005C3B8C"/>
    <w:rsid w:val="005C3BA1"/>
    <w:rsid w:val="005C3D54"/>
    <w:rsid w:val="005C4615"/>
    <w:rsid w:val="005C481F"/>
    <w:rsid w:val="005C4948"/>
    <w:rsid w:val="005C4A3C"/>
    <w:rsid w:val="005C525D"/>
    <w:rsid w:val="005C5343"/>
    <w:rsid w:val="005C536A"/>
    <w:rsid w:val="005C5BA6"/>
    <w:rsid w:val="005C626A"/>
    <w:rsid w:val="005C6328"/>
    <w:rsid w:val="005C6469"/>
    <w:rsid w:val="005C696D"/>
    <w:rsid w:val="005C6B0B"/>
    <w:rsid w:val="005C6FA2"/>
    <w:rsid w:val="005C7484"/>
    <w:rsid w:val="005C76F8"/>
    <w:rsid w:val="005C7719"/>
    <w:rsid w:val="005C77C1"/>
    <w:rsid w:val="005C7873"/>
    <w:rsid w:val="005C7C39"/>
    <w:rsid w:val="005C7D9C"/>
    <w:rsid w:val="005C7E80"/>
    <w:rsid w:val="005D04AC"/>
    <w:rsid w:val="005D0807"/>
    <w:rsid w:val="005D0974"/>
    <w:rsid w:val="005D0C73"/>
    <w:rsid w:val="005D0C85"/>
    <w:rsid w:val="005D0D81"/>
    <w:rsid w:val="005D10AA"/>
    <w:rsid w:val="005D1221"/>
    <w:rsid w:val="005D1780"/>
    <w:rsid w:val="005D1A52"/>
    <w:rsid w:val="005D1C9B"/>
    <w:rsid w:val="005D1D8F"/>
    <w:rsid w:val="005D1DD3"/>
    <w:rsid w:val="005D219F"/>
    <w:rsid w:val="005D224A"/>
    <w:rsid w:val="005D2542"/>
    <w:rsid w:val="005D2715"/>
    <w:rsid w:val="005D28FB"/>
    <w:rsid w:val="005D2C93"/>
    <w:rsid w:val="005D2F60"/>
    <w:rsid w:val="005D3000"/>
    <w:rsid w:val="005D3109"/>
    <w:rsid w:val="005D32B4"/>
    <w:rsid w:val="005D3554"/>
    <w:rsid w:val="005D3A70"/>
    <w:rsid w:val="005D3A9C"/>
    <w:rsid w:val="005D43DD"/>
    <w:rsid w:val="005D46DE"/>
    <w:rsid w:val="005D4A5D"/>
    <w:rsid w:val="005D4E7E"/>
    <w:rsid w:val="005D4EF2"/>
    <w:rsid w:val="005D4FC0"/>
    <w:rsid w:val="005D5083"/>
    <w:rsid w:val="005D53A1"/>
    <w:rsid w:val="005D588E"/>
    <w:rsid w:val="005D5B29"/>
    <w:rsid w:val="005D5EC2"/>
    <w:rsid w:val="005D5EFC"/>
    <w:rsid w:val="005D62E7"/>
    <w:rsid w:val="005D652F"/>
    <w:rsid w:val="005D681F"/>
    <w:rsid w:val="005D69D9"/>
    <w:rsid w:val="005D6B04"/>
    <w:rsid w:val="005D6BF5"/>
    <w:rsid w:val="005D6F02"/>
    <w:rsid w:val="005D70EB"/>
    <w:rsid w:val="005D76E6"/>
    <w:rsid w:val="005D7991"/>
    <w:rsid w:val="005D7ACD"/>
    <w:rsid w:val="005D7B20"/>
    <w:rsid w:val="005D7BD1"/>
    <w:rsid w:val="005D7C07"/>
    <w:rsid w:val="005D7EFF"/>
    <w:rsid w:val="005E0732"/>
    <w:rsid w:val="005E0923"/>
    <w:rsid w:val="005E0D8F"/>
    <w:rsid w:val="005E10EA"/>
    <w:rsid w:val="005E10FC"/>
    <w:rsid w:val="005E15A1"/>
    <w:rsid w:val="005E15F3"/>
    <w:rsid w:val="005E1AAF"/>
    <w:rsid w:val="005E1CC1"/>
    <w:rsid w:val="005E20CE"/>
    <w:rsid w:val="005E20EE"/>
    <w:rsid w:val="005E35E1"/>
    <w:rsid w:val="005E362E"/>
    <w:rsid w:val="005E3A0F"/>
    <w:rsid w:val="005E3A86"/>
    <w:rsid w:val="005E3C80"/>
    <w:rsid w:val="005E3E95"/>
    <w:rsid w:val="005E463B"/>
    <w:rsid w:val="005E46C2"/>
    <w:rsid w:val="005E47FD"/>
    <w:rsid w:val="005E4982"/>
    <w:rsid w:val="005E49F3"/>
    <w:rsid w:val="005E4A5F"/>
    <w:rsid w:val="005E4C29"/>
    <w:rsid w:val="005E4FE6"/>
    <w:rsid w:val="005E5197"/>
    <w:rsid w:val="005E51F8"/>
    <w:rsid w:val="005E53B7"/>
    <w:rsid w:val="005E5417"/>
    <w:rsid w:val="005E5549"/>
    <w:rsid w:val="005E555A"/>
    <w:rsid w:val="005E5AB4"/>
    <w:rsid w:val="005E6148"/>
    <w:rsid w:val="005E6526"/>
    <w:rsid w:val="005E65C6"/>
    <w:rsid w:val="005E6E47"/>
    <w:rsid w:val="005E728D"/>
    <w:rsid w:val="005E7302"/>
    <w:rsid w:val="005E7371"/>
    <w:rsid w:val="005E7878"/>
    <w:rsid w:val="005E7C6D"/>
    <w:rsid w:val="005E7D4A"/>
    <w:rsid w:val="005F065F"/>
    <w:rsid w:val="005F0887"/>
    <w:rsid w:val="005F0B0C"/>
    <w:rsid w:val="005F0E9F"/>
    <w:rsid w:val="005F11A7"/>
    <w:rsid w:val="005F1666"/>
    <w:rsid w:val="005F1C81"/>
    <w:rsid w:val="005F1EAA"/>
    <w:rsid w:val="005F20F6"/>
    <w:rsid w:val="005F233F"/>
    <w:rsid w:val="005F3606"/>
    <w:rsid w:val="005F3729"/>
    <w:rsid w:val="005F4004"/>
    <w:rsid w:val="005F4628"/>
    <w:rsid w:val="005F4815"/>
    <w:rsid w:val="005F4941"/>
    <w:rsid w:val="005F4C69"/>
    <w:rsid w:val="005F4E31"/>
    <w:rsid w:val="005F4FCA"/>
    <w:rsid w:val="005F51A0"/>
    <w:rsid w:val="005F53D5"/>
    <w:rsid w:val="005F56F7"/>
    <w:rsid w:val="005F5AAD"/>
    <w:rsid w:val="005F5C04"/>
    <w:rsid w:val="005F664A"/>
    <w:rsid w:val="005F6817"/>
    <w:rsid w:val="005F6A7D"/>
    <w:rsid w:val="005F6DFB"/>
    <w:rsid w:val="005F70B0"/>
    <w:rsid w:val="005F71EF"/>
    <w:rsid w:val="005F7285"/>
    <w:rsid w:val="005F7306"/>
    <w:rsid w:val="005F7339"/>
    <w:rsid w:val="005F76D1"/>
    <w:rsid w:val="005F7877"/>
    <w:rsid w:val="005F7AEE"/>
    <w:rsid w:val="005F7E9D"/>
    <w:rsid w:val="00600341"/>
    <w:rsid w:val="00600403"/>
    <w:rsid w:val="00600425"/>
    <w:rsid w:val="006004B1"/>
    <w:rsid w:val="006005BC"/>
    <w:rsid w:val="006007A2"/>
    <w:rsid w:val="006009BD"/>
    <w:rsid w:val="00600A27"/>
    <w:rsid w:val="006013C3"/>
    <w:rsid w:val="00601434"/>
    <w:rsid w:val="00601485"/>
    <w:rsid w:val="00601771"/>
    <w:rsid w:val="006017C4"/>
    <w:rsid w:val="00601915"/>
    <w:rsid w:val="00601965"/>
    <w:rsid w:val="006022D9"/>
    <w:rsid w:val="00602DEC"/>
    <w:rsid w:val="00602E6B"/>
    <w:rsid w:val="00603413"/>
    <w:rsid w:val="0060363C"/>
    <w:rsid w:val="00603785"/>
    <w:rsid w:val="00603B09"/>
    <w:rsid w:val="00603F41"/>
    <w:rsid w:val="0060407F"/>
    <w:rsid w:val="0060409F"/>
    <w:rsid w:val="006041C1"/>
    <w:rsid w:val="00604336"/>
    <w:rsid w:val="00604770"/>
    <w:rsid w:val="006047E2"/>
    <w:rsid w:val="006048E6"/>
    <w:rsid w:val="006048F3"/>
    <w:rsid w:val="00604AD8"/>
    <w:rsid w:val="00604CA8"/>
    <w:rsid w:val="00604E79"/>
    <w:rsid w:val="00604F66"/>
    <w:rsid w:val="00605DAC"/>
    <w:rsid w:val="00605F9A"/>
    <w:rsid w:val="00606059"/>
    <w:rsid w:val="006060CD"/>
    <w:rsid w:val="00606238"/>
    <w:rsid w:val="00606246"/>
    <w:rsid w:val="00606983"/>
    <w:rsid w:val="00606A4A"/>
    <w:rsid w:val="0060700D"/>
    <w:rsid w:val="00607249"/>
    <w:rsid w:val="00607FDD"/>
    <w:rsid w:val="006101B4"/>
    <w:rsid w:val="00610314"/>
    <w:rsid w:val="00610387"/>
    <w:rsid w:val="006103A7"/>
    <w:rsid w:val="00610647"/>
    <w:rsid w:val="00610831"/>
    <w:rsid w:val="0061091C"/>
    <w:rsid w:val="00610FF4"/>
    <w:rsid w:val="0061176D"/>
    <w:rsid w:val="00611A3D"/>
    <w:rsid w:val="00611A7A"/>
    <w:rsid w:val="00612317"/>
    <w:rsid w:val="0061248F"/>
    <w:rsid w:val="006125B8"/>
    <w:rsid w:val="00612721"/>
    <w:rsid w:val="00612811"/>
    <w:rsid w:val="00612B60"/>
    <w:rsid w:val="00612C26"/>
    <w:rsid w:val="00612E19"/>
    <w:rsid w:val="006130ED"/>
    <w:rsid w:val="00613272"/>
    <w:rsid w:val="0061387A"/>
    <w:rsid w:val="00613898"/>
    <w:rsid w:val="0061395F"/>
    <w:rsid w:val="00613C69"/>
    <w:rsid w:val="006145B5"/>
    <w:rsid w:val="006145B7"/>
    <w:rsid w:val="00614AAB"/>
    <w:rsid w:val="00614BA7"/>
    <w:rsid w:val="00615164"/>
    <w:rsid w:val="00615284"/>
    <w:rsid w:val="006157FA"/>
    <w:rsid w:val="00615BCF"/>
    <w:rsid w:val="00615BE6"/>
    <w:rsid w:val="00615F21"/>
    <w:rsid w:val="006161D2"/>
    <w:rsid w:val="00616456"/>
    <w:rsid w:val="0061664B"/>
    <w:rsid w:val="00616865"/>
    <w:rsid w:val="006169E8"/>
    <w:rsid w:val="00616B7F"/>
    <w:rsid w:val="00616BC8"/>
    <w:rsid w:val="00616D48"/>
    <w:rsid w:val="00617200"/>
    <w:rsid w:val="00617428"/>
    <w:rsid w:val="00617610"/>
    <w:rsid w:val="00617E3F"/>
    <w:rsid w:val="00620526"/>
    <w:rsid w:val="0062054C"/>
    <w:rsid w:val="006205FC"/>
    <w:rsid w:val="00620837"/>
    <w:rsid w:val="00620B4E"/>
    <w:rsid w:val="00620EBA"/>
    <w:rsid w:val="006212A8"/>
    <w:rsid w:val="0062151A"/>
    <w:rsid w:val="00621B9A"/>
    <w:rsid w:val="006222B3"/>
    <w:rsid w:val="006223AB"/>
    <w:rsid w:val="00622619"/>
    <w:rsid w:val="006229E2"/>
    <w:rsid w:val="00622D5D"/>
    <w:rsid w:val="006231C6"/>
    <w:rsid w:val="00623318"/>
    <w:rsid w:val="00623887"/>
    <w:rsid w:val="0062445B"/>
    <w:rsid w:val="00624600"/>
    <w:rsid w:val="00624A0D"/>
    <w:rsid w:val="00624A88"/>
    <w:rsid w:val="00624C32"/>
    <w:rsid w:val="00624EA2"/>
    <w:rsid w:val="00625295"/>
    <w:rsid w:val="0062552F"/>
    <w:rsid w:val="006255B4"/>
    <w:rsid w:val="0062562B"/>
    <w:rsid w:val="00625B78"/>
    <w:rsid w:val="00625D12"/>
    <w:rsid w:val="006267DD"/>
    <w:rsid w:val="00626898"/>
    <w:rsid w:val="00626A37"/>
    <w:rsid w:val="00626BD2"/>
    <w:rsid w:val="00626C59"/>
    <w:rsid w:val="00626F15"/>
    <w:rsid w:val="006270BB"/>
    <w:rsid w:val="006273B7"/>
    <w:rsid w:val="006273BA"/>
    <w:rsid w:val="006278BA"/>
    <w:rsid w:val="006279D7"/>
    <w:rsid w:val="006279E6"/>
    <w:rsid w:val="00627A06"/>
    <w:rsid w:val="00627A8A"/>
    <w:rsid w:val="00627C21"/>
    <w:rsid w:val="00627DF0"/>
    <w:rsid w:val="00627F29"/>
    <w:rsid w:val="00627F5C"/>
    <w:rsid w:val="00630218"/>
    <w:rsid w:val="00630243"/>
    <w:rsid w:val="00630255"/>
    <w:rsid w:val="006308AB"/>
    <w:rsid w:val="00630B3E"/>
    <w:rsid w:val="006316AD"/>
    <w:rsid w:val="0063179A"/>
    <w:rsid w:val="00631D3B"/>
    <w:rsid w:val="00631D62"/>
    <w:rsid w:val="00632018"/>
    <w:rsid w:val="00632187"/>
    <w:rsid w:val="00632374"/>
    <w:rsid w:val="006324A1"/>
    <w:rsid w:val="0063266A"/>
    <w:rsid w:val="006327DA"/>
    <w:rsid w:val="006327F7"/>
    <w:rsid w:val="00632870"/>
    <w:rsid w:val="00632D87"/>
    <w:rsid w:val="00632E14"/>
    <w:rsid w:val="0063328C"/>
    <w:rsid w:val="0063330A"/>
    <w:rsid w:val="00633CC7"/>
    <w:rsid w:val="00633CE3"/>
    <w:rsid w:val="00633F0F"/>
    <w:rsid w:val="00634556"/>
    <w:rsid w:val="00634856"/>
    <w:rsid w:val="0063488F"/>
    <w:rsid w:val="006348CD"/>
    <w:rsid w:val="00634926"/>
    <w:rsid w:val="00634B52"/>
    <w:rsid w:val="00634DF0"/>
    <w:rsid w:val="006350D9"/>
    <w:rsid w:val="0063518A"/>
    <w:rsid w:val="0063533D"/>
    <w:rsid w:val="006359E7"/>
    <w:rsid w:val="00635ADD"/>
    <w:rsid w:val="00635B92"/>
    <w:rsid w:val="00635BB2"/>
    <w:rsid w:val="00635DF2"/>
    <w:rsid w:val="006366BF"/>
    <w:rsid w:val="00636974"/>
    <w:rsid w:val="006369CD"/>
    <w:rsid w:val="00636A22"/>
    <w:rsid w:val="00636E27"/>
    <w:rsid w:val="006379B7"/>
    <w:rsid w:val="00637D13"/>
    <w:rsid w:val="00637DAE"/>
    <w:rsid w:val="00640140"/>
    <w:rsid w:val="006405F3"/>
    <w:rsid w:val="0064066A"/>
    <w:rsid w:val="006407E1"/>
    <w:rsid w:val="0064097A"/>
    <w:rsid w:val="00640A9B"/>
    <w:rsid w:val="00640D04"/>
    <w:rsid w:val="00640D30"/>
    <w:rsid w:val="006410F3"/>
    <w:rsid w:val="00641390"/>
    <w:rsid w:val="006414F3"/>
    <w:rsid w:val="006415D6"/>
    <w:rsid w:val="00641604"/>
    <w:rsid w:val="0064161C"/>
    <w:rsid w:val="006419B6"/>
    <w:rsid w:val="00641BE5"/>
    <w:rsid w:val="0064223C"/>
    <w:rsid w:val="0064286B"/>
    <w:rsid w:val="00642EC6"/>
    <w:rsid w:val="006437FD"/>
    <w:rsid w:val="00643EDB"/>
    <w:rsid w:val="006440B5"/>
    <w:rsid w:val="006441E6"/>
    <w:rsid w:val="00644273"/>
    <w:rsid w:val="00644AF6"/>
    <w:rsid w:val="00644BD0"/>
    <w:rsid w:val="00644BF3"/>
    <w:rsid w:val="00644F1A"/>
    <w:rsid w:val="00645482"/>
    <w:rsid w:val="006456C6"/>
    <w:rsid w:val="006460E3"/>
    <w:rsid w:val="00646333"/>
    <w:rsid w:val="0064638B"/>
    <w:rsid w:val="0064658D"/>
    <w:rsid w:val="006466CA"/>
    <w:rsid w:val="0064697C"/>
    <w:rsid w:val="00646AB1"/>
    <w:rsid w:val="00646B24"/>
    <w:rsid w:val="00646E5C"/>
    <w:rsid w:val="006470DA"/>
    <w:rsid w:val="006471A4"/>
    <w:rsid w:val="006473ED"/>
    <w:rsid w:val="006476CB"/>
    <w:rsid w:val="00647858"/>
    <w:rsid w:val="00647975"/>
    <w:rsid w:val="006479A4"/>
    <w:rsid w:val="00647CD2"/>
    <w:rsid w:val="0065009F"/>
    <w:rsid w:val="006505FC"/>
    <w:rsid w:val="0065081C"/>
    <w:rsid w:val="0065092E"/>
    <w:rsid w:val="00650CC8"/>
    <w:rsid w:val="00650D85"/>
    <w:rsid w:val="00650E33"/>
    <w:rsid w:val="00651354"/>
    <w:rsid w:val="00651442"/>
    <w:rsid w:val="00651A14"/>
    <w:rsid w:val="00652041"/>
    <w:rsid w:val="0065215F"/>
    <w:rsid w:val="006524C0"/>
    <w:rsid w:val="00652868"/>
    <w:rsid w:val="00652D4F"/>
    <w:rsid w:val="006534B1"/>
    <w:rsid w:val="00653547"/>
    <w:rsid w:val="00653699"/>
    <w:rsid w:val="00653959"/>
    <w:rsid w:val="00654001"/>
    <w:rsid w:val="00654021"/>
    <w:rsid w:val="0065470F"/>
    <w:rsid w:val="00654717"/>
    <w:rsid w:val="0065485A"/>
    <w:rsid w:val="00654A4B"/>
    <w:rsid w:val="00654E80"/>
    <w:rsid w:val="006551F9"/>
    <w:rsid w:val="006555D9"/>
    <w:rsid w:val="0065581E"/>
    <w:rsid w:val="00655F0E"/>
    <w:rsid w:val="00655FE5"/>
    <w:rsid w:val="00656125"/>
    <w:rsid w:val="006561C9"/>
    <w:rsid w:val="00656361"/>
    <w:rsid w:val="00656710"/>
    <w:rsid w:val="00656E93"/>
    <w:rsid w:val="00656F4A"/>
    <w:rsid w:val="0065704E"/>
    <w:rsid w:val="0065718E"/>
    <w:rsid w:val="0065736C"/>
    <w:rsid w:val="006575D7"/>
    <w:rsid w:val="0065786D"/>
    <w:rsid w:val="0065788F"/>
    <w:rsid w:val="00657A0C"/>
    <w:rsid w:val="0066031E"/>
    <w:rsid w:val="006606C0"/>
    <w:rsid w:val="00660927"/>
    <w:rsid w:val="00660DB6"/>
    <w:rsid w:val="006612D0"/>
    <w:rsid w:val="006615B8"/>
    <w:rsid w:val="0066162A"/>
    <w:rsid w:val="00661E64"/>
    <w:rsid w:val="00662251"/>
    <w:rsid w:val="0066235B"/>
    <w:rsid w:val="006624AF"/>
    <w:rsid w:val="00663039"/>
    <w:rsid w:val="006635DF"/>
    <w:rsid w:val="00663668"/>
    <w:rsid w:val="0066402C"/>
    <w:rsid w:val="006641D4"/>
    <w:rsid w:val="00664359"/>
    <w:rsid w:val="00664437"/>
    <w:rsid w:val="00664507"/>
    <w:rsid w:val="00664DAA"/>
    <w:rsid w:val="00665704"/>
    <w:rsid w:val="006659AD"/>
    <w:rsid w:val="006659DF"/>
    <w:rsid w:val="00665A61"/>
    <w:rsid w:val="00665B6F"/>
    <w:rsid w:val="00665D56"/>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06C"/>
    <w:rsid w:val="006711B0"/>
    <w:rsid w:val="00671608"/>
    <w:rsid w:val="00671832"/>
    <w:rsid w:val="00671CDA"/>
    <w:rsid w:val="00672135"/>
    <w:rsid w:val="006724B9"/>
    <w:rsid w:val="00672801"/>
    <w:rsid w:val="00672BF3"/>
    <w:rsid w:val="00672D3D"/>
    <w:rsid w:val="00672DC0"/>
    <w:rsid w:val="00672E81"/>
    <w:rsid w:val="0067308D"/>
    <w:rsid w:val="0067310E"/>
    <w:rsid w:val="006733C1"/>
    <w:rsid w:val="00673468"/>
    <w:rsid w:val="0067352A"/>
    <w:rsid w:val="00673782"/>
    <w:rsid w:val="00673909"/>
    <w:rsid w:val="0067393F"/>
    <w:rsid w:val="00673BBA"/>
    <w:rsid w:val="00673E68"/>
    <w:rsid w:val="00674343"/>
    <w:rsid w:val="0067437C"/>
    <w:rsid w:val="00674477"/>
    <w:rsid w:val="006745F1"/>
    <w:rsid w:val="00674AD7"/>
    <w:rsid w:val="00675122"/>
    <w:rsid w:val="0067525E"/>
    <w:rsid w:val="006753C9"/>
    <w:rsid w:val="0067598E"/>
    <w:rsid w:val="00675BF7"/>
    <w:rsid w:val="00675E6A"/>
    <w:rsid w:val="006760A3"/>
    <w:rsid w:val="006761D3"/>
    <w:rsid w:val="00676258"/>
    <w:rsid w:val="006765CF"/>
    <w:rsid w:val="006766A6"/>
    <w:rsid w:val="00676919"/>
    <w:rsid w:val="00676995"/>
    <w:rsid w:val="00676B13"/>
    <w:rsid w:val="00676C2B"/>
    <w:rsid w:val="00676F3A"/>
    <w:rsid w:val="006772FF"/>
    <w:rsid w:val="00677A8A"/>
    <w:rsid w:val="00680118"/>
    <w:rsid w:val="006801DD"/>
    <w:rsid w:val="006807B0"/>
    <w:rsid w:val="0068090A"/>
    <w:rsid w:val="00680A66"/>
    <w:rsid w:val="00680BA2"/>
    <w:rsid w:val="00680E7C"/>
    <w:rsid w:val="006810A3"/>
    <w:rsid w:val="006810D2"/>
    <w:rsid w:val="0068120A"/>
    <w:rsid w:val="00681211"/>
    <w:rsid w:val="0068143F"/>
    <w:rsid w:val="0068145D"/>
    <w:rsid w:val="0068156F"/>
    <w:rsid w:val="0068176C"/>
    <w:rsid w:val="00681818"/>
    <w:rsid w:val="006819A7"/>
    <w:rsid w:val="00681B6D"/>
    <w:rsid w:val="00681E63"/>
    <w:rsid w:val="00681FCA"/>
    <w:rsid w:val="006821EA"/>
    <w:rsid w:val="006824EF"/>
    <w:rsid w:val="0068266F"/>
    <w:rsid w:val="006826E8"/>
    <w:rsid w:val="00682711"/>
    <w:rsid w:val="0068279F"/>
    <w:rsid w:val="00682916"/>
    <w:rsid w:val="006831DA"/>
    <w:rsid w:val="0068390F"/>
    <w:rsid w:val="0068397C"/>
    <w:rsid w:val="00683DE2"/>
    <w:rsid w:val="006842A3"/>
    <w:rsid w:val="006844DC"/>
    <w:rsid w:val="00684871"/>
    <w:rsid w:val="00684C50"/>
    <w:rsid w:val="00685428"/>
    <w:rsid w:val="00685CAC"/>
    <w:rsid w:val="006862FF"/>
    <w:rsid w:val="006866BF"/>
    <w:rsid w:val="00686BCE"/>
    <w:rsid w:val="00687304"/>
    <w:rsid w:val="0068732A"/>
    <w:rsid w:val="006873F8"/>
    <w:rsid w:val="006878EB"/>
    <w:rsid w:val="00687C07"/>
    <w:rsid w:val="00687C1F"/>
    <w:rsid w:val="00687D95"/>
    <w:rsid w:val="00687E24"/>
    <w:rsid w:val="00687E85"/>
    <w:rsid w:val="00687FDA"/>
    <w:rsid w:val="0069003A"/>
    <w:rsid w:val="006901B1"/>
    <w:rsid w:val="006903E7"/>
    <w:rsid w:val="00690474"/>
    <w:rsid w:val="006904F1"/>
    <w:rsid w:val="006905BC"/>
    <w:rsid w:val="0069067B"/>
    <w:rsid w:val="0069071D"/>
    <w:rsid w:val="00690896"/>
    <w:rsid w:val="00690C48"/>
    <w:rsid w:val="006913BA"/>
    <w:rsid w:val="00691EBF"/>
    <w:rsid w:val="0069204F"/>
    <w:rsid w:val="0069206C"/>
    <w:rsid w:val="006922C4"/>
    <w:rsid w:val="00692614"/>
    <w:rsid w:val="006927FC"/>
    <w:rsid w:val="00692C04"/>
    <w:rsid w:val="00693285"/>
    <w:rsid w:val="00693472"/>
    <w:rsid w:val="006937F4"/>
    <w:rsid w:val="00693911"/>
    <w:rsid w:val="006940FF"/>
    <w:rsid w:val="00694338"/>
    <w:rsid w:val="00694612"/>
    <w:rsid w:val="00694647"/>
    <w:rsid w:val="00694826"/>
    <w:rsid w:val="00694F18"/>
    <w:rsid w:val="00694FDA"/>
    <w:rsid w:val="0069513A"/>
    <w:rsid w:val="0069528E"/>
    <w:rsid w:val="0069542F"/>
    <w:rsid w:val="00695470"/>
    <w:rsid w:val="0069562F"/>
    <w:rsid w:val="006956B9"/>
    <w:rsid w:val="00695861"/>
    <w:rsid w:val="006958BD"/>
    <w:rsid w:val="00695AA9"/>
    <w:rsid w:val="00695BD9"/>
    <w:rsid w:val="00695CB9"/>
    <w:rsid w:val="006965F9"/>
    <w:rsid w:val="006966D9"/>
    <w:rsid w:val="00696827"/>
    <w:rsid w:val="00696BCD"/>
    <w:rsid w:val="00696EDA"/>
    <w:rsid w:val="00697120"/>
    <w:rsid w:val="00697576"/>
    <w:rsid w:val="006976AA"/>
    <w:rsid w:val="006A0150"/>
    <w:rsid w:val="006A01F5"/>
    <w:rsid w:val="006A0803"/>
    <w:rsid w:val="006A0A12"/>
    <w:rsid w:val="006A0BBD"/>
    <w:rsid w:val="006A147F"/>
    <w:rsid w:val="006A18A0"/>
    <w:rsid w:val="006A1946"/>
    <w:rsid w:val="006A1CB7"/>
    <w:rsid w:val="006A211A"/>
    <w:rsid w:val="006A2227"/>
    <w:rsid w:val="006A262D"/>
    <w:rsid w:val="006A28F2"/>
    <w:rsid w:val="006A2A33"/>
    <w:rsid w:val="006A2A34"/>
    <w:rsid w:val="006A3005"/>
    <w:rsid w:val="006A33FB"/>
    <w:rsid w:val="006A3770"/>
    <w:rsid w:val="006A3ACB"/>
    <w:rsid w:val="006A3B42"/>
    <w:rsid w:val="006A3C7F"/>
    <w:rsid w:val="006A409D"/>
    <w:rsid w:val="006A4250"/>
    <w:rsid w:val="006A43D9"/>
    <w:rsid w:val="006A4475"/>
    <w:rsid w:val="006A458E"/>
    <w:rsid w:val="006A484F"/>
    <w:rsid w:val="006A4D6E"/>
    <w:rsid w:val="006A4F33"/>
    <w:rsid w:val="006A5E20"/>
    <w:rsid w:val="006A6101"/>
    <w:rsid w:val="006A6509"/>
    <w:rsid w:val="006A6540"/>
    <w:rsid w:val="006A6605"/>
    <w:rsid w:val="006A6620"/>
    <w:rsid w:val="006A69AE"/>
    <w:rsid w:val="006A6A15"/>
    <w:rsid w:val="006A6A7A"/>
    <w:rsid w:val="006A6D19"/>
    <w:rsid w:val="006A6E0D"/>
    <w:rsid w:val="006A6E53"/>
    <w:rsid w:val="006A72C0"/>
    <w:rsid w:val="006A7454"/>
    <w:rsid w:val="006A74D9"/>
    <w:rsid w:val="006A7560"/>
    <w:rsid w:val="006A765A"/>
    <w:rsid w:val="006A77B6"/>
    <w:rsid w:val="006A7816"/>
    <w:rsid w:val="006A7C87"/>
    <w:rsid w:val="006A7D80"/>
    <w:rsid w:val="006A7E80"/>
    <w:rsid w:val="006B01E9"/>
    <w:rsid w:val="006B03AF"/>
    <w:rsid w:val="006B0476"/>
    <w:rsid w:val="006B08D5"/>
    <w:rsid w:val="006B0F62"/>
    <w:rsid w:val="006B1176"/>
    <w:rsid w:val="006B1D1D"/>
    <w:rsid w:val="006B1F71"/>
    <w:rsid w:val="006B243C"/>
    <w:rsid w:val="006B27E3"/>
    <w:rsid w:val="006B29C1"/>
    <w:rsid w:val="006B2A26"/>
    <w:rsid w:val="006B3188"/>
    <w:rsid w:val="006B39A2"/>
    <w:rsid w:val="006B3CA5"/>
    <w:rsid w:val="006B3FA6"/>
    <w:rsid w:val="006B461A"/>
    <w:rsid w:val="006B4810"/>
    <w:rsid w:val="006B4858"/>
    <w:rsid w:val="006B4A79"/>
    <w:rsid w:val="006B4BB3"/>
    <w:rsid w:val="006B4C54"/>
    <w:rsid w:val="006B4DB5"/>
    <w:rsid w:val="006B4DE5"/>
    <w:rsid w:val="006B4F3F"/>
    <w:rsid w:val="006B55AA"/>
    <w:rsid w:val="006B5C76"/>
    <w:rsid w:val="006B6507"/>
    <w:rsid w:val="006B6644"/>
    <w:rsid w:val="006B679E"/>
    <w:rsid w:val="006B6B03"/>
    <w:rsid w:val="006B6C46"/>
    <w:rsid w:val="006B6CC4"/>
    <w:rsid w:val="006B6EFD"/>
    <w:rsid w:val="006B6FCD"/>
    <w:rsid w:val="006B7022"/>
    <w:rsid w:val="006B704E"/>
    <w:rsid w:val="006B70F6"/>
    <w:rsid w:val="006B7AD1"/>
    <w:rsid w:val="006B7B8C"/>
    <w:rsid w:val="006C0237"/>
    <w:rsid w:val="006C02F0"/>
    <w:rsid w:val="006C0649"/>
    <w:rsid w:val="006C07DD"/>
    <w:rsid w:val="006C0986"/>
    <w:rsid w:val="006C0CF6"/>
    <w:rsid w:val="006C0FE8"/>
    <w:rsid w:val="006C10CF"/>
    <w:rsid w:val="006C13C9"/>
    <w:rsid w:val="006C1CB1"/>
    <w:rsid w:val="006C1E46"/>
    <w:rsid w:val="006C1FE3"/>
    <w:rsid w:val="006C2197"/>
    <w:rsid w:val="006C244F"/>
    <w:rsid w:val="006C292B"/>
    <w:rsid w:val="006C2FBA"/>
    <w:rsid w:val="006C30C0"/>
    <w:rsid w:val="006C313A"/>
    <w:rsid w:val="006C358F"/>
    <w:rsid w:val="006C3716"/>
    <w:rsid w:val="006C3A25"/>
    <w:rsid w:val="006C427C"/>
    <w:rsid w:val="006C4897"/>
    <w:rsid w:val="006C4999"/>
    <w:rsid w:val="006C4E00"/>
    <w:rsid w:val="006C4EB5"/>
    <w:rsid w:val="006C53E7"/>
    <w:rsid w:val="006C56BA"/>
    <w:rsid w:val="006C59CF"/>
    <w:rsid w:val="006C5ADE"/>
    <w:rsid w:val="006C5EF6"/>
    <w:rsid w:val="006C60C5"/>
    <w:rsid w:val="006C6129"/>
    <w:rsid w:val="006C615F"/>
    <w:rsid w:val="006C62DB"/>
    <w:rsid w:val="006C6582"/>
    <w:rsid w:val="006C689E"/>
    <w:rsid w:val="006C6BFA"/>
    <w:rsid w:val="006C6DD0"/>
    <w:rsid w:val="006C7881"/>
    <w:rsid w:val="006C7A4E"/>
    <w:rsid w:val="006C7B6E"/>
    <w:rsid w:val="006C7BDF"/>
    <w:rsid w:val="006C7D7E"/>
    <w:rsid w:val="006C7DF8"/>
    <w:rsid w:val="006D06B3"/>
    <w:rsid w:val="006D0818"/>
    <w:rsid w:val="006D12B9"/>
    <w:rsid w:val="006D134B"/>
    <w:rsid w:val="006D153F"/>
    <w:rsid w:val="006D24ED"/>
    <w:rsid w:val="006D2A5E"/>
    <w:rsid w:val="006D3130"/>
    <w:rsid w:val="006D3984"/>
    <w:rsid w:val="006D3CC8"/>
    <w:rsid w:val="006D4521"/>
    <w:rsid w:val="006D46D6"/>
    <w:rsid w:val="006D46FB"/>
    <w:rsid w:val="006D47B1"/>
    <w:rsid w:val="006D47E9"/>
    <w:rsid w:val="006D5092"/>
    <w:rsid w:val="006D5303"/>
    <w:rsid w:val="006D5387"/>
    <w:rsid w:val="006D595D"/>
    <w:rsid w:val="006D5F01"/>
    <w:rsid w:val="006D61C8"/>
    <w:rsid w:val="006D620A"/>
    <w:rsid w:val="006D624D"/>
    <w:rsid w:val="006D6317"/>
    <w:rsid w:val="006D662D"/>
    <w:rsid w:val="006D66B0"/>
    <w:rsid w:val="006D6769"/>
    <w:rsid w:val="006D68B4"/>
    <w:rsid w:val="006D68C2"/>
    <w:rsid w:val="006D6CB5"/>
    <w:rsid w:val="006D6DC2"/>
    <w:rsid w:val="006D7683"/>
    <w:rsid w:val="006D7871"/>
    <w:rsid w:val="006D79C3"/>
    <w:rsid w:val="006E04E8"/>
    <w:rsid w:val="006E05DF"/>
    <w:rsid w:val="006E0927"/>
    <w:rsid w:val="006E0D1B"/>
    <w:rsid w:val="006E1013"/>
    <w:rsid w:val="006E1FC9"/>
    <w:rsid w:val="006E21D0"/>
    <w:rsid w:val="006E243F"/>
    <w:rsid w:val="006E26B5"/>
    <w:rsid w:val="006E2703"/>
    <w:rsid w:val="006E2A08"/>
    <w:rsid w:val="006E2B56"/>
    <w:rsid w:val="006E2C42"/>
    <w:rsid w:val="006E2E26"/>
    <w:rsid w:val="006E3B15"/>
    <w:rsid w:val="006E3BC0"/>
    <w:rsid w:val="006E3FC8"/>
    <w:rsid w:val="006E41DF"/>
    <w:rsid w:val="006E4430"/>
    <w:rsid w:val="006E46E7"/>
    <w:rsid w:val="006E498B"/>
    <w:rsid w:val="006E4AE3"/>
    <w:rsid w:val="006E512D"/>
    <w:rsid w:val="006E546E"/>
    <w:rsid w:val="006E57EC"/>
    <w:rsid w:val="006E5D28"/>
    <w:rsid w:val="006E5F16"/>
    <w:rsid w:val="006E5F88"/>
    <w:rsid w:val="006E63AB"/>
    <w:rsid w:val="006E65F9"/>
    <w:rsid w:val="006E69DA"/>
    <w:rsid w:val="006E69F9"/>
    <w:rsid w:val="006E6A02"/>
    <w:rsid w:val="006E6A5A"/>
    <w:rsid w:val="006E6BC5"/>
    <w:rsid w:val="006E6FE6"/>
    <w:rsid w:val="006E706E"/>
    <w:rsid w:val="006E719B"/>
    <w:rsid w:val="006E7652"/>
    <w:rsid w:val="006E7781"/>
    <w:rsid w:val="006E79B0"/>
    <w:rsid w:val="006E7F83"/>
    <w:rsid w:val="006F0046"/>
    <w:rsid w:val="006F019F"/>
    <w:rsid w:val="006F046A"/>
    <w:rsid w:val="006F04CB"/>
    <w:rsid w:val="006F07AA"/>
    <w:rsid w:val="006F09A5"/>
    <w:rsid w:val="006F0E6A"/>
    <w:rsid w:val="006F0F03"/>
    <w:rsid w:val="006F16E2"/>
    <w:rsid w:val="006F198C"/>
    <w:rsid w:val="006F19F6"/>
    <w:rsid w:val="006F1BAA"/>
    <w:rsid w:val="006F209F"/>
    <w:rsid w:val="006F21B4"/>
    <w:rsid w:val="006F21E9"/>
    <w:rsid w:val="006F26E6"/>
    <w:rsid w:val="006F2A72"/>
    <w:rsid w:val="006F2CC5"/>
    <w:rsid w:val="006F30B4"/>
    <w:rsid w:val="006F3501"/>
    <w:rsid w:val="006F3605"/>
    <w:rsid w:val="006F3644"/>
    <w:rsid w:val="006F3824"/>
    <w:rsid w:val="006F462C"/>
    <w:rsid w:val="006F48AD"/>
    <w:rsid w:val="006F48BA"/>
    <w:rsid w:val="006F4A39"/>
    <w:rsid w:val="006F4BD4"/>
    <w:rsid w:val="006F4C44"/>
    <w:rsid w:val="006F4CF9"/>
    <w:rsid w:val="006F4EE2"/>
    <w:rsid w:val="006F501B"/>
    <w:rsid w:val="006F5145"/>
    <w:rsid w:val="006F514D"/>
    <w:rsid w:val="006F530F"/>
    <w:rsid w:val="006F574C"/>
    <w:rsid w:val="006F5F0D"/>
    <w:rsid w:val="006F5FFC"/>
    <w:rsid w:val="006F6243"/>
    <w:rsid w:val="006F6A16"/>
    <w:rsid w:val="006F6C45"/>
    <w:rsid w:val="006F6D19"/>
    <w:rsid w:val="006F70BD"/>
    <w:rsid w:val="006F754F"/>
    <w:rsid w:val="006F7560"/>
    <w:rsid w:val="006F76A5"/>
    <w:rsid w:val="006F76C5"/>
    <w:rsid w:val="006F78F8"/>
    <w:rsid w:val="006F7CA4"/>
    <w:rsid w:val="006F7F0E"/>
    <w:rsid w:val="00700025"/>
    <w:rsid w:val="007001F8"/>
    <w:rsid w:val="0070020F"/>
    <w:rsid w:val="0070072C"/>
    <w:rsid w:val="00700A1F"/>
    <w:rsid w:val="00700B79"/>
    <w:rsid w:val="00700D36"/>
    <w:rsid w:val="007013F1"/>
    <w:rsid w:val="0070210C"/>
    <w:rsid w:val="00702399"/>
    <w:rsid w:val="007025D1"/>
    <w:rsid w:val="00702B76"/>
    <w:rsid w:val="00702B88"/>
    <w:rsid w:val="00702F03"/>
    <w:rsid w:val="00702F48"/>
    <w:rsid w:val="00702F57"/>
    <w:rsid w:val="007032CC"/>
    <w:rsid w:val="007034B8"/>
    <w:rsid w:val="007034D8"/>
    <w:rsid w:val="00703A9E"/>
    <w:rsid w:val="00703B90"/>
    <w:rsid w:val="00703CF2"/>
    <w:rsid w:val="00703E5B"/>
    <w:rsid w:val="007043BB"/>
    <w:rsid w:val="00704FAB"/>
    <w:rsid w:val="0070523E"/>
    <w:rsid w:val="007056A5"/>
    <w:rsid w:val="0070577F"/>
    <w:rsid w:val="007059F9"/>
    <w:rsid w:val="00706557"/>
    <w:rsid w:val="0070656C"/>
    <w:rsid w:val="00706E99"/>
    <w:rsid w:val="0070706F"/>
    <w:rsid w:val="007071C2"/>
    <w:rsid w:val="00707299"/>
    <w:rsid w:val="00707378"/>
    <w:rsid w:val="0070798B"/>
    <w:rsid w:val="00707AA4"/>
    <w:rsid w:val="00707D21"/>
    <w:rsid w:val="00710341"/>
    <w:rsid w:val="0071034C"/>
    <w:rsid w:val="007108CD"/>
    <w:rsid w:val="00710A06"/>
    <w:rsid w:val="00710BBA"/>
    <w:rsid w:val="00710C86"/>
    <w:rsid w:val="00710D82"/>
    <w:rsid w:val="00710E6A"/>
    <w:rsid w:val="00710F48"/>
    <w:rsid w:val="007113CF"/>
    <w:rsid w:val="00711798"/>
    <w:rsid w:val="0071190B"/>
    <w:rsid w:val="00711F31"/>
    <w:rsid w:val="00711F86"/>
    <w:rsid w:val="00711FF3"/>
    <w:rsid w:val="007124BF"/>
    <w:rsid w:val="00712CF8"/>
    <w:rsid w:val="00712E17"/>
    <w:rsid w:val="007131FE"/>
    <w:rsid w:val="00713502"/>
    <w:rsid w:val="00713773"/>
    <w:rsid w:val="0071378D"/>
    <w:rsid w:val="007138F9"/>
    <w:rsid w:val="007139EB"/>
    <w:rsid w:val="00713B80"/>
    <w:rsid w:val="00714A7C"/>
    <w:rsid w:val="00714BD8"/>
    <w:rsid w:val="00715103"/>
    <w:rsid w:val="00715238"/>
    <w:rsid w:val="00715340"/>
    <w:rsid w:val="0071576A"/>
    <w:rsid w:val="0071586A"/>
    <w:rsid w:val="00715955"/>
    <w:rsid w:val="00715A20"/>
    <w:rsid w:val="00715E20"/>
    <w:rsid w:val="00715F17"/>
    <w:rsid w:val="00716061"/>
    <w:rsid w:val="00716885"/>
    <w:rsid w:val="00716928"/>
    <w:rsid w:val="00716BC6"/>
    <w:rsid w:val="00717094"/>
    <w:rsid w:val="007170CF"/>
    <w:rsid w:val="00717285"/>
    <w:rsid w:val="007172DA"/>
    <w:rsid w:val="00717440"/>
    <w:rsid w:val="00717442"/>
    <w:rsid w:val="007175E4"/>
    <w:rsid w:val="0071778B"/>
    <w:rsid w:val="00717955"/>
    <w:rsid w:val="00717AED"/>
    <w:rsid w:val="00717B93"/>
    <w:rsid w:val="00717BE7"/>
    <w:rsid w:val="00717BF4"/>
    <w:rsid w:val="007204D0"/>
    <w:rsid w:val="007208BC"/>
    <w:rsid w:val="0072099A"/>
    <w:rsid w:val="00720CC5"/>
    <w:rsid w:val="00720DA6"/>
    <w:rsid w:val="00720E7E"/>
    <w:rsid w:val="00720E95"/>
    <w:rsid w:val="00721257"/>
    <w:rsid w:val="00721D2A"/>
    <w:rsid w:val="0072240F"/>
    <w:rsid w:val="00722599"/>
    <w:rsid w:val="007227AE"/>
    <w:rsid w:val="00722A39"/>
    <w:rsid w:val="00722BF3"/>
    <w:rsid w:val="00722E5B"/>
    <w:rsid w:val="00723115"/>
    <w:rsid w:val="00723319"/>
    <w:rsid w:val="007234DA"/>
    <w:rsid w:val="007236A8"/>
    <w:rsid w:val="00723AEA"/>
    <w:rsid w:val="00723B7D"/>
    <w:rsid w:val="00723F8D"/>
    <w:rsid w:val="007240A1"/>
    <w:rsid w:val="00724363"/>
    <w:rsid w:val="0072463E"/>
    <w:rsid w:val="00724676"/>
    <w:rsid w:val="00724BF2"/>
    <w:rsid w:val="00724BF7"/>
    <w:rsid w:val="00724BFC"/>
    <w:rsid w:val="00724C53"/>
    <w:rsid w:val="00724CEF"/>
    <w:rsid w:val="00724D6C"/>
    <w:rsid w:val="00725262"/>
    <w:rsid w:val="0072539B"/>
    <w:rsid w:val="00725529"/>
    <w:rsid w:val="00725AFF"/>
    <w:rsid w:val="00725B03"/>
    <w:rsid w:val="00725D38"/>
    <w:rsid w:val="007260CF"/>
    <w:rsid w:val="0072611D"/>
    <w:rsid w:val="007261B0"/>
    <w:rsid w:val="00726AE7"/>
    <w:rsid w:val="00726D2A"/>
    <w:rsid w:val="00726D94"/>
    <w:rsid w:val="00727052"/>
    <w:rsid w:val="00727387"/>
    <w:rsid w:val="0072738D"/>
    <w:rsid w:val="00727723"/>
    <w:rsid w:val="007279DA"/>
    <w:rsid w:val="007279FA"/>
    <w:rsid w:val="00727AD9"/>
    <w:rsid w:val="00727C44"/>
    <w:rsid w:val="007301D4"/>
    <w:rsid w:val="007303D6"/>
    <w:rsid w:val="0073062A"/>
    <w:rsid w:val="007308AA"/>
    <w:rsid w:val="00730B2C"/>
    <w:rsid w:val="00730F10"/>
    <w:rsid w:val="007310A1"/>
    <w:rsid w:val="00731356"/>
    <w:rsid w:val="007319CB"/>
    <w:rsid w:val="00731AB3"/>
    <w:rsid w:val="00731BE7"/>
    <w:rsid w:val="00731C0D"/>
    <w:rsid w:val="00731C68"/>
    <w:rsid w:val="00731E38"/>
    <w:rsid w:val="00732141"/>
    <w:rsid w:val="007329C3"/>
    <w:rsid w:val="00732A45"/>
    <w:rsid w:val="00732A88"/>
    <w:rsid w:val="00732BA2"/>
    <w:rsid w:val="00732E7B"/>
    <w:rsid w:val="00732F9A"/>
    <w:rsid w:val="00733054"/>
    <w:rsid w:val="007334C1"/>
    <w:rsid w:val="0073363B"/>
    <w:rsid w:val="00733F6D"/>
    <w:rsid w:val="0073473B"/>
    <w:rsid w:val="007347E6"/>
    <w:rsid w:val="00734CDD"/>
    <w:rsid w:val="00734D24"/>
    <w:rsid w:val="00734D5C"/>
    <w:rsid w:val="00734E7E"/>
    <w:rsid w:val="00735080"/>
    <w:rsid w:val="007353CF"/>
    <w:rsid w:val="00735799"/>
    <w:rsid w:val="00735BC9"/>
    <w:rsid w:val="00735E06"/>
    <w:rsid w:val="00735E15"/>
    <w:rsid w:val="00735EB3"/>
    <w:rsid w:val="007364AA"/>
    <w:rsid w:val="00736988"/>
    <w:rsid w:val="00736C91"/>
    <w:rsid w:val="007372BE"/>
    <w:rsid w:val="00737B3D"/>
    <w:rsid w:val="00737E71"/>
    <w:rsid w:val="00737EAA"/>
    <w:rsid w:val="00737F38"/>
    <w:rsid w:val="00737FBD"/>
    <w:rsid w:val="0074023A"/>
    <w:rsid w:val="00740A72"/>
    <w:rsid w:val="00740A82"/>
    <w:rsid w:val="007410CB"/>
    <w:rsid w:val="00741174"/>
    <w:rsid w:val="00741270"/>
    <w:rsid w:val="007414BE"/>
    <w:rsid w:val="007414D7"/>
    <w:rsid w:val="0074286D"/>
    <w:rsid w:val="00742BDF"/>
    <w:rsid w:val="00742DDF"/>
    <w:rsid w:val="007430B8"/>
    <w:rsid w:val="00743338"/>
    <w:rsid w:val="007435B7"/>
    <w:rsid w:val="0074361B"/>
    <w:rsid w:val="00743A30"/>
    <w:rsid w:val="00743B33"/>
    <w:rsid w:val="00743C1D"/>
    <w:rsid w:val="0074419E"/>
    <w:rsid w:val="007443E7"/>
    <w:rsid w:val="0074440F"/>
    <w:rsid w:val="007444D3"/>
    <w:rsid w:val="00744F87"/>
    <w:rsid w:val="007450A8"/>
    <w:rsid w:val="0074512F"/>
    <w:rsid w:val="00745143"/>
    <w:rsid w:val="007451C0"/>
    <w:rsid w:val="00745263"/>
    <w:rsid w:val="00745C1A"/>
    <w:rsid w:val="00745D7B"/>
    <w:rsid w:val="00746CD2"/>
    <w:rsid w:val="00746D3C"/>
    <w:rsid w:val="0074721A"/>
    <w:rsid w:val="00747369"/>
    <w:rsid w:val="0074747E"/>
    <w:rsid w:val="00747747"/>
    <w:rsid w:val="00747CDC"/>
    <w:rsid w:val="0075084E"/>
    <w:rsid w:val="00750DA4"/>
    <w:rsid w:val="00750E7C"/>
    <w:rsid w:val="00750EC9"/>
    <w:rsid w:val="007515D7"/>
    <w:rsid w:val="00751670"/>
    <w:rsid w:val="00751AEB"/>
    <w:rsid w:val="00751ED0"/>
    <w:rsid w:val="00751EE0"/>
    <w:rsid w:val="007520E3"/>
    <w:rsid w:val="007523E3"/>
    <w:rsid w:val="00753190"/>
    <w:rsid w:val="00753786"/>
    <w:rsid w:val="007538C6"/>
    <w:rsid w:val="00754302"/>
    <w:rsid w:val="007543A4"/>
    <w:rsid w:val="00754633"/>
    <w:rsid w:val="007547A8"/>
    <w:rsid w:val="00754851"/>
    <w:rsid w:val="0075494F"/>
    <w:rsid w:val="00754B11"/>
    <w:rsid w:val="00754FE1"/>
    <w:rsid w:val="0075594B"/>
    <w:rsid w:val="00755BC9"/>
    <w:rsid w:val="00755BE9"/>
    <w:rsid w:val="00755EBC"/>
    <w:rsid w:val="0075631F"/>
    <w:rsid w:val="007567BA"/>
    <w:rsid w:val="00756BCA"/>
    <w:rsid w:val="00756CC7"/>
    <w:rsid w:val="007576B5"/>
    <w:rsid w:val="0075799A"/>
    <w:rsid w:val="00757A22"/>
    <w:rsid w:val="00757C2F"/>
    <w:rsid w:val="00757D32"/>
    <w:rsid w:val="00760857"/>
    <w:rsid w:val="007608EC"/>
    <w:rsid w:val="00760D0B"/>
    <w:rsid w:val="00761090"/>
    <w:rsid w:val="0076184D"/>
    <w:rsid w:val="00761EB2"/>
    <w:rsid w:val="007625F0"/>
    <w:rsid w:val="00762668"/>
    <w:rsid w:val="007628D2"/>
    <w:rsid w:val="00763680"/>
    <w:rsid w:val="007636C4"/>
    <w:rsid w:val="0076385B"/>
    <w:rsid w:val="00763CD9"/>
    <w:rsid w:val="0076421F"/>
    <w:rsid w:val="007643CC"/>
    <w:rsid w:val="00764547"/>
    <w:rsid w:val="007646BA"/>
    <w:rsid w:val="007646C4"/>
    <w:rsid w:val="007649ED"/>
    <w:rsid w:val="00764BD4"/>
    <w:rsid w:val="00764CEC"/>
    <w:rsid w:val="00765215"/>
    <w:rsid w:val="00765576"/>
    <w:rsid w:val="00765742"/>
    <w:rsid w:val="00765DDC"/>
    <w:rsid w:val="00766125"/>
    <w:rsid w:val="0076629D"/>
    <w:rsid w:val="0076649B"/>
    <w:rsid w:val="007664C2"/>
    <w:rsid w:val="00766743"/>
    <w:rsid w:val="00766DD7"/>
    <w:rsid w:val="00767665"/>
    <w:rsid w:val="007678A9"/>
    <w:rsid w:val="00767EB2"/>
    <w:rsid w:val="007702E6"/>
    <w:rsid w:val="007709AE"/>
    <w:rsid w:val="00770F5A"/>
    <w:rsid w:val="00771178"/>
    <w:rsid w:val="00771405"/>
    <w:rsid w:val="007715C9"/>
    <w:rsid w:val="0077192F"/>
    <w:rsid w:val="00771D6C"/>
    <w:rsid w:val="007720BD"/>
    <w:rsid w:val="007723D8"/>
    <w:rsid w:val="00772A6C"/>
    <w:rsid w:val="00772B79"/>
    <w:rsid w:val="0077301E"/>
    <w:rsid w:val="00773199"/>
    <w:rsid w:val="007738DF"/>
    <w:rsid w:val="0077393B"/>
    <w:rsid w:val="00773A51"/>
    <w:rsid w:val="00773D13"/>
    <w:rsid w:val="00773DA9"/>
    <w:rsid w:val="00774264"/>
    <w:rsid w:val="00774297"/>
    <w:rsid w:val="0077436B"/>
    <w:rsid w:val="00774689"/>
    <w:rsid w:val="00774893"/>
    <w:rsid w:val="0077495D"/>
    <w:rsid w:val="007749DF"/>
    <w:rsid w:val="00774B11"/>
    <w:rsid w:val="007758E5"/>
    <w:rsid w:val="00775D11"/>
    <w:rsid w:val="00775E3A"/>
    <w:rsid w:val="00775F41"/>
    <w:rsid w:val="00776123"/>
    <w:rsid w:val="00776601"/>
    <w:rsid w:val="00776945"/>
    <w:rsid w:val="00776DA4"/>
    <w:rsid w:val="00776DE0"/>
    <w:rsid w:val="00776E69"/>
    <w:rsid w:val="00776EEA"/>
    <w:rsid w:val="0077705C"/>
    <w:rsid w:val="00777169"/>
    <w:rsid w:val="007771AF"/>
    <w:rsid w:val="00777231"/>
    <w:rsid w:val="00777D05"/>
    <w:rsid w:val="0078009F"/>
    <w:rsid w:val="00780310"/>
    <w:rsid w:val="0078034F"/>
    <w:rsid w:val="0078074E"/>
    <w:rsid w:val="007807F0"/>
    <w:rsid w:val="00780A2E"/>
    <w:rsid w:val="00780C5A"/>
    <w:rsid w:val="00780C86"/>
    <w:rsid w:val="007810F5"/>
    <w:rsid w:val="00781123"/>
    <w:rsid w:val="007815D9"/>
    <w:rsid w:val="0078165A"/>
    <w:rsid w:val="00781771"/>
    <w:rsid w:val="00781CE0"/>
    <w:rsid w:val="00781F1A"/>
    <w:rsid w:val="007821D0"/>
    <w:rsid w:val="00782553"/>
    <w:rsid w:val="007826D0"/>
    <w:rsid w:val="00782742"/>
    <w:rsid w:val="007831F1"/>
    <w:rsid w:val="007834C0"/>
    <w:rsid w:val="00783680"/>
    <w:rsid w:val="007837BB"/>
    <w:rsid w:val="0078381C"/>
    <w:rsid w:val="0078389A"/>
    <w:rsid w:val="00783AA1"/>
    <w:rsid w:val="00783B45"/>
    <w:rsid w:val="0078438A"/>
    <w:rsid w:val="00784590"/>
    <w:rsid w:val="007846CD"/>
    <w:rsid w:val="007849F3"/>
    <w:rsid w:val="00784A70"/>
    <w:rsid w:val="00784ABE"/>
    <w:rsid w:val="0078556D"/>
    <w:rsid w:val="007855F4"/>
    <w:rsid w:val="0078581F"/>
    <w:rsid w:val="007858D9"/>
    <w:rsid w:val="007860DF"/>
    <w:rsid w:val="007866FD"/>
    <w:rsid w:val="0078676E"/>
    <w:rsid w:val="00786B05"/>
    <w:rsid w:val="00786F55"/>
    <w:rsid w:val="0078701C"/>
    <w:rsid w:val="00787470"/>
    <w:rsid w:val="0078778B"/>
    <w:rsid w:val="00787803"/>
    <w:rsid w:val="0078798F"/>
    <w:rsid w:val="00787EE8"/>
    <w:rsid w:val="007900A4"/>
    <w:rsid w:val="0079086E"/>
    <w:rsid w:val="007908A6"/>
    <w:rsid w:val="00790946"/>
    <w:rsid w:val="00790B75"/>
    <w:rsid w:val="00790D15"/>
    <w:rsid w:val="00790FEC"/>
    <w:rsid w:val="007912D6"/>
    <w:rsid w:val="0079190C"/>
    <w:rsid w:val="00791CA1"/>
    <w:rsid w:val="0079230C"/>
    <w:rsid w:val="00792A78"/>
    <w:rsid w:val="00792D9F"/>
    <w:rsid w:val="00793050"/>
    <w:rsid w:val="0079438E"/>
    <w:rsid w:val="00794BD0"/>
    <w:rsid w:val="00794C8E"/>
    <w:rsid w:val="00794C98"/>
    <w:rsid w:val="00794CB2"/>
    <w:rsid w:val="00794DF9"/>
    <w:rsid w:val="00794E78"/>
    <w:rsid w:val="007953A4"/>
    <w:rsid w:val="00795B90"/>
    <w:rsid w:val="00795BA9"/>
    <w:rsid w:val="00795DA3"/>
    <w:rsid w:val="00795EAB"/>
    <w:rsid w:val="00795EB1"/>
    <w:rsid w:val="007968C2"/>
    <w:rsid w:val="00796A22"/>
    <w:rsid w:val="00796B5B"/>
    <w:rsid w:val="00797022"/>
    <w:rsid w:val="00797114"/>
    <w:rsid w:val="007974C7"/>
    <w:rsid w:val="007976C4"/>
    <w:rsid w:val="00797817"/>
    <w:rsid w:val="007A0523"/>
    <w:rsid w:val="007A05E9"/>
    <w:rsid w:val="007A07AB"/>
    <w:rsid w:val="007A07AF"/>
    <w:rsid w:val="007A0C94"/>
    <w:rsid w:val="007A0DA8"/>
    <w:rsid w:val="007A0F4D"/>
    <w:rsid w:val="007A13BF"/>
    <w:rsid w:val="007A1954"/>
    <w:rsid w:val="007A195A"/>
    <w:rsid w:val="007A1ECF"/>
    <w:rsid w:val="007A1FDA"/>
    <w:rsid w:val="007A2324"/>
    <w:rsid w:val="007A2424"/>
    <w:rsid w:val="007A242E"/>
    <w:rsid w:val="007A256E"/>
    <w:rsid w:val="007A2779"/>
    <w:rsid w:val="007A2A57"/>
    <w:rsid w:val="007A2D6D"/>
    <w:rsid w:val="007A2E90"/>
    <w:rsid w:val="007A3A30"/>
    <w:rsid w:val="007A3C5D"/>
    <w:rsid w:val="007A3ED4"/>
    <w:rsid w:val="007A3EF2"/>
    <w:rsid w:val="007A412B"/>
    <w:rsid w:val="007A44BC"/>
    <w:rsid w:val="007A456E"/>
    <w:rsid w:val="007A48B0"/>
    <w:rsid w:val="007A5001"/>
    <w:rsid w:val="007A5637"/>
    <w:rsid w:val="007A57FF"/>
    <w:rsid w:val="007A5F6D"/>
    <w:rsid w:val="007A646E"/>
    <w:rsid w:val="007A6539"/>
    <w:rsid w:val="007A66B2"/>
    <w:rsid w:val="007A66D1"/>
    <w:rsid w:val="007A6884"/>
    <w:rsid w:val="007A6C23"/>
    <w:rsid w:val="007A6F0C"/>
    <w:rsid w:val="007A70EE"/>
    <w:rsid w:val="007A7300"/>
    <w:rsid w:val="007A753E"/>
    <w:rsid w:val="007B01F0"/>
    <w:rsid w:val="007B0741"/>
    <w:rsid w:val="007B0A71"/>
    <w:rsid w:val="007B0D66"/>
    <w:rsid w:val="007B0DDF"/>
    <w:rsid w:val="007B1216"/>
    <w:rsid w:val="007B14A6"/>
    <w:rsid w:val="007B1855"/>
    <w:rsid w:val="007B1A9F"/>
    <w:rsid w:val="007B1D3D"/>
    <w:rsid w:val="007B1FC5"/>
    <w:rsid w:val="007B2361"/>
    <w:rsid w:val="007B2478"/>
    <w:rsid w:val="007B2808"/>
    <w:rsid w:val="007B2862"/>
    <w:rsid w:val="007B286A"/>
    <w:rsid w:val="007B2DDE"/>
    <w:rsid w:val="007B2E59"/>
    <w:rsid w:val="007B34AE"/>
    <w:rsid w:val="007B38E4"/>
    <w:rsid w:val="007B3E00"/>
    <w:rsid w:val="007B3E5D"/>
    <w:rsid w:val="007B3F04"/>
    <w:rsid w:val="007B4053"/>
    <w:rsid w:val="007B41E5"/>
    <w:rsid w:val="007B444B"/>
    <w:rsid w:val="007B46A1"/>
    <w:rsid w:val="007B4815"/>
    <w:rsid w:val="007B492C"/>
    <w:rsid w:val="007B4ABA"/>
    <w:rsid w:val="007B4B44"/>
    <w:rsid w:val="007B4B76"/>
    <w:rsid w:val="007B4F2E"/>
    <w:rsid w:val="007B4F56"/>
    <w:rsid w:val="007B574F"/>
    <w:rsid w:val="007B5D36"/>
    <w:rsid w:val="007B6198"/>
    <w:rsid w:val="007B626B"/>
    <w:rsid w:val="007B62EC"/>
    <w:rsid w:val="007B635D"/>
    <w:rsid w:val="007B6842"/>
    <w:rsid w:val="007B71FA"/>
    <w:rsid w:val="007B71FD"/>
    <w:rsid w:val="007B7445"/>
    <w:rsid w:val="007B7B04"/>
    <w:rsid w:val="007B7B43"/>
    <w:rsid w:val="007C01BC"/>
    <w:rsid w:val="007C06DF"/>
    <w:rsid w:val="007C0B04"/>
    <w:rsid w:val="007C0F74"/>
    <w:rsid w:val="007C132B"/>
    <w:rsid w:val="007C15C5"/>
    <w:rsid w:val="007C19DC"/>
    <w:rsid w:val="007C1ADE"/>
    <w:rsid w:val="007C1B58"/>
    <w:rsid w:val="007C1C17"/>
    <w:rsid w:val="007C1EBB"/>
    <w:rsid w:val="007C254E"/>
    <w:rsid w:val="007C28E0"/>
    <w:rsid w:val="007C2904"/>
    <w:rsid w:val="007C2A0F"/>
    <w:rsid w:val="007C2E99"/>
    <w:rsid w:val="007C2FB0"/>
    <w:rsid w:val="007C35A9"/>
    <w:rsid w:val="007C36CD"/>
    <w:rsid w:val="007C3762"/>
    <w:rsid w:val="007C38CC"/>
    <w:rsid w:val="007C391D"/>
    <w:rsid w:val="007C3A46"/>
    <w:rsid w:val="007C4284"/>
    <w:rsid w:val="007C4414"/>
    <w:rsid w:val="007C46A1"/>
    <w:rsid w:val="007C4726"/>
    <w:rsid w:val="007C47FF"/>
    <w:rsid w:val="007C5089"/>
    <w:rsid w:val="007C5CEE"/>
    <w:rsid w:val="007C69F3"/>
    <w:rsid w:val="007C6D87"/>
    <w:rsid w:val="007C6DB9"/>
    <w:rsid w:val="007C6DFE"/>
    <w:rsid w:val="007C755A"/>
    <w:rsid w:val="007C7560"/>
    <w:rsid w:val="007C75FD"/>
    <w:rsid w:val="007C77A0"/>
    <w:rsid w:val="007C7980"/>
    <w:rsid w:val="007C79A0"/>
    <w:rsid w:val="007C7CC5"/>
    <w:rsid w:val="007C7F4B"/>
    <w:rsid w:val="007D0345"/>
    <w:rsid w:val="007D0A52"/>
    <w:rsid w:val="007D0B0C"/>
    <w:rsid w:val="007D1146"/>
    <w:rsid w:val="007D15FF"/>
    <w:rsid w:val="007D1B79"/>
    <w:rsid w:val="007D1B97"/>
    <w:rsid w:val="007D1F7C"/>
    <w:rsid w:val="007D2185"/>
    <w:rsid w:val="007D2265"/>
    <w:rsid w:val="007D2330"/>
    <w:rsid w:val="007D2729"/>
    <w:rsid w:val="007D2B5A"/>
    <w:rsid w:val="007D2C32"/>
    <w:rsid w:val="007D2DDE"/>
    <w:rsid w:val="007D33B4"/>
    <w:rsid w:val="007D34D5"/>
    <w:rsid w:val="007D356C"/>
    <w:rsid w:val="007D35C2"/>
    <w:rsid w:val="007D35C4"/>
    <w:rsid w:val="007D37D8"/>
    <w:rsid w:val="007D3852"/>
    <w:rsid w:val="007D3989"/>
    <w:rsid w:val="007D3A64"/>
    <w:rsid w:val="007D4113"/>
    <w:rsid w:val="007D45CC"/>
    <w:rsid w:val="007D48B8"/>
    <w:rsid w:val="007D49D0"/>
    <w:rsid w:val="007D4E4D"/>
    <w:rsid w:val="007D5567"/>
    <w:rsid w:val="007D5587"/>
    <w:rsid w:val="007D57B2"/>
    <w:rsid w:val="007D5999"/>
    <w:rsid w:val="007D5A9B"/>
    <w:rsid w:val="007D5E3A"/>
    <w:rsid w:val="007D5F24"/>
    <w:rsid w:val="007D62D4"/>
    <w:rsid w:val="007D64B7"/>
    <w:rsid w:val="007D684F"/>
    <w:rsid w:val="007D69E9"/>
    <w:rsid w:val="007D6A0C"/>
    <w:rsid w:val="007D6E2A"/>
    <w:rsid w:val="007D6F50"/>
    <w:rsid w:val="007D7023"/>
    <w:rsid w:val="007D7036"/>
    <w:rsid w:val="007D71DC"/>
    <w:rsid w:val="007D73A1"/>
    <w:rsid w:val="007D765A"/>
    <w:rsid w:val="007D7B73"/>
    <w:rsid w:val="007D7CF3"/>
    <w:rsid w:val="007D7D6D"/>
    <w:rsid w:val="007D7E32"/>
    <w:rsid w:val="007D7FC6"/>
    <w:rsid w:val="007E0020"/>
    <w:rsid w:val="007E05DD"/>
    <w:rsid w:val="007E06F5"/>
    <w:rsid w:val="007E0808"/>
    <w:rsid w:val="007E0B32"/>
    <w:rsid w:val="007E0C06"/>
    <w:rsid w:val="007E0C13"/>
    <w:rsid w:val="007E0D88"/>
    <w:rsid w:val="007E11AA"/>
    <w:rsid w:val="007E144D"/>
    <w:rsid w:val="007E1A26"/>
    <w:rsid w:val="007E20B1"/>
    <w:rsid w:val="007E223B"/>
    <w:rsid w:val="007E233E"/>
    <w:rsid w:val="007E2479"/>
    <w:rsid w:val="007E28E6"/>
    <w:rsid w:val="007E2EDF"/>
    <w:rsid w:val="007E2F0B"/>
    <w:rsid w:val="007E2FB1"/>
    <w:rsid w:val="007E3036"/>
    <w:rsid w:val="007E344D"/>
    <w:rsid w:val="007E3522"/>
    <w:rsid w:val="007E3747"/>
    <w:rsid w:val="007E4611"/>
    <w:rsid w:val="007E47CD"/>
    <w:rsid w:val="007E4E91"/>
    <w:rsid w:val="007E546D"/>
    <w:rsid w:val="007E5778"/>
    <w:rsid w:val="007E5788"/>
    <w:rsid w:val="007E5956"/>
    <w:rsid w:val="007E5CD6"/>
    <w:rsid w:val="007E5D98"/>
    <w:rsid w:val="007E5EA8"/>
    <w:rsid w:val="007E5EB3"/>
    <w:rsid w:val="007E60C7"/>
    <w:rsid w:val="007E658D"/>
    <w:rsid w:val="007E65F3"/>
    <w:rsid w:val="007E69DA"/>
    <w:rsid w:val="007E6A87"/>
    <w:rsid w:val="007E6C96"/>
    <w:rsid w:val="007E6F0C"/>
    <w:rsid w:val="007E7041"/>
    <w:rsid w:val="007E70B8"/>
    <w:rsid w:val="007E74C5"/>
    <w:rsid w:val="007E7599"/>
    <w:rsid w:val="007E78E4"/>
    <w:rsid w:val="007E7C7F"/>
    <w:rsid w:val="007E7DA1"/>
    <w:rsid w:val="007F0110"/>
    <w:rsid w:val="007F01DF"/>
    <w:rsid w:val="007F023F"/>
    <w:rsid w:val="007F0336"/>
    <w:rsid w:val="007F0344"/>
    <w:rsid w:val="007F0479"/>
    <w:rsid w:val="007F078B"/>
    <w:rsid w:val="007F085D"/>
    <w:rsid w:val="007F085E"/>
    <w:rsid w:val="007F0A85"/>
    <w:rsid w:val="007F0D12"/>
    <w:rsid w:val="007F1182"/>
    <w:rsid w:val="007F153F"/>
    <w:rsid w:val="007F1B07"/>
    <w:rsid w:val="007F1BDB"/>
    <w:rsid w:val="007F1C13"/>
    <w:rsid w:val="007F1C8C"/>
    <w:rsid w:val="007F1CF2"/>
    <w:rsid w:val="007F1DCF"/>
    <w:rsid w:val="007F1FE0"/>
    <w:rsid w:val="007F2155"/>
    <w:rsid w:val="007F22CF"/>
    <w:rsid w:val="007F246D"/>
    <w:rsid w:val="007F24F7"/>
    <w:rsid w:val="007F25A9"/>
    <w:rsid w:val="007F26C2"/>
    <w:rsid w:val="007F2AE4"/>
    <w:rsid w:val="007F316F"/>
    <w:rsid w:val="007F35F7"/>
    <w:rsid w:val="007F393D"/>
    <w:rsid w:val="007F3D15"/>
    <w:rsid w:val="007F3E30"/>
    <w:rsid w:val="007F431A"/>
    <w:rsid w:val="007F462D"/>
    <w:rsid w:val="007F46C5"/>
    <w:rsid w:val="007F47C6"/>
    <w:rsid w:val="007F4852"/>
    <w:rsid w:val="007F49D5"/>
    <w:rsid w:val="007F4C6F"/>
    <w:rsid w:val="007F4D0D"/>
    <w:rsid w:val="007F4DA3"/>
    <w:rsid w:val="007F527B"/>
    <w:rsid w:val="007F572C"/>
    <w:rsid w:val="007F5D78"/>
    <w:rsid w:val="007F623F"/>
    <w:rsid w:val="007F6260"/>
    <w:rsid w:val="007F6269"/>
    <w:rsid w:val="007F627D"/>
    <w:rsid w:val="007F6839"/>
    <w:rsid w:val="007F6DF6"/>
    <w:rsid w:val="007F6E88"/>
    <w:rsid w:val="007F6F1A"/>
    <w:rsid w:val="007F6FDA"/>
    <w:rsid w:val="007F712A"/>
    <w:rsid w:val="007F7259"/>
    <w:rsid w:val="007F7519"/>
    <w:rsid w:val="007F76A8"/>
    <w:rsid w:val="007F792F"/>
    <w:rsid w:val="007F79EA"/>
    <w:rsid w:val="007F7AF8"/>
    <w:rsid w:val="008002D2"/>
    <w:rsid w:val="008007DF"/>
    <w:rsid w:val="00800A17"/>
    <w:rsid w:val="00800E61"/>
    <w:rsid w:val="0080130F"/>
    <w:rsid w:val="00801392"/>
    <w:rsid w:val="0080149E"/>
    <w:rsid w:val="00801B2C"/>
    <w:rsid w:val="00801B89"/>
    <w:rsid w:val="00801C92"/>
    <w:rsid w:val="00801EA6"/>
    <w:rsid w:val="008021AC"/>
    <w:rsid w:val="0080250A"/>
    <w:rsid w:val="008026B9"/>
    <w:rsid w:val="00802B45"/>
    <w:rsid w:val="00802B96"/>
    <w:rsid w:val="00802E44"/>
    <w:rsid w:val="008031E1"/>
    <w:rsid w:val="008032B9"/>
    <w:rsid w:val="008035DD"/>
    <w:rsid w:val="00803F1A"/>
    <w:rsid w:val="00804223"/>
    <w:rsid w:val="00804727"/>
    <w:rsid w:val="008048D4"/>
    <w:rsid w:val="00804B2F"/>
    <w:rsid w:val="00804B4A"/>
    <w:rsid w:val="00804BE1"/>
    <w:rsid w:val="00804D79"/>
    <w:rsid w:val="00804E52"/>
    <w:rsid w:val="008050F3"/>
    <w:rsid w:val="0080519D"/>
    <w:rsid w:val="00805216"/>
    <w:rsid w:val="008054D5"/>
    <w:rsid w:val="00805668"/>
    <w:rsid w:val="00805F9F"/>
    <w:rsid w:val="00806973"/>
    <w:rsid w:val="00806C7F"/>
    <w:rsid w:val="00806CE2"/>
    <w:rsid w:val="008073BE"/>
    <w:rsid w:val="00807522"/>
    <w:rsid w:val="008075E9"/>
    <w:rsid w:val="008079A9"/>
    <w:rsid w:val="00807B34"/>
    <w:rsid w:val="00810564"/>
    <w:rsid w:val="008107CE"/>
    <w:rsid w:val="00810BE2"/>
    <w:rsid w:val="00810BE4"/>
    <w:rsid w:val="00810EC4"/>
    <w:rsid w:val="0081157D"/>
    <w:rsid w:val="00811916"/>
    <w:rsid w:val="00811CD5"/>
    <w:rsid w:val="00811E82"/>
    <w:rsid w:val="00811E86"/>
    <w:rsid w:val="00811E96"/>
    <w:rsid w:val="00812594"/>
    <w:rsid w:val="0081266D"/>
    <w:rsid w:val="008131DA"/>
    <w:rsid w:val="008132AC"/>
    <w:rsid w:val="00813510"/>
    <w:rsid w:val="0081370C"/>
    <w:rsid w:val="00813738"/>
    <w:rsid w:val="008138FF"/>
    <w:rsid w:val="00813961"/>
    <w:rsid w:val="00813A90"/>
    <w:rsid w:val="00813D2F"/>
    <w:rsid w:val="008141A8"/>
    <w:rsid w:val="00814617"/>
    <w:rsid w:val="008147AD"/>
    <w:rsid w:val="00814F30"/>
    <w:rsid w:val="0081514B"/>
    <w:rsid w:val="00815506"/>
    <w:rsid w:val="0081556A"/>
    <w:rsid w:val="00815684"/>
    <w:rsid w:val="008158CA"/>
    <w:rsid w:val="0081591D"/>
    <w:rsid w:val="00815ACF"/>
    <w:rsid w:val="00816F1D"/>
    <w:rsid w:val="0081732A"/>
    <w:rsid w:val="008174F0"/>
    <w:rsid w:val="00817697"/>
    <w:rsid w:val="0081777C"/>
    <w:rsid w:val="00817897"/>
    <w:rsid w:val="008178FC"/>
    <w:rsid w:val="00817A4D"/>
    <w:rsid w:val="00817AC3"/>
    <w:rsid w:val="00817B5D"/>
    <w:rsid w:val="00817D33"/>
    <w:rsid w:val="00817F44"/>
    <w:rsid w:val="00820267"/>
    <w:rsid w:val="008206A0"/>
    <w:rsid w:val="00820954"/>
    <w:rsid w:val="00820E9E"/>
    <w:rsid w:val="008214DD"/>
    <w:rsid w:val="008217C5"/>
    <w:rsid w:val="00821AF1"/>
    <w:rsid w:val="00822079"/>
    <w:rsid w:val="008229BE"/>
    <w:rsid w:val="00822B80"/>
    <w:rsid w:val="00822C3F"/>
    <w:rsid w:val="00822DE3"/>
    <w:rsid w:val="00822F0D"/>
    <w:rsid w:val="00822F77"/>
    <w:rsid w:val="00822FA1"/>
    <w:rsid w:val="008230BF"/>
    <w:rsid w:val="0082312F"/>
    <w:rsid w:val="00823300"/>
    <w:rsid w:val="0082352B"/>
    <w:rsid w:val="00823894"/>
    <w:rsid w:val="008238DA"/>
    <w:rsid w:val="00823B37"/>
    <w:rsid w:val="00823BDD"/>
    <w:rsid w:val="00823E12"/>
    <w:rsid w:val="00824160"/>
    <w:rsid w:val="008249B8"/>
    <w:rsid w:val="00824B5B"/>
    <w:rsid w:val="00824E37"/>
    <w:rsid w:val="00824F32"/>
    <w:rsid w:val="00824F6B"/>
    <w:rsid w:val="00825042"/>
    <w:rsid w:val="00825491"/>
    <w:rsid w:val="008259AF"/>
    <w:rsid w:val="008264D8"/>
    <w:rsid w:val="008264D9"/>
    <w:rsid w:val="0082683A"/>
    <w:rsid w:val="008269D1"/>
    <w:rsid w:val="00826C9E"/>
    <w:rsid w:val="008272A3"/>
    <w:rsid w:val="0082734E"/>
    <w:rsid w:val="008276B7"/>
    <w:rsid w:val="00827B06"/>
    <w:rsid w:val="00827CD1"/>
    <w:rsid w:val="00827E3D"/>
    <w:rsid w:val="00827FC5"/>
    <w:rsid w:val="00830489"/>
    <w:rsid w:val="008307A9"/>
    <w:rsid w:val="00830C3B"/>
    <w:rsid w:val="00830C97"/>
    <w:rsid w:val="00830D0C"/>
    <w:rsid w:val="008317E6"/>
    <w:rsid w:val="008319C6"/>
    <w:rsid w:val="00831BBA"/>
    <w:rsid w:val="00831C51"/>
    <w:rsid w:val="00831DE7"/>
    <w:rsid w:val="00831E12"/>
    <w:rsid w:val="00831F88"/>
    <w:rsid w:val="0083203E"/>
    <w:rsid w:val="0083228E"/>
    <w:rsid w:val="008322F6"/>
    <w:rsid w:val="00832D73"/>
    <w:rsid w:val="00832EB2"/>
    <w:rsid w:val="0083303F"/>
    <w:rsid w:val="0083318E"/>
    <w:rsid w:val="00833209"/>
    <w:rsid w:val="00833570"/>
    <w:rsid w:val="00833807"/>
    <w:rsid w:val="00833A5A"/>
    <w:rsid w:val="0083489E"/>
    <w:rsid w:val="00834C14"/>
    <w:rsid w:val="00834CC1"/>
    <w:rsid w:val="00835802"/>
    <w:rsid w:val="00835BE9"/>
    <w:rsid w:val="00835C16"/>
    <w:rsid w:val="0083600D"/>
    <w:rsid w:val="00836251"/>
    <w:rsid w:val="008363BC"/>
    <w:rsid w:val="0083645E"/>
    <w:rsid w:val="008367D2"/>
    <w:rsid w:val="00836CB2"/>
    <w:rsid w:val="00836EED"/>
    <w:rsid w:val="0083711A"/>
    <w:rsid w:val="00837DEE"/>
    <w:rsid w:val="00840263"/>
    <w:rsid w:val="0084031D"/>
    <w:rsid w:val="00840D21"/>
    <w:rsid w:val="00840D62"/>
    <w:rsid w:val="00840D64"/>
    <w:rsid w:val="0084161F"/>
    <w:rsid w:val="00841BB9"/>
    <w:rsid w:val="00841C7D"/>
    <w:rsid w:val="008420E6"/>
    <w:rsid w:val="008421A5"/>
    <w:rsid w:val="00842997"/>
    <w:rsid w:val="00842AB3"/>
    <w:rsid w:val="00842E4B"/>
    <w:rsid w:val="0084313B"/>
    <w:rsid w:val="0084319D"/>
    <w:rsid w:val="008431E9"/>
    <w:rsid w:val="0084320F"/>
    <w:rsid w:val="0084348C"/>
    <w:rsid w:val="00843731"/>
    <w:rsid w:val="00843B14"/>
    <w:rsid w:val="00843F1F"/>
    <w:rsid w:val="00843FC4"/>
    <w:rsid w:val="00843FD9"/>
    <w:rsid w:val="0084407D"/>
    <w:rsid w:val="00844CDA"/>
    <w:rsid w:val="00844CDE"/>
    <w:rsid w:val="00844F02"/>
    <w:rsid w:val="00845357"/>
    <w:rsid w:val="0084537B"/>
    <w:rsid w:val="0084589F"/>
    <w:rsid w:val="00845AE8"/>
    <w:rsid w:val="00845BCB"/>
    <w:rsid w:val="00845E25"/>
    <w:rsid w:val="00845FB6"/>
    <w:rsid w:val="008460E7"/>
    <w:rsid w:val="00846419"/>
    <w:rsid w:val="00846ADC"/>
    <w:rsid w:val="00847986"/>
    <w:rsid w:val="00847E3D"/>
    <w:rsid w:val="00847FBE"/>
    <w:rsid w:val="0085007C"/>
    <w:rsid w:val="008504AE"/>
    <w:rsid w:val="008507F5"/>
    <w:rsid w:val="00850BFD"/>
    <w:rsid w:val="00851032"/>
    <w:rsid w:val="008518D5"/>
    <w:rsid w:val="00851B46"/>
    <w:rsid w:val="00851ED3"/>
    <w:rsid w:val="0085206F"/>
    <w:rsid w:val="0085239E"/>
    <w:rsid w:val="008525B8"/>
    <w:rsid w:val="0085270B"/>
    <w:rsid w:val="00852A6F"/>
    <w:rsid w:val="00852CF4"/>
    <w:rsid w:val="00852E7A"/>
    <w:rsid w:val="00852EEC"/>
    <w:rsid w:val="00852F0B"/>
    <w:rsid w:val="008530A2"/>
    <w:rsid w:val="00853117"/>
    <w:rsid w:val="00853A2D"/>
    <w:rsid w:val="00853A82"/>
    <w:rsid w:val="00853BA1"/>
    <w:rsid w:val="00853CB7"/>
    <w:rsid w:val="00853DF7"/>
    <w:rsid w:val="00853ED9"/>
    <w:rsid w:val="0085402C"/>
    <w:rsid w:val="008542B9"/>
    <w:rsid w:val="00854394"/>
    <w:rsid w:val="00854747"/>
    <w:rsid w:val="008549A7"/>
    <w:rsid w:val="00854CED"/>
    <w:rsid w:val="00854E15"/>
    <w:rsid w:val="00854F10"/>
    <w:rsid w:val="0085503D"/>
    <w:rsid w:val="0085513F"/>
    <w:rsid w:val="00855302"/>
    <w:rsid w:val="0085569F"/>
    <w:rsid w:val="00855B34"/>
    <w:rsid w:val="00855B69"/>
    <w:rsid w:val="00855E90"/>
    <w:rsid w:val="00856036"/>
    <w:rsid w:val="008562D4"/>
    <w:rsid w:val="008563B5"/>
    <w:rsid w:val="008567B7"/>
    <w:rsid w:val="00856D67"/>
    <w:rsid w:val="00857115"/>
    <w:rsid w:val="008577CC"/>
    <w:rsid w:val="00857C67"/>
    <w:rsid w:val="008609E9"/>
    <w:rsid w:val="00860BB5"/>
    <w:rsid w:val="00860C7B"/>
    <w:rsid w:val="008614FE"/>
    <w:rsid w:val="0086180C"/>
    <w:rsid w:val="00861910"/>
    <w:rsid w:val="00861926"/>
    <w:rsid w:val="0086197B"/>
    <w:rsid w:val="00861B7C"/>
    <w:rsid w:val="00861BBD"/>
    <w:rsid w:val="00861E70"/>
    <w:rsid w:val="00862525"/>
    <w:rsid w:val="00862813"/>
    <w:rsid w:val="008636F1"/>
    <w:rsid w:val="00863F08"/>
    <w:rsid w:val="00865640"/>
    <w:rsid w:val="0086578B"/>
    <w:rsid w:val="00865AFF"/>
    <w:rsid w:val="00865E4E"/>
    <w:rsid w:val="00865FFF"/>
    <w:rsid w:val="00866271"/>
    <w:rsid w:val="008664F2"/>
    <w:rsid w:val="0086679A"/>
    <w:rsid w:val="008668CC"/>
    <w:rsid w:val="0086696A"/>
    <w:rsid w:val="00867033"/>
    <w:rsid w:val="0086768A"/>
    <w:rsid w:val="00867EFD"/>
    <w:rsid w:val="00867FEE"/>
    <w:rsid w:val="00870012"/>
    <w:rsid w:val="00870131"/>
    <w:rsid w:val="00870306"/>
    <w:rsid w:val="00870420"/>
    <w:rsid w:val="008705F5"/>
    <w:rsid w:val="0087086C"/>
    <w:rsid w:val="00870983"/>
    <w:rsid w:val="00870C7F"/>
    <w:rsid w:val="008712DE"/>
    <w:rsid w:val="008717F1"/>
    <w:rsid w:val="00871B14"/>
    <w:rsid w:val="00871B6C"/>
    <w:rsid w:val="00871C1C"/>
    <w:rsid w:val="00872255"/>
    <w:rsid w:val="00872514"/>
    <w:rsid w:val="008728C0"/>
    <w:rsid w:val="00872A29"/>
    <w:rsid w:val="00872CF0"/>
    <w:rsid w:val="0087336B"/>
    <w:rsid w:val="008741A1"/>
    <w:rsid w:val="008743C6"/>
    <w:rsid w:val="00874BE4"/>
    <w:rsid w:val="008752ED"/>
    <w:rsid w:val="0087545D"/>
    <w:rsid w:val="00875571"/>
    <w:rsid w:val="0087586E"/>
    <w:rsid w:val="0087598E"/>
    <w:rsid w:val="008759F8"/>
    <w:rsid w:val="00875EF8"/>
    <w:rsid w:val="00876128"/>
    <w:rsid w:val="008761BF"/>
    <w:rsid w:val="0087634B"/>
    <w:rsid w:val="00876680"/>
    <w:rsid w:val="008767F0"/>
    <w:rsid w:val="00876B33"/>
    <w:rsid w:val="00876DEC"/>
    <w:rsid w:val="0087713B"/>
    <w:rsid w:val="00877160"/>
    <w:rsid w:val="00877395"/>
    <w:rsid w:val="0087773A"/>
    <w:rsid w:val="00877843"/>
    <w:rsid w:val="00877C37"/>
    <w:rsid w:val="00877C8F"/>
    <w:rsid w:val="00877D18"/>
    <w:rsid w:val="00877DBD"/>
    <w:rsid w:val="00877ED4"/>
    <w:rsid w:val="00877F67"/>
    <w:rsid w:val="00877FF0"/>
    <w:rsid w:val="00880014"/>
    <w:rsid w:val="0088005F"/>
    <w:rsid w:val="0088054F"/>
    <w:rsid w:val="008809FC"/>
    <w:rsid w:val="00880D70"/>
    <w:rsid w:val="008810B9"/>
    <w:rsid w:val="008811D4"/>
    <w:rsid w:val="00881369"/>
    <w:rsid w:val="00881389"/>
    <w:rsid w:val="0088162A"/>
    <w:rsid w:val="00881682"/>
    <w:rsid w:val="00881F5F"/>
    <w:rsid w:val="008820B0"/>
    <w:rsid w:val="0088213A"/>
    <w:rsid w:val="0088225E"/>
    <w:rsid w:val="0088229E"/>
    <w:rsid w:val="0088233C"/>
    <w:rsid w:val="008825B5"/>
    <w:rsid w:val="008827CA"/>
    <w:rsid w:val="008827DD"/>
    <w:rsid w:val="00882851"/>
    <w:rsid w:val="00882F56"/>
    <w:rsid w:val="0088308A"/>
    <w:rsid w:val="008834A4"/>
    <w:rsid w:val="00883A6C"/>
    <w:rsid w:val="00883B45"/>
    <w:rsid w:val="00884541"/>
    <w:rsid w:val="00884969"/>
    <w:rsid w:val="008849BC"/>
    <w:rsid w:val="00884B3D"/>
    <w:rsid w:val="008851FF"/>
    <w:rsid w:val="00885861"/>
    <w:rsid w:val="0088589F"/>
    <w:rsid w:val="008864A3"/>
    <w:rsid w:val="008865DC"/>
    <w:rsid w:val="00886B85"/>
    <w:rsid w:val="00886E2B"/>
    <w:rsid w:val="0088709A"/>
    <w:rsid w:val="00890216"/>
    <w:rsid w:val="0089024E"/>
    <w:rsid w:val="0089028C"/>
    <w:rsid w:val="00890374"/>
    <w:rsid w:val="008904AA"/>
    <w:rsid w:val="00890723"/>
    <w:rsid w:val="00890E2D"/>
    <w:rsid w:val="00891341"/>
    <w:rsid w:val="008913E0"/>
    <w:rsid w:val="00891863"/>
    <w:rsid w:val="00891D59"/>
    <w:rsid w:val="00891E5F"/>
    <w:rsid w:val="00892217"/>
    <w:rsid w:val="00892980"/>
    <w:rsid w:val="00892ED8"/>
    <w:rsid w:val="0089307E"/>
    <w:rsid w:val="00893422"/>
    <w:rsid w:val="0089381C"/>
    <w:rsid w:val="00893FB7"/>
    <w:rsid w:val="00893FFC"/>
    <w:rsid w:val="00894292"/>
    <w:rsid w:val="0089466A"/>
    <w:rsid w:val="008949D4"/>
    <w:rsid w:val="0089507B"/>
    <w:rsid w:val="008951AE"/>
    <w:rsid w:val="008953CB"/>
    <w:rsid w:val="008956D3"/>
    <w:rsid w:val="00895843"/>
    <w:rsid w:val="00895AC5"/>
    <w:rsid w:val="00895AE7"/>
    <w:rsid w:val="00895EAC"/>
    <w:rsid w:val="00895F30"/>
    <w:rsid w:val="00896B20"/>
    <w:rsid w:val="00896C50"/>
    <w:rsid w:val="00896FE4"/>
    <w:rsid w:val="00896FF8"/>
    <w:rsid w:val="0089751D"/>
    <w:rsid w:val="00897CBF"/>
    <w:rsid w:val="00897E4B"/>
    <w:rsid w:val="00897EC1"/>
    <w:rsid w:val="008A0099"/>
    <w:rsid w:val="008A023C"/>
    <w:rsid w:val="008A04B2"/>
    <w:rsid w:val="008A04CD"/>
    <w:rsid w:val="008A04F5"/>
    <w:rsid w:val="008A0615"/>
    <w:rsid w:val="008A0649"/>
    <w:rsid w:val="008A08B5"/>
    <w:rsid w:val="008A0ACD"/>
    <w:rsid w:val="008A0C80"/>
    <w:rsid w:val="008A1121"/>
    <w:rsid w:val="008A18A1"/>
    <w:rsid w:val="008A18D5"/>
    <w:rsid w:val="008A25C5"/>
    <w:rsid w:val="008A2EE7"/>
    <w:rsid w:val="008A3171"/>
    <w:rsid w:val="008A31DD"/>
    <w:rsid w:val="008A3270"/>
    <w:rsid w:val="008A373B"/>
    <w:rsid w:val="008A37B3"/>
    <w:rsid w:val="008A37C1"/>
    <w:rsid w:val="008A384F"/>
    <w:rsid w:val="008A38AD"/>
    <w:rsid w:val="008A3B49"/>
    <w:rsid w:val="008A3D3A"/>
    <w:rsid w:val="008A3EBA"/>
    <w:rsid w:val="008A412B"/>
    <w:rsid w:val="008A45BE"/>
    <w:rsid w:val="008A493D"/>
    <w:rsid w:val="008A4A5D"/>
    <w:rsid w:val="008A4AB3"/>
    <w:rsid w:val="008A4DBF"/>
    <w:rsid w:val="008A4E17"/>
    <w:rsid w:val="008A4E54"/>
    <w:rsid w:val="008A4F7D"/>
    <w:rsid w:val="008A5124"/>
    <w:rsid w:val="008A548C"/>
    <w:rsid w:val="008A5509"/>
    <w:rsid w:val="008A57E1"/>
    <w:rsid w:val="008A5ABC"/>
    <w:rsid w:val="008A626B"/>
    <w:rsid w:val="008A62E6"/>
    <w:rsid w:val="008A6461"/>
    <w:rsid w:val="008A6699"/>
    <w:rsid w:val="008A6AFC"/>
    <w:rsid w:val="008A7259"/>
    <w:rsid w:val="008A72D4"/>
    <w:rsid w:val="008A72E5"/>
    <w:rsid w:val="008A7911"/>
    <w:rsid w:val="008B01AA"/>
    <w:rsid w:val="008B03A3"/>
    <w:rsid w:val="008B0BDF"/>
    <w:rsid w:val="008B0DBF"/>
    <w:rsid w:val="008B0F26"/>
    <w:rsid w:val="008B11DA"/>
    <w:rsid w:val="008B11ED"/>
    <w:rsid w:val="008B11F7"/>
    <w:rsid w:val="008B1235"/>
    <w:rsid w:val="008B1247"/>
    <w:rsid w:val="008B13D7"/>
    <w:rsid w:val="008B17A5"/>
    <w:rsid w:val="008B1983"/>
    <w:rsid w:val="008B248A"/>
    <w:rsid w:val="008B29C2"/>
    <w:rsid w:val="008B2DAE"/>
    <w:rsid w:val="008B316A"/>
    <w:rsid w:val="008B346E"/>
    <w:rsid w:val="008B392D"/>
    <w:rsid w:val="008B3CBB"/>
    <w:rsid w:val="008B3CFC"/>
    <w:rsid w:val="008B3D08"/>
    <w:rsid w:val="008B3E75"/>
    <w:rsid w:val="008B4447"/>
    <w:rsid w:val="008B4509"/>
    <w:rsid w:val="008B474B"/>
    <w:rsid w:val="008B497D"/>
    <w:rsid w:val="008B4AE3"/>
    <w:rsid w:val="008B4C2B"/>
    <w:rsid w:val="008B4F26"/>
    <w:rsid w:val="008B4FD9"/>
    <w:rsid w:val="008B5055"/>
    <w:rsid w:val="008B5228"/>
    <w:rsid w:val="008B540F"/>
    <w:rsid w:val="008B55DC"/>
    <w:rsid w:val="008B56B7"/>
    <w:rsid w:val="008B5751"/>
    <w:rsid w:val="008B5A5F"/>
    <w:rsid w:val="008B5CB9"/>
    <w:rsid w:val="008B5F80"/>
    <w:rsid w:val="008B664F"/>
    <w:rsid w:val="008B6782"/>
    <w:rsid w:val="008B68BC"/>
    <w:rsid w:val="008B6B8C"/>
    <w:rsid w:val="008B6C4C"/>
    <w:rsid w:val="008B714F"/>
    <w:rsid w:val="008B76E8"/>
    <w:rsid w:val="008B7CAA"/>
    <w:rsid w:val="008C00C1"/>
    <w:rsid w:val="008C08E1"/>
    <w:rsid w:val="008C08F7"/>
    <w:rsid w:val="008C092C"/>
    <w:rsid w:val="008C0BD4"/>
    <w:rsid w:val="008C0F92"/>
    <w:rsid w:val="008C0FBF"/>
    <w:rsid w:val="008C19F0"/>
    <w:rsid w:val="008C1DD5"/>
    <w:rsid w:val="008C1E3B"/>
    <w:rsid w:val="008C2872"/>
    <w:rsid w:val="008C2BC7"/>
    <w:rsid w:val="008C2BF0"/>
    <w:rsid w:val="008C2DA7"/>
    <w:rsid w:val="008C300E"/>
    <w:rsid w:val="008C331E"/>
    <w:rsid w:val="008C3455"/>
    <w:rsid w:val="008C40BD"/>
    <w:rsid w:val="008C4382"/>
    <w:rsid w:val="008C4504"/>
    <w:rsid w:val="008C4782"/>
    <w:rsid w:val="008C4A1A"/>
    <w:rsid w:val="008C4BF3"/>
    <w:rsid w:val="008C4D3F"/>
    <w:rsid w:val="008C54F7"/>
    <w:rsid w:val="008C5655"/>
    <w:rsid w:val="008C5860"/>
    <w:rsid w:val="008C58C9"/>
    <w:rsid w:val="008C5BB4"/>
    <w:rsid w:val="008C5EB9"/>
    <w:rsid w:val="008C6116"/>
    <w:rsid w:val="008C61D5"/>
    <w:rsid w:val="008C61D8"/>
    <w:rsid w:val="008C6210"/>
    <w:rsid w:val="008C6527"/>
    <w:rsid w:val="008C6896"/>
    <w:rsid w:val="008C690D"/>
    <w:rsid w:val="008C7737"/>
    <w:rsid w:val="008C79DB"/>
    <w:rsid w:val="008C7B34"/>
    <w:rsid w:val="008D0284"/>
    <w:rsid w:val="008D03A5"/>
    <w:rsid w:val="008D03FA"/>
    <w:rsid w:val="008D0739"/>
    <w:rsid w:val="008D07D0"/>
    <w:rsid w:val="008D07DD"/>
    <w:rsid w:val="008D0886"/>
    <w:rsid w:val="008D092B"/>
    <w:rsid w:val="008D0A50"/>
    <w:rsid w:val="008D0D96"/>
    <w:rsid w:val="008D0DC1"/>
    <w:rsid w:val="008D127B"/>
    <w:rsid w:val="008D1AFA"/>
    <w:rsid w:val="008D1B9E"/>
    <w:rsid w:val="008D23A2"/>
    <w:rsid w:val="008D25D8"/>
    <w:rsid w:val="008D25FE"/>
    <w:rsid w:val="008D2721"/>
    <w:rsid w:val="008D278A"/>
    <w:rsid w:val="008D2882"/>
    <w:rsid w:val="008D2B87"/>
    <w:rsid w:val="008D2EBF"/>
    <w:rsid w:val="008D3022"/>
    <w:rsid w:val="008D33F8"/>
    <w:rsid w:val="008D34F1"/>
    <w:rsid w:val="008D355F"/>
    <w:rsid w:val="008D35A2"/>
    <w:rsid w:val="008D3CC7"/>
    <w:rsid w:val="008D4166"/>
    <w:rsid w:val="008D44DC"/>
    <w:rsid w:val="008D4618"/>
    <w:rsid w:val="008D4930"/>
    <w:rsid w:val="008D4A6B"/>
    <w:rsid w:val="008D4B93"/>
    <w:rsid w:val="008D4E8E"/>
    <w:rsid w:val="008D4FDF"/>
    <w:rsid w:val="008D5178"/>
    <w:rsid w:val="008D52BD"/>
    <w:rsid w:val="008D553A"/>
    <w:rsid w:val="008D57B8"/>
    <w:rsid w:val="008D5B17"/>
    <w:rsid w:val="008D5BEB"/>
    <w:rsid w:val="008D5F38"/>
    <w:rsid w:val="008D62BE"/>
    <w:rsid w:val="008D65CF"/>
    <w:rsid w:val="008D663E"/>
    <w:rsid w:val="008D69F4"/>
    <w:rsid w:val="008D6A47"/>
    <w:rsid w:val="008D6B41"/>
    <w:rsid w:val="008D70DE"/>
    <w:rsid w:val="008D71E9"/>
    <w:rsid w:val="008D7419"/>
    <w:rsid w:val="008D7625"/>
    <w:rsid w:val="008D77D9"/>
    <w:rsid w:val="008E087F"/>
    <w:rsid w:val="008E0AAB"/>
    <w:rsid w:val="008E0CC1"/>
    <w:rsid w:val="008E1055"/>
    <w:rsid w:val="008E12AB"/>
    <w:rsid w:val="008E145B"/>
    <w:rsid w:val="008E1590"/>
    <w:rsid w:val="008E1936"/>
    <w:rsid w:val="008E1AF3"/>
    <w:rsid w:val="008E32DF"/>
    <w:rsid w:val="008E37BB"/>
    <w:rsid w:val="008E387D"/>
    <w:rsid w:val="008E3969"/>
    <w:rsid w:val="008E39AD"/>
    <w:rsid w:val="008E3B9E"/>
    <w:rsid w:val="008E4461"/>
    <w:rsid w:val="008E4914"/>
    <w:rsid w:val="008E494F"/>
    <w:rsid w:val="008E4F93"/>
    <w:rsid w:val="008E50F1"/>
    <w:rsid w:val="008E529F"/>
    <w:rsid w:val="008E56D8"/>
    <w:rsid w:val="008E5C4A"/>
    <w:rsid w:val="008E5E55"/>
    <w:rsid w:val="008E5F5A"/>
    <w:rsid w:val="008E65C8"/>
    <w:rsid w:val="008E6955"/>
    <w:rsid w:val="008E6BDE"/>
    <w:rsid w:val="008E6EB0"/>
    <w:rsid w:val="008E715F"/>
    <w:rsid w:val="008E71C1"/>
    <w:rsid w:val="008E7223"/>
    <w:rsid w:val="008E743A"/>
    <w:rsid w:val="008E744A"/>
    <w:rsid w:val="008E7547"/>
    <w:rsid w:val="008E767A"/>
    <w:rsid w:val="008E78D6"/>
    <w:rsid w:val="008E7A90"/>
    <w:rsid w:val="008E7B40"/>
    <w:rsid w:val="008E7E11"/>
    <w:rsid w:val="008E7F75"/>
    <w:rsid w:val="008F0838"/>
    <w:rsid w:val="008F0B7F"/>
    <w:rsid w:val="008F0C92"/>
    <w:rsid w:val="008F0C9E"/>
    <w:rsid w:val="008F1018"/>
    <w:rsid w:val="008F1238"/>
    <w:rsid w:val="008F1317"/>
    <w:rsid w:val="008F15C1"/>
    <w:rsid w:val="008F1A33"/>
    <w:rsid w:val="008F1B1F"/>
    <w:rsid w:val="008F1F7C"/>
    <w:rsid w:val="008F2256"/>
    <w:rsid w:val="008F2916"/>
    <w:rsid w:val="008F2CB4"/>
    <w:rsid w:val="008F2D8F"/>
    <w:rsid w:val="008F2E69"/>
    <w:rsid w:val="008F2F31"/>
    <w:rsid w:val="008F313A"/>
    <w:rsid w:val="008F32B6"/>
    <w:rsid w:val="008F3336"/>
    <w:rsid w:val="008F3379"/>
    <w:rsid w:val="008F3B50"/>
    <w:rsid w:val="008F412F"/>
    <w:rsid w:val="008F426C"/>
    <w:rsid w:val="008F43AB"/>
    <w:rsid w:val="008F44B9"/>
    <w:rsid w:val="008F4545"/>
    <w:rsid w:val="008F4861"/>
    <w:rsid w:val="008F4F33"/>
    <w:rsid w:val="008F5176"/>
    <w:rsid w:val="008F5483"/>
    <w:rsid w:val="008F5666"/>
    <w:rsid w:val="008F57DD"/>
    <w:rsid w:val="008F58DB"/>
    <w:rsid w:val="008F5946"/>
    <w:rsid w:val="008F5958"/>
    <w:rsid w:val="008F5FB5"/>
    <w:rsid w:val="008F6035"/>
    <w:rsid w:val="008F64F5"/>
    <w:rsid w:val="008F661C"/>
    <w:rsid w:val="008F663A"/>
    <w:rsid w:val="008F6986"/>
    <w:rsid w:val="008F69DB"/>
    <w:rsid w:val="008F6C88"/>
    <w:rsid w:val="008F6DF7"/>
    <w:rsid w:val="008F7035"/>
    <w:rsid w:val="008F7271"/>
    <w:rsid w:val="008F7298"/>
    <w:rsid w:val="008F72E5"/>
    <w:rsid w:val="008F740C"/>
    <w:rsid w:val="008F7825"/>
    <w:rsid w:val="008F7BB3"/>
    <w:rsid w:val="008F7D07"/>
    <w:rsid w:val="0090005C"/>
    <w:rsid w:val="009003F8"/>
    <w:rsid w:val="009004A0"/>
    <w:rsid w:val="00900703"/>
    <w:rsid w:val="009009DD"/>
    <w:rsid w:val="00900AA0"/>
    <w:rsid w:val="00900F9A"/>
    <w:rsid w:val="009012B6"/>
    <w:rsid w:val="00901708"/>
    <w:rsid w:val="00901AEE"/>
    <w:rsid w:val="00901AEF"/>
    <w:rsid w:val="00902361"/>
    <w:rsid w:val="00902563"/>
    <w:rsid w:val="009027CE"/>
    <w:rsid w:val="009028AB"/>
    <w:rsid w:val="00902ABE"/>
    <w:rsid w:val="00902BFA"/>
    <w:rsid w:val="00902C1C"/>
    <w:rsid w:val="00902C85"/>
    <w:rsid w:val="009033FB"/>
    <w:rsid w:val="009035B6"/>
    <w:rsid w:val="00903AFB"/>
    <w:rsid w:val="00904266"/>
    <w:rsid w:val="00904608"/>
    <w:rsid w:val="009049B9"/>
    <w:rsid w:val="00904D85"/>
    <w:rsid w:val="00904EDF"/>
    <w:rsid w:val="0090524A"/>
    <w:rsid w:val="009056FD"/>
    <w:rsid w:val="00905A75"/>
    <w:rsid w:val="00905CC6"/>
    <w:rsid w:val="00905EBF"/>
    <w:rsid w:val="00905F24"/>
    <w:rsid w:val="0090662F"/>
    <w:rsid w:val="00906CA0"/>
    <w:rsid w:val="00906DC2"/>
    <w:rsid w:val="00906DF1"/>
    <w:rsid w:val="00906E0E"/>
    <w:rsid w:val="00906F8F"/>
    <w:rsid w:val="00907867"/>
    <w:rsid w:val="00907A14"/>
    <w:rsid w:val="00907A9A"/>
    <w:rsid w:val="00907CA2"/>
    <w:rsid w:val="00910428"/>
    <w:rsid w:val="0091063A"/>
    <w:rsid w:val="0091094A"/>
    <w:rsid w:val="009109B6"/>
    <w:rsid w:val="00910C47"/>
    <w:rsid w:val="00911038"/>
    <w:rsid w:val="00911078"/>
    <w:rsid w:val="009110AA"/>
    <w:rsid w:val="0091114A"/>
    <w:rsid w:val="00911861"/>
    <w:rsid w:val="009124B3"/>
    <w:rsid w:val="0091256E"/>
    <w:rsid w:val="00912886"/>
    <w:rsid w:val="00912CCF"/>
    <w:rsid w:val="00912F26"/>
    <w:rsid w:val="00913725"/>
    <w:rsid w:val="00913891"/>
    <w:rsid w:val="009138D1"/>
    <w:rsid w:val="00913DFA"/>
    <w:rsid w:val="00913F61"/>
    <w:rsid w:val="009148F6"/>
    <w:rsid w:val="00914AC8"/>
    <w:rsid w:val="00914BA6"/>
    <w:rsid w:val="00914DB0"/>
    <w:rsid w:val="00914EDB"/>
    <w:rsid w:val="0091571E"/>
    <w:rsid w:val="00915EAE"/>
    <w:rsid w:val="00915FE5"/>
    <w:rsid w:val="009161E7"/>
    <w:rsid w:val="00916DB7"/>
    <w:rsid w:val="009170BD"/>
    <w:rsid w:val="009170C4"/>
    <w:rsid w:val="009178AE"/>
    <w:rsid w:val="009178E6"/>
    <w:rsid w:val="00917C59"/>
    <w:rsid w:val="00917CF1"/>
    <w:rsid w:val="00917F1F"/>
    <w:rsid w:val="00917FCD"/>
    <w:rsid w:val="00920A06"/>
    <w:rsid w:val="00920D03"/>
    <w:rsid w:val="00920DDA"/>
    <w:rsid w:val="00920EB3"/>
    <w:rsid w:val="00921966"/>
    <w:rsid w:val="00921D77"/>
    <w:rsid w:val="00921FC4"/>
    <w:rsid w:val="0092226D"/>
    <w:rsid w:val="00922474"/>
    <w:rsid w:val="0092251B"/>
    <w:rsid w:val="009227BA"/>
    <w:rsid w:val="009227C9"/>
    <w:rsid w:val="009228F4"/>
    <w:rsid w:val="0092296E"/>
    <w:rsid w:val="00922ACE"/>
    <w:rsid w:val="00922C65"/>
    <w:rsid w:val="00922C69"/>
    <w:rsid w:val="00922ECE"/>
    <w:rsid w:val="00922FE3"/>
    <w:rsid w:val="009233BE"/>
    <w:rsid w:val="00923406"/>
    <w:rsid w:val="00923E3B"/>
    <w:rsid w:val="0092459C"/>
    <w:rsid w:val="00924615"/>
    <w:rsid w:val="0092467A"/>
    <w:rsid w:val="00924CC7"/>
    <w:rsid w:val="00924D42"/>
    <w:rsid w:val="00924E3F"/>
    <w:rsid w:val="00924F39"/>
    <w:rsid w:val="00925C02"/>
    <w:rsid w:val="00926267"/>
    <w:rsid w:val="00926817"/>
    <w:rsid w:val="00926A3A"/>
    <w:rsid w:val="00926B76"/>
    <w:rsid w:val="0092710C"/>
    <w:rsid w:val="00927756"/>
    <w:rsid w:val="0092780F"/>
    <w:rsid w:val="00927823"/>
    <w:rsid w:val="00927BE5"/>
    <w:rsid w:val="00927EBD"/>
    <w:rsid w:val="009300F5"/>
    <w:rsid w:val="0093023F"/>
    <w:rsid w:val="00930604"/>
    <w:rsid w:val="00930734"/>
    <w:rsid w:val="00930A9F"/>
    <w:rsid w:val="00930AE3"/>
    <w:rsid w:val="00930F13"/>
    <w:rsid w:val="00931469"/>
    <w:rsid w:val="00931A85"/>
    <w:rsid w:val="00931BE3"/>
    <w:rsid w:val="009323AB"/>
    <w:rsid w:val="00932699"/>
    <w:rsid w:val="0093272E"/>
    <w:rsid w:val="00932901"/>
    <w:rsid w:val="00932A61"/>
    <w:rsid w:val="00932EC6"/>
    <w:rsid w:val="00933369"/>
    <w:rsid w:val="009342D0"/>
    <w:rsid w:val="009343A7"/>
    <w:rsid w:val="009344D4"/>
    <w:rsid w:val="009348AD"/>
    <w:rsid w:val="00934B8D"/>
    <w:rsid w:val="00934EBC"/>
    <w:rsid w:val="00934F55"/>
    <w:rsid w:val="00935056"/>
    <w:rsid w:val="0093568D"/>
    <w:rsid w:val="009357DB"/>
    <w:rsid w:val="009358A5"/>
    <w:rsid w:val="00935C6C"/>
    <w:rsid w:val="00935D46"/>
    <w:rsid w:val="009360B8"/>
    <w:rsid w:val="0093627A"/>
    <w:rsid w:val="009362AF"/>
    <w:rsid w:val="00936367"/>
    <w:rsid w:val="00936914"/>
    <w:rsid w:val="0093698D"/>
    <w:rsid w:val="00937393"/>
    <w:rsid w:val="0093762D"/>
    <w:rsid w:val="00937F28"/>
    <w:rsid w:val="00937FC1"/>
    <w:rsid w:val="00940147"/>
    <w:rsid w:val="009405CF"/>
    <w:rsid w:val="00940616"/>
    <w:rsid w:val="0094065B"/>
    <w:rsid w:val="009410A6"/>
    <w:rsid w:val="0094118C"/>
    <w:rsid w:val="0094123E"/>
    <w:rsid w:val="00941256"/>
    <w:rsid w:val="0094137F"/>
    <w:rsid w:val="0094150C"/>
    <w:rsid w:val="009418B9"/>
    <w:rsid w:val="00941902"/>
    <w:rsid w:val="00941C50"/>
    <w:rsid w:val="00941D37"/>
    <w:rsid w:val="00941E51"/>
    <w:rsid w:val="00941FA5"/>
    <w:rsid w:val="00942279"/>
    <w:rsid w:val="00942602"/>
    <w:rsid w:val="00942675"/>
    <w:rsid w:val="009427D6"/>
    <w:rsid w:val="009427F0"/>
    <w:rsid w:val="0094312E"/>
    <w:rsid w:val="00943284"/>
    <w:rsid w:val="00943415"/>
    <w:rsid w:val="009443F7"/>
    <w:rsid w:val="0094452E"/>
    <w:rsid w:val="00944541"/>
    <w:rsid w:val="00944853"/>
    <w:rsid w:val="009448B8"/>
    <w:rsid w:val="00944EAC"/>
    <w:rsid w:val="0094522F"/>
    <w:rsid w:val="00945413"/>
    <w:rsid w:val="009456B1"/>
    <w:rsid w:val="00945DFA"/>
    <w:rsid w:val="00945E93"/>
    <w:rsid w:val="00946037"/>
    <w:rsid w:val="009460E7"/>
    <w:rsid w:val="00946228"/>
    <w:rsid w:val="00946A07"/>
    <w:rsid w:val="00946AC3"/>
    <w:rsid w:val="00946F81"/>
    <w:rsid w:val="009470C9"/>
    <w:rsid w:val="0094713B"/>
    <w:rsid w:val="00947427"/>
    <w:rsid w:val="00947AF9"/>
    <w:rsid w:val="00950121"/>
    <w:rsid w:val="00950425"/>
    <w:rsid w:val="009508AE"/>
    <w:rsid w:val="00950909"/>
    <w:rsid w:val="00950EDC"/>
    <w:rsid w:val="00951142"/>
    <w:rsid w:val="00951251"/>
    <w:rsid w:val="00951542"/>
    <w:rsid w:val="00951881"/>
    <w:rsid w:val="00951B2D"/>
    <w:rsid w:val="009521CD"/>
    <w:rsid w:val="009524C6"/>
    <w:rsid w:val="00952583"/>
    <w:rsid w:val="009529C2"/>
    <w:rsid w:val="00952C12"/>
    <w:rsid w:val="00952D7A"/>
    <w:rsid w:val="009531DC"/>
    <w:rsid w:val="00953514"/>
    <w:rsid w:val="009536BD"/>
    <w:rsid w:val="00953D77"/>
    <w:rsid w:val="00953DD7"/>
    <w:rsid w:val="00953E43"/>
    <w:rsid w:val="00953EEB"/>
    <w:rsid w:val="00953FE5"/>
    <w:rsid w:val="009540C6"/>
    <w:rsid w:val="00954676"/>
    <w:rsid w:val="0095468C"/>
    <w:rsid w:val="00954DAC"/>
    <w:rsid w:val="009554B9"/>
    <w:rsid w:val="00955570"/>
    <w:rsid w:val="00955664"/>
    <w:rsid w:val="009556DA"/>
    <w:rsid w:val="009557F7"/>
    <w:rsid w:val="00955B0B"/>
    <w:rsid w:val="00955B81"/>
    <w:rsid w:val="00955C9C"/>
    <w:rsid w:val="00955E01"/>
    <w:rsid w:val="0095602A"/>
    <w:rsid w:val="00956107"/>
    <w:rsid w:val="0095630A"/>
    <w:rsid w:val="00956713"/>
    <w:rsid w:val="009568FB"/>
    <w:rsid w:val="00956ED4"/>
    <w:rsid w:val="0095717F"/>
    <w:rsid w:val="00957204"/>
    <w:rsid w:val="00957C55"/>
    <w:rsid w:val="0096002A"/>
    <w:rsid w:val="0096002B"/>
    <w:rsid w:val="009601DD"/>
    <w:rsid w:val="00960569"/>
    <w:rsid w:val="009606B2"/>
    <w:rsid w:val="0096088A"/>
    <w:rsid w:val="00960A03"/>
    <w:rsid w:val="00960AA4"/>
    <w:rsid w:val="00960D07"/>
    <w:rsid w:val="00960E57"/>
    <w:rsid w:val="00960EE2"/>
    <w:rsid w:val="009611A6"/>
    <w:rsid w:val="00961267"/>
    <w:rsid w:val="0096140F"/>
    <w:rsid w:val="009615D6"/>
    <w:rsid w:val="0096168D"/>
    <w:rsid w:val="00961B20"/>
    <w:rsid w:val="00961C87"/>
    <w:rsid w:val="00961E00"/>
    <w:rsid w:val="00961F26"/>
    <w:rsid w:val="00961FA8"/>
    <w:rsid w:val="00962396"/>
    <w:rsid w:val="009626A2"/>
    <w:rsid w:val="0096287D"/>
    <w:rsid w:val="00962A5E"/>
    <w:rsid w:val="00962D97"/>
    <w:rsid w:val="0096302A"/>
    <w:rsid w:val="00963371"/>
    <w:rsid w:val="009637E3"/>
    <w:rsid w:val="00963828"/>
    <w:rsid w:val="009639A8"/>
    <w:rsid w:val="00964309"/>
    <w:rsid w:val="00964794"/>
    <w:rsid w:val="009647A3"/>
    <w:rsid w:val="00964B6D"/>
    <w:rsid w:val="00965019"/>
    <w:rsid w:val="00965082"/>
    <w:rsid w:val="0096511C"/>
    <w:rsid w:val="0096550B"/>
    <w:rsid w:val="009658F5"/>
    <w:rsid w:val="00965C21"/>
    <w:rsid w:val="00965E97"/>
    <w:rsid w:val="00965F8E"/>
    <w:rsid w:val="00965FF4"/>
    <w:rsid w:val="009660E8"/>
    <w:rsid w:val="0096630C"/>
    <w:rsid w:val="00966BBE"/>
    <w:rsid w:val="00966EFD"/>
    <w:rsid w:val="0096754F"/>
    <w:rsid w:val="00967A6D"/>
    <w:rsid w:val="00967D7C"/>
    <w:rsid w:val="009700A8"/>
    <w:rsid w:val="0097018A"/>
    <w:rsid w:val="00970526"/>
    <w:rsid w:val="0097070D"/>
    <w:rsid w:val="0097079D"/>
    <w:rsid w:val="00970A58"/>
    <w:rsid w:val="00970B1B"/>
    <w:rsid w:val="00970E70"/>
    <w:rsid w:val="00970FD3"/>
    <w:rsid w:val="009710FD"/>
    <w:rsid w:val="00971410"/>
    <w:rsid w:val="00971453"/>
    <w:rsid w:val="00971523"/>
    <w:rsid w:val="0097152D"/>
    <w:rsid w:val="00971668"/>
    <w:rsid w:val="00971810"/>
    <w:rsid w:val="00971B78"/>
    <w:rsid w:val="00971BCE"/>
    <w:rsid w:val="00972080"/>
    <w:rsid w:val="00972281"/>
    <w:rsid w:val="0097239D"/>
    <w:rsid w:val="009724D5"/>
    <w:rsid w:val="00972515"/>
    <w:rsid w:val="00972545"/>
    <w:rsid w:val="00972858"/>
    <w:rsid w:val="00972B41"/>
    <w:rsid w:val="00972FBA"/>
    <w:rsid w:val="00973633"/>
    <w:rsid w:val="00973B92"/>
    <w:rsid w:val="00973D66"/>
    <w:rsid w:val="009744AC"/>
    <w:rsid w:val="0097471E"/>
    <w:rsid w:val="00974A3E"/>
    <w:rsid w:val="00974C8E"/>
    <w:rsid w:val="009752DA"/>
    <w:rsid w:val="0097531A"/>
    <w:rsid w:val="0097569E"/>
    <w:rsid w:val="00975884"/>
    <w:rsid w:val="00975A1D"/>
    <w:rsid w:val="00975E59"/>
    <w:rsid w:val="00975F29"/>
    <w:rsid w:val="00975F80"/>
    <w:rsid w:val="0097615F"/>
    <w:rsid w:val="009761F9"/>
    <w:rsid w:val="009763CD"/>
    <w:rsid w:val="0097641F"/>
    <w:rsid w:val="009764C5"/>
    <w:rsid w:val="009764DC"/>
    <w:rsid w:val="00976564"/>
    <w:rsid w:val="0097661F"/>
    <w:rsid w:val="009766E5"/>
    <w:rsid w:val="00976B0D"/>
    <w:rsid w:val="00976E8E"/>
    <w:rsid w:val="00976F00"/>
    <w:rsid w:val="00977731"/>
    <w:rsid w:val="009777E1"/>
    <w:rsid w:val="009779B5"/>
    <w:rsid w:val="009779E8"/>
    <w:rsid w:val="00977A6C"/>
    <w:rsid w:val="00977C72"/>
    <w:rsid w:val="00977FA4"/>
    <w:rsid w:val="009803F2"/>
    <w:rsid w:val="00980968"/>
    <w:rsid w:val="009809B1"/>
    <w:rsid w:val="00980D5D"/>
    <w:rsid w:val="00981012"/>
    <w:rsid w:val="00981163"/>
    <w:rsid w:val="00981710"/>
    <w:rsid w:val="00981DAF"/>
    <w:rsid w:val="009827E1"/>
    <w:rsid w:val="009828E0"/>
    <w:rsid w:val="00982C65"/>
    <w:rsid w:val="00982CAA"/>
    <w:rsid w:val="00982D3D"/>
    <w:rsid w:val="009834B6"/>
    <w:rsid w:val="00983626"/>
    <w:rsid w:val="00983AA3"/>
    <w:rsid w:val="00983CD1"/>
    <w:rsid w:val="00983D52"/>
    <w:rsid w:val="00983FF3"/>
    <w:rsid w:val="009840B3"/>
    <w:rsid w:val="0098442B"/>
    <w:rsid w:val="00984443"/>
    <w:rsid w:val="0098457A"/>
    <w:rsid w:val="00984706"/>
    <w:rsid w:val="00984974"/>
    <w:rsid w:val="00984B23"/>
    <w:rsid w:val="00984E80"/>
    <w:rsid w:val="00985399"/>
    <w:rsid w:val="00985D8A"/>
    <w:rsid w:val="0098617B"/>
    <w:rsid w:val="00986274"/>
    <w:rsid w:val="0098681F"/>
    <w:rsid w:val="00986BDA"/>
    <w:rsid w:val="00986C38"/>
    <w:rsid w:val="00986FD6"/>
    <w:rsid w:val="00987003"/>
    <w:rsid w:val="00987415"/>
    <w:rsid w:val="00987628"/>
    <w:rsid w:val="009879D6"/>
    <w:rsid w:val="00987ABA"/>
    <w:rsid w:val="00987BB6"/>
    <w:rsid w:val="00987F4A"/>
    <w:rsid w:val="009901EB"/>
    <w:rsid w:val="009903C7"/>
    <w:rsid w:val="009905EC"/>
    <w:rsid w:val="009909CB"/>
    <w:rsid w:val="00990B7E"/>
    <w:rsid w:val="00990EBE"/>
    <w:rsid w:val="00991D91"/>
    <w:rsid w:val="00991F90"/>
    <w:rsid w:val="0099209F"/>
    <w:rsid w:val="00992405"/>
    <w:rsid w:val="00992764"/>
    <w:rsid w:val="00992C26"/>
    <w:rsid w:val="00992E95"/>
    <w:rsid w:val="00992F2E"/>
    <w:rsid w:val="00993010"/>
    <w:rsid w:val="0099329C"/>
    <w:rsid w:val="009938D7"/>
    <w:rsid w:val="009939A8"/>
    <w:rsid w:val="00993CD6"/>
    <w:rsid w:val="00993D2D"/>
    <w:rsid w:val="0099434A"/>
    <w:rsid w:val="00994533"/>
    <w:rsid w:val="00994A43"/>
    <w:rsid w:val="00994A8A"/>
    <w:rsid w:val="00994B44"/>
    <w:rsid w:val="00994CDA"/>
    <w:rsid w:val="00994F69"/>
    <w:rsid w:val="0099503F"/>
    <w:rsid w:val="00995330"/>
    <w:rsid w:val="0099545B"/>
    <w:rsid w:val="0099547B"/>
    <w:rsid w:val="00995526"/>
    <w:rsid w:val="00995E0C"/>
    <w:rsid w:val="00995FB1"/>
    <w:rsid w:val="00996702"/>
    <w:rsid w:val="009968C4"/>
    <w:rsid w:val="00996B16"/>
    <w:rsid w:val="00997194"/>
    <w:rsid w:val="00997418"/>
    <w:rsid w:val="009A0129"/>
    <w:rsid w:val="009A04CF"/>
    <w:rsid w:val="009A07E1"/>
    <w:rsid w:val="009A0B55"/>
    <w:rsid w:val="009A127D"/>
    <w:rsid w:val="009A1804"/>
    <w:rsid w:val="009A1A14"/>
    <w:rsid w:val="009A1BDE"/>
    <w:rsid w:val="009A25EE"/>
    <w:rsid w:val="009A2CE2"/>
    <w:rsid w:val="009A2DDE"/>
    <w:rsid w:val="009A2F72"/>
    <w:rsid w:val="009A2FB7"/>
    <w:rsid w:val="009A3256"/>
    <w:rsid w:val="009A3779"/>
    <w:rsid w:val="009A3957"/>
    <w:rsid w:val="009A3D4C"/>
    <w:rsid w:val="009A4007"/>
    <w:rsid w:val="009A414D"/>
    <w:rsid w:val="009A4303"/>
    <w:rsid w:val="009A4575"/>
    <w:rsid w:val="009A4780"/>
    <w:rsid w:val="009A4AD6"/>
    <w:rsid w:val="009A4F12"/>
    <w:rsid w:val="009A5522"/>
    <w:rsid w:val="009A555A"/>
    <w:rsid w:val="009A584E"/>
    <w:rsid w:val="009A5887"/>
    <w:rsid w:val="009A5B4D"/>
    <w:rsid w:val="009A5D53"/>
    <w:rsid w:val="009A5E0D"/>
    <w:rsid w:val="009A612C"/>
    <w:rsid w:val="009A622A"/>
    <w:rsid w:val="009A627B"/>
    <w:rsid w:val="009A6285"/>
    <w:rsid w:val="009A64DE"/>
    <w:rsid w:val="009A692B"/>
    <w:rsid w:val="009A6D80"/>
    <w:rsid w:val="009A7146"/>
    <w:rsid w:val="009A75CC"/>
    <w:rsid w:val="009A7D7D"/>
    <w:rsid w:val="009B0458"/>
    <w:rsid w:val="009B07B7"/>
    <w:rsid w:val="009B1113"/>
    <w:rsid w:val="009B16FA"/>
    <w:rsid w:val="009B1FB7"/>
    <w:rsid w:val="009B22B6"/>
    <w:rsid w:val="009B26D1"/>
    <w:rsid w:val="009B2863"/>
    <w:rsid w:val="009B2B14"/>
    <w:rsid w:val="009B2B1B"/>
    <w:rsid w:val="009B2D29"/>
    <w:rsid w:val="009B2F4A"/>
    <w:rsid w:val="009B2F59"/>
    <w:rsid w:val="009B3133"/>
    <w:rsid w:val="009B347C"/>
    <w:rsid w:val="009B3713"/>
    <w:rsid w:val="009B372C"/>
    <w:rsid w:val="009B4D48"/>
    <w:rsid w:val="009B51C1"/>
    <w:rsid w:val="009B5351"/>
    <w:rsid w:val="009B56EA"/>
    <w:rsid w:val="009B5B5A"/>
    <w:rsid w:val="009B5BEE"/>
    <w:rsid w:val="009B5D53"/>
    <w:rsid w:val="009B6776"/>
    <w:rsid w:val="009B6955"/>
    <w:rsid w:val="009B6BA6"/>
    <w:rsid w:val="009B6BBA"/>
    <w:rsid w:val="009B6EC7"/>
    <w:rsid w:val="009B73FD"/>
    <w:rsid w:val="009C0134"/>
    <w:rsid w:val="009C03F7"/>
    <w:rsid w:val="009C0CB5"/>
    <w:rsid w:val="009C0FA9"/>
    <w:rsid w:val="009C157C"/>
    <w:rsid w:val="009C1869"/>
    <w:rsid w:val="009C186B"/>
    <w:rsid w:val="009C1CA7"/>
    <w:rsid w:val="009C1CD3"/>
    <w:rsid w:val="009C1EDE"/>
    <w:rsid w:val="009C211C"/>
    <w:rsid w:val="009C217D"/>
    <w:rsid w:val="009C2898"/>
    <w:rsid w:val="009C31FD"/>
    <w:rsid w:val="009C332E"/>
    <w:rsid w:val="009C335C"/>
    <w:rsid w:val="009C3476"/>
    <w:rsid w:val="009C3834"/>
    <w:rsid w:val="009C390D"/>
    <w:rsid w:val="009C3B2E"/>
    <w:rsid w:val="009C3E26"/>
    <w:rsid w:val="009C3E2B"/>
    <w:rsid w:val="009C42EA"/>
    <w:rsid w:val="009C439E"/>
    <w:rsid w:val="009C46B4"/>
    <w:rsid w:val="009C487D"/>
    <w:rsid w:val="009C49A0"/>
    <w:rsid w:val="009C4F4C"/>
    <w:rsid w:val="009C54BE"/>
    <w:rsid w:val="009C584B"/>
    <w:rsid w:val="009C592E"/>
    <w:rsid w:val="009C5A62"/>
    <w:rsid w:val="009C5A72"/>
    <w:rsid w:val="009C5BA7"/>
    <w:rsid w:val="009C62A2"/>
    <w:rsid w:val="009C6811"/>
    <w:rsid w:val="009C6924"/>
    <w:rsid w:val="009C6CC1"/>
    <w:rsid w:val="009C73C6"/>
    <w:rsid w:val="009C7609"/>
    <w:rsid w:val="009C772F"/>
    <w:rsid w:val="009C77A6"/>
    <w:rsid w:val="009C7B7A"/>
    <w:rsid w:val="009C7E2A"/>
    <w:rsid w:val="009D00BB"/>
    <w:rsid w:val="009D06B7"/>
    <w:rsid w:val="009D096C"/>
    <w:rsid w:val="009D1059"/>
    <w:rsid w:val="009D13B5"/>
    <w:rsid w:val="009D16D6"/>
    <w:rsid w:val="009D17D1"/>
    <w:rsid w:val="009D1B4F"/>
    <w:rsid w:val="009D1CB8"/>
    <w:rsid w:val="009D1F80"/>
    <w:rsid w:val="009D1FEF"/>
    <w:rsid w:val="009D2003"/>
    <w:rsid w:val="009D2D89"/>
    <w:rsid w:val="009D2DBA"/>
    <w:rsid w:val="009D30A3"/>
    <w:rsid w:val="009D3935"/>
    <w:rsid w:val="009D3DF6"/>
    <w:rsid w:val="009D41E8"/>
    <w:rsid w:val="009D46EC"/>
    <w:rsid w:val="009D4CB8"/>
    <w:rsid w:val="009D4D1B"/>
    <w:rsid w:val="009D5330"/>
    <w:rsid w:val="009D53B1"/>
    <w:rsid w:val="009D5486"/>
    <w:rsid w:val="009D54DE"/>
    <w:rsid w:val="009D5670"/>
    <w:rsid w:val="009D581B"/>
    <w:rsid w:val="009D5936"/>
    <w:rsid w:val="009D5D23"/>
    <w:rsid w:val="009D61E1"/>
    <w:rsid w:val="009D654E"/>
    <w:rsid w:val="009D659B"/>
    <w:rsid w:val="009D6773"/>
    <w:rsid w:val="009D67FE"/>
    <w:rsid w:val="009D6E44"/>
    <w:rsid w:val="009D778A"/>
    <w:rsid w:val="009D788B"/>
    <w:rsid w:val="009D7A51"/>
    <w:rsid w:val="009D7C6B"/>
    <w:rsid w:val="009D7CB2"/>
    <w:rsid w:val="009D7ED3"/>
    <w:rsid w:val="009E0535"/>
    <w:rsid w:val="009E092B"/>
    <w:rsid w:val="009E0982"/>
    <w:rsid w:val="009E0FCA"/>
    <w:rsid w:val="009E1107"/>
    <w:rsid w:val="009E137A"/>
    <w:rsid w:val="009E140C"/>
    <w:rsid w:val="009E163A"/>
    <w:rsid w:val="009E1B84"/>
    <w:rsid w:val="009E1C19"/>
    <w:rsid w:val="009E1C9E"/>
    <w:rsid w:val="009E1D51"/>
    <w:rsid w:val="009E1ED0"/>
    <w:rsid w:val="009E1F02"/>
    <w:rsid w:val="009E20A0"/>
    <w:rsid w:val="009E2116"/>
    <w:rsid w:val="009E21EE"/>
    <w:rsid w:val="009E2443"/>
    <w:rsid w:val="009E2638"/>
    <w:rsid w:val="009E2765"/>
    <w:rsid w:val="009E2894"/>
    <w:rsid w:val="009E2E0D"/>
    <w:rsid w:val="009E332E"/>
    <w:rsid w:val="009E35C3"/>
    <w:rsid w:val="009E37F8"/>
    <w:rsid w:val="009E3988"/>
    <w:rsid w:val="009E3D29"/>
    <w:rsid w:val="009E3D51"/>
    <w:rsid w:val="009E40A1"/>
    <w:rsid w:val="009E448D"/>
    <w:rsid w:val="009E482C"/>
    <w:rsid w:val="009E4ADB"/>
    <w:rsid w:val="009E5258"/>
    <w:rsid w:val="009E573D"/>
    <w:rsid w:val="009E57A6"/>
    <w:rsid w:val="009E59AD"/>
    <w:rsid w:val="009E5A37"/>
    <w:rsid w:val="009E5A72"/>
    <w:rsid w:val="009E5AAD"/>
    <w:rsid w:val="009E5B29"/>
    <w:rsid w:val="009E5EC4"/>
    <w:rsid w:val="009E600D"/>
    <w:rsid w:val="009E61FD"/>
    <w:rsid w:val="009E663B"/>
    <w:rsid w:val="009E6E74"/>
    <w:rsid w:val="009E70D0"/>
    <w:rsid w:val="009E70D4"/>
    <w:rsid w:val="009E719A"/>
    <w:rsid w:val="009E73CD"/>
    <w:rsid w:val="009E7B5D"/>
    <w:rsid w:val="009F0115"/>
    <w:rsid w:val="009F015C"/>
    <w:rsid w:val="009F0965"/>
    <w:rsid w:val="009F0C4E"/>
    <w:rsid w:val="009F14EC"/>
    <w:rsid w:val="009F18F7"/>
    <w:rsid w:val="009F1ADE"/>
    <w:rsid w:val="009F1BA2"/>
    <w:rsid w:val="009F1BDB"/>
    <w:rsid w:val="009F1ED5"/>
    <w:rsid w:val="009F22D0"/>
    <w:rsid w:val="009F2641"/>
    <w:rsid w:val="009F26E4"/>
    <w:rsid w:val="009F2EDA"/>
    <w:rsid w:val="009F3345"/>
    <w:rsid w:val="009F351A"/>
    <w:rsid w:val="009F3675"/>
    <w:rsid w:val="009F39BD"/>
    <w:rsid w:val="009F3A42"/>
    <w:rsid w:val="009F3BB5"/>
    <w:rsid w:val="009F423E"/>
    <w:rsid w:val="009F4339"/>
    <w:rsid w:val="009F450B"/>
    <w:rsid w:val="009F47BF"/>
    <w:rsid w:val="009F4944"/>
    <w:rsid w:val="009F4AB8"/>
    <w:rsid w:val="009F4D10"/>
    <w:rsid w:val="009F4EC3"/>
    <w:rsid w:val="009F5018"/>
    <w:rsid w:val="009F51D8"/>
    <w:rsid w:val="009F532C"/>
    <w:rsid w:val="009F54BF"/>
    <w:rsid w:val="009F5A96"/>
    <w:rsid w:val="009F5C1B"/>
    <w:rsid w:val="009F5FB1"/>
    <w:rsid w:val="009F629C"/>
    <w:rsid w:val="009F67D8"/>
    <w:rsid w:val="009F6C6D"/>
    <w:rsid w:val="009F6C8D"/>
    <w:rsid w:val="009F6E08"/>
    <w:rsid w:val="009F6F30"/>
    <w:rsid w:val="009F7092"/>
    <w:rsid w:val="009F7905"/>
    <w:rsid w:val="009F7972"/>
    <w:rsid w:val="009F7A89"/>
    <w:rsid w:val="009F7BFE"/>
    <w:rsid w:val="009F7CD7"/>
    <w:rsid w:val="009F7E88"/>
    <w:rsid w:val="00A0050B"/>
    <w:rsid w:val="00A00680"/>
    <w:rsid w:val="00A00DC9"/>
    <w:rsid w:val="00A00E00"/>
    <w:rsid w:val="00A00E4B"/>
    <w:rsid w:val="00A00EBA"/>
    <w:rsid w:val="00A00EC7"/>
    <w:rsid w:val="00A01021"/>
    <w:rsid w:val="00A010DD"/>
    <w:rsid w:val="00A01334"/>
    <w:rsid w:val="00A016AF"/>
    <w:rsid w:val="00A01784"/>
    <w:rsid w:val="00A0179C"/>
    <w:rsid w:val="00A0197C"/>
    <w:rsid w:val="00A01B9F"/>
    <w:rsid w:val="00A02A14"/>
    <w:rsid w:val="00A02E88"/>
    <w:rsid w:val="00A0313F"/>
    <w:rsid w:val="00A03339"/>
    <w:rsid w:val="00A035D4"/>
    <w:rsid w:val="00A0364C"/>
    <w:rsid w:val="00A03799"/>
    <w:rsid w:val="00A03CB2"/>
    <w:rsid w:val="00A04202"/>
    <w:rsid w:val="00A046AD"/>
    <w:rsid w:val="00A04975"/>
    <w:rsid w:val="00A04D03"/>
    <w:rsid w:val="00A04D4E"/>
    <w:rsid w:val="00A04EDA"/>
    <w:rsid w:val="00A05066"/>
    <w:rsid w:val="00A0555F"/>
    <w:rsid w:val="00A05595"/>
    <w:rsid w:val="00A058CA"/>
    <w:rsid w:val="00A05C98"/>
    <w:rsid w:val="00A05DBE"/>
    <w:rsid w:val="00A05E8E"/>
    <w:rsid w:val="00A05EB0"/>
    <w:rsid w:val="00A06129"/>
    <w:rsid w:val="00A06650"/>
    <w:rsid w:val="00A06922"/>
    <w:rsid w:val="00A06A08"/>
    <w:rsid w:val="00A06B8E"/>
    <w:rsid w:val="00A0747B"/>
    <w:rsid w:val="00A07DB4"/>
    <w:rsid w:val="00A07EE9"/>
    <w:rsid w:val="00A10017"/>
    <w:rsid w:val="00A1054D"/>
    <w:rsid w:val="00A1072B"/>
    <w:rsid w:val="00A10DCA"/>
    <w:rsid w:val="00A10F7C"/>
    <w:rsid w:val="00A1110A"/>
    <w:rsid w:val="00A1123E"/>
    <w:rsid w:val="00A11525"/>
    <w:rsid w:val="00A11970"/>
    <w:rsid w:val="00A11A80"/>
    <w:rsid w:val="00A12056"/>
    <w:rsid w:val="00A12202"/>
    <w:rsid w:val="00A12349"/>
    <w:rsid w:val="00A125B9"/>
    <w:rsid w:val="00A125DE"/>
    <w:rsid w:val="00A1263C"/>
    <w:rsid w:val="00A12967"/>
    <w:rsid w:val="00A12A59"/>
    <w:rsid w:val="00A12BF7"/>
    <w:rsid w:val="00A13291"/>
    <w:rsid w:val="00A132A7"/>
    <w:rsid w:val="00A1347E"/>
    <w:rsid w:val="00A136C1"/>
    <w:rsid w:val="00A136D4"/>
    <w:rsid w:val="00A13AFA"/>
    <w:rsid w:val="00A141E2"/>
    <w:rsid w:val="00A1492F"/>
    <w:rsid w:val="00A15126"/>
    <w:rsid w:val="00A1521F"/>
    <w:rsid w:val="00A156DB"/>
    <w:rsid w:val="00A15843"/>
    <w:rsid w:val="00A15967"/>
    <w:rsid w:val="00A16129"/>
    <w:rsid w:val="00A16230"/>
    <w:rsid w:val="00A166C7"/>
    <w:rsid w:val="00A171E3"/>
    <w:rsid w:val="00A1720D"/>
    <w:rsid w:val="00A1753E"/>
    <w:rsid w:val="00A175A8"/>
    <w:rsid w:val="00A175EE"/>
    <w:rsid w:val="00A176E8"/>
    <w:rsid w:val="00A177B4"/>
    <w:rsid w:val="00A17A50"/>
    <w:rsid w:val="00A17BC0"/>
    <w:rsid w:val="00A20074"/>
    <w:rsid w:val="00A207E0"/>
    <w:rsid w:val="00A20961"/>
    <w:rsid w:val="00A20DAE"/>
    <w:rsid w:val="00A21173"/>
    <w:rsid w:val="00A216FA"/>
    <w:rsid w:val="00A219A0"/>
    <w:rsid w:val="00A21ED4"/>
    <w:rsid w:val="00A21F19"/>
    <w:rsid w:val="00A221D5"/>
    <w:rsid w:val="00A222E8"/>
    <w:rsid w:val="00A227A2"/>
    <w:rsid w:val="00A22A76"/>
    <w:rsid w:val="00A23078"/>
    <w:rsid w:val="00A23122"/>
    <w:rsid w:val="00A23190"/>
    <w:rsid w:val="00A23739"/>
    <w:rsid w:val="00A23E14"/>
    <w:rsid w:val="00A2432D"/>
    <w:rsid w:val="00A2442D"/>
    <w:rsid w:val="00A24771"/>
    <w:rsid w:val="00A2477E"/>
    <w:rsid w:val="00A24F7A"/>
    <w:rsid w:val="00A251DB"/>
    <w:rsid w:val="00A2567A"/>
    <w:rsid w:val="00A257B1"/>
    <w:rsid w:val="00A25BB5"/>
    <w:rsid w:val="00A25D64"/>
    <w:rsid w:val="00A262A2"/>
    <w:rsid w:val="00A264DA"/>
    <w:rsid w:val="00A267A9"/>
    <w:rsid w:val="00A26BDE"/>
    <w:rsid w:val="00A26E45"/>
    <w:rsid w:val="00A271E2"/>
    <w:rsid w:val="00A27272"/>
    <w:rsid w:val="00A277CE"/>
    <w:rsid w:val="00A2785E"/>
    <w:rsid w:val="00A27914"/>
    <w:rsid w:val="00A27998"/>
    <w:rsid w:val="00A27ADA"/>
    <w:rsid w:val="00A27D22"/>
    <w:rsid w:val="00A304BD"/>
    <w:rsid w:val="00A30899"/>
    <w:rsid w:val="00A30CEA"/>
    <w:rsid w:val="00A3126C"/>
    <w:rsid w:val="00A314B9"/>
    <w:rsid w:val="00A314DA"/>
    <w:rsid w:val="00A315BD"/>
    <w:rsid w:val="00A31686"/>
    <w:rsid w:val="00A316D9"/>
    <w:rsid w:val="00A31B52"/>
    <w:rsid w:val="00A31B8C"/>
    <w:rsid w:val="00A31C68"/>
    <w:rsid w:val="00A32194"/>
    <w:rsid w:val="00A3280F"/>
    <w:rsid w:val="00A32810"/>
    <w:rsid w:val="00A33116"/>
    <w:rsid w:val="00A331AB"/>
    <w:rsid w:val="00A336D0"/>
    <w:rsid w:val="00A336E8"/>
    <w:rsid w:val="00A338B0"/>
    <w:rsid w:val="00A339FC"/>
    <w:rsid w:val="00A33DA6"/>
    <w:rsid w:val="00A340CB"/>
    <w:rsid w:val="00A340E8"/>
    <w:rsid w:val="00A342E8"/>
    <w:rsid w:val="00A34578"/>
    <w:rsid w:val="00A3459A"/>
    <w:rsid w:val="00A34856"/>
    <w:rsid w:val="00A34E15"/>
    <w:rsid w:val="00A35261"/>
    <w:rsid w:val="00A35B4F"/>
    <w:rsid w:val="00A3612B"/>
    <w:rsid w:val="00A365E7"/>
    <w:rsid w:val="00A367DB"/>
    <w:rsid w:val="00A36957"/>
    <w:rsid w:val="00A37021"/>
    <w:rsid w:val="00A373A0"/>
    <w:rsid w:val="00A378B3"/>
    <w:rsid w:val="00A37B7A"/>
    <w:rsid w:val="00A37EC9"/>
    <w:rsid w:val="00A37F3B"/>
    <w:rsid w:val="00A40645"/>
    <w:rsid w:val="00A406B3"/>
    <w:rsid w:val="00A4077E"/>
    <w:rsid w:val="00A40A9F"/>
    <w:rsid w:val="00A40BA7"/>
    <w:rsid w:val="00A41250"/>
    <w:rsid w:val="00A41402"/>
    <w:rsid w:val="00A41661"/>
    <w:rsid w:val="00A41717"/>
    <w:rsid w:val="00A41D02"/>
    <w:rsid w:val="00A41F53"/>
    <w:rsid w:val="00A42004"/>
    <w:rsid w:val="00A42024"/>
    <w:rsid w:val="00A42150"/>
    <w:rsid w:val="00A427B1"/>
    <w:rsid w:val="00A4280F"/>
    <w:rsid w:val="00A42E8E"/>
    <w:rsid w:val="00A42F3C"/>
    <w:rsid w:val="00A43089"/>
    <w:rsid w:val="00A43642"/>
    <w:rsid w:val="00A437D9"/>
    <w:rsid w:val="00A4394C"/>
    <w:rsid w:val="00A43FAE"/>
    <w:rsid w:val="00A4403E"/>
    <w:rsid w:val="00A44501"/>
    <w:rsid w:val="00A445CD"/>
    <w:rsid w:val="00A44701"/>
    <w:rsid w:val="00A44830"/>
    <w:rsid w:val="00A44C16"/>
    <w:rsid w:val="00A44D2B"/>
    <w:rsid w:val="00A44E65"/>
    <w:rsid w:val="00A459ED"/>
    <w:rsid w:val="00A46277"/>
    <w:rsid w:val="00A4667C"/>
    <w:rsid w:val="00A46694"/>
    <w:rsid w:val="00A46E41"/>
    <w:rsid w:val="00A46E74"/>
    <w:rsid w:val="00A46EEB"/>
    <w:rsid w:val="00A47545"/>
    <w:rsid w:val="00A47657"/>
    <w:rsid w:val="00A4799F"/>
    <w:rsid w:val="00A47E00"/>
    <w:rsid w:val="00A501DF"/>
    <w:rsid w:val="00A5056A"/>
    <w:rsid w:val="00A507FF"/>
    <w:rsid w:val="00A50F34"/>
    <w:rsid w:val="00A51349"/>
    <w:rsid w:val="00A5144E"/>
    <w:rsid w:val="00A51840"/>
    <w:rsid w:val="00A51B79"/>
    <w:rsid w:val="00A52016"/>
    <w:rsid w:val="00A52665"/>
    <w:rsid w:val="00A52F8D"/>
    <w:rsid w:val="00A5388A"/>
    <w:rsid w:val="00A539D0"/>
    <w:rsid w:val="00A53B09"/>
    <w:rsid w:val="00A53CAF"/>
    <w:rsid w:val="00A53D7B"/>
    <w:rsid w:val="00A53EB8"/>
    <w:rsid w:val="00A53EDD"/>
    <w:rsid w:val="00A54402"/>
    <w:rsid w:val="00A54866"/>
    <w:rsid w:val="00A55415"/>
    <w:rsid w:val="00A5571D"/>
    <w:rsid w:val="00A55E11"/>
    <w:rsid w:val="00A5641A"/>
    <w:rsid w:val="00A568A8"/>
    <w:rsid w:val="00A56ADA"/>
    <w:rsid w:val="00A56B90"/>
    <w:rsid w:val="00A5712A"/>
    <w:rsid w:val="00A57499"/>
    <w:rsid w:val="00A57705"/>
    <w:rsid w:val="00A577D5"/>
    <w:rsid w:val="00A57872"/>
    <w:rsid w:val="00A57B7A"/>
    <w:rsid w:val="00A60394"/>
    <w:rsid w:val="00A6040C"/>
    <w:rsid w:val="00A605E4"/>
    <w:rsid w:val="00A60B88"/>
    <w:rsid w:val="00A60E7C"/>
    <w:rsid w:val="00A61279"/>
    <w:rsid w:val="00A6146D"/>
    <w:rsid w:val="00A61E58"/>
    <w:rsid w:val="00A628B4"/>
    <w:rsid w:val="00A63062"/>
    <w:rsid w:val="00A63517"/>
    <w:rsid w:val="00A63BBD"/>
    <w:rsid w:val="00A640C7"/>
    <w:rsid w:val="00A64373"/>
    <w:rsid w:val="00A6491D"/>
    <w:rsid w:val="00A64994"/>
    <w:rsid w:val="00A64DC5"/>
    <w:rsid w:val="00A64F61"/>
    <w:rsid w:val="00A64F7B"/>
    <w:rsid w:val="00A6518B"/>
    <w:rsid w:val="00A65D44"/>
    <w:rsid w:val="00A65D5A"/>
    <w:rsid w:val="00A65F36"/>
    <w:rsid w:val="00A662CC"/>
    <w:rsid w:val="00A664F1"/>
    <w:rsid w:val="00A664F8"/>
    <w:rsid w:val="00A66EE5"/>
    <w:rsid w:val="00A66EFE"/>
    <w:rsid w:val="00A670DB"/>
    <w:rsid w:val="00A670F6"/>
    <w:rsid w:val="00A6715D"/>
    <w:rsid w:val="00A675B6"/>
    <w:rsid w:val="00A679AB"/>
    <w:rsid w:val="00A67A30"/>
    <w:rsid w:val="00A67C28"/>
    <w:rsid w:val="00A67CAE"/>
    <w:rsid w:val="00A67CDB"/>
    <w:rsid w:val="00A701D3"/>
    <w:rsid w:val="00A703FC"/>
    <w:rsid w:val="00A704B9"/>
    <w:rsid w:val="00A705F4"/>
    <w:rsid w:val="00A7069E"/>
    <w:rsid w:val="00A707B8"/>
    <w:rsid w:val="00A70E1F"/>
    <w:rsid w:val="00A70E49"/>
    <w:rsid w:val="00A70E61"/>
    <w:rsid w:val="00A70E65"/>
    <w:rsid w:val="00A70EEF"/>
    <w:rsid w:val="00A71454"/>
    <w:rsid w:val="00A715FA"/>
    <w:rsid w:val="00A7162B"/>
    <w:rsid w:val="00A71DAD"/>
    <w:rsid w:val="00A71E1B"/>
    <w:rsid w:val="00A724C6"/>
    <w:rsid w:val="00A72731"/>
    <w:rsid w:val="00A727A3"/>
    <w:rsid w:val="00A72AF5"/>
    <w:rsid w:val="00A72E9A"/>
    <w:rsid w:val="00A73A31"/>
    <w:rsid w:val="00A73DC4"/>
    <w:rsid w:val="00A73FCA"/>
    <w:rsid w:val="00A74196"/>
    <w:rsid w:val="00A741E6"/>
    <w:rsid w:val="00A742CB"/>
    <w:rsid w:val="00A74BC1"/>
    <w:rsid w:val="00A74DD9"/>
    <w:rsid w:val="00A74EF6"/>
    <w:rsid w:val="00A74FE6"/>
    <w:rsid w:val="00A751E9"/>
    <w:rsid w:val="00A75B16"/>
    <w:rsid w:val="00A75BE1"/>
    <w:rsid w:val="00A76190"/>
    <w:rsid w:val="00A76712"/>
    <w:rsid w:val="00A769C0"/>
    <w:rsid w:val="00A769D7"/>
    <w:rsid w:val="00A76B19"/>
    <w:rsid w:val="00A76E28"/>
    <w:rsid w:val="00A76E39"/>
    <w:rsid w:val="00A772DA"/>
    <w:rsid w:val="00A7760D"/>
    <w:rsid w:val="00A778F8"/>
    <w:rsid w:val="00A77C8F"/>
    <w:rsid w:val="00A805E9"/>
    <w:rsid w:val="00A80773"/>
    <w:rsid w:val="00A80951"/>
    <w:rsid w:val="00A80B24"/>
    <w:rsid w:val="00A80B6C"/>
    <w:rsid w:val="00A80C7F"/>
    <w:rsid w:val="00A80D37"/>
    <w:rsid w:val="00A80E16"/>
    <w:rsid w:val="00A81044"/>
    <w:rsid w:val="00A81161"/>
    <w:rsid w:val="00A81193"/>
    <w:rsid w:val="00A8171E"/>
    <w:rsid w:val="00A81977"/>
    <w:rsid w:val="00A819CF"/>
    <w:rsid w:val="00A81DED"/>
    <w:rsid w:val="00A81DF5"/>
    <w:rsid w:val="00A81DFC"/>
    <w:rsid w:val="00A82144"/>
    <w:rsid w:val="00A8236A"/>
    <w:rsid w:val="00A825D9"/>
    <w:rsid w:val="00A8298F"/>
    <w:rsid w:val="00A82A98"/>
    <w:rsid w:val="00A82C84"/>
    <w:rsid w:val="00A82CB1"/>
    <w:rsid w:val="00A83018"/>
    <w:rsid w:val="00A83738"/>
    <w:rsid w:val="00A83A4F"/>
    <w:rsid w:val="00A83AC0"/>
    <w:rsid w:val="00A83AC4"/>
    <w:rsid w:val="00A83CB4"/>
    <w:rsid w:val="00A83D3D"/>
    <w:rsid w:val="00A83FF8"/>
    <w:rsid w:val="00A84158"/>
    <w:rsid w:val="00A84294"/>
    <w:rsid w:val="00A8431C"/>
    <w:rsid w:val="00A848A0"/>
    <w:rsid w:val="00A8490F"/>
    <w:rsid w:val="00A84F01"/>
    <w:rsid w:val="00A85299"/>
    <w:rsid w:val="00A85A8C"/>
    <w:rsid w:val="00A85BA9"/>
    <w:rsid w:val="00A85D21"/>
    <w:rsid w:val="00A862A5"/>
    <w:rsid w:val="00A86737"/>
    <w:rsid w:val="00A868D6"/>
    <w:rsid w:val="00A86A0B"/>
    <w:rsid w:val="00A86BC7"/>
    <w:rsid w:val="00A87083"/>
    <w:rsid w:val="00A879D6"/>
    <w:rsid w:val="00A87C30"/>
    <w:rsid w:val="00A87D96"/>
    <w:rsid w:val="00A87FB5"/>
    <w:rsid w:val="00A90558"/>
    <w:rsid w:val="00A907A3"/>
    <w:rsid w:val="00A90967"/>
    <w:rsid w:val="00A90F1B"/>
    <w:rsid w:val="00A91321"/>
    <w:rsid w:val="00A92849"/>
    <w:rsid w:val="00A92C77"/>
    <w:rsid w:val="00A93313"/>
    <w:rsid w:val="00A935F3"/>
    <w:rsid w:val="00A93672"/>
    <w:rsid w:val="00A945B3"/>
    <w:rsid w:val="00A945C0"/>
    <w:rsid w:val="00A94706"/>
    <w:rsid w:val="00A94BF0"/>
    <w:rsid w:val="00A94BF4"/>
    <w:rsid w:val="00A94D18"/>
    <w:rsid w:val="00A95245"/>
    <w:rsid w:val="00A952E4"/>
    <w:rsid w:val="00A953E1"/>
    <w:rsid w:val="00A958B5"/>
    <w:rsid w:val="00A95BDB"/>
    <w:rsid w:val="00A95C10"/>
    <w:rsid w:val="00A95DB4"/>
    <w:rsid w:val="00A96178"/>
    <w:rsid w:val="00A96980"/>
    <w:rsid w:val="00A96E16"/>
    <w:rsid w:val="00A97041"/>
    <w:rsid w:val="00A971BE"/>
    <w:rsid w:val="00A971E5"/>
    <w:rsid w:val="00A9723D"/>
    <w:rsid w:val="00A972DC"/>
    <w:rsid w:val="00A974A6"/>
    <w:rsid w:val="00A97738"/>
    <w:rsid w:val="00A97761"/>
    <w:rsid w:val="00AA023B"/>
    <w:rsid w:val="00AA0411"/>
    <w:rsid w:val="00AA0A89"/>
    <w:rsid w:val="00AA165F"/>
    <w:rsid w:val="00AA1922"/>
    <w:rsid w:val="00AA1E5C"/>
    <w:rsid w:val="00AA2149"/>
    <w:rsid w:val="00AA24BF"/>
    <w:rsid w:val="00AA27AF"/>
    <w:rsid w:val="00AA294A"/>
    <w:rsid w:val="00AA2E73"/>
    <w:rsid w:val="00AA3495"/>
    <w:rsid w:val="00AA34EE"/>
    <w:rsid w:val="00AA3CEF"/>
    <w:rsid w:val="00AA3D59"/>
    <w:rsid w:val="00AA4505"/>
    <w:rsid w:val="00AA4727"/>
    <w:rsid w:val="00AA47F7"/>
    <w:rsid w:val="00AA4CD7"/>
    <w:rsid w:val="00AA502E"/>
    <w:rsid w:val="00AA5063"/>
    <w:rsid w:val="00AA530B"/>
    <w:rsid w:val="00AA53FD"/>
    <w:rsid w:val="00AA5473"/>
    <w:rsid w:val="00AA548C"/>
    <w:rsid w:val="00AA5622"/>
    <w:rsid w:val="00AA5700"/>
    <w:rsid w:val="00AA5AB4"/>
    <w:rsid w:val="00AA5C79"/>
    <w:rsid w:val="00AA5DCF"/>
    <w:rsid w:val="00AA5DD4"/>
    <w:rsid w:val="00AA6198"/>
    <w:rsid w:val="00AA65F1"/>
    <w:rsid w:val="00AA6605"/>
    <w:rsid w:val="00AA6D38"/>
    <w:rsid w:val="00AA760F"/>
    <w:rsid w:val="00AA7851"/>
    <w:rsid w:val="00AB0279"/>
    <w:rsid w:val="00AB04C0"/>
    <w:rsid w:val="00AB06EE"/>
    <w:rsid w:val="00AB0C47"/>
    <w:rsid w:val="00AB0C49"/>
    <w:rsid w:val="00AB0C8B"/>
    <w:rsid w:val="00AB1051"/>
    <w:rsid w:val="00AB122A"/>
    <w:rsid w:val="00AB1492"/>
    <w:rsid w:val="00AB1533"/>
    <w:rsid w:val="00AB1887"/>
    <w:rsid w:val="00AB20C3"/>
    <w:rsid w:val="00AB2A6B"/>
    <w:rsid w:val="00AB2DCE"/>
    <w:rsid w:val="00AB3039"/>
    <w:rsid w:val="00AB3065"/>
    <w:rsid w:val="00AB3433"/>
    <w:rsid w:val="00AB34DB"/>
    <w:rsid w:val="00AB37EB"/>
    <w:rsid w:val="00AB3890"/>
    <w:rsid w:val="00AB3A10"/>
    <w:rsid w:val="00AB3A9E"/>
    <w:rsid w:val="00AB3E03"/>
    <w:rsid w:val="00AB3F80"/>
    <w:rsid w:val="00AB464C"/>
    <w:rsid w:val="00AB4A42"/>
    <w:rsid w:val="00AB4AD6"/>
    <w:rsid w:val="00AB4B81"/>
    <w:rsid w:val="00AB500A"/>
    <w:rsid w:val="00AB506F"/>
    <w:rsid w:val="00AB514C"/>
    <w:rsid w:val="00AB51FB"/>
    <w:rsid w:val="00AB55C4"/>
    <w:rsid w:val="00AB5689"/>
    <w:rsid w:val="00AB56E1"/>
    <w:rsid w:val="00AB5813"/>
    <w:rsid w:val="00AB5D73"/>
    <w:rsid w:val="00AB5F6F"/>
    <w:rsid w:val="00AB606F"/>
    <w:rsid w:val="00AB61A7"/>
    <w:rsid w:val="00AB62D7"/>
    <w:rsid w:val="00AB6606"/>
    <w:rsid w:val="00AB6784"/>
    <w:rsid w:val="00AB6885"/>
    <w:rsid w:val="00AB6CF9"/>
    <w:rsid w:val="00AB6D37"/>
    <w:rsid w:val="00AB7230"/>
    <w:rsid w:val="00AB7AA7"/>
    <w:rsid w:val="00AB7AEF"/>
    <w:rsid w:val="00AB7BCA"/>
    <w:rsid w:val="00AC0162"/>
    <w:rsid w:val="00AC0181"/>
    <w:rsid w:val="00AC01DF"/>
    <w:rsid w:val="00AC039C"/>
    <w:rsid w:val="00AC05AE"/>
    <w:rsid w:val="00AC0A7D"/>
    <w:rsid w:val="00AC0B77"/>
    <w:rsid w:val="00AC0E55"/>
    <w:rsid w:val="00AC0F9E"/>
    <w:rsid w:val="00AC0FA0"/>
    <w:rsid w:val="00AC1009"/>
    <w:rsid w:val="00AC14B9"/>
    <w:rsid w:val="00AC1D09"/>
    <w:rsid w:val="00AC1D60"/>
    <w:rsid w:val="00AC1DFF"/>
    <w:rsid w:val="00AC1E08"/>
    <w:rsid w:val="00AC1ECF"/>
    <w:rsid w:val="00AC1F0E"/>
    <w:rsid w:val="00AC1FAC"/>
    <w:rsid w:val="00AC2118"/>
    <w:rsid w:val="00AC238E"/>
    <w:rsid w:val="00AC245C"/>
    <w:rsid w:val="00AC2658"/>
    <w:rsid w:val="00AC2853"/>
    <w:rsid w:val="00AC2B2A"/>
    <w:rsid w:val="00AC2C3D"/>
    <w:rsid w:val="00AC309E"/>
    <w:rsid w:val="00AC324D"/>
    <w:rsid w:val="00AC3288"/>
    <w:rsid w:val="00AC36AE"/>
    <w:rsid w:val="00AC37B1"/>
    <w:rsid w:val="00AC37B5"/>
    <w:rsid w:val="00AC398F"/>
    <w:rsid w:val="00AC3A69"/>
    <w:rsid w:val="00AC3E75"/>
    <w:rsid w:val="00AC41F4"/>
    <w:rsid w:val="00AC427C"/>
    <w:rsid w:val="00AC43C6"/>
    <w:rsid w:val="00AC4769"/>
    <w:rsid w:val="00AC47A8"/>
    <w:rsid w:val="00AC48D2"/>
    <w:rsid w:val="00AC48F3"/>
    <w:rsid w:val="00AC496F"/>
    <w:rsid w:val="00AC4BAD"/>
    <w:rsid w:val="00AC4C14"/>
    <w:rsid w:val="00AC51AA"/>
    <w:rsid w:val="00AC58C9"/>
    <w:rsid w:val="00AC5993"/>
    <w:rsid w:val="00AC5BA3"/>
    <w:rsid w:val="00AC6C30"/>
    <w:rsid w:val="00AC6E2F"/>
    <w:rsid w:val="00AC74CF"/>
    <w:rsid w:val="00AC77FB"/>
    <w:rsid w:val="00AC7F2B"/>
    <w:rsid w:val="00AD0226"/>
    <w:rsid w:val="00AD034D"/>
    <w:rsid w:val="00AD0DDA"/>
    <w:rsid w:val="00AD0F48"/>
    <w:rsid w:val="00AD1543"/>
    <w:rsid w:val="00AD15A0"/>
    <w:rsid w:val="00AD16BA"/>
    <w:rsid w:val="00AD16C5"/>
    <w:rsid w:val="00AD1AD1"/>
    <w:rsid w:val="00AD1AE3"/>
    <w:rsid w:val="00AD1D6C"/>
    <w:rsid w:val="00AD1FAF"/>
    <w:rsid w:val="00AD25B1"/>
    <w:rsid w:val="00AD26B9"/>
    <w:rsid w:val="00AD2E13"/>
    <w:rsid w:val="00AD31AA"/>
    <w:rsid w:val="00AD3272"/>
    <w:rsid w:val="00AD3446"/>
    <w:rsid w:val="00AD36BE"/>
    <w:rsid w:val="00AD3878"/>
    <w:rsid w:val="00AD4C72"/>
    <w:rsid w:val="00AD5377"/>
    <w:rsid w:val="00AD5849"/>
    <w:rsid w:val="00AD59E4"/>
    <w:rsid w:val="00AD5AD7"/>
    <w:rsid w:val="00AD5D44"/>
    <w:rsid w:val="00AD5E62"/>
    <w:rsid w:val="00AD61DC"/>
    <w:rsid w:val="00AD6238"/>
    <w:rsid w:val="00AD63DD"/>
    <w:rsid w:val="00AD6468"/>
    <w:rsid w:val="00AD6661"/>
    <w:rsid w:val="00AD6905"/>
    <w:rsid w:val="00AD6A0C"/>
    <w:rsid w:val="00AD6E54"/>
    <w:rsid w:val="00AD72B0"/>
    <w:rsid w:val="00AD7549"/>
    <w:rsid w:val="00AD75C9"/>
    <w:rsid w:val="00AD7699"/>
    <w:rsid w:val="00AD7977"/>
    <w:rsid w:val="00AD79BC"/>
    <w:rsid w:val="00AD7A4F"/>
    <w:rsid w:val="00AE08F3"/>
    <w:rsid w:val="00AE1038"/>
    <w:rsid w:val="00AE1248"/>
    <w:rsid w:val="00AE125C"/>
    <w:rsid w:val="00AE13D1"/>
    <w:rsid w:val="00AE141C"/>
    <w:rsid w:val="00AE14E6"/>
    <w:rsid w:val="00AE1559"/>
    <w:rsid w:val="00AE16FB"/>
    <w:rsid w:val="00AE19EE"/>
    <w:rsid w:val="00AE1C03"/>
    <w:rsid w:val="00AE2009"/>
    <w:rsid w:val="00AE202B"/>
    <w:rsid w:val="00AE2035"/>
    <w:rsid w:val="00AE21C9"/>
    <w:rsid w:val="00AE21D6"/>
    <w:rsid w:val="00AE239D"/>
    <w:rsid w:val="00AE244B"/>
    <w:rsid w:val="00AE25FD"/>
    <w:rsid w:val="00AE2626"/>
    <w:rsid w:val="00AE266D"/>
    <w:rsid w:val="00AE29A6"/>
    <w:rsid w:val="00AE2DB9"/>
    <w:rsid w:val="00AE2E2D"/>
    <w:rsid w:val="00AE2E44"/>
    <w:rsid w:val="00AE2F95"/>
    <w:rsid w:val="00AE3025"/>
    <w:rsid w:val="00AE3111"/>
    <w:rsid w:val="00AE3221"/>
    <w:rsid w:val="00AE327E"/>
    <w:rsid w:val="00AE37CB"/>
    <w:rsid w:val="00AE381B"/>
    <w:rsid w:val="00AE39CE"/>
    <w:rsid w:val="00AE3F54"/>
    <w:rsid w:val="00AE405C"/>
    <w:rsid w:val="00AE4790"/>
    <w:rsid w:val="00AE4A98"/>
    <w:rsid w:val="00AE4E17"/>
    <w:rsid w:val="00AE5182"/>
    <w:rsid w:val="00AE5E3C"/>
    <w:rsid w:val="00AE606D"/>
    <w:rsid w:val="00AE6393"/>
    <w:rsid w:val="00AE7532"/>
    <w:rsid w:val="00AE7706"/>
    <w:rsid w:val="00AE784C"/>
    <w:rsid w:val="00AE7D04"/>
    <w:rsid w:val="00AE7D11"/>
    <w:rsid w:val="00AF0009"/>
    <w:rsid w:val="00AF02FA"/>
    <w:rsid w:val="00AF03AF"/>
    <w:rsid w:val="00AF06AA"/>
    <w:rsid w:val="00AF0885"/>
    <w:rsid w:val="00AF08B2"/>
    <w:rsid w:val="00AF0A2C"/>
    <w:rsid w:val="00AF1896"/>
    <w:rsid w:val="00AF19D0"/>
    <w:rsid w:val="00AF1C8E"/>
    <w:rsid w:val="00AF2123"/>
    <w:rsid w:val="00AF2843"/>
    <w:rsid w:val="00AF2BCE"/>
    <w:rsid w:val="00AF2D48"/>
    <w:rsid w:val="00AF2E9A"/>
    <w:rsid w:val="00AF3338"/>
    <w:rsid w:val="00AF33F4"/>
    <w:rsid w:val="00AF39C7"/>
    <w:rsid w:val="00AF3C94"/>
    <w:rsid w:val="00AF3CE8"/>
    <w:rsid w:val="00AF3FF1"/>
    <w:rsid w:val="00AF493C"/>
    <w:rsid w:val="00AF508F"/>
    <w:rsid w:val="00AF55C2"/>
    <w:rsid w:val="00AF566C"/>
    <w:rsid w:val="00AF58C7"/>
    <w:rsid w:val="00AF58F1"/>
    <w:rsid w:val="00AF5D28"/>
    <w:rsid w:val="00AF5EB1"/>
    <w:rsid w:val="00AF6369"/>
    <w:rsid w:val="00AF67CB"/>
    <w:rsid w:val="00AF71EC"/>
    <w:rsid w:val="00AF7212"/>
    <w:rsid w:val="00AF7300"/>
    <w:rsid w:val="00AF7367"/>
    <w:rsid w:val="00AF75D1"/>
    <w:rsid w:val="00AF7777"/>
    <w:rsid w:val="00AF78EA"/>
    <w:rsid w:val="00AF7971"/>
    <w:rsid w:val="00AF7D26"/>
    <w:rsid w:val="00AF7D31"/>
    <w:rsid w:val="00B004F3"/>
    <w:rsid w:val="00B008CE"/>
    <w:rsid w:val="00B00997"/>
    <w:rsid w:val="00B00A80"/>
    <w:rsid w:val="00B00D7D"/>
    <w:rsid w:val="00B00DFC"/>
    <w:rsid w:val="00B010D2"/>
    <w:rsid w:val="00B011F7"/>
    <w:rsid w:val="00B0125E"/>
    <w:rsid w:val="00B0152D"/>
    <w:rsid w:val="00B0166D"/>
    <w:rsid w:val="00B01970"/>
    <w:rsid w:val="00B01CAD"/>
    <w:rsid w:val="00B01E2C"/>
    <w:rsid w:val="00B01F8D"/>
    <w:rsid w:val="00B02149"/>
    <w:rsid w:val="00B02310"/>
    <w:rsid w:val="00B02681"/>
    <w:rsid w:val="00B029B0"/>
    <w:rsid w:val="00B02C40"/>
    <w:rsid w:val="00B02EA3"/>
    <w:rsid w:val="00B03BBC"/>
    <w:rsid w:val="00B03FA1"/>
    <w:rsid w:val="00B045AA"/>
    <w:rsid w:val="00B045F4"/>
    <w:rsid w:val="00B047F6"/>
    <w:rsid w:val="00B05019"/>
    <w:rsid w:val="00B056C1"/>
    <w:rsid w:val="00B05DA8"/>
    <w:rsid w:val="00B05F35"/>
    <w:rsid w:val="00B06863"/>
    <w:rsid w:val="00B06A10"/>
    <w:rsid w:val="00B06DCE"/>
    <w:rsid w:val="00B06DE2"/>
    <w:rsid w:val="00B06E2D"/>
    <w:rsid w:val="00B06F2D"/>
    <w:rsid w:val="00B0745A"/>
    <w:rsid w:val="00B075DD"/>
    <w:rsid w:val="00B07D20"/>
    <w:rsid w:val="00B07F2E"/>
    <w:rsid w:val="00B1063F"/>
    <w:rsid w:val="00B108BC"/>
    <w:rsid w:val="00B10904"/>
    <w:rsid w:val="00B10D8A"/>
    <w:rsid w:val="00B1130F"/>
    <w:rsid w:val="00B117C5"/>
    <w:rsid w:val="00B118E3"/>
    <w:rsid w:val="00B11B0E"/>
    <w:rsid w:val="00B11D5B"/>
    <w:rsid w:val="00B11F5B"/>
    <w:rsid w:val="00B12689"/>
    <w:rsid w:val="00B12F04"/>
    <w:rsid w:val="00B13108"/>
    <w:rsid w:val="00B134EE"/>
    <w:rsid w:val="00B1352C"/>
    <w:rsid w:val="00B13A92"/>
    <w:rsid w:val="00B13FBA"/>
    <w:rsid w:val="00B1426D"/>
    <w:rsid w:val="00B145A7"/>
    <w:rsid w:val="00B14B32"/>
    <w:rsid w:val="00B14B5C"/>
    <w:rsid w:val="00B14D4A"/>
    <w:rsid w:val="00B14F5B"/>
    <w:rsid w:val="00B14FFD"/>
    <w:rsid w:val="00B1502E"/>
    <w:rsid w:val="00B15358"/>
    <w:rsid w:val="00B15716"/>
    <w:rsid w:val="00B1578B"/>
    <w:rsid w:val="00B159C0"/>
    <w:rsid w:val="00B15D95"/>
    <w:rsid w:val="00B15E95"/>
    <w:rsid w:val="00B15FBC"/>
    <w:rsid w:val="00B16353"/>
    <w:rsid w:val="00B163C2"/>
    <w:rsid w:val="00B16A66"/>
    <w:rsid w:val="00B16B7B"/>
    <w:rsid w:val="00B16D8F"/>
    <w:rsid w:val="00B16DA3"/>
    <w:rsid w:val="00B16E85"/>
    <w:rsid w:val="00B16FA8"/>
    <w:rsid w:val="00B17065"/>
    <w:rsid w:val="00B171FA"/>
    <w:rsid w:val="00B174CF"/>
    <w:rsid w:val="00B177DC"/>
    <w:rsid w:val="00B178D6"/>
    <w:rsid w:val="00B17BE3"/>
    <w:rsid w:val="00B17C17"/>
    <w:rsid w:val="00B17FA7"/>
    <w:rsid w:val="00B2003A"/>
    <w:rsid w:val="00B20AF1"/>
    <w:rsid w:val="00B2101A"/>
    <w:rsid w:val="00B21545"/>
    <w:rsid w:val="00B2186E"/>
    <w:rsid w:val="00B21F89"/>
    <w:rsid w:val="00B22031"/>
    <w:rsid w:val="00B22187"/>
    <w:rsid w:val="00B225C9"/>
    <w:rsid w:val="00B22688"/>
    <w:rsid w:val="00B228B5"/>
    <w:rsid w:val="00B22AF0"/>
    <w:rsid w:val="00B22B42"/>
    <w:rsid w:val="00B22C2E"/>
    <w:rsid w:val="00B232AC"/>
    <w:rsid w:val="00B2347C"/>
    <w:rsid w:val="00B23567"/>
    <w:rsid w:val="00B23973"/>
    <w:rsid w:val="00B23B12"/>
    <w:rsid w:val="00B2460B"/>
    <w:rsid w:val="00B2461B"/>
    <w:rsid w:val="00B2596B"/>
    <w:rsid w:val="00B259F1"/>
    <w:rsid w:val="00B25CB5"/>
    <w:rsid w:val="00B260D0"/>
    <w:rsid w:val="00B26208"/>
    <w:rsid w:val="00B26338"/>
    <w:rsid w:val="00B2636C"/>
    <w:rsid w:val="00B265BD"/>
    <w:rsid w:val="00B26637"/>
    <w:rsid w:val="00B270F8"/>
    <w:rsid w:val="00B2741F"/>
    <w:rsid w:val="00B27D8E"/>
    <w:rsid w:val="00B30117"/>
    <w:rsid w:val="00B30389"/>
    <w:rsid w:val="00B3058A"/>
    <w:rsid w:val="00B306FA"/>
    <w:rsid w:val="00B30A79"/>
    <w:rsid w:val="00B30BB9"/>
    <w:rsid w:val="00B30BF1"/>
    <w:rsid w:val="00B310AC"/>
    <w:rsid w:val="00B314DB"/>
    <w:rsid w:val="00B3161A"/>
    <w:rsid w:val="00B3193E"/>
    <w:rsid w:val="00B31ADF"/>
    <w:rsid w:val="00B31FC5"/>
    <w:rsid w:val="00B3241E"/>
    <w:rsid w:val="00B327F6"/>
    <w:rsid w:val="00B32841"/>
    <w:rsid w:val="00B32AEE"/>
    <w:rsid w:val="00B32CAF"/>
    <w:rsid w:val="00B33712"/>
    <w:rsid w:val="00B337C0"/>
    <w:rsid w:val="00B33D0D"/>
    <w:rsid w:val="00B344E3"/>
    <w:rsid w:val="00B346E7"/>
    <w:rsid w:val="00B34776"/>
    <w:rsid w:val="00B34E68"/>
    <w:rsid w:val="00B34F2D"/>
    <w:rsid w:val="00B34F5A"/>
    <w:rsid w:val="00B352C9"/>
    <w:rsid w:val="00B35301"/>
    <w:rsid w:val="00B35ED9"/>
    <w:rsid w:val="00B35FA0"/>
    <w:rsid w:val="00B360F2"/>
    <w:rsid w:val="00B3621D"/>
    <w:rsid w:val="00B3630F"/>
    <w:rsid w:val="00B36479"/>
    <w:rsid w:val="00B366F4"/>
    <w:rsid w:val="00B368CF"/>
    <w:rsid w:val="00B36923"/>
    <w:rsid w:val="00B36BC3"/>
    <w:rsid w:val="00B36CE0"/>
    <w:rsid w:val="00B36F35"/>
    <w:rsid w:val="00B3702C"/>
    <w:rsid w:val="00B371F3"/>
    <w:rsid w:val="00B375C8"/>
    <w:rsid w:val="00B37915"/>
    <w:rsid w:val="00B37D55"/>
    <w:rsid w:val="00B37E3D"/>
    <w:rsid w:val="00B403ED"/>
    <w:rsid w:val="00B405BF"/>
    <w:rsid w:val="00B40823"/>
    <w:rsid w:val="00B4099D"/>
    <w:rsid w:val="00B40CAA"/>
    <w:rsid w:val="00B41145"/>
    <w:rsid w:val="00B41223"/>
    <w:rsid w:val="00B41715"/>
    <w:rsid w:val="00B41730"/>
    <w:rsid w:val="00B417E1"/>
    <w:rsid w:val="00B4192D"/>
    <w:rsid w:val="00B419DD"/>
    <w:rsid w:val="00B41B3E"/>
    <w:rsid w:val="00B424B2"/>
    <w:rsid w:val="00B42543"/>
    <w:rsid w:val="00B42847"/>
    <w:rsid w:val="00B4286E"/>
    <w:rsid w:val="00B42B07"/>
    <w:rsid w:val="00B42D23"/>
    <w:rsid w:val="00B43086"/>
    <w:rsid w:val="00B432F7"/>
    <w:rsid w:val="00B433F8"/>
    <w:rsid w:val="00B43D94"/>
    <w:rsid w:val="00B43E8D"/>
    <w:rsid w:val="00B43F88"/>
    <w:rsid w:val="00B4403B"/>
    <w:rsid w:val="00B4437C"/>
    <w:rsid w:val="00B445CB"/>
    <w:rsid w:val="00B446FB"/>
    <w:rsid w:val="00B449BE"/>
    <w:rsid w:val="00B449D1"/>
    <w:rsid w:val="00B45163"/>
    <w:rsid w:val="00B4522E"/>
    <w:rsid w:val="00B455CB"/>
    <w:rsid w:val="00B45BB2"/>
    <w:rsid w:val="00B46244"/>
    <w:rsid w:val="00B463B5"/>
    <w:rsid w:val="00B46CC7"/>
    <w:rsid w:val="00B476D3"/>
    <w:rsid w:val="00B47767"/>
    <w:rsid w:val="00B47B09"/>
    <w:rsid w:val="00B50024"/>
    <w:rsid w:val="00B50104"/>
    <w:rsid w:val="00B501C8"/>
    <w:rsid w:val="00B50698"/>
    <w:rsid w:val="00B50A28"/>
    <w:rsid w:val="00B50B10"/>
    <w:rsid w:val="00B50CF1"/>
    <w:rsid w:val="00B510BB"/>
    <w:rsid w:val="00B5146B"/>
    <w:rsid w:val="00B516AF"/>
    <w:rsid w:val="00B5175C"/>
    <w:rsid w:val="00B51893"/>
    <w:rsid w:val="00B51A4D"/>
    <w:rsid w:val="00B51E14"/>
    <w:rsid w:val="00B51F08"/>
    <w:rsid w:val="00B52386"/>
    <w:rsid w:val="00B528FE"/>
    <w:rsid w:val="00B52D46"/>
    <w:rsid w:val="00B53857"/>
    <w:rsid w:val="00B53973"/>
    <w:rsid w:val="00B53985"/>
    <w:rsid w:val="00B53AA8"/>
    <w:rsid w:val="00B53B7D"/>
    <w:rsid w:val="00B53DD2"/>
    <w:rsid w:val="00B53DF3"/>
    <w:rsid w:val="00B541F3"/>
    <w:rsid w:val="00B543B6"/>
    <w:rsid w:val="00B54408"/>
    <w:rsid w:val="00B5443A"/>
    <w:rsid w:val="00B547A4"/>
    <w:rsid w:val="00B547FD"/>
    <w:rsid w:val="00B54880"/>
    <w:rsid w:val="00B54A0E"/>
    <w:rsid w:val="00B54A12"/>
    <w:rsid w:val="00B54EEC"/>
    <w:rsid w:val="00B5532C"/>
    <w:rsid w:val="00B55828"/>
    <w:rsid w:val="00B56110"/>
    <w:rsid w:val="00B56157"/>
    <w:rsid w:val="00B563B8"/>
    <w:rsid w:val="00B56610"/>
    <w:rsid w:val="00B56AC7"/>
    <w:rsid w:val="00B56EDA"/>
    <w:rsid w:val="00B574A6"/>
    <w:rsid w:val="00B575AB"/>
    <w:rsid w:val="00B575F5"/>
    <w:rsid w:val="00B57898"/>
    <w:rsid w:val="00B57BDA"/>
    <w:rsid w:val="00B57FA0"/>
    <w:rsid w:val="00B601E4"/>
    <w:rsid w:val="00B60A1C"/>
    <w:rsid w:val="00B60B9F"/>
    <w:rsid w:val="00B60C79"/>
    <w:rsid w:val="00B60CD7"/>
    <w:rsid w:val="00B60D84"/>
    <w:rsid w:val="00B60F2A"/>
    <w:rsid w:val="00B610CF"/>
    <w:rsid w:val="00B61309"/>
    <w:rsid w:val="00B61564"/>
    <w:rsid w:val="00B6157C"/>
    <w:rsid w:val="00B619BD"/>
    <w:rsid w:val="00B61B43"/>
    <w:rsid w:val="00B61B51"/>
    <w:rsid w:val="00B61D12"/>
    <w:rsid w:val="00B62127"/>
    <w:rsid w:val="00B629D3"/>
    <w:rsid w:val="00B62BBD"/>
    <w:rsid w:val="00B62BCF"/>
    <w:rsid w:val="00B62CA3"/>
    <w:rsid w:val="00B63013"/>
    <w:rsid w:val="00B631DE"/>
    <w:rsid w:val="00B6362E"/>
    <w:rsid w:val="00B639BE"/>
    <w:rsid w:val="00B63D7A"/>
    <w:rsid w:val="00B63FB1"/>
    <w:rsid w:val="00B63FDB"/>
    <w:rsid w:val="00B641D3"/>
    <w:rsid w:val="00B6427A"/>
    <w:rsid w:val="00B647DC"/>
    <w:rsid w:val="00B64FAA"/>
    <w:rsid w:val="00B65104"/>
    <w:rsid w:val="00B6526D"/>
    <w:rsid w:val="00B654BB"/>
    <w:rsid w:val="00B658B6"/>
    <w:rsid w:val="00B6591D"/>
    <w:rsid w:val="00B65C30"/>
    <w:rsid w:val="00B65F1E"/>
    <w:rsid w:val="00B65F21"/>
    <w:rsid w:val="00B6655F"/>
    <w:rsid w:val="00B665DE"/>
    <w:rsid w:val="00B669D1"/>
    <w:rsid w:val="00B66D2E"/>
    <w:rsid w:val="00B66EE8"/>
    <w:rsid w:val="00B67354"/>
    <w:rsid w:val="00B679DC"/>
    <w:rsid w:val="00B67FBB"/>
    <w:rsid w:val="00B70017"/>
    <w:rsid w:val="00B7002B"/>
    <w:rsid w:val="00B70031"/>
    <w:rsid w:val="00B702D0"/>
    <w:rsid w:val="00B70499"/>
    <w:rsid w:val="00B707B1"/>
    <w:rsid w:val="00B708FE"/>
    <w:rsid w:val="00B7094A"/>
    <w:rsid w:val="00B70998"/>
    <w:rsid w:val="00B70EA3"/>
    <w:rsid w:val="00B70FDF"/>
    <w:rsid w:val="00B71214"/>
    <w:rsid w:val="00B71370"/>
    <w:rsid w:val="00B7148C"/>
    <w:rsid w:val="00B714DD"/>
    <w:rsid w:val="00B715B9"/>
    <w:rsid w:val="00B71935"/>
    <w:rsid w:val="00B71988"/>
    <w:rsid w:val="00B71B0F"/>
    <w:rsid w:val="00B71BEF"/>
    <w:rsid w:val="00B71C92"/>
    <w:rsid w:val="00B71F61"/>
    <w:rsid w:val="00B725A8"/>
    <w:rsid w:val="00B7260F"/>
    <w:rsid w:val="00B72A1F"/>
    <w:rsid w:val="00B72BE6"/>
    <w:rsid w:val="00B73055"/>
    <w:rsid w:val="00B73158"/>
    <w:rsid w:val="00B73A16"/>
    <w:rsid w:val="00B73B09"/>
    <w:rsid w:val="00B73DEC"/>
    <w:rsid w:val="00B73F48"/>
    <w:rsid w:val="00B74316"/>
    <w:rsid w:val="00B743B2"/>
    <w:rsid w:val="00B74C93"/>
    <w:rsid w:val="00B74DD8"/>
    <w:rsid w:val="00B74F39"/>
    <w:rsid w:val="00B7507D"/>
    <w:rsid w:val="00B75397"/>
    <w:rsid w:val="00B7599E"/>
    <w:rsid w:val="00B75AC4"/>
    <w:rsid w:val="00B75CF2"/>
    <w:rsid w:val="00B75E70"/>
    <w:rsid w:val="00B76263"/>
    <w:rsid w:val="00B768CC"/>
    <w:rsid w:val="00B76CDD"/>
    <w:rsid w:val="00B76D5D"/>
    <w:rsid w:val="00B76DE3"/>
    <w:rsid w:val="00B77204"/>
    <w:rsid w:val="00B7748B"/>
    <w:rsid w:val="00B774DB"/>
    <w:rsid w:val="00B777FC"/>
    <w:rsid w:val="00B77F72"/>
    <w:rsid w:val="00B77F74"/>
    <w:rsid w:val="00B8016D"/>
    <w:rsid w:val="00B802B9"/>
    <w:rsid w:val="00B80441"/>
    <w:rsid w:val="00B804B4"/>
    <w:rsid w:val="00B804E4"/>
    <w:rsid w:val="00B80610"/>
    <w:rsid w:val="00B8073B"/>
    <w:rsid w:val="00B808DB"/>
    <w:rsid w:val="00B8091F"/>
    <w:rsid w:val="00B80A43"/>
    <w:rsid w:val="00B80D59"/>
    <w:rsid w:val="00B80E81"/>
    <w:rsid w:val="00B814DC"/>
    <w:rsid w:val="00B81672"/>
    <w:rsid w:val="00B817AD"/>
    <w:rsid w:val="00B818EB"/>
    <w:rsid w:val="00B81D80"/>
    <w:rsid w:val="00B81E8F"/>
    <w:rsid w:val="00B8285E"/>
    <w:rsid w:val="00B82A19"/>
    <w:rsid w:val="00B82CB7"/>
    <w:rsid w:val="00B82FD6"/>
    <w:rsid w:val="00B83254"/>
    <w:rsid w:val="00B832E8"/>
    <w:rsid w:val="00B8392B"/>
    <w:rsid w:val="00B83C11"/>
    <w:rsid w:val="00B83DEC"/>
    <w:rsid w:val="00B83DFB"/>
    <w:rsid w:val="00B8405A"/>
    <w:rsid w:val="00B846A7"/>
    <w:rsid w:val="00B847A3"/>
    <w:rsid w:val="00B84AB9"/>
    <w:rsid w:val="00B84B19"/>
    <w:rsid w:val="00B84C24"/>
    <w:rsid w:val="00B84F74"/>
    <w:rsid w:val="00B8542B"/>
    <w:rsid w:val="00B8558C"/>
    <w:rsid w:val="00B85C01"/>
    <w:rsid w:val="00B86107"/>
    <w:rsid w:val="00B8623F"/>
    <w:rsid w:val="00B8644C"/>
    <w:rsid w:val="00B8690B"/>
    <w:rsid w:val="00B86930"/>
    <w:rsid w:val="00B86C4C"/>
    <w:rsid w:val="00B86E85"/>
    <w:rsid w:val="00B86F25"/>
    <w:rsid w:val="00B87363"/>
    <w:rsid w:val="00B875E3"/>
    <w:rsid w:val="00B87897"/>
    <w:rsid w:val="00B87BE6"/>
    <w:rsid w:val="00B903BB"/>
    <w:rsid w:val="00B90C98"/>
    <w:rsid w:val="00B90E3B"/>
    <w:rsid w:val="00B9115C"/>
    <w:rsid w:val="00B91377"/>
    <w:rsid w:val="00B9151F"/>
    <w:rsid w:val="00B9236B"/>
    <w:rsid w:val="00B92869"/>
    <w:rsid w:val="00B9294C"/>
    <w:rsid w:val="00B92C1E"/>
    <w:rsid w:val="00B92D39"/>
    <w:rsid w:val="00B92E2A"/>
    <w:rsid w:val="00B93364"/>
    <w:rsid w:val="00B93578"/>
    <w:rsid w:val="00B93B6F"/>
    <w:rsid w:val="00B93E0C"/>
    <w:rsid w:val="00B93EE4"/>
    <w:rsid w:val="00B941B4"/>
    <w:rsid w:val="00B94202"/>
    <w:rsid w:val="00B942E5"/>
    <w:rsid w:val="00B94691"/>
    <w:rsid w:val="00B9471A"/>
    <w:rsid w:val="00B94A6D"/>
    <w:rsid w:val="00B94F72"/>
    <w:rsid w:val="00B953CE"/>
    <w:rsid w:val="00B955D4"/>
    <w:rsid w:val="00B95880"/>
    <w:rsid w:val="00B95DD2"/>
    <w:rsid w:val="00B95E06"/>
    <w:rsid w:val="00B95FA5"/>
    <w:rsid w:val="00B96664"/>
    <w:rsid w:val="00B966EC"/>
    <w:rsid w:val="00B96941"/>
    <w:rsid w:val="00B969DB"/>
    <w:rsid w:val="00B96CA5"/>
    <w:rsid w:val="00B96E46"/>
    <w:rsid w:val="00B972E6"/>
    <w:rsid w:val="00B975DD"/>
    <w:rsid w:val="00B9779C"/>
    <w:rsid w:val="00B97802"/>
    <w:rsid w:val="00B97DFF"/>
    <w:rsid w:val="00BA03AE"/>
    <w:rsid w:val="00BA04A7"/>
    <w:rsid w:val="00BA0553"/>
    <w:rsid w:val="00BA0810"/>
    <w:rsid w:val="00BA0931"/>
    <w:rsid w:val="00BA0E79"/>
    <w:rsid w:val="00BA1426"/>
    <w:rsid w:val="00BA1A63"/>
    <w:rsid w:val="00BA2367"/>
    <w:rsid w:val="00BA2450"/>
    <w:rsid w:val="00BA2A96"/>
    <w:rsid w:val="00BA3112"/>
    <w:rsid w:val="00BA326D"/>
    <w:rsid w:val="00BA32BB"/>
    <w:rsid w:val="00BA3371"/>
    <w:rsid w:val="00BA350C"/>
    <w:rsid w:val="00BA3654"/>
    <w:rsid w:val="00BA3FF1"/>
    <w:rsid w:val="00BA42FF"/>
    <w:rsid w:val="00BA459C"/>
    <w:rsid w:val="00BA4649"/>
    <w:rsid w:val="00BA47B3"/>
    <w:rsid w:val="00BA4804"/>
    <w:rsid w:val="00BA4E1B"/>
    <w:rsid w:val="00BA4E35"/>
    <w:rsid w:val="00BA4EA7"/>
    <w:rsid w:val="00BA5B86"/>
    <w:rsid w:val="00BA5CC1"/>
    <w:rsid w:val="00BA5D54"/>
    <w:rsid w:val="00BA5E44"/>
    <w:rsid w:val="00BA5E6F"/>
    <w:rsid w:val="00BA6630"/>
    <w:rsid w:val="00BA7389"/>
    <w:rsid w:val="00BA77D5"/>
    <w:rsid w:val="00BA7846"/>
    <w:rsid w:val="00BA7B01"/>
    <w:rsid w:val="00BB00ED"/>
    <w:rsid w:val="00BB0573"/>
    <w:rsid w:val="00BB088C"/>
    <w:rsid w:val="00BB0BCE"/>
    <w:rsid w:val="00BB0D01"/>
    <w:rsid w:val="00BB0FBF"/>
    <w:rsid w:val="00BB15F0"/>
    <w:rsid w:val="00BB19AF"/>
    <w:rsid w:val="00BB20BE"/>
    <w:rsid w:val="00BB250D"/>
    <w:rsid w:val="00BB2818"/>
    <w:rsid w:val="00BB2ADD"/>
    <w:rsid w:val="00BB2B91"/>
    <w:rsid w:val="00BB36F1"/>
    <w:rsid w:val="00BB3AE1"/>
    <w:rsid w:val="00BB3D81"/>
    <w:rsid w:val="00BB3F89"/>
    <w:rsid w:val="00BB3FB1"/>
    <w:rsid w:val="00BB449B"/>
    <w:rsid w:val="00BB44F4"/>
    <w:rsid w:val="00BB47EF"/>
    <w:rsid w:val="00BB48A1"/>
    <w:rsid w:val="00BB49E4"/>
    <w:rsid w:val="00BB4A18"/>
    <w:rsid w:val="00BB4AA2"/>
    <w:rsid w:val="00BB55DC"/>
    <w:rsid w:val="00BB595B"/>
    <w:rsid w:val="00BB5BF2"/>
    <w:rsid w:val="00BB5C53"/>
    <w:rsid w:val="00BB5C81"/>
    <w:rsid w:val="00BB620C"/>
    <w:rsid w:val="00BB63B1"/>
    <w:rsid w:val="00BB68CF"/>
    <w:rsid w:val="00BB6973"/>
    <w:rsid w:val="00BB6A68"/>
    <w:rsid w:val="00BB6C07"/>
    <w:rsid w:val="00BB6CEB"/>
    <w:rsid w:val="00BB6EAF"/>
    <w:rsid w:val="00BB707E"/>
    <w:rsid w:val="00BB71B9"/>
    <w:rsid w:val="00BB749B"/>
    <w:rsid w:val="00BB7696"/>
    <w:rsid w:val="00BB7753"/>
    <w:rsid w:val="00BB78C5"/>
    <w:rsid w:val="00BC017F"/>
    <w:rsid w:val="00BC06BD"/>
    <w:rsid w:val="00BC0A39"/>
    <w:rsid w:val="00BC0C38"/>
    <w:rsid w:val="00BC111E"/>
    <w:rsid w:val="00BC153E"/>
    <w:rsid w:val="00BC19B3"/>
    <w:rsid w:val="00BC1B4E"/>
    <w:rsid w:val="00BC23A2"/>
    <w:rsid w:val="00BC25A3"/>
    <w:rsid w:val="00BC26DE"/>
    <w:rsid w:val="00BC2825"/>
    <w:rsid w:val="00BC2883"/>
    <w:rsid w:val="00BC28AE"/>
    <w:rsid w:val="00BC2A62"/>
    <w:rsid w:val="00BC30F8"/>
    <w:rsid w:val="00BC33F0"/>
    <w:rsid w:val="00BC33F2"/>
    <w:rsid w:val="00BC3453"/>
    <w:rsid w:val="00BC356E"/>
    <w:rsid w:val="00BC3C25"/>
    <w:rsid w:val="00BC3FEE"/>
    <w:rsid w:val="00BC4105"/>
    <w:rsid w:val="00BC4559"/>
    <w:rsid w:val="00BC4968"/>
    <w:rsid w:val="00BC4B32"/>
    <w:rsid w:val="00BC516B"/>
    <w:rsid w:val="00BC51E7"/>
    <w:rsid w:val="00BC540B"/>
    <w:rsid w:val="00BC5725"/>
    <w:rsid w:val="00BC586C"/>
    <w:rsid w:val="00BC5BA4"/>
    <w:rsid w:val="00BC6006"/>
    <w:rsid w:val="00BC639A"/>
    <w:rsid w:val="00BC66D4"/>
    <w:rsid w:val="00BC6728"/>
    <w:rsid w:val="00BC7434"/>
    <w:rsid w:val="00BC77C9"/>
    <w:rsid w:val="00BC79F1"/>
    <w:rsid w:val="00BC7AA3"/>
    <w:rsid w:val="00BC7BBF"/>
    <w:rsid w:val="00BC7EB2"/>
    <w:rsid w:val="00BD04BD"/>
    <w:rsid w:val="00BD0712"/>
    <w:rsid w:val="00BD0D41"/>
    <w:rsid w:val="00BD0DD3"/>
    <w:rsid w:val="00BD17CA"/>
    <w:rsid w:val="00BD1A9E"/>
    <w:rsid w:val="00BD1C5F"/>
    <w:rsid w:val="00BD1C90"/>
    <w:rsid w:val="00BD1D09"/>
    <w:rsid w:val="00BD1FA0"/>
    <w:rsid w:val="00BD2454"/>
    <w:rsid w:val="00BD259C"/>
    <w:rsid w:val="00BD2D54"/>
    <w:rsid w:val="00BD3058"/>
    <w:rsid w:val="00BD31DD"/>
    <w:rsid w:val="00BD3900"/>
    <w:rsid w:val="00BD3F53"/>
    <w:rsid w:val="00BD42EB"/>
    <w:rsid w:val="00BD4940"/>
    <w:rsid w:val="00BD4CED"/>
    <w:rsid w:val="00BD5105"/>
    <w:rsid w:val="00BD539D"/>
    <w:rsid w:val="00BD580F"/>
    <w:rsid w:val="00BD5FD6"/>
    <w:rsid w:val="00BD662B"/>
    <w:rsid w:val="00BD6779"/>
    <w:rsid w:val="00BD6962"/>
    <w:rsid w:val="00BD6AEB"/>
    <w:rsid w:val="00BD6D75"/>
    <w:rsid w:val="00BD6E8E"/>
    <w:rsid w:val="00BD6F76"/>
    <w:rsid w:val="00BD6FDE"/>
    <w:rsid w:val="00BD7169"/>
    <w:rsid w:val="00BD730A"/>
    <w:rsid w:val="00BD7450"/>
    <w:rsid w:val="00BD7640"/>
    <w:rsid w:val="00BD78ED"/>
    <w:rsid w:val="00BE00A6"/>
    <w:rsid w:val="00BE01B1"/>
    <w:rsid w:val="00BE0202"/>
    <w:rsid w:val="00BE02F1"/>
    <w:rsid w:val="00BE040C"/>
    <w:rsid w:val="00BE0619"/>
    <w:rsid w:val="00BE077D"/>
    <w:rsid w:val="00BE08FE"/>
    <w:rsid w:val="00BE0C29"/>
    <w:rsid w:val="00BE0E25"/>
    <w:rsid w:val="00BE10F8"/>
    <w:rsid w:val="00BE1462"/>
    <w:rsid w:val="00BE154E"/>
    <w:rsid w:val="00BE15CC"/>
    <w:rsid w:val="00BE1647"/>
    <w:rsid w:val="00BE181B"/>
    <w:rsid w:val="00BE1929"/>
    <w:rsid w:val="00BE1AE7"/>
    <w:rsid w:val="00BE1B75"/>
    <w:rsid w:val="00BE2383"/>
    <w:rsid w:val="00BE25E3"/>
    <w:rsid w:val="00BE2681"/>
    <w:rsid w:val="00BE2766"/>
    <w:rsid w:val="00BE2DB9"/>
    <w:rsid w:val="00BE3314"/>
    <w:rsid w:val="00BE3397"/>
    <w:rsid w:val="00BE3A3E"/>
    <w:rsid w:val="00BE47F7"/>
    <w:rsid w:val="00BE48AF"/>
    <w:rsid w:val="00BE4C79"/>
    <w:rsid w:val="00BE4D0E"/>
    <w:rsid w:val="00BE4E8E"/>
    <w:rsid w:val="00BE5281"/>
    <w:rsid w:val="00BE54EF"/>
    <w:rsid w:val="00BE5A4C"/>
    <w:rsid w:val="00BE5E1C"/>
    <w:rsid w:val="00BE602B"/>
    <w:rsid w:val="00BE6089"/>
    <w:rsid w:val="00BE64C9"/>
    <w:rsid w:val="00BE6541"/>
    <w:rsid w:val="00BE67C1"/>
    <w:rsid w:val="00BE67E0"/>
    <w:rsid w:val="00BE7025"/>
    <w:rsid w:val="00BE762F"/>
    <w:rsid w:val="00BE7FC2"/>
    <w:rsid w:val="00BF01BB"/>
    <w:rsid w:val="00BF033D"/>
    <w:rsid w:val="00BF0529"/>
    <w:rsid w:val="00BF0556"/>
    <w:rsid w:val="00BF09C2"/>
    <w:rsid w:val="00BF0CEE"/>
    <w:rsid w:val="00BF0F44"/>
    <w:rsid w:val="00BF0FF5"/>
    <w:rsid w:val="00BF1709"/>
    <w:rsid w:val="00BF1CC8"/>
    <w:rsid w:val="00BF2153"/>
    <w:rsid w:val="00BF2236"/>
    <w:rsid w:val="00BF23B6"/>
    <w:rsid w:val="00BF2422"/>
    <w:rsid w:val="00BF26EF"/>
    <w:rsid w:val="00BF2808"/>
    <w:rsid w:val="00BF2D88"/>
    <w:rsid w:val="00BF3A18"/>
    <w:rsid w:val="00BF3DAE"/>
    <w:rsid w:val="00BF3E98"/>
    <w:rsid w:val="00BF40EA"/>
    <w:rsid w:val="00BF472E"/>
    <w:rsid w:val="00BF48B4"/>
    <w:rsid w:val="00BF4E26"/>
    <w:rsid w:val="00BF5211"/>
    <w:rsid w:val="00BF55AD"/>
    <w:rsid w:val="00BF5782"/>
    <w:rsid w:val="00BF5A0F"/>
    <w:rsid w:val="00BF5A27"/>
    <w:rsid w:val="00BF5B4A"/>
    <w:rsid w:val="00BF5ED4"/>
    <w:rsid w:val="00BF6582"/>
    <w:rsid w:val="00BF6E11"/>
    <w:rsid w:val="00BF6ED2"/>
    <w:rsid w:val="00BF7067"/>
    <w:rsid w:val="00BF71A8"/>
    <w:rsid w:val="00BF71FD"/>
    <w:rsid w:val="00BF727A"/>
    <w:rsid w:val="00BF72A4"/>
    <w:rsid w:val="00BF74DA"/>
    <w:rsid w:val="00BF7685"/>
    <w:rsid w:val="00BF77AD"/>
    <w:rsid w:val="00BF7830"/>
    <w:rsid w:val="00BF78EE"/>
    <w:rsid w:val="00C0001F"/>
    <w:rsid w:val="00C0038C"/>
    <w:rsid w:val="00C005C9"/>
    <w:rsid w:val="00C00975"/>
    <w:rsid w:val="00C00B6E"/>
    <w:rsid w:val="00C01161"/>
    <w:rsid w:val="00C011FB"/>
    <w:rsid w:val="00C015D2"/>
    <w:rsid w:val="00C01A8F"/>
    <w:rsid w:val="00C02205"/>
    <w:rsid w:val="00C0240C"/>
    <w:rsid w:val="00C025B4"/>
    <w:rsid w:val="00C02B20"/>
    <w:rsid w:val="00C02E2E"/>
    <w:rsid w:val="00C02E78"/>
    <w:rsid w:val="00C033A5"/>
    <w:rsid w:val="00C0351C"/>
    <w:rsid w:val="00C038C1"/>
    <w:rsid w:val="00C0399D"/>
    <w:rsid w:val="00C042E0"/>
    <w:rsid w:val="00C042EA"/>
    <w:rsid w:val="00C04386"/>
    <w:rsid w:val="00C043EA"/>
    <w:rsid w:val="00C04478"/>
    <w:rsid w:val="00C04531"/>
    <w:rsid w:val="00C045DA"/>
    <w:rsid w:val="00C04AB8"/>
    <w:rsid w:val="00C04B0A"/>
    <w:rsid w:val="00C04BDD"/>
    <w:rsid w:val="00C04C8B"/>
    <w:rsid w:val="00C04D83"/>
    <w:rsid w:val="00C0512C"/>
    <w:rsid w:val="00C051FE"/>
    <w:rsid w:val="00C05685"/>
    <w:rsid w:val="00C0569B"/>
    <w:rsid w:val="00C0574D"/>
    <w:rsid w:val="00C05B75"/>
    <w:rsid w:val="00C05E79"/>
    <w:rsid w:val="00C05FC6"/>
    <w:rsid w:val="00C06068"/>
    <w:rsid w:val="00C06467"/>
    <w:rsid w:val="00C066A0"/>
    <w:rsid w:val="00C06710"/>
    <w:rsid w:val="00C06E4E"/>
    <w:rsid w:val="00C07117"/>
    <w:rsid w:val="00C07303"/>
    <w:rsid w:val="00C0764B"/>
    <w:rsid w:val="00C07CB9"/>
    <w:rsid w:val="00C07D41"/>
    <w:rsid w:val="00C07FC9"/>
    <w:rsid w:val="00C1004B"/>
    <w:rsid w:val="00C101CA"/>
    <w:rsid w:val="00C10539"/>
    <w:rsid w:val="00C10847"/>
    <w:rsid w:val="00C10C6C"/>
    <w:rsid w:val="00C10E73"/>
    <w:rsid w:val="00C10FCA"/>
    <w:rsid w:val="00C114C2"/>
    <w:rsid w:val="00C115D6"/>
    <w:rsid w:val="00C117EB"/>
    <w:rsid w:val="00C118CC"/>
    <w:rsid w:val="00C11B24"/>
    <w:rsid w:val="00C122D5"/>
    <w:rsid w:val="00C125F2"/>
    <w:rsid w:val="00C12AEE"/>
    <w:rsid w:val="00C12B3E"/>
    <w:rsid w:val="00C12B6B"/>
    <w:rsid w:val="00C1310D"/>
    <w:rsid w:val="00C1354E"/>
    <w:rsid w:val="00C13949"/>
    <w:rsid w:val="00C13B07"/>
    <w:rsid w:val="00C13B17"/>
    <w:rsid w:val="00C140A3"/>
    <w:rsid w:val="00C14165"/>
    <w:rsid w:val="00C14287"/>
    <w:rsid w:val="00C145B2"/>
    <w:rsid w:val="00C14D5B"/>
    <w:rsid w:val="00C14DCE"/>
    <w:rsid w:val="00C14FEA"/>
    <w:rsid w:val="00C151DF"/>
    <w:rsid w:val="00C155AF"/>
    <w:rsid w:val="00C159BB"/>
    <w:rsid w:val="00C159D5"/>
    <w:rsid w:val="00C161BF"/>
    <w:rsid w:val="00C1643D"/>
    <w:rsid w:val="00C165C1"/>
    <w:rsid w:val="00C1668F"/>
    <w:rsid w:val="00C168EA"/>
    <w:rsid w:val="00C16D73"/>
    <w:rsid w:val="00C16DC7"/>
    <w:rsid w:val="00C16F64"/>
    <w:rsid w:val="00C1701A"/>
    <w:rsid w:val="00C174EA"/>
    <w:rsid w:val="00C1750F"/>
    <w:rsid w:val="00C1765B"/>
    <w:rsid w:val="00C1772D"/>
    <w:rsid w:val="00C1776E"/>
    <w:rsid w:val="00C17B19"/>
    <w:rsid w:val="00C17F9D"/>
    <w:rsid w:val="00C200A6"/>
    <w:rsid w:val="00C2043B"/>
    <w:rsid w:val="00C20464"/>
    <w:rsid w:val="00C20927"/>
    <w:rsid w:val="00C20A10"/>
    <w:rsid w:val="00C20C49"/>
    <w:rsid w:val="00C20DFD"/>
    <w:rsid w:val="00C2101C"/>
    <w:rsid w:val="00C213C8"/>
    <w:rsid w:val="00C218CE"/>
    <w:rsid w:val="00C21A53"/>
    <w:rsid w:val="00C21B83"/>
    <w:rsid w:val="00C21EB2"/>
    <w:rsid w:val="00C21ED9"/>
    <w:rsid w:val="00C22046"/>
    <w:rsid w:val="00C220D7"/>
    <w:rsid w:val="00C221A1"/>
    <w:rsid w:val="00C22376"/>
    <w:rsid w:val="00C22750"/>
    <w:rsid w:val="00C2288C"/>
    <w:rsid w:val="00C229CB"/>
    <w:rsid w:val="00C23004"/>
    <w:rsid w:val="00C235C1"/>
    <w:rsid w:val="00C235F1"/>
    <w:rsid w:val="00C237B4"/>
    <w:rsid w:val="00C237D9"/>
    <w:rsid w:val="00C24191"/>
    <w:rsid w:val="00C24360"/>
    <w:rsid w:val="00C244C0"/>
    <w:rsid w:val="00C24532"/>
    <w:rsid w:val="00C24AAA"/>
    <w:rsid w:val="00C250C8"/>
    <w:rsid w:val="00C251B4"/>
    <w:rsid w:val="00C259E4"/>
    <w:rsid w:val="00C25A85"/>
    <w:rsid w:val="00C25B9F"/>
    <w:rsid w:val="00C25CF6"/>
    <w:rsid w:val="00C25DB0"/>
    <w:rsid w:val="00C25DDB"/>
    <w:rsid w:val="00C26412"/>
    <w:rsid w:val="00C26431"/>
    <w:rsid w:val="00C2654A"/>
    <w:rsid w:val="00C266CD"/>
    <w:rsid w:val="00C2692C"/>
    <w:rsid w:val="00C26FB2"/>
    <w:rsid w:val="00C27294"/>
    <w:rsid w:val="00C273BD"/>
    <w:rsid w:val="00C274F4"/>
    <w:rsid w:val="00C27722"/>
    <w:rsid w:val="00C27B29"/>
    <w:rsid w:val="00C30307"/>
    <w:rsid w:val="00C304F7"/>
    <w:rsid w:val="00C3064B"/>
    <w:rsid w:val="00C306F8"/>
    <w:rsid w:val="00C30723"/>
    <w:rsid w:val="00C3072E"/>
    <w:rsid w:val="00C3096B"/>
    <w:rsid w:val="00C31687"/>
    <w:rsid w:val="00C31A21"/>
    <w:rsid w:val="00C31DC3"/>
    <w:rsid w:val="00C3249E"/>
    <w:rsid w:val="00C32648"/>
    <w:rsid w:val="00C3281D"/>
    <w:rsid w:val="00C329D0"/>
    <w:rsid w:val="00C32C0E"/>
    <w:rsid w:val="00C32EFB"/>
    <w:rsid w:val="00C333BE"/>
    <w:rsid w:val="00C33504"/>
    <w:rsid w:val="00C33ADB"/>
    <w:rsid w:val="00C33B27"/>
    <w:rsid w:val="00C33E4F"/>
    <w:rsid w:val="00C33F1F"/>
    <w:rsid w:val="00C3400C"/>
    <w:rsid w:val="00C34437"/>
    <w:rsid w:val="00C34694"/>
    <w:rsid w:val="00C34ABF"/>
    <w:rsid w:val="00C34BE1"/>
    <w:rsid w:val="00C34C08"/>
    <w:rsid w:val="00C34C53"/>
    <w:rsid w:val="00C34E4E"/>
    <w:rsid w:val="00C34FDD"/>
    <w:rsid w:val="00C359CF"/>
    <w:rsid w:val="00C35B28"/>
    <w:rsid w:val="00C35E43"/>
    <w:rsid w:val="00C35EA7"/>
    <w:rsid w:val="00C3601C"/>
    <w:rsid w:val="00C3631A"/>
    <w:rsid w:val="00C36520"/>
    <w:rsid w:val="00C36710"/>
    <w:rsid w:val="00C367A3"/>
    <w:rsid w:val="00C36B59"/>
    <w:rsid w:val="00C36C4B"/>
    <w:rsid w:val="00C36DF4"/>
    <w:rsid w:val="00C36F0B"/>
    <w:rsid w:val="00C3711E"/>
    <w:rsid w:val="00C37252"/>
    <w:rsid w:val="00C37339"/>
    <w:rsid w:val="00C37AD2"/>
    <w:rsid w:val="00C403B7"/>
    <w:rsid w:val="00C4045F"/>
    <w:rsid w:val="00C40466"/>
    <w:rsid w:val="00C40F13"/>
    <w:rsid w:val="00C411D0"/>
    <w:rsid w:val="00C41240"/>
    <w:rsid w:val="00C41585"/>
    <w:rsid w:val="00C41928"/>
    <w:rsid w:val="00C419C2"/>
    <w:rsid w:val="00C42271"/>
    <w:rsid w:val="00C425A1"/>
    <w:rsid w:val="00C42889"/>
    <w:rsid w:val="00C42C3D"/>
    <w:rsid w:val="00C42C6D"/>
    <w:rsid w:val="00C42E3F"/>
    <w:rsid w:val="00C42F81"/>
    <w:rsid w:val="00C42FC9"/>
    <w:rsid w:val="00C43290"/>
    <w:rsid w:val="00C43496"/>
    <w:rsid w:val="00C436FB"/>
    <w:rsid w:val="00C43734"/>
    <w:rsid w:val="00C43C5A"/>
    <w:rsid w:val="00C43DEC"/>
    <w:rsid w:val="00C441D7"/>
    <w:rsid w:val="00C44568"/>
    <w:rsid w:val="00C44909"/>
    <w:rsid w:val="00C44B13"/>
    <w:rsid w:val="00C44C9B"/>
    <w:rsid w:val="00C44D68"/>
    <w:rsid w:val="00C45241"/>
    <w:rsid w:val="00C45388"/>
    <w:rsid w:val="00C45541"/>
    <w:rsid w:val="00C45861"/>
    <w:rsid w:val="00C458D4"/>
    <w:rsid w:val="00C45E18"/>
    <w:rsid w:val="00C4655F"/>
    <w:rsid w:val="00C465D8"/>
    <w:rsid w:val="00C466CB"/>
    <w:rsid w:val="00C467A0"/>
    <w:rsid w:val="00C46A69"/>
    <w:rsid w:val="00C46AF0"/>
    <w:rsid w:val="00C46B9F"/>
    <w:rsid w:val="00C46D54"/>
    <w:rsid w:val="00C46E0E"/>
    <w:rsid w:val="00C47283"/>
    <w:rsid w:val="00C477EC"/>
    <w:rsid w:val="00C4781D"/>
    <w:rsid w:val="00C47B09"/>
    <w:rsid w:val="00C47E04"/>
    <w:rsid w:val="00C501BF"/>
    <w:rsid w:val="00C50551"/>
    <w:rsid w:val="00C50569"/>
    <w:rsid w:val="00C50896"/>
    <w:rsid w:val="00C50B39"/>
    <w:rsid w:val="00C50B4C"/>
    <w:rsid w:val="00C50EB6"/>
    <w:rsid w:val="00C5165F"/>
    <w:rsid w:val="00C51820"/>
    <w:rsid w:val="00C523B2"/>
    <w:rsid w:val="00C5268C"/>
    <w:rsid w:val="00C5284C"/>
    <w:rsid w:val="00C5293B"/>
    <w:rsid w:val="00C52DE9"/>
    <w:rsid w:val="00C5359E"/>
    <w:rsid w:val="00C53874"/>
    <w:rsid w:val="00C53DC9"/>
    <w:rsid w:val="00C54112"/>
    <w:rsid w:val="00C549E2"/>
    <w:rsid w:val="00C54BAD"/>
    <w:rsid w:val="00C54C95"/>
    <w:rsid w:val="00C54CFB"/>
    <w:rsid w:val="00C54FBD"/>
    <w:rsid w:val="00C54FEE"/>
    <w:rsid w:val="00C55252"/>
    <w:rsid w:val="00C55668"/>
    <w:rsid w:val="00C55775"/>
    <w:rsid w:val="00C55B44"/>
    <w:rsid w:val="00C55E09"/>
    <w:rsid w:val="00C55FED"/>
    <w:rsid w:val="00C565C4"/>
    <w:rsid w:val="00C56798"/>
    <w:rsid w:val="00C56B07"/>
    <w:rsid w:val="00C56C22"/>
    <w:rsid w:val="00C56D31"/>
    <w:rsid w:val="00C57488"/>
    <w:rsid w:val="00C576B8"/>
    <w:rsid w:val="00C576C7"/>
    <w:rsid w:val="00C57715"/>
    <w:rsid w:val="00C57734"/>
    <w:rsid w:val="00C57B81"/>
    <w:rsid w:val="00C60B73"/>
    <w:rsid w:val="00C60E31"/>
    <w:rsid w:val="00C61670"/>
    <w:rsid w:val="00C6168F"/>
    <w:rsid w:val="00C625BC"/>
    <w:rsid w:val="00C62ADA"/>
    <w:rsid w:val="00C62AE3"/>
    <w:rsid w:val="00C62B4C"/>
    <w:rsid w:val="00C62E32"/>
    <w:rsid w:val="00C63022"/>
    <w:rsid w:val="00C63A00"/>
    <w:rsid w:val="00C63CCF"/>
    <w:rsid w:val="00C63CF7"/>
    <w:rsid w:val="00C63DC7"/>
    <w:rsid w:val="00C63E78"/>
    <w:rsid w:val="00C63FDE"/>
    <w:rsid w:val="00C642AB"/>
    <w:rsid w:val="00C643B4"/>
    <w:rsid w:val="00C64566"/>
    <w:rsid w:val="00C646E6"/>
    <w:rsid w:val="00C6488A"/>
    <w:rsid w:val="00C649B8"/>
    <w:rsid w:val="00C65000"/>
    <w:rsid w:val="00C65030"/>
    <w:rsid w:val="00C65315"/>
    <w:rsid w:val="00C65AED"/>
    <w:rsid w:val="00C65B9C"/>
    <w:rsid w:val="00C65CDF"/>
    <w:rsid w:val="00C65D23"/>
    <w:rsid w:val="00C661EE"/>
    <w:rsid w:val="00C6670B"/>
    <w:rsid w:val="00C66806"/>
    <w:rsid w:val="00C6690B"/>
    <w:rsid w:val="00C66A58"/>
    <w:rsid w:val="00C66BD9"/>
    <w:rsid w:val="00C67058"/>
    <w:rsid w:val="00C6711B"/>
    <w:rsid w:val="00C67804"/>
    <w:rsid w:val="00C678E9"/>
    <w:rsid w:val="00C67A8C"/>
    <w:rsid w:val="00C67FAE"/>
    <w:rsid w:val="00C67FCD"/>
    <w:rsid w:val="00C700B6"/>
    <w:rsid w:val="00C70CB7"/>
    <w:rsid w:val="00C710F5"/>
    <w:rsid w:val="00C711A8"/>
    <w:rsid w:val="00C71B12"/>
    <w:rsid w:val="00C71B1E"/>
    <w:rsid w:val="00C71C4D"/>
    <w:rsid w:val="00C72075"/>
    <w:rsid w:val="00C722B8"/>
    <w:rsid w:val="00C7238E"/>
    <w:rsid w:val="00C7246B"/>
    <w:rsid w:val="00C7252F"/>
    <w:rsid w:val="00C72D8C"/>
    <w:rsid w:val="00C72E31"/>
    <w:rsid w:val="00C734C2"/>
    <w:rsid w:val="00C73514"/>
    <w:rsid w:val="00C73564"/>
    <w:rsid w:val="00C73624"/>
    <w:rsid w:val="00C7375C"/>
    <w:rsid w:val="00C73929"/>
    <w:rsid w:val="00C73B3B"/>
    <w:rsid w:val="00C73EE8"/>
    <w:rsid w:val="00C73F1D"/>
    <w:rsid w:val="00C74014"/>
    <w:rsid w:val="00C742A4"/>
    <w:rsid w:val="00C74411"/>
    <w:rsid w:val="00C7480E"/>
    <w:rsid w:val="00C7484D"/>
    <w:rsid w:val="00C74A2D"/>
    <w:rsid w:val="00C74A44"/>
    <w:rsid w:val="00C750B7"/>
    <w:rsid w:val="00C750DE"/>
    <w:rsid w:val="00C75272"/>
    <w:rsid w:val="00C75495"/>
    <w:rsid w:val="00C755B1"/>
    <w:rsid w:val="00C75988"/>
    <w:rsid w:val="00C75BEE"/>
    <w:rsid w:val="00C75D9E"/>
    <w:rsid w:val="00C76BC4"/>
    <w:rsid w:val="00C76DCF"/>
    <w:rsid w:val="00C77042"/>
    <w:rsid w:val="00C7758F"/>
    <w:rsid w:val="00C7793C"/>
    <w:rsid w:val="00C77E6E"/>
    <w:rsid w:val="00C8018C"/>
    <w:rsid w:val="00C802CE"/>
    <w:rsid w:val="00C8045F"/>
    <w:rsid w:val="00C807D1"/>
    <w:rsid w:val="00C80B0E"/>
    <w:rsid w:val="00C80DC9"/>
    <w:rsid w:val="00C81574"/>
    <w:rsid w:val="00C816E9"/>
    <w:rsid w:val="00C817C7"/>
    <w:rsid w:val="00C818B7"/>
    <w:rsid w:val="00C81B23"/>
    <w:rsid w:val="00C81B4A"/>
    <w:rsid w:val="00C81B9D"/>
    <w:rsid w:val="00C81C0F"/>
    <w:rsid w:val="00C82B02"/>
    <w:rsid w:val="00C82E1A"/>
    <w:rsid w:val="00C831AC"/>
    <w:rsid w:val="00C83538"/>
    <w:rsid w:val="00C843B0"/>
    <w:rsid w:val="00C846E4"/>
    <w:rsid w:val="00C84B9A"/>
    <w:rsid w:val="00C84F07"/>
    <w:rsid w:val="00C84FA4"/>
    <w:rsid w:val="00C8506F"/>
    <w:rsid w:val="00C851FA"/>
    <w:rsid w:val="00C85333"/>
    <w:rsid w:val="00C85392"/>
    <w:rsid w:val="00C8539F"/>
    <w:rsid w:val="00C855B8"/>
    <w:rsid w:val="00C864F7"/>
    <w:rsid w:val="00C867AA"/>
    <w:rsid w:val="00C86BC7"/>
    <w:rsid w:val="00C86C13"/>
    <w:rsid w:val="00C86C88"/>
    <w:rsid w:val="00C86DE1"/>
    <w:rsid w:val="00C86F91"/>
    <w:rsid w:val="00C8748E"/>
    <w:rsid w:val="00C8774B"/>
    <w:rsid w:val="00C8786E"/>
    <w:rsid w:val="00C87C27"/>
    <w:rsid w:val="00C87DAE"/>
    <w:rsid w:val="00C87DF3"/>
    <w:rsid w:val="00C901B1"/>
    <w:rsid w:val="00C903E5"/>
    <w:rsid w:val="00C904E9"/>
    <w:rsid w:val="00C915DD"/>
    <w:rsid w:val="00C916EF"/>
    <w:rsid w:val="00C91EA9"/>
    <w:rsid w:val="00C92A16"/>
    <w:rsid w:val="00C932FC"/>
    <w:rsid w:val="00C934E5"/>
    <w:rsid w:val="00C93550"/>
    <w:rsid w:val="00C938BB"/>
    <w:rsid w:val="00C93A6B"/>
    <w:rsid w:val="00C93AC8"/>
    <w:rsid w:val="00C93B32"/>
    <w:rsid w:val="00C93CEB"/>
    <w:rsid w:val="00C93DAA"/>
    <w:rsid w:val="00C93DBB"/>
    <w:rsid w:val="00C93DED"/>
    <w:rsid w:val="00C93F50"/>
    <w:rsid w:val="00C94008"/>
    <w:rsid w:val="00C941A7"/>
    <w:rsid w:val="00C94517"/>
    <w:rsid w:val="00C9466C"/>
    <w:rsid w:val="00C94794"/>
    <w:rsid w:val="00C94985"/>
    <w:rsid w:val="00C94990"/>
    <w:rsid w:val="00C94BDB"/>
    <w:rsid w:val="00C94C3B"/>
    <w:rsid w:val="00C94DDE"/>
    <w:rsid w:val="00C951FD"/>
    <w:rsid w:val="00C9529F"/>
    <w:rsid w:val="00C952D7"/>
    <w:rsid w:val="00C95849"/>
    <w:rsid w:val="00C95A30"/>
    <w:rsid w:val="00C96336"/>
    <w:rsid w:val="00C9636A"/>
    <w:rsid w:val="00C96792"/>
    <w:rsid w:val="00C9697F"/>
    <w:rsid w:val="00C969A8"/>
    <w:rsid w:val="00C969CA"/>
    <w:rsid w:val="00C96E84"/>
    <w:rsid w:val="00C96ED9"/>
    <w:rsid w:val="00C97048"/>
    <w:rsid w:val="00C97061"/>
    <w:rsid w:val="00C97348"/>
    <w:rsid w:val="00C973DF"/>
    <w:rsid w:val="00C976FB"/>
    <w:rsid w:val="00C977A6"/>
    <w:rsid w:val="00C97981"/>
    <w:rsid w:val="00C97ACA"/>
    <w:rsid w:val="00C97C19"/>
    <w:rsid w:val="00C97D30"/>
    <w:rsid w:val="00C97D59"/>
    <w:rsid w:val="00CA0109"/>
    <w:rsid w:val="00CA037D"/>
    <w:rsid w:val="00CA0578"/>
    <w:rsid w:val="00CA068C"/>
    <w:rsid w:val="00CA07F3"/>
    <w:rsid w:val="00CA0831"/>
    <w:rsid w:val="00CA11D8"/>
    <w:rsid w:val="00CA13B8"/>
    <w:rsid w:val="00CA1616"/>
    <w:rsid w:val="00CA1BB4"/>
    <w:rsid w:val="00CA1E63"/>
    <w:rsid w:val="00CA21C1"/>
    <w:rsid w:val="00CA2931"/>
    <w:rsid w:val="00CA2B09"/>
    <w:rsid w:val="00CA2C3A"/>
    <w:rsid w:val="00CA2CC4"/>
    <w:rsid w:val="00CA2F83"/>
    <w:rsid w:val="00CA3EB3"/>
    <w:rsid w:val="00CA436E"/>
    <w:rsid w:val="00CA4B7D"/>
    <w:rsid w:val="00CA4D55"/>
    <w:rsid w:val="00CA4D85"/>
    <w:rsid w:val="00CA530C"/>
    <w:rsid w:val="00CA554E"/>
    <w:rsid w:val="00CA5591"/>
    <w:rsid w:val="00CA5A07"/>
    <w:rsid w:val="00CA5A7D"/>
    <w:rsid w:val="00CA5C1A"/>
    <w:rsid w:val="00CA5F87"/>
    <w:rsid w:val="00CA5FEC"/>
    <w:rsid w:val="00CA6036"/>
    <w:rsid w:val="00CA6268"/>
    <w:rsid w:val="00CA630E"/>
    <w:rsid w:val="00CA6620"/>
    <w:rsid w:val="00CA6CBD"/>
    <w:rsid w:val="00CA6CF9"/>
    <w:rsid w:val="00CA70CA"/>
    <w:rsid w:val="00CA733F"/>
    <w:rsid w:val="00CA799E"/>
    <w:rsid w:val="00CA7B34"/>
    <w:rsid w:val="00CB0587"/>
    <w:rsid w:val="00CB0692"/>
    <w:rsid w:val="00CB089C"/>
    <w:rsid w:val="00CB0C49"/>
    <w:rsid w:val="00CB0C91"/>
    <w:rsid w:val="00CB0CFA"/>
    <w:rsid w:val="00CB10B5"/>
    <w:rsid w:val="00CB1104"/>
    <w:rsid w:val="00CB11D3"/>
    <w:rsid w:val="00CB12D5"/>
    <w:rsid w:val="00CB15F3"/>
    <w:rsid w:val="00CB1ACD"/>
    <w:rsid w:val="00CB1D3F"/>
    <w:rsid w:val="00CB1E28"/>
    <w:rsid w:val="00CB2103"/>
    <w:rsid w:val="00CB2135"/>
    <w:rsid w:val="00CB2562"/>
    <w:rsid w:val="00CB26AD"/>
    <w:rsid w:val="00CB2CDF"/>
    <w:rsid w:val="00CB2D5F"/>
    <w:rsid w:val="00CB31C1"/>
    <w:rsid w:val="00CB32F4"/>
    <w:rsid w:val="00CB34BA"/>
    <w:rsid w:val="00CB381D"/>
    <w:rsid w:val="00CB3A38"/>
    <w:rsid w:val="00CB3B92"/>
    <w:rsid w:val="00CB3BFF"/>
    <w:rsid w:val="00CB46E0"/>
    <w:rsid w:val="00CB483D"/>
    <w:rsid w:val="00CB4A30"/>
    <w:rsid w:val="00CB4BCF"/>
    <w:rsid w:val="00CB4C12"/>
    <w:rsid w:val="00CB4F7A"/>
    <w:rsid w:val="00CB5800"/>
    <w:rsid w:val="00CB5AD4"/>
    <w:rsid w:val="00CB6274"/>
    <w:rsid w:val="00CB670B"/>
    <w:rsid w:val="00CB67C4"/>
    <w:rsid w:val="00CB681B"/>
    <w:rsid w:val="00CB6A52"/>
    <w:rsid w:val="00CB6C1B"/>
    <w:rsid w:val="00CB6FAE"/>
    <w:rsid w:val="00CB701D"/>
    <w:rsid w:val="00CB7508"/>
    <w:rsid w:val="00CB7B51"/>
    <w:rsid w:val="00CB7B87"/>
    <w:rsid w:val="00CB7CC2"/>
    <w:rsid w:val="00CB7DA7"/>
    <w:rsid w:val="00CC0292"/>
    <w:rsid w:val="00CC04D8"/>
    <w:rsid w:val="00CC0988"/>
    <w:rsid w:val="00CC0BC6"/>
    <w:rsid w:val="00CC0D66"/>
    <w:rsid w:val="00CC0EA5"/>
    <w:rsid w:val="00CC13AC"/>
    <w:rsid w:val="00CC1E10"/>
    <w:rsid w:val="00CC1E37"/>
    <w:rsid w:val="00CC1E8C"/>
    <w:rsid w:val="00CC1FA0"/>
    <w:rsid w:val="00CC256F"/>
    <w:rsid w:val="00CC2B04"/>
    <w:rsid w:val="00CC2DB7"/>
    <w:rsid w:val="00CC2E30"/>
    <w:rsid w:val="00CC36A5"/>
    <w:rsid w:val="00CC39E2"/>
    <w:rsid w:val="00CC3C62"/>
    <w:rsid w:val="00CC3C97"/>
    <w:rsid w:val="00CC40F4"/>
    <w:rsid w:val="00CC46C2"/>
    <w:rsid w:val="00CC485B"/>
    <w:rsid w:val="00CC4A18"/>
    <w:rsid w:val="00CC4E55"/>
    <w:rsid w:val="00CC4F9A"/>
    <w:rsid w:val="00CC530D"/>
    <w:rsid w:val="00CC57DF"/>
    <w:rsid w:val="00CC5EAA"/>
    <w:rsid w:val="00CC6122"/>
    <w:rsid w:val="00CC64E6"/>
    <w:rsid w:val="00CC665E"/>
    <w:rsid w:val="00CC6A71"/>
    <w:rsid w:val="00CC6F32"/>
    <w:rsid w:val="00CC7C92"/>
    <w:rsid w:val="00CD02A5"/>
    <w:rsid w:val="00CD075C"/>
    <w:rsid w:val="00CD0C96"/>
    <w:rsid w:val="00CD0F29"/>
    <w:rsid w:val="00CD1B0C"/>
    <w:rsid w:val="00CD1DC6"/>
    <w:rsid w:val="00CD1FB7"/>
    <w:rsid w:val="00CD206D"/>
    <w:rsid w:val="00CD2358"/>
    <w:rsid w:val="00CD242D"/>
    <w:rsid w:val="00CD2500"/>
    <w:rsid w:val="00CD2A53"/>
    <w:rsid w:val="00CD2D6B"/>
    <w:rsid w:val="00CD2E38"/>
    <w:rsid w:val="00CD2EA0"/>
    <w:rsid w:val="00CD2EFC"/>
    <w:rsid w:val="00CD2F2C"/>
    <w:rsid w:val="00CD2F55"/>
    <w:rsid w:val="00CD30CB"/>
    <w:rsid w:val="00CD32F0"/>
    <w:rsid w:val="00CD3970"/>
    <w:rsid w:val="00CD39D8"/>
    <w:rsid w:val="00CD3D6D"/>
    <w:rsid w:val="00CD451F"/>
    <w:rsid w:val="00CD4D32"/>
    <w:rsid w:val="00CD515E"/>
    <w:rsid w:val="00CD5789"/>
    <w:rsid w:val="00CD5791"/>
    <w:rsid w:val="00CD5AB3"/>
    <w:rsid w:val="00CD5B17"/>
    <w:rsid w:val="00CD5B30"/>
    <w:rsid w:val="00CD5E55"/>
    <w:rsid w:val="00CD63D1"/>
    <w:rsid w:val="00CD65FB"/>
    <w:rsid w:val="00CD6AF1"/>
    <w:rsid w:val="00CD6DBD"/>
    <w:rsid w:val="00CD6EF0"/>
    <w:rsid w:val="00CD6F44"/>
    <w:rsid w:val="00CD6FCB"/>
    <w:rsid w:val="00CD70A8"/>
    <w:rsid w:val="00CD75F8"/>
    <w:rsid w:val="00CD7711"/>
    <w:rsid w:val="00CD7BEA"/>
    <w:rsid w:val="00CD7D93"/>
    <w:rsid w:val="00CE0234"/>
    <w:rsid w:val="00CE02B5"/>
    <w:rsid w:val="00CE0740"/>
    <w:rsid w:val="00CE0959"/>
    <w:rsid w:val="00CE0AAF"/>
    <w:rsid w:val="00CE0D06"/>
    <w:rsid w:val="00CE0FB0"/>
    <w:rsid w:val="00CE17CB"/>
    <w:rsid w:val="00CE18FD"/>
    <w:rsid w:val="00CE19D6"/>
    <w:rsid w:val="00CE19F3"/>
    <w:rsid w:val="00CE2130"/>
    <w:rsid w:val="00CE213A"/>
    <w:rsid w:val="00CE29DC"/>
    <w:rsid w:val="00CE2C87"/>
    <w:rsid w:val="00CE2D7E"/>
    <w:rsid w:val="00CE339D"/>
    <w:rsid w:val="00CE363F"/>
    <w:rsid w:val="00CE395B"/>
    <w:rsid w:val="00CE3AA6"/>
    <w:rsid w:val="00CE3EC3"/>
    <w:rsid w:val="00CE3EF7"/>
    <w:rsid w:val="00CE4194"/>
    <w:rsid w:val="00CE4271"/>
    <w:rsid w:val="00CE4373"/>
    <w:rsid w:val="00CE44E8"/>
    <w:rsid w:val="00CE4BC6"/>
    <w:rsid w:val="00CE4CC1"/>
    <w:rsid w:val="00CE4FE7"/>
    <w:rsid w:val="00CE5828"/>
    <w:rsid w:val="00CE5960"/>
    <w:rsid w:val="00CE5A14"/>
    <w:rsid w:val="00CE5CAD"/>
    <w:rsid w:val="00CE5CEC"/>
    <w:rsid w:val="00CE5DC9"/>
    <w:rsid w:val="00CE5F9C"/>
    <w:rsid w:val="00CE65D5"/>
    <w:rsid w:val="00CE6606"/>
    <w:rsid w:val="00CE66DD"/>
    <w:rsid w:val="00CE6788"/>
    <w:rsid w:val="00CE687C"/>
    <w:rsid w:val="00CE6B63"/>
    <w:rsid w:val="00CE6BC1"/>
    <w:rsid w:val="00CE6F2D"/>
    <w:rsid w:val="00CE7632"/>
    <w:rsid w:val="00CE76F5"/>
    <w:rsid w:val="00CE7723"/>
    <w:rsid w:val="00CE7CED"/>
    <w:rsid w:val="00CF0023"/>
    <w:rsid w:val="00CF004B"/>
    <w:rsid w:val="00CF07E4"/>
    <w:rsid w:val="00CF0A3E"/>
    <w:rsid w:val="00CF111A"/>
    <w:rsid w:val="00CF1192"/>
    <w:rsid w:val="00CF1602"/>
    <w:rsid w:val="00CF1900"/>
    <w:rsid w:val="00CF1A55"/>
    <w:rsid w:val="00CF1D3B"/>
    <w:rsid w:val="00CF23D3"/>
    <w:rsid w:val="00CF2E9F"/>
    <w:rsid w:val="00CF35E8"/>
    <w:rsid w:val="00CF4058"/>
    <w:rsid w:val="00CF417B"/>
    <w:rsid w:val="00CF4407"/>
    <w:rsid w:val="00CF459B"/>
    <w:rsid w:val="00CF45EC"/>
    <w:rsid w:val="00CF4AED"/>
    <w:rsid w:val="00CF4BF7"/>
    <w:rsid w:val="00CF4FCC"/>
    <w:rsid w:val="00CF50FF"/>
    <w:rsid w:val="00CF519C"/>
    <w:rsid w:val="00CF51FA"/>
    <w:rsid w:val="00CF57D8"/>
    <w:rsid w:val="00CF5BF7"/>
    <w:rsid w:val="00CF61AE"/>
    <w:rsid w:val="00CF632E"/>
    <w:rsid w:val="00CF63DE"/>
    <w:rsid w:val="00CF72EA"/>
    <w:rsid w:val="00CF7480"/>
    <w:rsid w:val="00CF76DB"/>
    <w:rsid w:val="00CF7BC9"/>
    <w:rsid w:val="00D00643"/>
    <w:rsid w:val="00D007BC"/>
    <w:rsid w:val="00D00DD0"/>
    <w:rsid w:val="00D00F99"/>
    <w:rsid w:val="00D0146E"/>
    <w:rsid w:val="00D01607"/>
    <w:rsid w:val="00D0171F"/>
    <w:rsid w:val="00D019B3"/>
    <w:rsid w:val="00D01DEF"/>
    <w:rsid w:val="00D01E1D"/>
    <w:rsid w:val="00D01F24"/>
    <w:rsid w:val="00D02077"/>
    <w:rsid w:val="00D0286E"/>
    <w:rsid w:val="00D028F8"/>
    <w:rsid w:val="00D02A8C"/>
    <w:rsid w:val="00D02B5A"/>
    <w:rsid w:val="00D02C5C"/>
    <w:rsid w:val="00D03545"/>
    <w:rsid w:val="00D03683"/>
    <w:rsid w:val="00D03CBA"/>
    <w:rsid w:val="00D03EAB"/>
    <w:rsid w:val="00D04C48"/>
    <w:rsid w:val="00D05832"/>
    <w:rsid w:val="00D0590C"/>
    <w:rsid w:val="00D05950"/>
    <w:rsid w:val="00D05A91"/>
    <w:rsid w:val="00D05DCB"/>
    <w:rsid w:val="00D05ECC"/>
    <w:rsid w:val="00D0632A"/>
    <w:rsid w:val="00D06637"/>
    <w:rsid w:val="00D06BF1"/>
    <w:rsid w:val="00D07103"/>
    <w:rsid w:val="00D07405"/>
    <w:rsid w:val="00D0753B"/>
    <w:rsid w:val="00D076DA"/>
    <w:rsid w:val="00D07FAB"/>
    <w:rsid w:val="00D07FE9"/>
    <w:rsid w:val="00D10703"/>
    <w:rsid w:val="00D10AD1"/>
    <w:rsid w:val="00D10E32"/>
    <w:rsid w:val="00D1102E"/>
    <w:rsid w:val="00D110CD"/>
    <w:rsid w:val="00D11378"/>
    <w:rsid w:val="00D11702"/>
    <w:rsid w:val="00D11A15"/>
    <w:rsid w:val="00D11B27"/>
    <w:rsid w:val="00D11BFB"/>
    <w:rsid w:val="00D11C36"/>
    <w:rsid w:val="00D11D3B"/>
    <w:rsid w:val="00D1210A"/>
    <w:rsid w:val="00D122B0"/>
    <w:rsid w:val="00D124A3"/>
    <w:rsid w:val="00D1251F"/>
    <w:rsid w:val="00D12534"/>
    <w:rsid w:val="00D1267D"/>
    <w:rsid w:val="00D127A3"/>
    <w:rsid w:val="00D127E3"/>
    <w:rsid w:val="00D12C9B"/>
    <w:rsid w:val="00D1316D"/>
    <w:rsid w:val="00D131AA"/>
    <w:rsid w:val="00D1361A"/>
    <w:rsid w:val="00D13A92"/>
    <w:rsid w:val="00D13B83"/>
    <w:rsid w:val="00D13C37"/>
    <w:rsid w:val="00D13D6E"/>
    <w:rsid w:val="00D13D87"/>
    <w:rsid w:val="00D14177"/>
    <w:rsid w:val="00D1430A"/>
    <w:rsid w:val="00D15157"/>
    <w:rsid w:val="00D15294"/>
    <w:rsid w:val="00D155C0"/>
    <w:rsid w:val="00D156C5"/>
    <w:rsid w:val="00D15A25"/>
    <w:rsid w:val="00D165CB"/>
    <w:rsid w:val="00D1662D"/>
    <w:rsid w:val="00D166B8"/>
    <w:rsid w:val="00D16709"/>
    <w:rsid w:val="00D1699C"/>
    <w:rsid w:val="00D16AB5"/>
    <w:rsid w:val="00D16EF7"/>
    <w:rsid w:val="00D16F42"/>
    <w:rsid w:val="00D17638"/>
    <w:rsid w:val="00D1799E"/>
    <w:rsid w:val="00D2047A"/>
    <w:rsid w:val="00D20A0B"/>
    <w:rsid w:val="00D20CF4"/>
    <w:rsid w:val="00D20D8B"/>
    <w:rsid w:val="00D2116C"/>
    <w:rsid w:val="00D21216"/>
    <w:rsid w:val="00D212EB"/>
    <w:rsid w:val="00D215E2"/>
    <w:rsid w:val="00D216C3"/>
    <w:rsid w:val="00D216D9"/>
    <w:rsid w:val="00D21FAD"/>
    <w:rsid w:val="00D22027"/>
    <w:rsid w:val="00D22417"/>
    <w:rsid w:val="00D224AD"/>
    <w:rsid w:val="00D22911"/>
    <w:rsid w:val="00D22AC5"/>
    <w:rsid w:val="00D22BA1"/>
    <w:rsid w:val="00D22CE4"/>
    <w:rsid w:val="00D22D99"/>
    <w:rsid w:val="00D22E96"/>
    <w:rsid w:val="00D22EF5"/>
    <w:rsid w:val="00D23020"/>
    <w:rsid w:val="00D23174"/>
    <w:rsid w:val="00D23300"/>
    <w:rsid w:val="00D2351D"/>
    <w:rsid w:val="00D23619"/>
    <w:rsid w:val="00D23684"/>
    <w:rsid w:val="00D23C3A"/>
    <w:rsid w:val="00D23F9D"/>
    <w:rsid w:val="00D254D7"/>
    <w:rsid w:val="00D25594"/>
    <w:rsid w:val="00D257A7"/>
    <w:rsid w:val="00D25C01"/>
    <w:rsid w:val="00D26067"/>
    <w:rsid w:val="00D262DF"/>
    <w:rsid w:val="00D264D0"/>
    <w:rsid w:val="00D26D39"/>
    <w:rsid w:val="00D26F58"/>
    <w:rsid w:val="00D26FC9"/>
    <w:rsid w:val="00D27115"/>
    <w:rsid w:val="00D27321"/>
    <w:rsid w:val="00D27569"/>
    <w:rsid w:val="00D27710"/>
    <w:rsid w:val="00D27713"/>
    <w:rsid w:val="00D27ABE"/>
    <w:rsid w:val="00D300CE"/>
    <w:rsid w:val="00D300E5"/>
    <w:rsid w:val="00D303AD"/>
    <w:rsid w:val="00D303CB"/>
    <w:rsid w:val="00D30542"/>
    <w:rsid w:val="00D30889"/>
    <w:rsid w:val="00D30C4F"/>
    <w:rsid w:val="00D318E8"/>
    <w:rsid w:val="00D31948"/>
    <w:rsid w:val="00D31A10"/>
    <w:rsid w:val="00D31CD4"/>
    <w:rsid w:val="00D31DA3"/>
    <w:rsid w:val="00D3203F"/>
    <w:rsid w:val="00D32058"/>
    <w:rsid w:val="00D320A4"/>
    <w:rsid w:val="00D32108"/>
    <w:rsid w:val="00D322E9"/>
    <w:rsid w:val="00D322F1"/>
    <w:rsid w:val="00D32421"/>
    <w:rsid w:val="00D3265F"/>
    <w:rsid w:val="00D32B8F"/>
    <w:rsid w:val="00D32D4F"/>
    <w:rsid w:val="00D32D83"/>
    <w:rsid w:val="00D33242"/>
    <w:rsid w:val="00D33324"/>
    <w:rsid w:val="00D333FE"/>
    <w:rsid w:val="00D33748"/>
    <w:rsid w:val="00D3424D"/>
    <w:rsid w:val="00D3446A"/>
    <w:rsid w:val="00D34596"/>
    <w:rsid w:val="00D3459A"/>
    <w:rsid w:val="00D345DD"/>
    <w:rsid w:val="00D34876"/>
    <w:rsid w:val="00D348EA"/>
    <w:rsid w:val="00D34BA1"/>
    <w:rsid w:val="00D3527F"/>
    <w:rsid w:val="00D356D0"/>
    <w:rsid w:val="00D35779"/>
    <w:rsid w:val="00D35D26"/>
    <w:rsid w:val="00D362AB"/>
    <w:rsid w:val="00D36692"/>
    <w:rsid w:val="00D3676C"/>
    <w:rsid w:val="00D368FC"/>
    <w:rsid w:val="00D36D8E"/>
    <w:rsid w:val="00D372B9"/>
    <w:rsid w:val="00D37538"/>
    <w:rsid w:val="00D378EA"/>
    <w:rsid w:val="00D37A2F"/>
    <w:rsid w:val="00D37DFE"/>
    <w:rsid w:val="00D37E84"/>
    <w:rsid w:val="00D37E9E"/>
    <w:rsid w:val="00D4055B"/>
    <w:rsid w:val="00D4099B"/>
    <w:rsid w:val="00D40C72"/>
    <w:rsid w:val="00D40FB7"/>
    <w:rsid w:val="00D4101A"/>
    <w:rsid w:val="00D4111D"/>
    <w:rsid w:val="00D4129D"/>
    <w:rsid w:val="00D41324"/>
    <w:rsid w:val="00D41655"/>
    <w:rsid w:val="00D417F0"/>
    <w:rsid w:val="00D41900"/>
    <w:rsid w:val="00D419BC"/>
    <w:rsid w:val="00D41E51"/>
    <w:rsid w:val="00D41E98"/>
    <w:rsid w:val="00D4205D"/>
    <w:rsid w:val="00D423F1"/>
    <w:rsid w:val="00D42713"/>
    <w:rsid w:val="00D4297C"/>
    <w:rsid w:val="00D42AFF"/>
    <w:rsid w:val="00D42B31"/>
    <w:rsid w:val="00D433A2"/>
    <w:rsid w:val="00D4372E"/>
    <w:rsid w:val="00D439E4"/>
    <w:rsid w:val="00D43F65"/>
    <w:rsid w:val="00D43FB2"/>
    <w:rsid w:val="00D442C4"/>
    <w:rsid w:val="00D44349"/>
    <w:rsid w:val="00D4434B"/>
    <w:rsid w:val="00D443D8"/>
    <w:rsid w:val="00D44475"/>
    <w:rsid w:val="00D44705"/>
    <w:rsid w:val="00D4473F"/>
    <w:rsid w:val="00D44D03"/>
    <w:rsid w:val="00D44D9C"/>
    <w:rsid w:val="00D44F5D"/>
    <w:rsid w:val="00D450EF"/>
    <w:rsid w:val="00D4550E"/>
    <w:rsid w:val="00D4579D"/>
    <w:rsid w:val="00D4594F"/>
    <w:rsid w:val="00D4621D"/>
    <w:rsid w:val="00D46414"/>
    <w:rsid w:val="00D467C4"/>
    <w:rsid w:val="00D4687A"/>
    <w:rsid w:val="00D468B6"/>
    <w:rsid w:val="00D469FA"/>
    <w:rsid w:val="00D46ECB"/>
    <w:rsid w:val="00D477EE"/>
    <w:rsid w:val="00D50370"/>
    <w:rsid w:val="00D50BC6"/>
    <w:rsid w:val="00D5162F"/>
    <w:rsid w:val="00D51A3E"/>
    <w:rsid w:val="00D51EF2"/>
    <w:rsid w:val="00D52A30"/>
    <w:rsid w:val="00D52AFE"/>
    <w:rsid w:val="00D52B75"/>
    <w:rsid w:val="00D52E2A"/>
    <w:rsid w:val="00D52F37"/>
    <w:rsid w:val="00D53427"/>
    <w:rsid w:val="00D53BAA"/>
    <w:rsid w:val="00D53DB2"/>
    <w:rsid w:val="00D53E30"/>
    <w:rsid w:val="00D5408D"/>
    <w:rsid w:val="00D54C81"/>
    <w:rsid w:val="00D54CB6"/>
    <w:rsid w:val="00D54E56"/>
    <w:rsid w:val="00D54EBD"/>
    <w:rsid w:val="00D5553D"/>
    <w:rsid w:val="00D558B0"/>
    <w:rsid w:val="00D566BD"/>
    <w:rsid w:val="00D567A0"/>
    <w:rsid w:val="00D56DFF"/>
    <w:rsid w:val="00D57213"/>
    <w:rsid w:val="00D5730F"/>
    <w:rsid w:val="00D579EF"/>
    <w:rsid w:val="00D57B40"/>
    <w:rsid w:val="00D57C50"/>
    <w:rsid w:val="00D57D1F"/>
    <w:rsid w:val="00D57F1A"/>
    <w:rsid w:val="00D602AF"/>
    <w:rsid w:val="00D60330"/>
    <w:rsid w:val="00D6045C"/>
    <w:rsid w:val="00D6061F"/>
    <w:rsid w:val="00D60834"/>
    <w:rsid w:val="00D60D64"/>
    <w:rsid w:val="00D60F59"/>
    <w:rsid w:val="00D61209"/>
    <w:rsid w:val="00D6120F"/>
    <w:rsid w:val="00D61914"/>
    <w:rsid w:val="00D61949"/>
    <w:rsid w:val="00D61E49"/>
    <w:rsid w:val="00D620F3"/>
    <w:rsid w:val="00D6215B"/>
    <w:rsid w:val="00D62747"/>
    <w:rsid w:val="00D627AF"/>
    <w:rsid w:val="00D62C01"/>
    <w:rsid w:val="00D62C15"/>
    <w:rsid w:val="00D62C5F"/>
    <w:rsid w:val="00D62D8A"/>
    <w:rsid w:val="00D62E71"/>
    <w:rsid w:val="00D6360A"/>
    <w:rsid w:val="00D636B0"/>
    <w:rsid w:val="00D63815"/>
    <w:rsid w:val="00D63960"/>
    <w:rsid w:val="00D63B21"/>
    <w:rsid w:val="00D6433B"/>
    <w:rsid w:val="00D645A3"/>
    <w:rsid w:val="00D64635"/>
    <w:rsid w:val="00D64B94"/>
    <w:rsid w:val="00D64E99"/>
    <w:rsid w:val="00D65669"/>
    <w:rsid w:val="00D656A1"/>
    <w:rsid w:val="00D65819"/>
    <w:rsid w:val="00D65A42"/>
    <w:rsid w:val="00D65B21"/>
    <w:rsid w:val="00D65C41"/>
    <w:rsid w:val="00D65EEA"/>
    <w:rsid w:val="00D6640A"/>
    <w:rsid w:val="00D66CEB"/>
    <w:rsid w:val="00D675E4"/>
    <w:rsid w:val="00D678CC"/>
    <w:rsid w:val="00D6792F"/>
    <w:rsid w:val="00D6794F"/>
    <w:rsid w:val="00D679E5"/>
    <w:rsid w:val="00D67D84"/>
    <w:rsid w:val="00D67E49"/>
    <w:rsid w:val="00D67F61"/>
    <w:rsid w:val="00D700D8"/>
    <w:rsid w:val="00D701B7"/>
    <w:rsid w:val="00D70817"/>
    <w:rsid w:val="00D7099C"/>
    <w:rsid w:val="00D70B1E"/>
    <w:rsid w:val="00D70F86"/>
    <w:rsid w:val="00D710C4"/>
    <w:rsid w:val="00D7120F"/>
    <w:rsid w:val="00D71589"/>
    <w:rsid w:val="00D7163B"/>
    <w:rsid w:val="00D71D97"/>
    <w:rsid w:val="00D71F45"/>
    <w:rsid w:val="00D723C2"/>
    <w:rsid w:val="00D72649"/>
    <w:rsid w:val="00D72885"/>
    <w:rsid w:val="00D72939"/>
    <w:rsid w:val="00D72D26"/>
    <w:rsid w:val="00D72DE4"/>
    <w:rsid w:val="00D73003"/>
    <w:rsid w:val="00D731C0"/>
    <w:rsid w:val="00D73585"/>
    <w:rsid w:val="00D73626"/>
    <w:rsid w:val="00D73B1C"/>
    <w:rsid w:val="00D73C0D"/>
    <w:rsid w:val="00D73C88"/>
    <w:rsid w:val="00D73D35"/>
    <w:rsid w:val="00D73E31"/>
    <w:rsid w:val="00D7413C"/>
    <w:rsid w:val="00D7414F"/>
    <w:rsid w:val="00D74556"/>
    <w:rsid w:val="00D745E1"/>
    <w:rsid w:val="00D746BE"/>
    <w:rsid w:val="00D7499C"/>
    <w:rsid w:val="00D74A29"/>
    <w:rsid w:val="00D74D3C"/>
    <w:rsid w:val="00D75290"/>
    <w:rsid w:val="00D752BA"/>
    <w:rsid w:val="00D756B2"/>
    <w:rsid w:val="00D75931"/>
    <w:rsid w:val="00D75AFE"/>
    <w:rsid w:val="00D75B77"/>
    <w:rsid w:val="00D75FD1"/>
    <w:rsid w:val="00D7608C"/>
    <w:rsid w:val="00D7625C"/>
    <w:rsid w:val="00D767E4"/>
    <w:rsid w:val="00D76914"/>
    <w:rsid w:val="00D76A35"/>
    <w:rsid w:val="00D76FA0"/>
    <w:rsid w:val="00D77092"/>
    <w:rsid w:val="00D7710E"/>
    <w:rsid w:val="00D77112"/>
    <w:rsid w:val="00D77349"/>
    <w:rsid w:val="00D776E0"/>
    <w:rsid w:val="00D77EC7"/>
    <w:rsid w:val="00D77F40"/>
    <w:rsid w:val="00D80494"/>
    <w:rsid w:val="00D80BDE"/>
    <w:rsid w:val="00D81620"/>
    <w:rsid w:val="00D8191D"/>
    <w:rsid w:val="00D8192E"/>
    <w:rsid w:val="00D8244A"/>
    <w:rsid w:val="00D82977"/>
    <w:rsid w:val="00D82FE3"/>
    <w:rsid w:val="00D83480"/>
    <w:rsid w:val="00D83550"/>
    <w:rsid w:val="00D83993"/>
    <w:rsid w:val="00D83C98"/>
    <w:rsid w:val="00D83CC1"/>
    <w:rsid w:val="00D83F56"/>
    <w:rsid w:val="00D84411"/>
    <w:rsid w:val="00D84566"/>
    <w:rsid w:val="00D8466B"/>
    <w:rsid w:val="00D84E17"/>
    <w:rsid w:val="00D85080"/>
    <w:rsid w:val="00D85300"/>
    <w:rsid w:val="00D859C0"/>
    <w:rsid w:val="00D85CD5"/>
    <w:rsid w:val="00D85E8E"/>
    <w:rsid w:val="00D86945"/>
    <w:rsid w:val="00D86B63"/>
    <w:rsid w:val="00D86DB9"/>
    <w:rsid w:val="00D86E37"/>
    <w:rsid w:val="00D86FE7"/>
    <w:rsid w:val="00D876BD"/>
    <w:rsid w:val="00D876D8"/>
    <w:rsid w:val="00D877F3"/>
    <w:rsid w:val="00D87880"/>
    <w:rsid w:val="00D9009F"/>
    <w:rsid w:val="00D900FA"/>
    <w:rsid w:val="00D90278"/>
    <w:rsid w:val="00D9068A"/>
    <w:rsid w:val="00D906E3"/>
    <w:rsid w:val="00D90708"/>
    <w:rsid w:val="00D90EAF"/>
    <w:rsid w:val="00D911A6"/>
    <w:rsid w:val="00D91585"/>
    <w:rsid w:val="00D9159B"/>
    <w:rsid w:val="00D9170F"/>
    <w:rsid w:val="00D917EA"/>
    <w:rsid w:val="00D91E99"/>
    <w:rsid w:val="00D91F7D"/>
    <w:rsid w:val="00D91FFE"/>
    <w:rsid w:val="00D922B0"/>
    <w:rsid w:val="00D92433"/>
    <w:rsid w:val="00D926CA"/>
    <w:rsid w:val="00D9287A"/>
    <w:rsid w:val="00D92BB0"/>
    <w:rsid w:val="00D92CCD"/>
    <w:rsid w:val="00D931A6"/>
    <w:rsid w:val="00D935DD"/>
    <w:rsid w:val="00D936A9"/>
    <w:rsid w:val="00D9392F"/>
    <w:rsid w:val="00D93D50"/>
    <w:rsid w:val="00D93EE7"/>
    <w:rsid w:val="00D940F0"/>
    <w:rsid w:val="00D9470C"/>
    <w:rsid w:val="00D949C8"/>
    <w:rsid w:val="00D94E50"/>
    <w:rsid w:val="00D94E69"/>
    <w:rsid w:val="00D94FA3"/>
    <w:rsid w:val="00D95662"/>
    <w:rsid w:val="00D95CB4"/>
    <w:rsid w:val="00D95E21"/>
    <w:rsid w:val="00D95E5E"/>
    <w:rsid w:val="00D95F89"/>
    <w:rsid w:val="00D963A3"/>
    <w:rsid w:val="00D96713"/>
    <w:rsid w:val="00D96E39"/>
    <w:rsid w:val="00D96EAE"/>
    <w:rsid w:val="00D96FD8"/>
    <w:rsid w:val="00DA0061"/>
    <w:rsid w:val="00DA0ADD"/>
    <w:rsid w:val="00DA0D45"/>
    <w:rsid w:val="00DA0E33"/>
    <w:rsid w:val="00DA0EEF"/>
    <w:rsid w:val="00DA11B5"/>
    <w:rsid w:val="00DA1366"/>
    <w:rsid w:val="00DA14B4"/>
    <w:rsid w:val="00DA14F8"/>
    <w:rsid w:val="00DA16EB"/>
    <w:rsid w:val="00DA1E73"/>
    <w:rsid w:val="00DA2989"/>
    <w:rsid w:val="00DA2CF9"/>
    <w:rsid w:val="00DA330C"/>
    <w:rsid w:val="00DA39F2"/>
    <w:rsid w:val="00DA3B8E"/>
    <w:rsid w:val="00DA3B94"/>
    <w:rsid w:val="00DA3EAF"/>
    <w:rsid w:val="00DA4343"/>
    <w:rsid w:val="00DA4389"/>
    <w:rsid w:val="00DA45E3"/>
    <w:rsid w:val="00DA49AF"/>
    <w:rsid w:val="00DA4CFB"/>
    <w:rsid w:val="00DA500C"/>
    <w:rsid w:val="00DA5148"/>
    <w:rsid w:val="00DA526D"/>
    <w:rsid w:val="00DA53B3"/>
    <w:rsid w:val="00DA53E8"/>
    <w:rsid w:val="00DA54A3"/>
    <w:rsid w:val="00DA54EE"/>
    <w:rsid w:val="00DA5C25"/>
    <w:rsid w:val="00DA5D35"/>
    <w:rsid w:val="00DA623A"/>
    <w:rsid w:val="00DA62BA"/>
    <w:rsid w:val="00DA66A3"/>
    <w:rsid w:val="00DA6886"/>
    <w:rsid w:val="00DA718C"/>
    <w:rsid w:val="00DA7507"/>
    <w:rsid w:val="00DA7BA1"/>
    <w:rsid w:val="00DA7FF6"/>
    <w:rsid w:val="00DB00B6"/>
    <w:rsid w:val="00DB0198"/>
    <w:rsid w:val="00DB06A7"/>
    <w:rsid w:val="00DB08B6"/>
    <w:rsid w:val="00DB099D"/>
    <w:rsid w:val="00DB0A51"/>
    <w:rsid w:val="00DB0B62"/>
    <w:rsid w:val="00DB0C5F"/>
    <w:rsid w:val="00DB0D42"/>
    <w:rsid w:val="00DB12C4"/>
    <w:rsid w:val="00DB1354"/>
    <w:rsid w:val="00DB1474"/>
    <w:rsid w:val="00DB1725"/>
    <w:rsid w:val="00DB1A18"/>
    <w:rsid w:val="00DB1AA2"/>
    <w:rsid w:val="00DB1E6F"/>
    <w:rsid w:val="00DB2428"/>
    <w:rsid w:val="00DB2585"/>
    <w:rsid w:val="00DB26BE"/>
    <w:rsid w:val="00DB2F8B"/>
    <w:rsid w:val="00DB3050"/>
    <w:rsid w:val="00DB3517"/>
    <w:rsid w:val="00DB3812"/>
    <w:rsid w:val="00DB3F7A"/>
    <w:rsid w:val="00DB4413"/>
    <w:rsid w:val="00DB4451"/>
    <w:rsid w:val="00DB445B"/>
    <w:rsid w:val="00DB468C"/>
    <w:rsid w:val="00DB4B4E"/>
    <w:rsid w:val="00DB4DFC"/>
    <w:rsid w:val="00DB5131"/>
    <w:rsid w:val="00DB535C"/>
    <w:rsid w:val="00DB6407"/>
    <w:rsid w:val="00DB65E5"/>
    <w:rsid w:val="00DB670E"/>
    <w:rsid w:val="00DB6E10"/>
    <w:rsid w:val="00DB7056"/>
    <w:rsid w:val="00DB7062"/>
    <w:rsid w:val="00DB7082"/>
    <w:rsid w:val="00DB71BB"/>
    <w:rsid w:val="00DB7812"/>
    <w:rsid w:val="00DB7EA0"/>
    <w:rsid w:val="00DC027F"/>
    <w:rsid w:val="00DC03B0"/>
    <w:rsid w:val="00DC03F0"/>
    <w:rsid w:val="00DC0706"/>
    <w:rsid w:val="00DC09E2"/>
    <w:rsid w:val="00DC0BE7"/>
    <w:rsid w:val="00DC0E6E"/>
    <w:rsid w:val="00DC0EFE"/>
    <w:rsid w:val="00DC1372"/>
    <w:rsid w:val="00DC1741"/>
    <w:rsid w:val="00DC18C2"/>
    <w:rsid w:val="00DC1D6B"/>
    <w:rsid w:val="00DC1E5D"/>
    <w:rsid w:val="00DC1EA5"/>
    <w:rsid w:val="00DC2068"/>
    <w:rsid w:val="00DC20BC"/>
    <w:rsid w:val="00DC21F7"/>
    <w:rsid w:val="00DC2ABC"/>
    <w:rsid w:val="00DC2B21"/>
    <w:rsid w:val="00DC2C2F"/>
    <w:rsid w:val="00DC2EAE"/>
    <w:rsid w:val="00DC2F0C"/>
    <w:rsid w:val="00DC317C"/>
    <w:rsid w:val="00DC31D4"/>
    <w:rsid w:val="00DC3264"/>
    <w:rsid w:val="00DC37C9"/>
    <w:rsid w:val="00DC399B"/>
    <w:rsid w:val="00DC3B3F"/>
    <w:rsid w:val="00DC3BA7"/>
    <w:rsid w:val="00DC3F22"/>
    <w:rsid w:val="00DC4383"/>
    <w:rsid w:val="00DC43AE"/>
    <w:rsid w:val="00DC4406"/>
    <w:rsid w:val="00DC48D0"/>
    <w:rsid w:val="00DC4A30"/>
    <w:rsid w:val="00DC4FA7"/>
    <w:rsid w:val="00DC5418"/>
    <w:rsid w:val="00DC5617"/>
    <w:rsid w:val="00DC5940"/>
    <w:rsid w:val="00DC5B19"/>
    <w:rsid w:val="00DC5D56"/>
    <w:rsid w:val="00DC6068"/>
    <w:rsid w:val="00DC607C"/>
    <w:rsid w:val="00DC6196"/>
    <w:rsid w:val="00DC62E7"/>
    <w:rsid w:val="00DC63C5"/>
    <w:rsid w:val="00DC6604"/>
    <w:rsid w:val="00DC679E"/>
    <w:rsid w:val="00DC684B"/>
    <w:rsid w:val="00DC6901"/>
    <w:rsid w:val="00DC6BA2"/>
    <w:rsid w:val="00DC7382"/>
    <w:rsid w:val="00DC73C4"/>
    <w:rsid w:val="00DC7D16"/>
    <w:rsid w:val="00DD009A"/>
    <w:rsid w:val="00DD02E6"/>
    <w:rsid w:val="00DD0475"/>
    <w:rsid w:val="00DD089C"/>
    <w:rsid w:val="00DD0D84"/>
    <w:rsid w:val="00DD12F1"/>
    <w:rsid w:val="00DD21AC"/>
    <w:rsid w:val="00DD2522"/>
    <w:rsid w:val="00DD25B3"/>
    <w:rsid w:val="00DD275F"/>
    <w:rsid w:val="00DD2845"/>
    <w:rsid w:val="00DD2967"/>
    <w:rsid w:val="00DD2A8E"/>
    <w:rsid w:val="00DD2C44"/>
    <w:rsid w:val="00DD2DCE"/>
    <w:rsid w:val="00DD304E"/>
    <w:rsid w:val="00DD33F7"/>
    <w:rsid w:val="00DD350F"/>
    <w:rsid w:val="00DD3CC6"/>
    <w:rsid w:val="00DD4321"/>
    <w:rsid w:val="00DD4944"/>
    <w:rsid w:val="00DD503B"/>
    <w:rsid w:val="00DD504C"/>
    <w:rsid w:val="00DD50F3"/>
    <w:rsid w:val="00DD612D"/>
    <w:rsid w:val="00DD646A"/>
    <w:rsid w:val="00DD66CA"/>
    <w:rsid w:val="00DD69D3"/>
    <w:rsid w:val="00DD6DED"/>
    <w:rsid w:val="00DD778A"/>
    <w:rsid w:val="00DD79F3"/>
    <w:rsid w:val="00DD7A8C"/>
    <w:rsid w:val="00DD7DA7"/>
    <w:rsid w:val="00DE053C"/>
    <w:rsid w:val="00DE094C"/>
    <w:rsid w:val="00DE0BE3"/>
    <w:rsid w:val="00DE11DB"/>
    <w:rsid w:val="00DE127A"/>
    <w:rsid w:val="00DE1409"/>
    <w:rsid w:val="00DE143B"/>
    <w:rsid w:val="00DE1640"/>
    <w:rsid w:val="00DE17C2"/>
    <w:rsid w:val="00DE1A48"/>
    <w:rsid w:val="00DE2D56"/>
    <w:rsid w:val="00DE2D58"/>
    <w:rsid w:val="00DE30A9"/>
    <w:rsid w:val="00DE3457"/>
    <w:rsid w:val="00DE366B"/>
    <w:rsid w:val="00DE3827"/>
    <w:rsid w:val="00DE3F98"/>
    <w:rsid w:val="00DE4037"/>
    <w:rsid w:val="00DE4210"/>
    <w:rsid w:val="00DE442D"/>
    <w:rsid w:val="00DE45D9"/>
    <w:rsid w:val="00DE45FF"/>
    <w:rsid w:val="00DE4605"/>
    <w:rsid w:val="00DE4A95"/>
    <w:rsid w:val="00DE4AAB"/>
    <w:rsid w:val="00DE4BF4"/>
    <w:rsid w:val="00DE4CC4"/>
    <w:rsid w:val="00DE579B"/>
    <w:rsid w:val="00DE57B5"/>
    <w:rsid w:val="00DE5BE2"/>
    <w:rsid w:val="00DE5C08"/>
    <w:rsid w:val="00DE638A"/>
    <w:rsid w:val="00DE65B5"/>
    <w:rsid w:val="00DE6621"/>
    <w:rsid w:val="00DE67E9"/>
    <w:rsid w:val="00DE67FF"/>
    <w:rsid w:val="00DE69D8"/>
    <w:rsid w:val="00DE6AF4"/>
    <w:rsid w:val="00DE6C11"/>
    <w:rsid w:val="00DE6D31"/>
    <w:rsid w:val="00DE6D68"/>
    <w:rsid w:val="00DE717E"/>
    <w:rsid w:val="00DE747F"/>
    <w:rsid w:val="00DE749B"/>
    <w:rsid w:val="00DE756E"/>
    <w:rsid w:val="00DE7968"/>
    <w:rsid w:val="00DE7B2A"/>
    <w:rsid w:val="00DE7BD3"/>
    <w:rsid w:val="00DE7CEA"/>
    <w:rsid w:val="00DF0716"/>
    <w:rsid w:val="00DF0C29"/>
    <w:rsid w:val="00DF0F97"/>
    <w:rsid w:val="00DF1212"/>
    <w:rsid w:val="00DF14C1"/>
    <w:rsid w:val="00DF1786"/>
    <w:rsid w:val="00DF1853"/>
    <w:rsid w:val="00DF1BA1"/>
    <w:rsid w:val="00DF1F35"/>
    <w:rsid w:val="00DF24DE"/>
    <w:rsid w:val="00DF262F"/>
    <w:rsid w:val="00DF27D4"/>
    <w:rsid w:val="00DF2AEA"/>
    <w:rsid w:val="00DF2FB6"/>
    <w:rsid w:val="00DF3733"/>
    <w:rsid w:val="00DF38A4"/>
    <w:rsid w:val="00DF38C5"/>
    <w:rsid w:val="00DF3B6C"/>
    <w:rsid w:val="00DF3D4D"/>
    <w:rsid w:val="00DF43C1"/>
    <w:rsid w:val="00DF4712"/>
    <w:rsid w:val="00DF471F"/>
    <w:rsid w:val="00DF4BAD"/>
    <w:rsid w:val="00DF4BC0"/>
    <w:rsid w:val="00DF4CA5"/>
    <w:rsid w:val="00DF4CEA"/>
    <w:rsid w:val="00DF4E5C"/>
    <w:rsid w:val="00DF4F8E"/>
    <w:rsid w:val="00DF4FE3"/>
    <w:rsid w:val="00DF53C2"/>
    <w:rsid w:val="00DF5624"/>
    <w:rsid w:val="00DF56C5"/>
    <w:rsid w:val="00DF5783"/>
    <w:rsid w:val="00DF5837"/>
    <w:rsid w:val="00DF58BD"/>
    <w:rsid w:val="00DF5E70"/>
    <w:rsid w:val="00DF5F39"/>
    <w:rsid w:val="00DF65A9"/>
    <w:rsid w:val="00DF6657"/>
    <w:rsid w:val="00DF6D2E"/>
    <w:rsid w:val="00DF6E11"/>
    <w:rsid w:val="00DF6FF3"/>
    <w:rsid w:val="00DF711F"/>
    <w:rsid w:val="00DF73AF"/>
    <w:rsid w:val="00DF785B"/>
    <w:rsid w:val="00DF7C5E"/>
    <w:rsid w:val="00E00103"/>
    <w:rsid w:val="00E00455"/>
    <w:rsid w:val="00E00511"/>
    <w:rsid w:val="00E00C68"/>
    <w:rsid w:val="00E00CBF"/>
    <w:rsid w:val="00E01244"/>
    <w:rsid w:val="00E01394"/>
    <w:rsid w:val="00E01595"/>
    <w:rsid w:val="00E0193B"/>
    <w:rsid w:val="00E01988"/>
    <w:rsid w:val="00E01E3F"/>
    <w:rsid w:val="00E02116"/>
    <w:rsid w:val="00E02610"/>
    <w:rsid w:val="00E026E7"/>
    <w:rsid w:val="00E02987"/>
    <w:rsid w:val="00E02E96"/>
    <w:rsid w:val="00E03051"/>
    <w:rsid w:val="00E035FC"/>
    <w:rsid w:val="00E03EA3"/>
    <w:rsid w:val="00E03EC2"/>
    <w:rsid w:val="00E0411C"/>
    <w:rsid w:val="00E0426E"/>
    <w:rsid w:val="00E044CA"/>
    <w:rsid w:val="00E048B5"/>
    <w:rsid w:val="00E04AC4"/>
    <w:rsid w:val="00E05080"/>
    <w:rsid w:val="00E053F2"/>
    <w:rsid w:val="00E0584F"/>
    <w:rsid w:val="00E063AE"/>
    <w:rsid w:val="00E0679F"/>
    <w:rsid w:val="00E06A88"/>
    <w:rsid w:val="00E06B9D"/>
    <w:rsid w:val="00E06FCD"/>
    <w:rsid w:val="00E07301"/>
    <w:rsid w:val="00E07414"/>
    <w:rsid w:val="00E079D1"/>
    <w:rsid w:val="00E07BDF"/>
    <w:rsid w:val="00E07E44"/>
    <w:rsid w:val="00E10092"/>
    <w:rsid w:val="00E10343"/>
    <w:rsid w:val="00E1079E"/>
    <w:rsid w:val="00E10817"/>
    <w:rsid w:val="00E10847"/>
    <w:rsid w:val="00E10884"/>
    <w:rsid w:val="00E115DF"/>
    <w:rsid w:val="00E117CA"/>
    <w:rsid w:val="00E11936"/>
    <w:rsid w:val="00E11C96"/>
    <w:rsid w:val="00E125BF"/>
    <w:rsid w:val="00E129C3"/>
    <w:rsid w:val="00E1308C"/>
    <w:rsid w:val="00E132D2"/>
    <w:rsid w:val="00E1341E"/>
    <w:rsid w:val="00E1371A"/>
    <w:rsid w:val="00E138F4"/>
    <w:rsid w:val="00E1390F"/>
    <w:rsid w:val="00E13923"/>
    <w:rsid w:val="00E13AB2"/>
    <w:rsid w:val="00E13B76"/>
    <w:rsid w:val="00E1403C"/>
    <w:rsid w:val="00E14060"/>
    <w:rsid w:val="00E14227"/>
    <w:rsid w:val="00E14777"/>
    <w:rsid w:val="00E1481B"/>
    <w:rsid w:val="00E14BAF"/>
    <w:rsid w:val="00E150B4"/>
    <w:rsid w:val="00E15B9D"/>
    <w:rsid w:val="00E15ED0"/>
    <w:rsid w:val="00E166D3"/>
    <w:rsid w:val="00E16C09"/>
    <w:rsid w:val="00E16DED"/>
    <w:rsid w:val="00E16E10"/>
    <w:rsid w:val="00E173B8"/>
    <w:rsid w:val="00E176E6"/>
    <w:rsid w:val="00E17CB8"/>
    <w:rsid w:val="00E17E34"/>
    <w:rsid w:val="00E20015"/>
    <w:rsid w:val="00E2014D"/>
    <w:rsid w:val="00E20167"/>
    <w:rsid w:val="00E2024B"/>
    <w:rsid w:val="00E2093C"/>
    <w:rsid w:val="00E20E9C"/>
    <w:rsid w:val="00E20F92"/>
    <w:rsid w:val="00E21193"/>
    <w:rsid w:val="00E21195"/>
    <w:rsid w:val="00E213F0"/>
    <w:rsid w:val="00E22110"/>
    <w:rsid w:val="00E22194"/>
    <w:rsid w:val="00E221C0"/>
    <w:rsid w:val="00E2237C"/>
    <w:rsid w:val="00E224AF"/>
    <w:rsid w:val="00E22722"/>
    <w:rsid w:val="00E22BC0"/>
    <w:rsid w:val="00E22C3B"/>
    <w:rsid w:val="00E22CCA"/>
    <w:rsid w:val="00E22D99"/>
    <w:rsid w:val="00E22DFE"/>
    <w:rsid w:val="00E22F2C"/>
    <w:rsid w:val="00E2324C"/>
    <w:rsid w:val="00E238EC"/>
    <w:rsid w:val="00E23D48"/>
    <w:rsid w:val="00E2431B"/>
    <w:rsid w:val="00E243DE"/>
    <w:rsid w:val="00E244D3"/>
    <w:rsid w:val="00E244D8"/>
    <w:rsid w:val="00E248F5"/>
    <w:rsid w:val="00E249FF"/>
    <w:rsid w:val="00E24A57"/>
    <w:rsid w:val="00E24C3A"/>
    <w:rsid w:val="00E24E3A"/>
    <w:rsid w:val="00E251E0"/>
    <w:rsid w:val="00E2555D"/>
    <w:rsid w:val="00E259A9"/>
    <w:rsid w:val="00E25D2E"/>
    <w:rsid w:val="00E25F0D"/>
    <w:rsid w:val="00E25F29"/>
    <w:rsid w:val="00E2659C"/>
    <w:rsid w:val="00E26D63"/>
    <w:rsid w:val="00E26F09"/>
    <w:rsid w:val="00E27172"/>
    <w:rsid w:val="00E275D3"/>
    <w:rsid w:val="00E27792"/>
    <w:rsid w:val="00E278B7"/>
    <w:rsid w:val="00E279E5"/>
    <w:rsid w:val="00E27B19"/>
    <w:rsid w:val="00E27CB5"/>
    <w:rsid w:val="00E27E91"/>
    <w:rsid w:val="00E300FC"/>
    <w:rsid w:val="00E30270"/>
    <w:rsid w:val="00E304AD"/>
    <w:rsid w:val="00E30A52"/>
    <w:rsid w:val="00E30B03"/>
    <w:rsid w:val="00E30BB5"/>
    <w:rsid w:val="00E30DD6"/>
    <w:rsid w:val="00E30FC0"/>
    <w:rsid w:val="00E310FA"/>
    <w:rsid w:val="00E315C3"/>
    <w:rsid w:val="00E31901"/>
    <w:rsid w:val="00E31975"/>
    <w:rsid w:val="00E31AA2"/>
    <w:rsid w:val="00E32019"/>
    <w:rsid w:val="00E32102"/>
    <w:rsid w:val="00E3241A"/>
    <w:rsid w:val="00E32454"/>
    <w:rsid w:val="00E32776"/>
    <w:rsid w:val="00E327B2"/>
    <w:rsid w:val="00E32938"/>
    <w:rsid w:val="00E32CAF"/>
    <w:rsid w:val="00E33112"/>
    <w:rsid w:val="00E335C0"/>
    <w:rsid w:val="00E33727"/>
    <w:rsid w:val="00E33F47"/>
    <w:rsid w:val="00E33FDF"/>
    <w:rsid w:val="00E346A5"/>
    <w:rsid w:val="00E347EB"/>
    <w:rsid w:val="00E34880"/>
    <w:rsid w:val="00E34916"/>
    <w:rsid w:val="00E35000"/>
    <w:rsid w:val="00E35357"/>
    <w:rsid w:val="00E35E7C"/>
    <w:rsid w:val="00E35F30"/>
    <w:rsid w:val="00E364F2"/>
    <w:rsid w:val="00E36540"/>
    <w:rsid w:val="00E36A5D"/>
    <w:rsid w:val="00E36FE6"/>
    <w:rsid w:val="00E37910"/>
    <w:rsid w:val="00E37B45"/>
    <w:rsid w:val="00E37C8A"/>
    <w:rsid w:val="00E37D27"/>
    <w:rsid w:val="00E40133"/>
    <w:rsid w:val="00E40164"/>
    <w:rsid w:val="00E40478"/>
    <w:rsid w:val="00E406BE"/>
    <w:rsid w:val="00E40BFA"/>
    <w:rsid w:val="00E4122B"/>
    <w:rsid w:val="00E4132D"/>
    <w:rsid w:val="00E41970"/>
    <w:rsid w:val="00E41EA9"/>
    <w:rsid w:val="00E42302"/>
    <w:rsid w:val="00E427E9"/>
    <w:rsid w:val="00E42B21"/>
    <w:rsid w:val="00E42BE7"/>
    <w:rsid w:val="00E42D14"/>
    <w:rsid w:val="00E435AA"/>
    <w:rsid w:val="00E437F2"/>
    <w:rsid w:val="00E43DA8"/>
    <w:rsid w:val="00E43E9A"/>
    <w:rsid w:val="00E4410F"/>
    <w:rsid w:val="00E4431E"/>
    <w:rsid w:val="00E4433E"/>
    <w:rsid w:val="00E44388"/>
    <w:rsid w:val="00E443D9"/>
    <w:rsid w:val="00E443DF"/>
    <w:rsid w:val="00E4464C"/>
    <w:rsid w:val="00E44700"/>
    <w:rsid w:val="00E44788"/>
    <w:rsid w:val="00E44D55"/>
    <w:rsid w:val="00E44EE8"/>
    <w:rsid w:val="00E44EF0"/>
    <w:rsid w:val="00E450EA"/>
    <w:rsid w:val="00E4539B"/>
    <w:rsid w:val="00E45459"/>
    <w:rsid w:val="00E45795"/>
    <w:rsid w:val="00E45B8A"/>
    <w:rsid w:val="00E45C79"/>
    <w:rsid w:val="00E45D1E"/>
    <w:rsid w:val="00E45FD5"/>
    <w:rsid w:val="00E46148"/>
    <w:rsid w:val="00E4632A"/>
    <w:rsid w:val="00E46675"/>
    <w:rsid w:val="00E46730"/>
    <w:rsid w:val="00E469F9"/>
    <w:rsid w:val="00E46A3A"/>
    <w:rsid w:val="00E46A78"/>
    <w:rsid w:val="00E46C18"/>
    <w:rsid w:val="00E47388"/>
    <w:rsid w:val="00E47430"/>
    <w:rsid w:val="00E4749F"/>
    <w:rsid w:val="00E47772"/>
    <w:rsid w:val="00E47919"/>
    <w:rsid w:val="00E47EC5"/>
    <w:rsid w:val="00E5029B"/>
    <w:rsid w:val="00E50735"/>
    <w:rsid w:val="00E50F2A"/>
    <w:rsid w:val="00E515F8"/>
    <w:rsid w:val="00E5163A"/>
    <w:rsid w:val="00E5167D"/>
    <w:rsid w:val="00E52772"/>
    <w:rsid w:val="00E52C1C"/>
    <w:rsid w:val="00E530B6"/>
    <w:rsid w:val="00E53282"/>
    <w:rsid w:val="00E5344D"/>
    <w:rsid w:val="00E5359F"/>
    <w:rsid w:val="00E53E66"/>
    <w:rsid w:val="00E54142"/>
    <w:rsid w:val="00E54669"/>
    <w:rsid w:val="00E54E0C"/>
    <w:rsid w:val="00E5510C"/>
    <w:rsid w:val="00E55253"/>
    <w:rsid w:val="00E55601"/>
    <w:rsid w:val="00E55B9B"/>
    <w:rsid w:val="00E56106"/>
    <w:rsid w:val="00E564D5"/>
    <w:rsid w:val="00E5666D"/>
    <w:rsid w:val="00E56747"/>
    <w:rsid w:val="00E56770"/>
    <w:rsid w:val="00E56959"/>
    <w:rsid w:val="00E56A76"/>
    <w:rsid w:val="00E56ABF"/>
    <w:rsid w:val="00E56AF3"/>
    <w:rsid w:val="00E56E38"/>
    <w:rsid w:val="00E56F7A"/>
    <w:rsid w:val="00E57268"/>
    <w:rsid w:val="00E5730D"/>
    <w:rsid w:val="00E57C37"/>
    <w:rsid w:val="00E603B4"/>
    <w:rsid w:val="00E6072B"/>
    <w:rsid w:val="00E60CFD"/>
    <w:rsid w:val="00E6133D"/>
    <w:rsid w:val="00E615E2"/>
    <w:rsid w:val="00E6183B"/>
    <w:rsid w:val="00E618A5"/>
    <w:rsid w:val="00E6197B"/>
    <w:rsid w:val="00E61DB9"/>
    <w:rsid w:val="00E6215C"/>
    <w:rsid w:val="00E62524"/>
    <w:rsid w:val="00E62877"/>
    <w:rsid w:val="00E6287F"/>
    <w:rsid w:val="00E62FAB"/>
    <w:rsid w:val="00E6304E"/>
    <w:rsid w:val="00E63241"/>
    <w:rsid w:val="00E632F6"/>
    <w:rsid w:val="00E6391C"/>
    <w:rsid w:val="00E63B39"/>
    <w:rsid w:val="00E63B47"/>
    <w:rsid w:val="00E63D9B"/>
    <w:rsid w:val="00E63F22"/>
    <w:rsid w:val="00E63F84"/>
    <w:rsid w:val="00E640F0"/>
    <w:rsid w:val="00E641BC"/>
    <w:rsid w:val="00E64B29"/>
    <w:rsid w:val="00E653AE"/>
    <w:rsid w:val="00E655F6"/>
    <w:rsid w:val="00E658A5"/>
    <w:rsid w:val="00E658C5"/>
    <w:rsid w:val="00E65909"/>
    <w:rsid w:val="00E66093"/>
    <w:rsid w:val="00E663CE"/>
    <w:rsid w:val="00E665C0"/>
    <w:rsid w:val="00E665EB"/>
    <w:rsid w:val="00E6675B"/>
    <w:rsid w:val="00E669B8"/>
    <w:rsid w:val="00E66B82"/>
    <w:rsid w:val="00E66E64"/>
    <w:rsid w:val="00E66F05"/>
    <w:rsid w:val="00E67224"/>
    <w:rsid w:val="00E672DD"/>
    <w:rsid w:val="00E6748E"/>
    <w:rsid w:val="00E676AE"/>
    <w:rsid w:val="00E6773A"/>
    <w:rsid w:val="00E6794B"/>
    <w:rsid w:val="00E67CE5"/>
    <w:rsid w:val="00E70254"/>
    <w:rsid w:val="00E70523"/>
    <w:rsid w:val="00E70684"/>
    <w:rsid w:val="00E70A7F"/>
    <w:rsid w:val="00E70F71"/>
    <w:rsid w:val="00E712D6"/>
    <w:rsid w:val="00E718A7"/>
    <w:rsid w:val="00E71A4B"/>
    <w:rsid w:val="00E71E84"/>
    <w:rsid w:val="00E71EBB"/>
    <w:rsid w:val="00E72119"/>
    <w:rsid w:val="00E72152"/>
    <w:rsid w:val="00E721DB"/>
    <w:rsid w:val="00E7259B"/>
    <w:rsid w:val="00E729EF"/>
    <w:rsid w:val="00E72F92"/>
    <w:rsid w:val="00E7314D"/>
    <w:rsid w:val="00E73612"/>
    <w:rsid w:val="00E73A75"/>
    <w:rsid w:val="00E73BDE"/>
    <w:rsid w:val="00E73DEB"/>
    <w:rsid w:val="00E7408D"/>
    <w:rsid w:val="00E743A6"/>
    <w:rsid w:val="00E743DF"/>
    <w:rsid w:val="00E75D10"/>
    <w:rsid w:val="00E75E09"/>
    <w:rsid w:val="00E76487"/>
    <w:rsid w:val="00E76727"/>
    <w:rsid w:val="00E7673B"/>
    <w:rsid w:val="00E7677C"/>
    <w:rsid w:val="00E774CE"/>
    <w:rsid w:val="00E7753A"/>
    <w:rsid w:val="00E77606"/>
    <w:rsid w:val="00E77717"/>
    <w:rsid w:val="00E77CA1"/>
    <w:rsid w:val="00E77CF3"/>
    <w:rsid w:val="00E80670"/>
    <w:rsid w:val="00E8067E"/>
    <w:rsid w:val="00E807B0"/>
    <w:rsid w:val="00E80D7E"/>
    <w:rsid w:val="00E80FB2"/>
    <w:rsid w:val="00E810A1"/>
    <w:rsid w:val="00E814C5"/>
    <w:rsid w:val="00E814DD"/>
    <w:rsid w:val="00E8190A"/>
    <w:rsid w:val="00E81DB4"/>
    <w:rsid w:val="00E81EE4"/>
    <w:rsid w:val="00E81F1D"/>
    <w:rsid w:val="00E821A5"/>
    <w:rsid w:val="00E82250"/>
    <w:rsid w:val="00E82393"/>
    <w:rsid w:val="00E827AF"/>
    <w:rsid w:val="00E82CA1"/>
    <w:rsid w:val="00E83696"/>
    <w:rsid w:val="00E83730"/>
    <w:rsid w:val="00E83AA1"/>
    <w:rsid w:val="00E83C9F"/>
    <w:rsid w:val="00E83CCD"/>
    <w:rsid w:val="00E84007"/>
    <w:rsid w:val="00E84182"/>
    <w:rsid w:val="00E842DF"/>
    <w:rsid w:val="00E84524"/>
    <w:rsid w:val="00E84641"/>
    <w:rsid w:val="00E8485B"/>
    <w:rsid w:val="00E848C2"/>
    <w:rsid w:val="00E84A66"/>
    <w:rsid w:val="00E84D5C"/>
    <w:rsid w:val="00E84E18"/>
    <w:rsid w:val="00E84F06"/>
    <w:rsid w:val="00E85071"/>
    <w:rsid w:val="00E8568C"/>
    <w:rsid w:val="00E85927"/>
    <w:rsid w:val="00E85989"/>
    <w:rsid w:val="00E85D0F"/>
    <w:rsid w:val="00E8614D"/>
    <w:rsid w:val="00E8658B"/>
    <w:rsid w:val="00E86B81"/>
    <w:rsid w:val="00E86F68"/>
    <w:rsid w:val="00E8754B"/>
    <w:rsid w:val="00E876CD"/>
    <w:rsid w:val="00E90351"/>
    <w:rsid w:val="00E9037D"/>
    <w:rsid w:val="00E9073E"/>
    <w:rsid w:val="00E90B84"/>
    <w:rsid w:val="00E90EF2"/>
    <w:rsid w:val="00E90F00"/>
    <w:rsid w:val="00E91380"/>
    <w:rsid w:val="00E9168B"/>
    <w:rsid w:val="00E91787"/>
    <w:rsid w:val="00E918ED"/>
    <w:rsid w:val="00E91B24"/>
    <w:rsid w:val="00E91B26"/>
    <w:rsid w:val="00E92319"/>
    <w:rsid w:val="00E923FD"/>
    <w:rsid w:val="00E9271E"/>
    <w:rsid w:val="00E9279B"/>
    <w:rsid w:val="00E92894"/>
    <w:rsid w:val="00E92D1B"/>
    <w:rsid w:val="00E92FFB"/>
    <w:rsid w:val="00E930FF"/>
    <w:rsid w:val="00E934AB"/>
    <w:rsid w:val="00E93511"/>
    <w:rsid w:val="00E93628"/>
    <w:rsid w:val="00E93BAF"/>
    <w:rsid w:val="00E93C58"/>
    <w:rsid w:val="00E93D87"/>
    <w:rsid w:val="00E93DA9"/>
    <w:rsid w:val="00E93E5B"/>
    <w:rsid w:val="00E93FF6"/>
    <w:rsid w:val="00E94145"/>
    <w:rsid w:val="00E9422A"/>
    <w:rsid w:val="00E94487"/>
    <w:rsid w:val="00E944CE"/>
    <w:rsid w:val="00E9492D"/>
    <w:rsid w:val="00E94BC2"/>
    <w:rsid w:val="00E9508F"/>
    <w:rsid w:val="00E952FB"/>
    <w:rsid w:val="00E9601B"/>
    <w:rsid w:val="00E96206"/>
    <w:rsid w:val="00E96257"/>
    <w:rsid w:val="00E96693"/>
    <w:rsid w:val="00E967AD"/>
    <w:rsid w:val="00E969BD"/>
    <w:rsid w:val="00E96A05"/>
    <w:rsid w:val="00E96A7F"/>
    <w:rsid w:val="00E96DDF"/>
    <w:rsid w:val="00E96FDE"/>
    <w:rsid w:val="00E974FF"/>
    <w:rsid w:val="00E977D4"/>
    <w:rsid w:val="00E977F8"/>
    <w:rsid w:val="00E9785C"/>
    <w:rsid w:val="00E978BA"/>
    <w:rsid w:val="00E97C52"/>
    <w:rsid w:val="00EA002C"/>
    <w:rsid w:val="00EA006D"/>
    <w:rsid w:val="00EA0181"/>
    <w:rsid w:val="00EA0476"/>
    <w:rsid w:val="00EA06A4"/>
    <w:rsid w:val="00EA06E6"/>
    <w:rsid w:val="00EA098E"/>
    <w:rsid w:val="00EA0A60"/>
    <w:rsid w:val="00EA0AD7"/>
    <w:rsid w:val="00EA0B49"/>
    <w:rsid w:val="00EA0BCF"/>
    <w:rsid w:val="00EA0C9D"/>
    <w:rsid w:val="00EA0EB8"/>
    <w:rsid w:val="00EA14C3"/>
    <w:rsid w:val="00EA1650"/>
    <w:rsid w:val="00EA198B"/>
    <w:rsid w:val="00EA1CA1"/>
    <w:rsid w:val="00EA1DC0"/>
    <w:rsid w:val="00EA22DE"/>
    <w:rsid w:val="00EA2319"/>
    <w:rsid w:val="00EA238B"/>
    <w:rsid w:val="00EA24D6"/>
    <w:rsid w:val="00EA2870"/>
    <w:rsid w:val="00EA28DE"/>
    <w:rsid w:val="00EA2940"/>
    <w:rsid w:val="00EA2CA4"/>
    <w:rsid w:val="00EA3033"/>
    <w:rsid w:val="00EA3036"/>
    <w:rsid w:val="00EA310F"/>
    <w:rsid w:val="00EA335E"/>
    <w:rsid w:val="00EA37E9"/>
    <w:rsid w:val="00EA3A30"/>
    <w:rsid w:val="00EA3A3F"/>
    <w:rsid w:val="00EA3B3E"/>
    <w:rsid w:val="00EA3E5F"/>
    <w:rsid w:val="00EA433F"/>
    <w:rsid w:val="00EA46A9"/>
    <w:rsid w:val="00EA4765"/>
    <w:rsid w:val="00EA4D39"/>
    <w:rsid w:val="00EA4DDB"/>
    <w:rsid w:val="00EA4E41"/>
    <w:rsid w:val="00EA4F7F"/>
    <w:rsid w:val="00EA4FB5"/>
    <w:rsid w:val="00EA5587"/>
    <w:rsid w:val="00EA5CE8"/>
    <w:rsid w:val="00EA64B0"/>
    <w:rsid w:val="00EA6909"/>
    <w:rsid w:val="00EA6A57"/>
    <w:rsid w:val="00EA6BB4"/>
    <w:rsid w:val="00EA6C04"/>
    <w:rsid w:val="00EA6D5F"/>
    <w:rsid w:val="00EA6F11"/>
    <w:rsid w:val="00EA6FDE"/>
    <w:rsid w:val="00EA75A0"/>
    <w:rsid w:val="00EA75C5"/>
    <w:rsid w:val="00EA75ED"/>
    <w:rsid w:val="00EA75EE"/>
    <w:rsid w:val="00EA78B1"/>
    <w:rsid w:val="00EA7F32"/>
    <w:rsid w:val="00EA7FCA"/>
    <w:rsid w:val="00EB00F3"/>
    <w:rsid w:val="00EB026C"/>
    <w:rsid w:val="00EB0B39"/>
    <w:rsid w:val="00EB0DAF"/>
    <w:rsid w:val="00EB0DC6"/>
    <w:rsid w:val="00EB0ED5"/>
    <w:rsid w:val="00EB1168"/>
    <w:rsid w:val="00EB1837"/>
    <w:rsid w:val="00EB1A3E"/>
    <w:rsid w:val="00EB1A5D"/>
    <w:rsid w:val="00EB1C23"/>
    <w:rsid w:val="00EB1DB9"/>
    <w:rsid w:val="00EB1E49"/>
    <w:rsid w:val="00EB1ED5"/>
    <w:rsid w:val="00EB2252"/>
    <w:rsid w:val="00EB23CF"/>
    <w:rsid w:val="00EB2B81"/>
    <w:rsid w:val="00EB2D62"/>
    <w:rsid w:val="00EB3233"/>
    <w:rsid w:val="00EB37CC"/>
    <w:rsid w:val="00EB3A2E"/>
    <w:rsid w:val="00EB3AFB"/>
    <w:rsid w:val="00EB3D2D"/>
    <w:rsid w:val="00EB454E"/>
    <w:rsid w:val="00EB48A2"/>
    <w:rsid w:val="00EB4C3D"/>
    <w:rsid w:val="00EB4E61"/>
    <w:rsid w:val="00EB4EAD"/>
    <w:rsid w:val="00EB5187"/>
    <w:rsid w:val="00EB52AA"/>
    <w:rsid w:val="00EB57E4"/>
    <w:rsid w:val="00EB5C21"/>
    <w:rsid w:val="00EB5CFC"/>
    <w:rsid w:val="00EB5E08"/>
    <w:rsid w:val="00EB5F5A"/>
    <w:rsid w:val="00EB6034"/>
    <w:rsid w:val="00EB637F"/>
    <w:rsid w:val="00EB6557"/>
    <w:rsid w:val="00EB6C13"/>
    <w:rsid w:val="00EB739A"/>
    <w:rsid w:val="00EB7442"/>
    <w:rsid w:val="00EB7D62"/>
    <w:rsid w:val="00EB7D8A"/>
    <w:rsid w:val="00EB7F9F"/>
    <w:rsid w:val="00EC0099"/>
    <w:rsid w:val="00EC00B0"/>
    <w:rsid w:val="00EC064B"/>
    <w:rsid w:val="00EC0705"/>
    <w:rsid w:val="00EC07E0"/>
    <w:rsid w:val="00EC08A0"/>
    <w:rsid w:val="00EC0A1E"/>
    <w:rsid w:val="00EC0E00"/>
    <w:rsid w:val="00EC0E9B"/>
    <w:rsid w:val="00EC0F23"/>
    <w:rsid w:val="00EC1F46"/>
    <w:rsid w:val="00EC2246"/>
    <w:rsid w:val="00EC23B7"/>
    <w:rsid w:val="00EC2515"/>
    <w:rsid w:val="00EC26E0"/>
    <w:rsid w:val="00EC2811"/>
    <w:rsid w:val="00EC2A1E"/>
    <w:rsid w:val="00EC2A7E"/>
    <w:rsid w:val="00EC3D3B"/>
    <w:rsid w:val="00EC42D2"/>
    <w:rsid w:val="00EC4443"/>
    <w:rsid w:val="00EC4A9A"/>
    <w:rsid w:val="00EC4CEF"/>
    <w:rsid w:val="00EC4DA3"/>
    <w:rsid w:val="00EC4E32"/>
    <w:rsid w:val="00EC5987"/>
    <w:rsid w:val="00EC67A0"/>
    <w:rsid w:val="00EC6A83"/>
    <w:rsid w:val="00EC6AEE"/>
    <w:rsid w:val="00EC6EFF"/>
    <w:rsid w:val="00EC7133"/>
    <w:rsid w:val="00EC757C"/>
    <w:rsid w:val="00EC77D1"/>
    <w:rsid w:val="00EC7EBA"/>
    <w:rsid w:val="00ED01A5"/>
    <w:rsid w:val="00ED0295"/>
    <w:rsid w:val="00ED03CB"/>
    <w:rsid w:val="00ED0474"/>
    <w:rsid w:val="00ED047E"/>
    <w:rsid w:val="00ED07A1"/>
    <w:rsid w:val="00ED0916"/>
    <w:rsid w:val="00ED0C35"/>
    <w:rsid w:val="00ED1993"/>
    <w:rsid w:val="00ED1AA9"/>
    <w:rsid w:val="00ED1EF4"/>
    <w:rsid w:val="00ED202F"/>
    <w:rsid w:val="00ED2103"/>
    <w:rsid w:val="00ED21FF"/>
    <w:rsid w:val="00ED23D6"/>
    <w:rsid w:val="00ED2457"/>
    <w:rsid w:val="00ED24FA"/>
    <w:rsid w:val="00ED2B2E"/>
    <w:rsid w:val="00ED2E8B"/>
    <w:rsid w:val="00ED3998"/>
    <w:rsid w:val="00ED3A0D"/>
    <w:rsid w:val="00ED4050"/>
    <w:rsid w:val="00ED427C"/>
    <w:rsid w:val="00ED462C"/>
    <w:rsid w:val="00ED4789"/>
    <w:rsid w:val="00ED4C2E"/>
    <w:rsid w:val="00ED57DF"/>
    <w:rsid w:val="00ED5877"/>
    <w:rsid w:val="00ED592D"/>
    <w:rsid w:val="00ED5CC9"/>
    <w:rsid w:val="00ED5D46"/>
    <w:rsid w:val="00ED5F31"/>
    <w:rsid w:val="00ED5FC3"/>
    <w:rsid w:val="00ED603F"/>
    <w:rsid w:val="00ED64B7"/>
    <w:rsid w:val="00ED652B"/>
    <w:rsid w:val="00ED676D"/>
    <w:rsid w:val="00ED720A"/>
    <w:rsid w:val="00ED742A"/>
    <w:rsid w:val="00ED7A2B"/>
    <w:rsid w:val="00ED7EC7"/>
    <w:rsid w:val="00EE0162"/>
    <w:rsid w:val="00EE0406"/>
    <w:rsid w:val="00EE05D3"/>
    <w:rsid w:val="00EE0BFF"/>
    <w:rsid w:val="00EE0ECD"/>
    <w:rsid w:val="00EE1232"/>
    <w:rsid w:val="00EE142F"/>
    <w:rsid w:val="00EE1671"/>
    <w:rsid w:val="00EE18FD"/>
    <w:rsid w:val="00EE19F6"/>
    <w:rsid w:val="00EE1C51"/>
    <w:rsid w:val="00EE1DC4"/>
    <w:rsid w:val="00EE1E02"/>
    <w:rsid w:val="00EE2486"/>
    <w:rsid w:val="00EE2B79"/>
    <w:rsid w:val="00EE2CC7"/>
    <w:rsid w:val="00EE2D2F"/>
    <w:rsid w:val="00EE2E27"/>
    <w:rsid w:val="00EE34B7"/>
    <w:rsid w:val="00EE3888"/>
    <w:rsid w:val="00EE395E"/>
    <w:rsid w:val="00EE3D36"/>
    <w:rsid w:val="00EE411A"/>
    <w:rsid w:val="00EE439A"/>
    <w:rsid w:val="00EE494A"/>
    <w:rsid w:val="00EE4BA1"/>
    <w:rsid w:val="00EE4CCC"/>
    <w:rsid w:val="00EE4D27"/>
    <w:rsid w:val="00EE4D4F"/>
    <w:rsid w:val="00EE4DD5"/>
    <w:rsid w:val="00EE4E10"/>
    <w:rsid w:val="00EE4F3E"/>
    <w:rsid w:val="00EE518B"/>
    <w:rsid w:val="00EE548D"/>
    <w:rsid w:val="00EE57E0"/>
    <w:rsid w:val="00EE5A24"/>
    <w:rsid w:val="00EE5A7F"/>
    <w:rsid w:val="00EE6106"/>
    <w:rsid w:val="00EE6955"/>
    <w:rsid w:val="00EE6AE7"/>
    <w:rsid w:val="00EE6B44"/>
    <w:rsid w:val="00EE6D26"/>
    <w:rsid w:val="00EE70A0"/>
    <w:rsid w:val="00EE73CA"/>
    <w:rsid w:val="00EE742D"/>
    <w:rsid w:val="00EE74CB"/>
    <w:rsid w:val="00EE74D8"/>
    <w:rsid w:val="00EE7730"/>
    <w:rsid w:val="00EE7D58"/>
    <w:rsid w:val="00EF04BF"/>
    <w:rsid w:val="00EF0542"/>
    <w:rsid w:val="00EF086E"/>
    <w:rsid w:val="00EF0AD8"/>
    <w:rsid w:val="00EF0FF2"/>
    <w:rsid w:val="00EF1586"/>
    <w:rsid w:val="00EF1FCB"/>
    <w:rsid w:val="00EF218F"/>
    <w:rsid w:val="00EF21CB"/>
    <w:rsid w:val="00EF225E"/>
    <w:rsid w:val="00EF2519"/>
    <w:rsid w:val="00EF28BC"/>
    <w:rsid w:val="00EF2AFD"/>
    <w:rsid w:val="00EF2FD0"/>
    <w:rsid w:val="00EF36D7"/>
    <w:rsid w:val="00EF3E05"/>
    <w:rsid w:val="00EF43B2"/>
    <w:rsid w:val="00EF468D"/>
    <w:rsid w:val="00EF48A5"/>
    <w:rsid w:val="00EF4920"/>
    <w:rsid w:val="00EF4ABE"/>
    <w:rsid w:val="00EF4B35"/>
    <w:rsid w:val="00EF4C9F"/>
    <w:rsid w:val="00EF5902"/>
    <w:rsid w:val="00EF5A97"/>
    <w:rsid w:val="00EF5AA5"/>
    <w:rsid w:val="00EF5C79"/>
    <w:rsid w:val="00EF5D23"/>
    <w:rsid w:val="00EF5D3B"/>
    <w:rsid w:val="00EF5E50"/>
    <w:rsid w:val="00EF5F18"/>
    <w:rsid w:val="00EF5FFF"/>
    <w:rsid w:val="00EF6190"/>
    <w:rsid w:val="00EF6437"/>
    <w:rsid w:val="00EF65C4"/>
    <w:rsid w:val="00EF6863"/>
    <w:rsid w:val="00EF6874"/>
    <w:rsid w:val="00EF6C04"/>
    <w:rsid w:val="00EF6FB6"/>
    <w:rsid w:val="00EF70A2"/>
    <w:rsid w:val="00EF71E5"/>
    <w:rsid w:val="00EF7644"/>
    <w:rsid w:val="00EF7672"/>
    <w:rsid w:val="00EF76C3"/>
    <w:rsid w:val="00EF776E"/>
    <w:rsid w:val="00EF7872"/>
    <w:rsid w:val="00EF7BDE"/>
    <w:rsid w:val="00EF7E87"/>
    <w:rsid w:val="00F006FB"/>
    <w:rsid w:val="00F009CC"/>
    <w:rsid w:val="00F00CF6"/>
    <w:rsid w:val="00F00E12"/>
    <w:rsid w:val="00F0106C"/>
    <w:rsid w:val="00F01444"/>
    <w:rsid w:val="00F0162E"/>
    <w:rsid w:val="00F017D2"/>
    <w:rsid w:val="00F0196B"/>
    <w:rsid w:val="00F0196C"/>
    <w:rsid w:val="00F01EF6"/>
    <w:rsid w:val="00F024D9"/>
    <w:rsid w:val="00F02527"/>
    <w:rsid w:val="00F025F3"/>
    <w:rsid w:val="00F02EFE"/>
    <w:rsid w:val="00F03048"/>
    <w:rsid w:val="00F03539"/>
    <w:rsid w:val="00F0366A"/>
    <w:rsid w:val="00F0367E"/>
    <w:rsid w:val="00F0389E"/>
    <w:rsid w:val="00F03A17"/>
    <w:rsid w:val="00F03A7E"/>
    <w:rsid w:val="00F03F19"/>
    <w:rsid w:val="00F0476E"/>
    <w:rsid w:val="00F049A3"/>
    <w:rsid w:val="00F04C06"/>
    <w:rsid w:val="00F04C4E"/>
    <w:rsid w:val="00F04C85"/>
    <w:rsid w:val="00F054B8"/>
    <w:rsid w:val="00F05A60"/>
    <w:rsid w:val="00F05D6A"/>
    <w:rsid w:val="00F06059"/>
    <w:rsid w:val="00F063E2"/>
    <w:rsid w:val="00F065D5"/>
    <w:rsid w:val="00F065DB"/>
    <w:rsid w:val="00F07575"/>
    <w:rsid w:val="00F07DF5"/>
    <w:rsid w:val="00F07E33"/>
    <w:rsid w:val="00F10114"/>
    <w:rsid w:val="00F1034C"/>
    <w:rsid w:val="00F103C8"/>
    <w:rsid w:val="00F10435"/>
    <w:rsid w:val="00F106EC"/>
    <w:rsid w:val="00F10B31"/>
    <w:rsid w:val="00F10B6C"/>
    <w:rsid w:val="00F10E87"/>
    <w:rsid w:val="00F10F46"/>
    <w:rsid w:val="00F111EE"/>
    <w:rsid w:val="00F11222"/>
    <w:rsid w:val="00F11330"/>
    <w:rsid w:val="00F114E1"/>
    <w:rsid w:val="00F116C8"/>
    <w:rsid w:val="00F11BA7"/>
    <w:rsid w:val="00F11C04"/>
    <w:rsid w:val="00F11D48"/>
    <w:rsid w:val="00F12031"/>
    <w:rsid w:val="00F121E9"/>
    <w:rsid w:val="00F12469"/>
    <w:rsid w:val="00F12AB1"/>
    <w:rsid w:val="00F12C1A"/>
    <w:rsid w:val="00F12E6C"/>
    <w:rsid w:val="00F13474"/>
    <w:rsid w:val="00F1352A"/>
    <w:rsid w:val="00F13696"/>
    <w:rsid w:val="00F14932"/>
    <w:rsid w:val="00F14C19"/>
    <w:rsid w:val="00F14D01"/>
    <w:rsid w:val="00F15165"/>
    <w:rsid w:val="00F154EE"/>
    <w:rsid w:val="00F158DA"/>
    <w:rsid w:val="00F159BB"/>
    <w:rsid w:val="00F15B9F"/>
    <w:rsid w:val="00F15BA1"/>
    <w:rsid w:val="00F15C15"/>
    <w:rsid w:val="00F1605A"/>
    <w:rsid w:val="00F16656"/>
    <w:rsid w:val="00F1668D"/>
    <w:rsid w:val="00F166B7"/>
    <w:rsid w:val="00F167FD"/>
    <w:rsid w:val="00F16944"/>
    <w:rsid w:val="00F16ADC"/>
    <w:rsid w:val="00F17007"/>
    <w:rsid w:val="00F17715"/>
    <w:rsid w:val="00F17744"/>
    <w:rsid w:val="00F177ED"/>
    <w:rsid w:val="00F17CA4"/>
    <w:rsid w:val="00F17DDE"/>
    <w:rsid w:val="00F20134"/>
    <w:rsid w:val="00F201DE"/>
    <w:rsid w:val="00F201E7"/>
    <w:rsid w:val="00F20646"/>
    <w:rsid w:val="00F20761"/>
    <w:rsid w:val="00F20B0C"/>
    <w:rsid w:val="00F20D4D"/>
    <w:rsid w:val="00F20F8E"/>
    <w:rsid w:val="00F21104"/>
    <w:rsid w:val="00F2149E"/>
    <w:rsid w:val="00F2173B"/>
    <w:rsid w:val="00F2191F"/>
    <w:rsid w:val="00F21DCC"/>
    <w:rsid w:val="00F21EEC"/>
    <w:rsid w:val="00F220CB"/>
    <w:rsid w:val="00F2231E"/>
    <w:rsid w:val="00F22C0B"/>
    <w:rsid w:val="00F22ED8"/>
    <w:rsid w:val="00F23A83"/>
    <w:rsid w:val="00F23F07"/>
    <w:rsid w:val="00F23FB3"/>
    <w:rsid w:val="00F24370"/>
    <w:rsid w:val="00F24654"/>
    <w:rsid w:val="00F2469C"/>
    <w:rsid w:val="00F24B57"/>
    <w:rsid w:val="00F24C0E"/>
    <w:rsid w:val="00F24CC3"/>
    <w:rsid w:val="00F24CE8"/>
    <w:rsid w:val="00F24F4C"/>
    <w:rsid w:val="00F25015"/>
    <w:rsid w:val="00F25306"/>
    <w:rsid w:val="00F2534F"/>
    <w:rsid w:val="00F25867"/>
    <w:rsid w:val="00F259BB"/>
    <w:rsid w:val="00F25B36"/>
    <w:rsid w:val="00F25B6E"/>
    <w:rsid w:val="00F25E3E"/>
    <w:rsid w:val="00F26536"/>
    <w:rsid w:val="00F26680"/>
    <w:rsid w:val="00F26EBD"/>
    <w:rsid w:val="00F272D7"/>
    <w:rsid w:val="00F27339"/>
    <w:rsid w:val="00F276AA"/>
    <w:rsid w:val="00F276DF"/>
    <w:rsid w:val="00F278C9"/>
    <w:rsid w:val="00F27C2A"/>
    <w:rsid w:val="00F303BC"/>
    <w:rsid w:val="00F30519"/>
    <w:rsid w:val="00F30817"/>
    <w:rsid w:val="00F30A0E"/>
    <w:rsid w:val="00F30DDC"/>
    <w:rsid w:val="00F30E29"/>
    <w:rsid w:val="00F30F75"/>
    <w:rsid w:val="00F30FD4"/>
    <w:rsid w:val="00F31274"/>
    <w:rsid w:val="00F3166A"/>
    <w:rsid w:val="00F31A83"/>
    <w:rsid w:val="00F31DF7"/>
    <w:rsid w:val="00F320ED"/>
    <w:rsid w:val="00F32189"/>
    <w:rsid w:val="00F321BE"/>
    <w:rsid w:val="00F321C4"/>
    <w:rsid w:val="00F32770"/>
    <w:rsid w:val="00F32A0A"/>
    <w:rsid w:val="00F32BC6"/>
    <w:rsid w:val="00F3304B"/>
    <w:rsid w:val="00F3317A"/>
    <w:rsid w:val="00F33200"/>
    <w:rsid w:val="00F335BA"/>
    <w:rsid w:val="00F33980"/>
    <w:rsid w:val="00F343AA"/>
    <w:rsid w:val="00F346A8"/>
    <w:rsid w:val="00F3470B"/>
    <w:rsid w:val="00F348A2"/>
    <w:rsid w:val="00F34AE3"/>
    <w:rsid w:val="00F34D4A"/>
    <w:rsid w:val="00F353B2"/>
    <w:rsid w:val="00F353D9"/>
    <w:rsid w:val="00F357D9"/>
    <w:rsid w:val="00F359C2"/>
    <w:rsid w:val="00F35BE0"/>
    <w:rsid w:val="00F35C53"/>
    <w:rsid w:val="00F36369"/>
    <w:rsid w:val="00F36451"/>
    <w:rsid w:val="00F36D99"/>
    <w:rsid w:val="00F36EBB"/>
    <w:rsid w:val="00F36F64"/>
    <w:rsid w:val="00F37005"/>
    <w:rsid w:val="00F372A9"/>
    <w:rsid w:val="00F3749F"/>
    <w:rsid w:val="00F377CD"/>
    <w:rsid w:val="00F37BF9"/>
    <w:rsid w:val="00F40163"/>
    <w:rsid w:val="00F40381"/>
    <w:rsid w:val="00F40620"/>
    <w:rsid w:val="00F40677"/>
    <w:rsid w:val="00F40A3F"/>
    <w:rsid w:val="00F40A78"/>
    <w:rsid w:val="00F40DC5"/>
    <w:rsid w:val="00F40F3F"/>
    <w:rsid w:val="00F412E8"/>
    <w:rsid w:val="00F4133C"/>
    <w:rsid w:val="00F415A3"/>
    <w:rsid w:val="00F417DF"/>
    <w:rsid w:val="00F41993"/>
    <w:rsid w:val="00F41E90"/>
    <w:rsid w:val="00F4202E"/>
    <w:rsid w:val="00F429A7"/>
    <w:rsid w:val="00F42A28"/>
    <w:rsid w:val="00F42C56"/>
    <w:rsid w:val="00F42CE1"/>
    <w:rsid w:val="00F431D7"/>
    <w:rsid w:val="00F4344C"/>
    <w:rsid w:val="00F43659"/>
    <w:rsid w:val="00F439F9"/>
    <w:rsid w:val="00F44093"/>
    <w:rsid w:val="00F4449A"/>
    <w:rsid w:val="00F44666"/>
    <w:rsid w:val="00F447B4"/>
    <w:rsid w:val="00F44A13"/>
    <w:rsid w:val="00F44BAB"/>
    <w:rsid w:val="00F44CBE"/>
    <w:rsid w:val="00F44ED3"/>
    <w:rsid w:val="00F451C8"/>
    <w:rsid w:val="00F451EE"/>
    <w:rsid w:val="00F456FA"/>
    <w:rsid w:val="00F4581F"/>
    <w:rsid w:val="00F46261"/>
    <w:rsid w:val="00F462B9"/>
    <w:rsid w:val="00F4635D"/>
    <w:rsid w:val="00F46422"/>
    <w:rsid w:val="00F466EC"/>
    <w:rsid w:val="00F46AD3"/>
    <w:rsid w:val="00F46B91"/>
    <w:rsid w:val="00F46EE0"/>
    <w:rsid w:val="00F470E9"/>
    <w:rsid w:val="00F47188"/>
    <w:rsid w:val="00F47513"/>
    <w:rsid w:val="00F47A6C"/>
    <w:rsid w:val="00F47B0E"/>
    <w:rsid w:val="00F500B5"/>
    <w:rsid w:val="00F50192"/>
    <w:rsid w:val="00F50273"/>
    <w:rsid w:val="00F50569"/>
    <w:rsid w:val="00F50F80"/>
    <w:rsid w:val="00F51221"/>
    <w:rsid w:val="00F5125F"/>
    <w:rsid w:val="00F51A9E"/>
    <w:rsid w:val="00F51DE9"/>
    <w:rsid w:val="00F51F3D"/>
    <w:rsid w:val="00F51FD6"/>
    <w:rsid w:val="00F51FD8"/>
    <w:rsid w:val="00F521ED"/>
    <w:rsid w:val="00F52F69"/>
    <w:rsid w:val="00F53485"/>
    <w:rsid w:val="00F535F0"/>
    <w:rsid w:val="00F539A7"/>
    <w:rsid w:val="00F53A9F"/>
    <w:rsid w:val="00F54108"/>
    <w:rsid w:val="00F54361"/>
    <w:rsid w:val="00F545F4"/>
    <w:rsid w:val="00F546BC"/>
    <w:rsid w:val="00F54754"/>
    <w:rsid w:val="00F54D6D"/>
    <w:rsid w:val="00F5550E"/>
    <w:rsid w:val="00F55972"/>
    <w:rsid w:val="00F55CD0"/>
    <w:rsid w:val="00F55E22"/>
    <w:rsid w:val="00F55EC9"/>
    <w:rsid w:val="00F56001"/>
    <w:rsid w:val="00F56029"/>
    <w:rsid w:val="00F56064"/>
    <w:rsid w:val="00F56167"/>
    <w:rsid w:val="00F56376"/>
    <w:rsid w:val="00F565A7"/>
    <w:rsid w:val="00F5675E"/>
    <w:rsid w:val="00F567B1"/>
    <w:rsid w:val="00F56D2C"/>
    <w:rsid w:val="00F5718B"/>
    <w:rsid w:val="00F571B7"/>
    <w:rsid w:val="00F573D4"/>
    <w:rsid w:val="00F57601"/>
    <w:rsid w:val="00F57FDF"/>
    <w:rsid w:val="00F6006F"/>
    <w:rsid w:val="00F600D6"/>
    <w:rsid w:val="00F603DA"/>
    <w:rsid w:val="00F60571"/>
    <w:rsid w:val="00F60D59"/>
    <w:rsid w:val="00F60EEE"/>
    <w:rsid w:val="00F60FDE"/>
    <w:rsid w:val="00F61194"/>
    <w:rsid w:val="00F61278"/>
    <w:rsid w:val="00F6146F"/>
    <w:rsid w:val="00F61695"/>
    <w:rsid w:val="00F617E8"/>
    <w:rsid w:val="00F61A26"/>
    <w:rsid w:val="00F61BB0"/>
    <w:rsid w:val="00F61F20"/>
    <w:rsid w:val="00F62251"/>
    <w:rsid w:val="00F62474"/>
    <w:rsid w:val="00F62562"/>
    <w:rsid w:val="00F627A5"/>
    <w:rsid w:val="00F62858"/>
    <w:rsid w:val="00F62906"/>
    <w:rsid w:val="00F629B1"/>
    <w:rsid w:val="00F63020"/>
    <w:rsid w:val="00F6341E"/>
    <w:rsid w:val="00F635AC"/>
    <w:rsid w:val="00F6363B"/>
    <w:rsid w:val="00F6370E"/>
    <w:rsid w:val="00F63C83"/>
    <w:rsid w:val="00F63E39"/>
    <w:rsid w:val="00F63E73"/>
    <w:rsid w:val="00F642AE"/>
    <w:rsid w:val="00F64BE1"/>
    <w:rsid w:val="00F65295"/>
    <w:rsid w:val="00F65379"/>
    <w:rsid w:val="00F654F0"/>
    <w:rsid w:val="00F6597E"/>
    <w:rsid w:val="00F65FC1"/>
    <w:rsid w:val="00F66077"/>
    <w:rsid w:val="00F661F0"/>
    <w:rsid w:val="00F662F4"/>
    <w:rsid w:val="00F66541"/>
    <w:rsid w:val="00F665CB"/>
    <w:rsid w:val="00F66743"/>
    <w:rsid w:val="00F670FC"/>
    <w:rsid w:val="00F675B9"/>
    <w:rsid w:val="00F67761"/>
    <w:rsid w:val="00F67E06"/>
    <w:rsid w:val="00F70426"/>
    <w:rsid w:val="00F70446"/>
    <w:rsid w:val="00F70715"/>
    <w:rsid w:val="00F70AC2"/>
    <w:rsid w:val="00F712DD"/>
    <w:rsid w:val="00F718ED"/>
    <w:rsid w:val="00F71CE5"/>
    <w:rsid w:val="00F71EC0"/>
    <w:rsid w:val="00F72060"/>
    <w:rsid w:val="00F72327"/>
    <w:rsid w:val="00F72534"/>
    <w:rsid w:val="00F7279D"/>
    <w:rsid w:val="00F72A16"/>
    <w:rsid w:val="00F72AAF"/>
    <w:rsid w:val="00F72C22"/>
    <w:rsid w:val="00F72C53"/>
    <w:rsid w:val="00F72FB4"/>
    <w:rsid w:val="00F72FCD"/>
    <w:rsid w:val="00F74410"/>
    <w:rsid w:val="00F746CB"/>
    <w:rsid w:val="00F748B7"/>
    <w:rsid w:val="00F74C4E"/>
    <w:rsid w:val="00F75004"/>
    <w:rsid w:val="00F756C0"/>
    <w:rsid w:val="00F7584D"/>
    <w:rsid w:val="00F75D9B"/>
    <w:rsid w:val="00F76306"/>
    <w:rsid w:val="00F7646F"/>
    <w:rsid w:val="00F765CA"/>
    <w:rsid w:val="00F767B1"/>
    <w:rsid w:val="00F76943"/>
    <w:rsid w:val="00F769EB"/>
    <w:rsid w:val="00F76AA5"/>
    <w:rsid w:val="00F76C66"/>
    <w:rsid w:val="00F77B9E"/>
    <w:rsid w:val="00F77C74"/>
    <w:rsid w:val="00F77E8B"/>
    <w:rsid w:val="00F80119"/>
    <w:rsid w:val="00F80196"/>
    <w:rsid w:val="00F80349"/>
    <w:rsid w:val="00F80A59"/>
    <w:rsid w:val="00F80C47"/>
    <w:rsid w:val="00F80C80"/>
    <w:rsid w:val="00F80F71"/>
    <w:rsid w:val="00F81148"/>
    <w:rsid w:val="00F814A8"/>
    <w:rsid w:val="00F81629"/>
    <w:rsid w:val="00F818B0"/>
    <w:rsid w:val="00F81BB3"/>
    <w:rsid w:val="00F82787"/>
    <w:rsid w:val="00F82845"/>
    <w:rsid w:val="00F82BD0"/>
    <w:rsid w:val="00F83672"/>
    <w:rsid w:val="00F838EB"/>
    <w:rsid w:val="00F83B71"/>
    <w:rsid w:val="00F83C01"/>
    <w:rsid w:val="00F84116"/>
    <w:rsid w:val="00F84338"/>
    <w:rsid w:val="00F844C3"/>
    <w:rsid w:val="00F8480A"/>
    <w:rsid w:val="00F84A40"/>
    <w:rsid w:val="00F84BD0"/>
    <w:rsid w:val="00F85380"/>
    <w:rsid w:val="00F8538F"/>
    <w:rsid w:val="00F85986"/>
    <w:rsid w:val="00F85A77"/>
    <w:rsid w:val="00F861A2"/>
    <w:rsid w:val="00F861CF"/>
    <w:rsid w:val="00F864C6"/>
    <w:rsid w:val="00F86516"/>
    <w:rsid w:val="00F8674D"/>
    <w:rsid w:val="00F8674E"/>
    <w:rsid w:val="00F86C5D"/>
    <w:rsid w:val="00F86D8F"/>
    <w:rsid w:val="00F87325"/>
    <w:rsid w:val="00F87871"/>
    <w:rsid w:val="00F87D7B"/>
    <w:rsid w:val="00F905D9"/>
    <w:rsid w:val="00F908DD"/>
    <w:rsid w:val="00F9093C"/>
    <w:rsid w:val="00F90A53"/>
    <w:rsid w:val="00F90F60"/>
    <w:rsid w:val="00F9103C"/>
    <w:rsid w:val="00F91285"/>
    <w:rsid w:val="00F91409"/>
    <w:rsid w:val="00F9144B"/>
    <w:rsid w:val="00F915EC"/>
    <w:rsid w:val="00F918E5"/>
    <w:rsid w:val="00F9191C"/>
    <w:rsid w:val="00F9234A"/>
    <w:rsid w:val="00F92488"/>
    <w:rsid w:val="00F924B0"/>
    <w:rsid w:val="00F926D4"/>
    <w:rsid w:val="00F92BA5"/>
    <w:rsid w:val="00F92D09"/>
    <w:rsid w:val="00F92EAE"/>
    <w:rsid w:val="00F9342F"/>
    <w:rsid w:val="00F93486"/>
    <w:rsid w:val="00F9351D"/>
    <w:rsid w:val="00F935E2"/>
    <w:rsid w:val="00F93706"/>
    <w:rsid w:val="00F93A3B"/>
    <w:rsid w:val="00F93B26"/>
    <w:rsid w:val="00F9433D"/>
    <w:rsid w:val="00F9471D"/>
    <w:rsid w:val="00F9484C"/>
    <w:rsid w:val="00F94BA2"/>
    <w:rsid w:val="00F95256"/>
    <w:rsid w:val="00F95378"/>
    <w:rsid w:val="00F95427"/>
    <w:rsid w:val="00F95650"/>
    <w:rsid w:val="00F95AD3"/>
    <w:rsid w:val="00F965CB"/>
    <w:rsid w:val="00F96827"/>
    <w:rsid w:val="00F96A6D"/>
    <w:rsid w:val="00F96BB5"/>
    <w:rsid w:val="00F96DA4"/>
    <w:rsid w:val="00F9728A"/>
    <w:rsid w:val="00F972A2"/>
    <w:rsid w:val="00F972D8"/>
    <w:rsid w:val="00F97346"/>
    <w:rsid w:val="00F97E72"/>
    <w:rsid w:val="00F97EC5"/>
    <w:rsid w:val="00FA0094"/>
    <w:rsid w:val="00FA042A"/>
    <w:rsid w:val="00FA084D"/>
    <w:rsid w:val="00FA096F"/>
    <w:rsid w:val="00FA0C56"/>
    <w:rsid w:val="00FA0F2E"/>
    <w:rsid w:val="00FA110D"/>
    <w:rsid w:val="00FA1506"/>
    <w:rsid w:val="00FA186C"/>
    <w:rsid w:val="00FA1C39"/>
    <w:rsid w:val="00FA1EC8"/>
    <w:rsid w:val="00FA2370"/>
    <w:rsid w:val="00FA2BEA"/>
    <w:rsid w:val="00FA3150"/>
    <w:rsid w:val="00FA31D2"/>
    <w:rsid w:val="00FA3590"/>
    <w:rsid w:val="00FA3BA6"/>
    <w:rsid w:val="00FA410C"/>
    <w:rsid w:val="00FA4225"/>
    <w:rsid w:val="00FA49D1"/>
    <w:rsid w:val="00FA4F24"/>
    <w:rsid w:val="00FA5158"/>
    <w:rsid w:val="00FA52D7"/>
    <w:rsid w:val="00FA532D"/>
    <w:rsid w:val="00FA5961"/>
    <w:rsid w:val="00FA59D9"/>
    <w:rsid w:val="00FA5C1C"/>
    <w:rsid w:val="00FA5D21"/>
    <w:rsid w:val="00FA5F8E"/>
    <w:rsid w:val="00FA60AA"/>
    <w:rsid w:val="00FA62BD"/>
    <w:rsid w:val="00FA6D74"/>
    <w:rsid w:val="00FA6FDE"/>
    <w:rsid w:val="00FA72B3"/>
    <w:rsid w:val="00FA73EB"/>
    <w:rsid w:val="00FA74B5"/>
    <w:rsid w:val="00FA77D6"/>
    <w:rsid w:val="00FA79BA"/>
    <w:rsid w:val="00FA7A1A"/>
    <w:rsid w:val="00FA7B44"/>
    <w:rsid w:val="00FA7C03"/>
    <w:rsid w:val="00FA7C9F"/>
    <w:rsid w:val="00FA7D91"/>
    <w:rsid w:val="00FB0567"/>
    <w:rsid w:val="00FB05F7"/>
    <w:rsid w:val="00FB083A"/>
    <w:rsid w:val="00FB0BAA"/>
    <w:rsid w:val="00FB0C66"/>
    <w:rsid w:val="00FB11CA"/>
    <w:rsid w:val="00FB1322"/>
    <w:rsid w:val="00FB13AD"/>
    <w:rsid w:val="00FB14B3"/>
    <w:rsid w:val="00FB17AC"/>
    <w:rsid w:val="00FB1919"/>
    <w:rsid w:val="00FB19DF"/>
    <w:rsid w:val="00FB204E"/>
    <w:rsid w:val="00FB279D"/>
    <w:rsid w:val="00FB2AC4"/>
    <w:rsid w:val="00FB2B4F"/>
    <w:rsid w:val="00FB30D1"/>
    <w:rsid w:val="00FB34FA"/>
    <w:rsid w:val="00FB3D61"/>
    <w:rsid w:val="00FB3F2C"/>
    <w:rsid w:val="00FB40FB"/>
    <w:rsid w:val="00FB455B"/>
    <w:rsid w:val="00FB4CA4"/>
    <w:rsid w:val="00FB4D27"/>
    <w:rsid w:val="00FB4FBE"/>
    <w:rsid w:val="00FB5095"/>
    <w:rsid w:val="00FB55C1"/>
    <w:rsid w:val="00FB5893"/>
    <w:rsid w:val="00FB5A0C"/>
    <w:rsid w:val="00FB5C48"/>
    <w:rsid w:val="00FB5C5C"/>
    <w:rsid w:val="00FB5D5C"/>
    <w:rsid w:val="00FB5DCD"/>
    <w:rsid w:val="00FB640E"/>
    <w:rsid w:val="00FB6981"/>
    <w:rsid w:val="00FB703E"/>
    <w:rsid w:val="00FB73E1"/>
    <w:rsid w:val="00FB746D"/>
    <w:rsid w:val="00FB7551"/>
    <w:rsid w:val="00FB7F24"/>
    <w:rsid w:val="00FC0450"/>
    <w:rsid w:val="00FC0498"/>
    <w:rsid w:val="00FC04E8"/>
    <w:rsid w:val="00FC051F"/>
    <w:rsid w:val="00FC073C"/>
    <w:rsid w:val="00FC081A"/>
    <w:rsid w:val="00FC0981"/>
    <w:rsid w:val="00FC0B67"/>
    <w:rsid w:val="00FC0DCF"/>
    <w:rsid w:val="00FC1387"/>
    <w:rsid w:val="00FC145F"/>
    <w:rsid w:val="00FC14DE"/>
    <w:rsid w:val="00FC1B61"/>
    <w:rsid w:val="00FC1F75"/>
    <w:rsid w:val="00FC209D"/>
    <w:rsid w:val="00FC26E9"/>
    <w:rsid w:val="00FC29D3"/>
    <w:rsid w:val="00FC2FB6"/>
    <w:rsid w:val="00FC35AE"/>
    <w:rsid w:val="00FC35CB"/>
    <w:rsid w:val="00FC411D"/>
    <w:rsid w:val="00FC468D"/>
    <w:rsid w:val="00FC46A5"/>
    <w:rsid w:val="00FC4803"/>
    <w:rsid w:val="00FC4B19"/>
    <w:rsid w:val="00FC4B8C"/>
    <w:rsid w:val="00FC4D38"/>
    <w:rsid w:val="00FC4EE8"/>
    <w:rsid w:val="00FC517C"/>
    <w:rsid w:val="00FC530B"/>
    <w:rsid w:val="00FC58C6"/>
    <w:rsid w:val="00FC5CD8"/>
    <w:rsid w:val="00FC5E20"/>
    <w:rsid w:val="00FC5EE2"/>
    <w:rsid w:val="00FC5FDD"/>
    <w:rsid w:val="00FC6720"/>
    <w:rsid w:val="00FC67F5"/>
    <w:rsid w:val="00FC6B51"/>
    <w:rsid w:val="00FC6EF9"/>
    <w:rsid w:val="00FC6F0F"/>
    <w:rsid w:val="00FC7342"/>
    <w:rsid w:val="00FC73F5"/>
    <w:rsid w:val="00FC74D2"/>
    <w:rsid w:val="00FC7683"/>
    <w:rsid w:val="00FC76DC"/>
    <w:rsid w:val="00FC7B5E"/>
    <w:rsid w:val="00FC7E04"/>
    <w:rsid w:val="00FD02A5"/>
    <w:rsid w:val="00FD11DD"/>
    <w:rsid w:val="00FD1544"/>
    <w:rsid w:val="00FD1A7C"/>
    <w:rsid w:val="00FD1C5D"/>
    <w:rsid w:val="00FD1D3E"/>
    <w:rsid w:val="00FD1D54"/>
    <w:rsid w:val="00FD1D91"/>
    <w:rsid w:val="00FD209B"/>
    <w:rsid w:val="00FD2220"/>
    <w:rsid w:val="00FD2470"/>
    <w:rsid w:val="00FD27DD"/>
    <w:rsid w:val="00FD2C7A"/>
    <w:rsid w:val="00FD2FFA"/>
    <w:rsid w:val="00FD3000"/>
    <w:rsid w:val="00FD33E2"/>
    <w:rsid w:val="00FD3802"/>
    <w:rsid w:val="00FD3948"/>
    <w:rsid w:val="00FD3D0E"/>
    <w:rsid w:val="00FD3F13"/>
    <w:rsid w:val="00FD4258"/>
    <w:rsid w:val="00FD47F7"/>
    <w:rsid w:val="00FD496C"/>
    <w:rsid w:val="00FD49EE"/>
    <w:rsid w:val="00FD5241"/>
    <w:rsid w:val="00FD573C"/>
    <w:rsid w:val="00FD5833"/>
    <w:rsid w:val="00FD5864"/>
    <w:rsid w:val="00FD5988"/>
    <w:rsid w:val="00FD59EE"/>
    <w:rsid w:val="00FD5AE3"/>
    <w:rsid w:val="00FD5FC1"/>
    <w:rsid w:val="00FD65AB"/>
    <w:rsid w:val="00FD6AA3"/>
    <w:rsid w:val="00FD6CEF"/>
    <w:rsid w:val="00FD7B51"/>
    <w:rsid w:val="00FD7C66"/>
    <w:rsid w:val="00FE007D"/>
    <w:rsid w:val="00FE03D9"/>
    <w:rsid w:val="00FE0630"/>
    <w:rsid w:val="00FE0728"/>
    <w:rsid w:val="00FE084F"/>
    <w:rsid w:val="00FE0F31"/>
    <w:rsid w:val="00FE0FBD"/>
    <w:rsid w:val="00FE0FF8"/>
    <w:rsid w:val="00FE12AC"/>
    <w:rsid w:val="00FE13C3"/>
    <w:rsid w:val="00FE17F3"/>
    <w:rsid w:val="00FE184B"/>
    <w:rsid w:val="00FE18A5"/>
    <w:rsid w:val="00FE2009"/>
    <w:rsid w:val="00FE22E1"/>
    <w:rsid w:val="00FE264B"/>
    <w:rsid w:val="00FE27A2"/>
    <w:rsid w:val="00FE2DDF"/>
    <w:rsid w:val="00FE2F08"/>
    <w:rsid w:val="00FE3242"/>
    <w:rsid w:val="00FE32A1"/>
    <w:rsid w:val="00FE35AC"/>
    <w:rsid w:val="00FE47C8"/>
    <w:rsid w:val="00FE5172"/>
    <w:rsid w:val="00FE5210"/>
    <w:rsid w:val="00FE5338"/>
    <w:rsid w:val="00FE559C"/>
    <w:rsid w:val="00FE5853"/>
    <w:rsid w:val="00FE5A9C"/>
    <w:rsid w:val="00FE5CD5"/>
    <w:rsid w:val="00FE61DE"/>
    <w:rsid w:val="00FE63FB"/>
    <w:rsid w:val="00FE655B"/>
    <w:rsid w:val="00FE71D6"/>
    <w:rsid w:val="00FE7372"/>
    <w:rsid w:val="00FE7646"/>
    <w:rsid w:val="00FE7746"/>
    <w:rsid w:val="00FE7C2A"/>
    <w:rsid w:val="00FE7CEE"/>
    <w:rsid w:val="00FF059A"/>
    <w:rsid w:val="00FF0844"/>
    <w:rsid w:val="00FF09F4"/>
    <w:rsid w:val="00FF0CE5"/>
    <w:rsid w:val="00FF124D"/>
    <w:rsid w:val="00FF1727"/>
    <w:rsid w:val="00FF186C"/>
    <w:rsid w:val="00FF18D3"/>
    <w:rsid w:val="00FF19BF"/>
    <w:rsid w:val="00FF19F4"/>
    <w:rsid w:val="00FF1AD8"/>
    <w:rsid w:val="00FF1B73"/>
    <w:rsid w:val="00FF1E0F"/>
    <w:rsid w:val="00FF1ED1"/>
    <w:rsid w:val="00FF1F73"/>
    <w:rsid w:val="00FF2406"/>
    <w:rsid w:val="00FF26AC"/>
    <w:rsid w:val="00FF2C0D"/>
    <w:rsid w:val="00FF2CB2"/>
    <w:rsid w:val="00FF2F2E"/>
    <w:rsid w:val="00FF31B4"/>
    <w:rsid w:val="00FF351B"/>
    <w:rsid w:val="00FF37F5"/>
    <w:rsid w:val="00FF40FB"/>
    <w:rsid w:val="00FF4225"/>
    <w:rsid w:val="00FF42DD"/>
    <w:rsid w:val="00FF43C9"/>
    <w:rsid w:val="00FF4522"/>
    <w:rsid w:val="00FF4A05"/>
    <w:rsid w:val="00FF4A3B"/>
    <w:rsid w:val="00FF527C"/>
    <w:rsid w:val="00FF5398"/>
    <w:rsid w:val="00FF5552"/>
    <w:rsid w:val="00FF5617"/>
    <w:rsid w:val="00FF5F04"/>
    <w:rsid w:val="00FF5F2A"/>
    <w:rsid w:val="00FF5FD2"/>
    <w:rsid w:val="00FF6015"/>
    <w:rsid w:val="00FF6586"/>
    <w:rsid w:val="00FF6663"/>
    <w:rsid w:val="00FF698E"/>
    <w:rsid w:val="00FF7170"/>
    <w:rsid w:val="00FF7452"/>
    <w:rsid w:val="00FF76DF"/>
    <w:rsid w:val="00FF77EE"/>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ne number" w:uiPriority="0"/>
    <w:lsdException w:name="page number" w:uiPriority="0"/>
    <w:lsdException w:name="List" w:uiPriority="0"/>
    <w:lsdException w:name="List Bullet" w:uiPriority="0"/>
    <w:lsdException w:name="List Bullet 4"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Outline List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33582D"/>
  </w:style>
  <w:style w:type="paragraph" w:styleId="11">
    <w:name w:val="heading 1"/>
    <w:aliases w:val=" Знак7"/>
    <w:basedOn w:val="a4"/>
    <w:next w:val="a4"/>
    <w:link w:val="12"/>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0">
    <w:name w:val="heading 2"/>
    <w:basedOn w:val="a4"/>
    <w:next w:val="a4"/>
    <w:link w:val="21"/>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4"/>
    <w:next w:val="a4"/>
    <w:link w:val="30"/>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0">
    <w:name w:val="heading 4"/>
    <w:basedOn w:val="a4"/>
    <w:next w:val="a4"/>
    <w:link w:val="41"/>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наимен. табл,Bold,Heading 5 NOT IN USE,Block Label,Underline,Block Label1,Block Label2,Block Label3,Block Label11,Block Label21,Block Label4,Block Label12,Block Label22,Block Label5,Block Label13,Block Label23,Block Label6,Block Label7"/>
    <w:basedOn w:val="a4"/>
    <w:next w:val="a4"/>
    <w:link w:val="50"/>
    <w:qFormat/>
    <w:rsid w:val="00153D39"/>
    <w:pPr>
      <w:keepNext/>
      <w:tabs>
        <w:tab w:val="num" w:pos="0"/>
      </w:tabs>
      <w:suppressAutoHyphens/>
      <w:spacing w:after="0" w:line="240" w:lineRule="auto"/>
      <w:ind w:left="426"/>
      <w:jc w:val="center"/>
      <w:outlineLvl w:val="4"/>
    </w:pPr>
    <w:rPr>
      <w:rFonts w:ascii="Times New Roman" w:eastAsia="Times New Roman" w:hAnsi="Times New Roman" w:cs="Times New Roman"/>
      <w:sz w:val="28"/>
      <w:szCs w:val="28"/>
      <w:lang w:val="x-none" w:eastAsia="ar-SA"/>
    </w:rPr>
  </w:style>
  <w:style w:type="paragraph" w:styleId="6">
    <w:name w:val="heading 6"/>
    <w:aliases w:val="наимен. рис,Italic,OG Distribution,Heading 6 NOT IN USE"/>
    <w:basedOn w:val="a4"/>
    <w:next w:val="a4"/>
    <w:link w:val="60"/>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aliases w:val="Наимен. рис,Not in Use, Heading 7 NOT IN USE,Heading 7 NOT IN USE"/>
    <w:basedOn w:val="a4"/>
    <w:next w:val="a4"/>
    <w:link w:val="70"/>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aliases w:val="not In use, Heading 8 NOT IN USE,Heading 8 NOT IN USE"/>
    <w:basedOn w:val="a4"/>
    <w:next w:val="a4"/>
    <w:link w:val="80"/>
    <w:qFormat/>
    <w:rsid w:val="00153D39"/>
    <w:pPr>
      <w:spacing w:before="240" w:after="60" w:line="240" w:lineRule="auto"/>
      <w:ind w:firstLine="720"/>
      <w:outlineLvl w:val="7"/>
    </w:pPr>
    <w:rPr>
      <w:rFonts w:ascii="Times New Roman" w:eastAsia="Times New Roman" w:hAnsi="Times New Roman" w:cs="Times New Roman"/>
      <w:i/>
      <w:iCs/>
      <w:sz w:val="24"/>
      <w:szCs w:val="24"/>
      <w:lang w:val="x-none" w:eastAsia="x-none"/>
    </w:rPr>
  </w:style>
  <w:style w:type="paragraph" w:styleId="9">
    <w:name w:val="heading 9"/>
    <w:aliases w:val="Not in use, Heading 9 NOT IN USE,Heading 9 NOT IN USE"/>
    <w:basedOn w:val="a4"/>
    <w:next w:val="a4"/>
    <w:link w:val="90"/>
    <w:qFormat/>
    <w:rsid w:val="00153D39"/>
    <w:pPr>
      <w:spacing w:before="240" w:after="60" w:line="240" w:lineRule="auto"/>
      <w:ind w:firstLine="720"/>
      <w:outlineLvl w:val="8"/>
    </w:pPr>
    <w:rPr>
      <w:rFonts w:ascii="Arial" w:eastAsia="Times New Roman" w:hAnsi="Arial" w:cs="Times New Roman"/>
      <w:lang w:val="x-none" w:eastAsia="x-none"/>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2">
    <w:name w:val="Заголовок 1 Знак"/>
    <w:aliases w:val=" Знак7 Знак"/>
    <w:basedOn w:val="a5"/>
    <w:link w:val="11"/>
    <w:rsid w:val="00511A7F"/>
    <w:rPr>
      <w:rFonts w:ascii="Times New Roman" w:eastAsia="Times New Roman" w:hAnsi="Times New Roman" w:cs="Times New Roman"/>
      <w:b/>
      <w:sz w:val="28"/>
      <w:szCs w:val="20"/>
      <w:lang w:eastAsia="ru-RU"/>
    </w:rPr>
  </w:style>
  <w:style w:type="character" w:customStyle="1" w:styleId="21">
    <w:name w:val="Заголовок 2 Знак"/>
    <w:basedOn w:val="a5"/>
    <w:link w:val="20"/>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5"/>
    <w:link w:val="3"/>
    <w:rsid w:val="00152942"/>
    <w:rPr>
      <w:rFonts w:asciiTheme="majorHAnsi" w:eastAsiaTheme="majorEastAsia" w:hAnsiTheme="majorHAnsi" w:cstheme="majorBidi"/>
      <w:b/>
      <w:bCs/>
      <w:color w:val="4F81BD" w:themeColor="accent1"/>
    </w:rPr>
  </w:style>
  <w:style w:type="character" w:customStyle="1" w:styleId="41">
    <w:name w:val="Заголовок 4 Знак"/>
    <w:basedOn w:val="a5"/>
    <w:link w:val="40"/>
    <w:rsid w:val="00CB2103"/>
    <w:rPr>
      <w:rFonts w:asciiTheme="majorHAnsi" w:eastAsiaTheme="majorEastAsia" w:hAnsiTheme="majorHAnsi" w:cstheme="majorBidi"/>
      <w:b/>
      <w:bCs/>
      <w:i/>
      <w:iCs/>
      <w:color w:val="4F81BD" w:themeColor="accent1"/>
    </w:rPr>
  </w:style>
  <w:style w:type="paragraph" w:styleId="a8">
    <w:name w:val="Balloon Text"/>
    <w:basedOn w:val="a4"/>
    <w:link w:val="a9"/>
    <w:unhideWhenUsed/>
    <w:rsid w:val="004B7EB6"/>
    <w:pPr>
      <w:spacing w:after="0" w:line="240" w:lineRule="auto"/>
    </w:pPr>
    <w:rPr>
      <w:rFonts w:ascii="Tahoma" w:hAnsi="Tahoma" w:cs="Tahoma"/>
      <w:sz w:val="16"/>
      <w:szCs w:val="16"/>
    </w:rPr>
  </w:style>
  <w:style w:type="character" w:customStyle="1" w:styleId="a9">
    <w:name w:val="Текст выноски Знак"/>
    <w:basedOn w:val="a5"/>
    <w:link w:val="a8"/>
    <w:rsid w:val="004B7EB6"/>
    <w:rPr>
      <w:rFonts w:ascii="Tahoma" w:hAnsi="Tahoma" w:cs="Tahoma"/>
      <w:sz w:val="16"/>
      <w:szCs w:val="16"/>
    </w:rPr>
  </w:style>
  <w:style w:type="paragraph" w:styleId="aa">
    <w:name w:val="header"/>
    <w:aliases w:val=" Знак,h,Верхний колонтитул1,ВерхКолонтитул,??????? ??????????,ITTHEADER,Âåðõíèé êîëîíòèòóë,вк КНГ,TI Upper Header,??????? ??????????1,??????? ??????????2,??????? ??????????3,??????? ??????????11,??????? ??????????21"/>
    <w:basedOn w:val="a4"/>
    <w:link w:val="ab"/>
    <w:unhideWhenUsed/>
    <w:rsid w:val="000F23DD"/>
    <w:pPr>
      <w:tabs>
        <w:tab w:val="center" w:pos="4677"/>
        <w:tab w:val="right" w:pos="9355"/>
      </w:tabs>
      <w:spacing w:after="0" w:line="240" w:lineRule="auto"/>
    </w:pPr>
  </w:style>
  <w:style w:type="character" w:customStyle="1" w:styleId="ab">
    <w:name w:val="Верхний колонтитул Знак"/>
    <w:aliases w:val=" Знак Знак,h Знак,Верхний колонтитул1 Знак,ВерхКолонтитул Знак,??????? ?????????? Знак,ITTHEADER Знак,Âåðõíèé êîëîíòèòóë Знак,вк КНГ Знак,TI Upper Header Знак,??????? ??????????1 Знак,??????? ??????????2 Знак"/>
    <w:basedOn w:val="a5"/>
    <w:link w:val="aa"/>
    <w:rsid w:val="000F23DD"/>
  </w:style>
  <w:style w:type="paragraph" w:styleId="ac">
    <w:name w:val="footer"/>
    <w:basedOn w:val="a4"/>
    <w:link w:val="ad"/>
    <w:unhideWhenUsed/>
    <w:rsid w:val="000F23DD"/>
    <w:pPr>
      <w:tabs>
        <w:tab w:val="center" w:pos="4677"/>
        <w:tab w:val="right" w:pos="9355"/>
      </w:tabs>
      <w:spacing w:after="0" w:line="240" w:lineRule="auto"/>
    </w:pPr>
  </w:style>
  <w:style w:type="character" w:customStyle="1" w:styleId="ad">
    <w:name w:val="Нижний колонтитул Знак"/>
    <w:basedOn w:val="a5"/>
    <w:link w:val="ac"/>
    <w:rsid w:val="000F23DD"/>
  </w:style>
  <w:style w:type="paragraph" w:styleId="ae">
    <w:name w:val="List Paragraph"/>
    <w:basedOn w:val="a4"/>
    <w:uiPriority w:val="34"/>
    <w:qFormat/>
    <w:rsid w:val="00103914"/>
    <w:pPr>
      <w:ind w:left="720"/>
      <w:contextualSpacing/>
    </w:pPr>
  </w:style>
  <w:style w:type="paragraph" w:styleId="af">
    <w:name w:val="No Spacing"/>
    <w:link w:val="af0"/>
    <w:uiPriority w:val="1"/>
    <w:qFormat/>
    <w:rsid w:val="006635DF"/>
    <w:pPr>
      <w:spacing w:after="0" w:line="240" w:lineRule="auto"/>
    </w:pPr>
    <w:rPr>
      <w:rFonts w:eastAsiaTheme="minorEastAsia"/>
      <w:lang w:eastAsia="ru-RU"/>
    </w:rPr>
  </w:style>
  <w:style w:type="character" w:customStyle="1" w:styleId="af0">
    <w:name w:val="Без интервала Знак"/>
    <w:basedOn w:val="a5"/>
    <w:link w:val="af"/>
    <w:uiPriority w:val="1"/>
    <w:rsid w:val="006635DF"/>
    <w:rPr>
      <w:rFonts w:eastAsiaTheme="minorEastAsia"/>
      <w:lang w:eastAsia="ru-RU"/>
    </w:rPr>
  </w:style>
  <w:style w:type="character" w:styleId="af1">
    <w:name w:val="Hyperlink"/>
    <w:basedOn w:val="a5"/>
    <w:uiPriority w:val="99"/>
    <w:unhideWhenUsed/>
    <w:rsid w:val="00923E3B"/>
    <w:rPr>
      <w:color w:val="0000FF" w:themeColor="hyperlink"/>
      <w:u w:val="single"/>
    </w:rPr>
  </w:style>
  <w:style w:type="paragraph" w:styleId="af2">
    <w:name w:val="Body Text Indent"/>
    <w:basedOn w:val="a4"/>
    <w:link w:val="af3"/>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f3">
    <w:name w:val="Основной текст с отступом Знак"/>
    <w:basedOn w:val="a5"/>
    <w:link w:val="af2"/>
    <w:rsid w:val="00E22194"/>
    <w:rPr>
      <w:rFonts w:ascii="Arial" w:eastAsia="Times New Roman" w:hAnsi="Arial" w:cs="Arial"/>
      <w:sz w:val="16"/>
      <w:szCs w:val="20"/>
      <w:lang w:eastAsia="ar-SA"/>
    </w:rPr>
  </w:style>
  <w:style w:type="table" w:styleId="af4">
    <w:name w:val="Table Grid"/>
    <w:basedOn w:val="a6"/>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4"/>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5">
    <w:name w:val="Strong"/>
    <w:basedOn w:val="a5"/>
    <w:qFormat/>
    <w:rsid w:val="00511A7F"/>
    <w:rPr>
      <w:b/>
      <w:bCs/>
    </w:rPr>
  </w:style>
  <w:style w:type="paragraph" w:styleId="af6">
    <w:name w:val="footnote text"/>
    <w:basedOn w:val="a4"/>
    <w:link w:val="af7"/>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7">
    <w:name w:val="Текст сноски Знак"/>
    <w:basedOn w:val="a5"/>
    <w:link w:val="af6"/>
    <w:uiPriority w:val="99"/>
    <w:rsid w:val="00511A7F"/>
    <w:rPr>
      <w:rFonts w:ascii="Times New Roman" w:eastAsia="Times New Roman" w:hAnsi="Times New Roman" w:cs="Times New Roman"/>
      <w:sz w:val="24"/>
      <w:szCs w:val="24"/>
      <w:lang w:eastAsia="ru-RU"/>
    </w:rPr>
  </w:style>
  <w:style w:type="character" w:styleId="af8">
    <w:name w:val="footnote reference"/>
    <w:uiPriority w:val="99"/>
    <w:rsid w:val="00511A7F"/>
    <w:rPr>
      <w:vertAlign w:val="superscript"/>
    </w:rPr>
  </w:style>
  <w:style w:type="paragraph" w:customStyle="1" w:styleId="13">
    <w:name w:val="Знак1"/>
    <w:basedOn w:val="a4"/>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9">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А"/>
    <w:basedOn w:val="a4"/>
    <w:link w:val="afa"/>
    <w:uiPriority w:val="99"/>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a">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 Знак"/>
    <w:basedOn w:val="a5"/>
    <w:link w:val="af9"/>
    <w:uiPriority w:val="99"/>
    <w:rsid w:val="00511A7F"/>
    <w:rPr>
      <w:rFonts w:ascii="Times New Roman" w:eastAsia="Times New Roman" w:hAnsi="Times New Roman" w:cs="Times New Roman"/>
      <w:sz w:val="28"/>
      <w:szCs w:val="20"/>
      <w:lang w:eastAsia="ru-RU"/>
    </w:rPr>
  </w:style>
  <w:style w:type="paragraph" w:styleId="afb">
    <w:name w:val="endnote text"/>
    <w:basedOn w:val="a4"/>
    <w:link w:val="afc"/>
    <w:uiPriority w:val="99"/>
    <w:semiHidden/>
    <w:unhideWhenUsed/>
    <w:rsid w:val="00E27E91"/>
    <w:pPr>
      <w:spacing w:after="0" w:line="240" w:lineRule="auto"/>
    </w:pPr>
    <w:rPr>
      <w:sz w:val="20"/>
      <w:szCs w:val="20"/>
    </w:rPr>
  </w:style>
  <w:style w:type="character" w:customStyle="1" w:styleId="afc">
    <w:name w:val="Текст концевой сноски Знак"/>
    <w:basedOn w:val="a5"/>
    <w:link w:val="afb"/>
    <w:uiPriority w:val="99"/>
    <w:semiHidden/>
    <w:rsid w:val="00E27E91"/>
    <w:rPr>
      <w:sz w:val="20"/>
      <w:szCs w:val="20"/>
    </w:rPr>
  </w:style>
  <w:style w:type="character" w:styleId="afd">
    <w:name w:val="endnote reference"/>
    <w:basedOn w:val="a5"/>
    <w:uiPriority w:val="99"/>
    <w:semiHidden/>
    <w:unhideWhenUsed/>
    <w:rsid w:val="00E27E91"/>
    <w:rPr>
      <w:vertAlign w:val="superscript"/>
    </w:rPr>
  </w:style>
  <w:style w:type="paragraph" w:customStyle="1" w:styleId="ConsPlusNonformat">
    <w:name w:val="ConsPlusNonformat"/>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Indent 2"/>
    <w:basedOn w:val="a4"/>
    <w:link w:val="23"/>
    <w:unhideWhenUsed/>
    <w:rsid w:val="00297B5E"/>
    <w:pPr>
      <w:spacing w:after="120" w:line="480" w:lineRule="auto"/>
      <w:ind w:left="283"/>
    </w:pPr>
  </w:style>
  <w:style w:type="character" w:customStyle="1" w:styleId="23">
    <w:name w:val="Основной текст с отступом 2 Знак"/>
    <w:basedOn w:val="a5"/>
    <w:link w:val="22"/>
    <w:rsid w:val="00297B5E"/>
  </w:style>
  <w:style w:type="character" w:styleId="afe">
    <w:name w:val="FollowedHyperlink"/>
    <w:basedOn w:val="a5"/>
    <w:uiPriority w:val="99"/>
    <w:unhideWhenUsed/>
    <w:rsid w:val="005753A3"/>
    <w:rPr>
      <w:color w:val="800080"/>
      <w:u w:val="single"/>
    </w:rPr>
  </w:style>
  <w:style w:type="paragraph" w:customStyle="1" w:styleId="xl65">
    <w:name w:val="xl65"/>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4"/>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4"/>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4"/>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4"/>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4"/>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aliases w:val="Наимен. рис Знак,Not in Use Знак, Heading 7 NOT IN USE Знак,Heading 7 NOT IN USE Знак"/>
    <w:basedOn w:val="a5"/>
    <w:link w:val="7"/>
    <w:rsid w:val="008A4E17"/>
    <w:rPr>
      <w:rFonts w:asciiTheme="majorHAnsi" w:eastAsiaTheme="majorEastAsia" w:hAnsiTheme="majorHAnsi" w:cstheme="majorBidi"/>
      <w:i/>
      <w:iCs/>
      <w:color w:val="404040" w:themeColor="text1" w:themeTint="BF"/>
    </w:rPr>
  </w:style>
  <w:style w:type="character" w:customStyle="1" w:styleId="60">
    <w:name w:val="Заголовок 6 Знак"/>
    <w:aliases w:val="наимен. рис Знак,Italic Знак,OG Distribution Знак,Heading 6 NOT IN USE Знак"/>
    <w:basedOn w:val="a5"/>
    <w:link w:val="6"/>
    <w:rsid w:val="006E2E26"/>
    <w:rPr>
      <w:rFonts w:asciiTheme="majorHAnsi" w:eastAsiaTheme="majorEastAsia" w:hAnsiTheme="majorHAnsi" w:cstheme="majorBidi"/>
      <w:i/>
      <w:iCs/>
      <w:color w:val="243F60" w:themeColor="accent1" w:themeShade="7F"/>
    </w:rPr>
  </w:style>
  <w:style w:type="paragraph" w:customStyle="1" w:styleId="font5">
    <w:name w:val="font5"/>
    <w:basedOn w:val="a4"/>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4"/>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4"/>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4"/>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4"/>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4"/>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4"/>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4"/>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4"/>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4"/>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4"/>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4"/>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4"/>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4"/>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4"/>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4"/>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4"/>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4"/>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4"/>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4"/>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f">
    <w:name w:val="Light Shading"/>
    <w:basedOn w:val="a6"/>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4">
    <w:name w:val="Нет списка1"/>
    <w:next w:val="a7"/>
    <w:semiHidden/>
    <w:unhideWhenUsed/>
    <w:rsid w:val="00ED2103"/>
  </w:style>
  <w:style w:type="character" w:styleId="aff0">
    <w:name w:val="page number"/>
    <w:basedOn w:val="a5"/>
    <w:rsid w:val="00ED2103"/>
  </w:style>
  <w:style w:type="paragraph" w:customStyle="1" w:styleId="xl119">
    <w:name w:val="xl119"/>
    <w:basedOn w:val="a4"/>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4"/>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4"/>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4"/>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4"/>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styleId="24">
    <w:name w:val="Body Text 2"/>
    <w:basedOn w:val="a4"/>
    <w:link w:val="25"/>
    <w:unhideWhenUsed/>
    <w:rsid w:val="008E12AB"/>
    <w:pPr>
      <w:spacing w:after="120" w:line="480" w:lineRule="auto"/>
    </w:pPr>
  </w:style>
  <w:style w:type="character" w:customStyle="1" w:styleId="25">
    <w:name w:val="Основной текст 2 Знак"/>
    <w:basedOn w:val="a5"/>
    <w:link w:val="24"/>
    <w:rsid w:val="008E12AB"/>
  </w:style>
  <w:style w:type="paragraph" w:customStyle="1" w:styleId="FR1">
    <w:name w:val="FR1"/>
    <w:rsid w:val="007C2904"/>
    <w:pPr>
      <w:widowControl w:val="0"/>
      <w:spacing w:before="160" w:after="0" w:line="240" w:lineRule="auto"/>
      <w:jc w:val="both"/>
    </w:pPr>
    <w:rPr>
      <w:rFonts w:ascii="Arial" w:eastAsia="Times New Roman" w:hAnsi="Arial" w:cs="Times New Roman"/>
      <w:b/>
      <w:snapToGrid w:val="0"/>
      <w:sz w:val="36"/>
      <w:szCs w:val="20"/>
      <w:lang w:eastAsia="ru-RU"/>
    </w:rPr>
  </w:style>
  <w:style w:type="paragraph" w:customStyle="1" w:styleId="FR2">
    <w:name w:val="FR2"/>
    <w:rsid w:val="007C2904"/>
    <w:pPr>
      <w:widowControl w:val="0"/>
      <w:spacing w:after="0" w:line="400" w:lineRule="auto"/>
      <w:ind w:left="80" w:right="200"/>
      <w:jc w:val="center"/>
    </w:pPr>
    <w:rPr>
      <w:rFonts w:ascii="Arial" w:eastAsia="Times New Roman" w:hAnsi="Arial" w:cs="Times New Roman"/>
      <w:b/>
      <w:snapToGrid w:val="0"/>
      <w:szCs w:val="20"/>
      <w:lang w:eastAsia="ru-RU"/>
    </w:rPr>
  </w:style>
  <w:style w:type="paragraph" w:styleId="HTML">
    <w:name w:val="HTML Preformatted"/>
    <w:basedOn w:val="a4"/>
    <w:link w:val="HTML0"/>
    <w:rsid w:val="007C29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4"/>
      <w:lang w:eastAsia="ru-RU"/>
    </w:rPr>
  </w:style>
  <w:style w:type="character" w:customStyle="1" w:styleId="HTML0">
    <w:name w:val="Стандартный HTML Знак"/>
    <w:basedOn w:val="a5"/>
    <w:link w:val="HTML"/>
    <w:rsid w:val="007C2904"/>
    <w:rPr>
      <w:rFonts w:ascii="Courier New" w:eastAsia="Times New Roman" w:hAnsi="Courier New" w:cs="Times New Roman"/>
      <w:sz w:val="20"/>
      <w:szCs w:val="24"/>
      <w:lang w:eastAsia="ru-RU"/>
    </w:rPr>
  </w:style>
  <w:style w:type="paragraph" w:styleId="aff1">
    <w:name w:val="Normal (Web)"/>
    <w:basedOn w:val="a4"/>
    <w:rsid w:val="007C290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Обычный1"/>
    <w:rsid w:val="007C2904"/>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Основной текст 21"/>
    <w:basedOn w:val="a4"/>
    <w:rsid w:val="007C2904"/>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11">
    <w:name w:val="Основной текст с отступом 21"/>
    <w:basedOn w:val="a4"/>
    <w:rsid w:val="007C2904"/>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Fiction">
    <w:name w:val="Fiction"/>
    <w:rsid w:val="007C2904"/>
    <w:pPr>
      <w:spacing w:after="0" w:line="240" w:lineRule="auto"/>
      <w:jc w:val="both"/>
      <w:outlineLvl w:val="3"/>
    </w:pPr>
    <w:rPr>
      <w:rFonts w:ascii="Arial" w:eastAsia="Times New Roman" w:hAnsi="Arial" w:cs="Arial"/>
      <w:noProof/>
      <w:sz w:val="18"/>
      <w:szCs w:val="18"/>
      <w:lang w:eastAsia="ru-RU"/>
    </w:rPr>
  </w:style>
  <w:style w:type="paragraph" w:styleId="aff2">
    <w:name w:val="Title"/>
    <w:basedOn w:val="a4"/>
    <w:link w:val="aff3"/>
    <w:qFormat/>
    <w:rsid w:val="007C2904"/>
    <w:pPr>
      <w:spacing w:after="0" w:line="240" w:lineRule="auto"/>
      <w:jc w:val="center"/>
    </w:pPr>
    <w:rPr>
      <w:rFonts w:ascii="Times New Roman" w:eastAsia="Times New Roman" w:hAnsi="Times New Roman" w:cs="Times New Roman"/>
      <w:b/>
      <w:bCs/>
      <w:sz w:val="24"/>
      <w:szCs w:val="24"/>
      <w:lang w:eastAsia="ru-RU"/>
    </w:rPr>
  </w:style>
  <w:style w:type="character" w:customStyle="1" w:styleId="aff3">
    <w:name w:val="Название Знак"/>
    <w:basedOn w:val="a5"/>
    <w:link w:val="aff2"/>
    <w:rsid w:val="007C2904"/>
    <w:rPr>
      <w:rFonts w:ascii="Times New Roman" w:eastAsia="Times New Roman" w:hAnsi="Times New Roman" w:cs="Times New Roman"/>
      <w:b/>
      <w:bCs/>
      <w:sz w:val="24"/>
      <w:szCs w:val="24"/>
      <w:lang w:eastAsia="ru-RU"/>
    </w:rPr>
  </w:style>
  <w:style w:type="paragraph" w:customStyle="1" w:styleId="xl128">
    <w:name w:val="xl128"/>
    <w:basedOn w:val="a4"/>
    <w:rsid w:val="00C9451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29">
    <w:name w:val="xl129"/>
    <w:basedOn w:val="a4"/>
    <w:rsid w:val="00C9451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0">
    <w:name w:val="xl130"/>
    <w:basedOn w:val="a4"/>
    <w:rsid w:val="00C9451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1">
    <w:name w:val="xl131"/>
    <w:basedOn w:val="a4"/>
    <w:rsid w:val="00C94517"/>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2">
    <w:name w:val="xl132"/>
    <w:basedOn w:val="a4"/>
    <w:rsid w:val="00C94517"/>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3">
    <w:name w:val="xl133"/>
    <w:basedOn w:val="a4"/>
    <w:rsid w:val="00C94517"/>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4">
    <w:name w:val="xl134"/>
    <w:basedOn w:val="a4"/>
    <w:rsid w:val="00C94517"/>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5">
    <w:name w:val="xl135"/>
    <w:basedOn w:val="a4"/>
    <w:rsid w:val="00C94517"/>
    <w:pP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6">
    <w:name w:val="xl136"/>
    <w:basedOn w:val="a4"/>
    <w:rsid w:val="00C94517"/>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7">
    <w:name w:val="xl137"/>
    <w:basedOn w:val="a4"/>
    <w:rsid w:val="00C94517"/>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lang w:eastAsia="ru-RU"/>
    </w:rPr>
  </w:style>
  <w:style w:type="paragraph" w:customStyle="1" w:styleId="xl138">
    <w:name w:val="xl138"/>
    <w:basedOn w:val="a4"/>
    <w:rsid w:val="00C94517"/>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9">
    <w:name w:val="xl139"/>
    <w:basedOn w:val="a4"/>
    <w:rsid w:val="00C94517"/>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0">
    <w:name w:val="xl140"/>
    <w:basedOn w:val="a4"/>
    <w:rsid w:val="00C94517"/>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
    <w:name w:val="Маркированный список СамНИПИ"/>
    <w:link w:val="16"/>
    <w:rsid w:val="001A4859"/>
    <w:pPr>
      <w:numPr>
        <w:numId w:val="3"/>
      </w:numPr>
      <w:tabs>
        <w:tab w:val="left" w:pos="1038"/>
      </w:tabs>
      <w:spacing w:after="0" w:line="240" w:lineRule="auto"/>
      <w:jc w:val="both"/>
    </w:pPr>
    <w:rPr>
      <w:rFonts w:ascii="Arial" w:eastAsia="Times New Roman" w:hAnsi="Arial" w:cs="Times New Roman"/>
      <w:sz w:val="20"/>
      <w:szCs w:val="20"/>
      <w:lang w:eastAsia="ja-JP"/>
    </w:rPr>
  </w:style>
  <w:style w:type="paragraph" w:styleId="a1">
    <w:name w:val="List Bullet"/>
    <w:aliases w:val="НТП- Маркированный список,Маркированный список полуторный,Маркированный список Знак3,Маркированный список Знак Знак2,Маркированный список Знак Знак2 Знак Знак Знак Знак"/>
    <w:basedOn w:val="a4"/>
    <w:link w:val="aff4"/>
    <w:rsid w:val="001A4859"/>
    <w:pPr>
      <w:numPr>
        <w:numId w:val="4"/>
      </w:numPr>
      <w:spacing w:after="0" w:line="240" w:lineRule="auto"/>
      <w:jc w:val="both"/>
    </w:pPr>
    <w:rPr>
      <w:rFonts w:ascii="Arial" w:eastAsia="Times New Roman" w:hAnsi="Arial" w:cs="Times New Roman"/>
      <w:sz w:val="20"/>
      <w:szCs w:val="20"/>
      <w:lang w:eastAsia="ru-RU"/>
    </w:rPr>
  </w:style>
  <w:style w:type="paragraph" w:styleId="31">
    <w:name w:val="Body Text Indent 3"/>
    <w:basedOn w:val="a4"/>
    <w:link w:val="32"/>
    <w:unhideWhenUsed/>
    <w:rsid w:val="0091063A"/>
    <w:pPr>
      <w:spacing w:after="120"/>
      <w:ind w:left="283"/>
    </w:pPr>
    <w:rPr>
      <w:sz w:val="16"/>
      <w:szCs w:val="16"/>
    </w:rPr>
  </w:style>
  <w:style w:type="character" w:customStyle="1" w:styleId="32">
    <w:name w:val="Основной текст с отступом 3 Знак"/>
    <w:basedOn w:val="a5"/>
    <w:link w:val="31"/>
    <w:uiPriority w:val="99"/>
    <w:semiHidden/>
    <w:rsid w:val="0091063A"/>
    <w:rPr>
      <w:sz w:val="16"/>
      <w:szCs w:val="16"/>
    </w:rPr>
  </w:style>
  <w:style w:type="character" w:customStyle="1" w:styleId="50">
    <w:name w:val="Заголовок 5 Знак"/>
    <w:aliases w:val="наимен. табл Знак,Bold Знак,Heading 5 NOT IN USE Знак,Block Label Знак,Underline Знак,Block Label1 Знак,Block Label2 Знак,Block Label3 Знак,Block Label11 Знак,Block Label21 Знак,Block Label4 Знак,Block Label12 Знак,Block Label22 Знак"/>
    <w:basedOn w:val="a5"/>
    <w:link w:val="5"/>
    <w:rsid w:val="00153D39"/>
    <w:rPr>
      <w:rFonts w:ascii="Times New Roman" w:eastAsia="Times New Roman" w:hAnsi="Times New Roman" w:cs="Times New Roman"/>
      <w:sz w:val="28"/>
      <w:szCs w:val="28"/>
      <w:lang w:val="x-none" w:eastAsia="ar-SA"/>
    </w:rPr>
  </w:style>
  <w:style w:type="character" w:customStyle="1" w:styleId="80">
    <w:name w:val="Заголовок 8 Знак"/>
    <w:aliases w:val="not In use Знак, Heading 8 NOT IN USE Знак,Heading 8 NOT IN USE Знак"/>
    <w:basedOn w:val="a5"/>
    <w:link w:val="8"/>
    <w:rsid w:val="00153D39"/>
    <w:rPr>
      <w:rFonts w:ascii="Times New Roman" w:eastAsia="Times New Roman" w:hAnsi="Times New Roman" w:cs="Times New Roman"/>
      <w:i/>
      <w:iCs/>
      <w:sz w:val="24"/>
      <w:szCs w:val="24"/>
      <w:lang w:val="x-none" w:eastAsia="x-none"/>
    </w:rPr>
  </w:style>
  <w:style w:type="character" w:customStyle="1" w:styleId="90">
    <w:name w:val="Заголовок 9 Знак"/>
    <w:aliases w:val="Not in use Знак, Heading 9 NOT IN USE Знак,Heading 9 NOT IN USE Знак"/>
    <w:basedOn w:val="a5"/>
    <w:link w:val="9"/>
    <w:rsid w:val="00153D39"/>
    <w:rPr>
      <w:rFonts w:ascii="Arial" w:eastAsia="Times New Roman" w:hAnsi="Arial" w:cs="Times New Roman"/>
      <w:lang w:val="x-none" w:eastAsia="x-none"/>
    </w:rPr>
  </w:style>
  <w:style w:type="character" w:customStyle="1" w:styleId="WW8Num3z0">
    <w:name w:val="WW8Num3z0"/>
    <w:rsid w:val="00153D39"/>
    <w:rPr>
      <w:rFonts w:ascii="Courier New" w:hAnsi="Courier New" w:cs="Courier New"/>
    </w:rPr>
  </w:style>
  <w:style w:type="character" w:customStyle="1" w:styleId="WW8Num4z0">
    <w:name w:val="WW8Num4z0"/>
    <w:rsid w:val="00153D39"/>
    <w:rPr>
      <w:color w:val="auto"/>
    </w:rPr>
  </w:style>
  <w:style w:type="character" w:customStyle="1" w:styleId="WW8Num5z0">
    <w:name w:val="WW8Num5z0"/>
    <w:rsid w:val="00153D39"/>
    <w:rPr>
      <w:rFonts w:ascii="Courier New" w:hAnsi="Courier New" w:cs="Times New Roman"/>
    </w:rPr>
  </w:style>
  <w:style w:type="character" w:customStyle="1" w:styleId="WW8Num7z0">
    <w:name w:val="WW8Num7z0"/>
    <w:rsid w:val="00153D39"/>
    <w:rPr>
      <w:b/>
    </w:rPr>
  </w:style>
  <w:style w:type="character" w:customStyle="1" w:styleId="WW8Num9z0">
    <w:name w:val="WW8Num9z0"/>
    <w:rsid w:val="00153D39"/>
    <w:rPr>
      <w:rFonts w:ascii="Courier New" w:hAnsi="Courier New" w:cs="Courier New"/>
    </w:rPr>
  </w:style>
  <w:style w:type="character" w:customStyle="1" w:styleId="WW8Num10z0">
    <w:name w:val="WW8Num10z0"/>
    <w:rsid w:val="00153D39"/>
    <w:rPr>
      <w:rFonts w:ascii="Symbol" w:hAnsi="Symbol" w:cs="Symbol"/>
    </w:rPr>
  </w:style>
  <w:style w:type="character" w:customStyle="1" w:styleId="WW8Num11z0">
    <w:name w:val="WW8Num11z0"/>
    <w:rsid w:val="00153D39"/>
    <w:rPr>
      <w:b/>
    </w:rPr>
  </w:style>
  <w:style w:type="character" w:customStyle="1" w:styleId="WW8Num12z0">
    <w:name w:val="WW8Num12z0"/>
    <w:rsid w:val="00153D39"/>
    <w:rPr>
      <w:rFonts w:ascii="Symbol" w:hAnsi="Symbol" w:cs="Symbol"/>
    </w:rPr>
  </w:style>
  <w:style w:type="character" w:customStyle="1" w:styleId="WW8Num13z0">
    <w:name w:val="WW8Num13z0"/>
    <w:rsid w:val="00153D39"/>
    <w:rPr>
      <w:color w:val="auto"/>
    </w:rPr>
  </w:style>
  <w:style w:type="character" w:customStyle="1" w:styleId="WW8Num13z2">
    <w:name w:val="WW8Num13z2"/>
    <w:rsid w:val="00153D39"/>
    <w:rPr>
      <w:rFonts w:ascii="Marlett" w:hAnsi="Marlett" w:cs="Marlett"/>
    </w:rPr>
  </w:style>
  <w:style w:type="character" w:customStyle="1" w:styleId="WW8Num13z4">
    <w:name w:val="WW8Num13z4"/>
    <w:rsid w:val="00153D39"/>
    <w:rPr>
      <w:rFonts w:ascii="Monospac821 BT" w:hAnsi="Monospac821 BT" w:cs="Monospac821 BT"/>
    </w:rPr>
  </w:style>
  <w:style w:type="character" w:customStyle="1" w:styleId="WW8Num15z0">
    <w:name w:val="WW8Num15z0"/>
    <w:rsid w:val="00153D39"/>
    <w:rPr>
      <w:rFonts w:ascii="Symbol" w:hAnsi="Symbol" w:cs="Symbol"/>
    </w:rPr>
  </w:style>
  <w:style w:type="character" w:customStyle="1" w:styleId="WW8Num2z0">
    <w:name w:val="WW8Num2z0"/>
    <w:rsid w:val="00153D39"/>
    <w:rPr>
      <w:rFonts w:ascii="Symbol" w:hAnsi="Symbol" w:cs="Symbol"/>
    </w:rPr>
  </w:style>
  <w:style w:type="character" w:customStyle="1" w:styleId="WW8Num2z1">
    <w:name w:val="WW8Num2z1"/>
    <w:rsid w:val="00153D39"/>
    <w:rPr>
      <w:rFonts w:ascii="Courier New" w:hAnsi="Courier New" w:cs="Courier New"/>
    </w:rPr>
  </w:style>
  <w:style w:type="character" w:customStyle="1" w:styleId="WW8Num2z2">
    <w:name w:val="WW8Num2z2"/>
    <w:rsid w:val="00153D39"/>
    <w:rPr>
      <w:rFonts w:ascii="Wingdings" w:hAnsi="Wingdings" w:cs="Wingdings"/>
    </w:rPr>
  </w:style>
  <w:style w:type="character" w:customStyle="1" w:styleId="WW8Num3z2">
    <w:name w:val="WW8Num3z2"/>
    <w:rsid w:val="00153D39"/>
    <w:rPr>
      <w:rFonts w:ascii="Wingdings" w:hAnsi="Wingdings" w:cs="Wingdings"/>
    </w:rPr>
  </w:style>
  <w:style w:type="character" w:customStyle="1" w:styleId="WW8Num3z3">
    <w:name w:val="WW8Num3z3"/>
    <w:rsid w:val="00153D39"/>
    <w:rPr>
      <w:rFonts w:ascii="Symbol" w:hAnsi="Symbol" w:cs="Symbol"/>
    </w:rPr>
  </w:style>
  <w:style w:type="character" w:customStyle="1" w:styleId="WW8Num6z0">
    <w:name w:val="WW8Num6z0"/>
    <w:rsid w:val="00153D39"/>
    <w:rPr>
      <w:rFonts w:ascii="Symbol" w:hAnsi="Symbol" w:cs="Symbol"/>
    </w:rPr>
  </w:style>
  <w:style w:type="character" w:customStyle="1" w:styleId="WW8Num6z1">
    <w:name w:val="WW8Num6z1"/>
    <w:rsid w:val="00153D39"/>
    <w:rPr>
      <w:rFonts w:ascii="Courier New" w:hAnsi="Courier New" w:cs="Courier New"/>
    </w:rPr>
  </w:style>
  <w:style w:type="character" w:customStyle="1" w:styleId="WW8Num6z2">
    <w:name w:val="WW8Num6z2"/>
    <w:rsid w:val="00153D39"/>
    <w:rPr>
      <w:rFonts w:ascii="Wingdings" w:hAnsi="Wingdings" w:cs="Wingdings"/>
    </w:rPr>
  </w:style>
  <w:style w:type="character" w:customStyle="1" w:styleId="WW8Num9z2">
    <w:name w:val="WW8Num9z2"/>
    <w:rsid w:val="00153D39"/>
    <w:rPr>
      <w:rFonts w:ascii="Wingdings" w:hAnsi="Wingdings" w:cs="Wingdings"/>
    </w:rPr>
  </w:style>
  <w:style w:type="character" w:customStyle="1" w:styleId="WW8Num9z3">
    <w:name w:val="WW8Num9z3"/>
    <w:rsid w:val="00153D39"/>
    <w:rPr>
      <w:rFonts w:ascii="Symbol" w:hAnsi="Symbol" w:cs="Symbol"/>
    </w:rPr>
  </w:style>
  <w:style w:type="character" w:customStyle="1" w:styleId="WW8Num10z1">
    <w:name w:val="WW8Num10z1"/>
    <w:rsid w:val="00153D39"/>
    <w:rPr>
      <w:rFonts w:ascii="Symbol" w:hAnsi="Symbol" w:cs="Symbol"/>
    </w:rPr>
  </w:style>
  <w:style w:type="character" w:customStyle="1" w:styleId="WW8Num15z1">
    <w:name w:val="WW8Num15z1"/>
    <w:rsid w:val="00153D39"/>
    <w:rPr>
      <w:rFonts w:ascii="Courier New" w:hAnsi="Courier New" w:cs="Courier New"/>
    </w:rPr>
  </w:style>
  <w:style w:type="character" w:customStyle="1" w:styleId="WW8Num15z2">
    <w:name w:val="WW8Num15z2"/>
    <w:rsid w:val="00153D39"/>
    <w:rPr>
      <w:rFonts w:ascii="Wingdings" w:hAnsi="Wingdings" w:cs="Wingdings"/>
    </w:rPr>
  </w:style>
  <w:style w:type="character" w:customStyle="1" w:styleId="WW8Num17z0">
    <w:name w:val="WW8Num17z0"/>
    <w:rsid w:val="00153D39"/>
    <w:rPr>
      <w:rFonts w:ascii="Symbol" w:hAnsi="Symbol" w:cs="Symbol"/>
    </w:rPr>
  </w:style>
  <w:style w:type="character" w:customStyle="1" w:styleId="WW8Num17z1">
    <w:name w:val="WW8Num17z1"/>
    <w:rsid w:val="00153D39"/>
    <w:rPr>
      <w:rFonts w:ascii="Courier New" w:hAnsi="Courier New" w:cs="Courier New"/>
    </w:rPr>
  </w:style>
  <w:style w:type="character" w:customStyle="1" w:styleId="WW8Num17z2">
    <w:name w:val="WW8Num17z2"/>
    <w:rsid w:val="00153D39"/>
    <w:rPr>
      <w:rFonts w:ascii="Wingdings" w:hAnsi="Wingdings" w:cs="Wingdings"/>
    </w:rPr>
  </w:style>
  <w:style w:type="character" w:customStyle="1" w:styleId="WW8Num18z0">
    <w:name w:val="WW8Num18z0"/>
    <w:rsid w:val="00153D39"/>
    <w:rPr>
      <w:rFonts w:ascii="Symbol" w:hAnsi="Symbol" w:cs="Symbol"/>
    </w:rPr>
  </w:style>
  <w:style w:type="character" w:customStyle="1" w:styleId="WW8Num18z2">
    <w:name w:val="WW8Num18z2"/>
    <w:rsid w:val="00153D39"/>
    <w:rPr>
      <w:rFonts w:ascii="Wingdings" w:hAnsi="Wingdings" w:cs="Wingdings"/>
    </w:rPr>
  </w:style>
  <w:style w:type="character" w:customStyle="1" w:styleId="WW8Num18z4">
    <w:name w:val="WW8Num18z4"/>
    <w:rsid w:val="00153D39"/>
    <w:rPr>
      <w:rFonts w:ascii="Courier New" w:hAnsi="Courier New" w:cs="Courier New"/>
    </w:rPr>
  </w:style>
  <w:style w:type="character" w:customStyle="1" w:styleId="WW8Num19z0">
    <w:name w:val="WW8Num19z0"/>
    <w:rsid w:val="00153D39"/>
    <w:rPr>
      <w:b/>
    </w:rPr>
  </w:style>
  <w:style w:type="character" w:customStyle="1" w:styleId="WW8Num20z0">
    <w:name w:val="WW8Num20z0"/>
    <w:rsid w:val="00153D39"/>
    <w:rPr>
      <w:rFonts w:ascii="Symbol" w:hAnsi="Symbol" w:cs="Symbol"/>
    </w:rPr>
  </w:style>
  <w:style w:type="character" w:customStyle="1" w:styleId="WW8Num20z2">
    <w:name w:val="WW8Num20z2"/>
    <w:rsid w:val="00153D39"/>
    <w:rPr>
      <w:rFonts w:ascii="Marlett" w:hAnsi="Marlett" w:cs="Marlett"/>
    </w:rPr>
  </w:style>
  <w:style w:type="character" w:customStyle="1" w:styleId="WW8Num20z4">
    <w:name w:val="WW8Num20z4"/>
    <w:rsid w:val="00153D39"/>
    <w:rPr>
      <w:rFonts w:ascii="Monospac821 BT" w:hAnsi="Monospac821 BT" w:cs="Monospac821 BT"/>
    </w:rPr>
  </w:style>
  <w:style w:type="character" w:customStyle="1" w:styleId="WW8Num21z0">
    <w:name w:val="WW8Num21z0"/>
    <w:rsid w:val="00153D39"/>
    <w:rPr>
      <w:rFonts w:ascii="Courier New" w:hAnsi="Courier New" w:cs="Courier New"/>
    </w:rPr>
  </w:style>
  <w:style w:type="character" w:customStyle="1" w:styleId="WW8Num21z2">
    <w:name w:val="WW8Num21z2"/>
    <w:rsid w:val="00153D39"/>
    <w:rPr>
      <w:rFonts w:ascii="Wingdings" w:hAnsi="Wingdings" w:cs="Wingdings"/>
    </w:rPr>
  </w:style>
  <w:style w:type="character" w:customStyle="1" w:styleId="WW8Num21z3">
    <w:name w:val="WW8Num21z3"/>
    <w:rsid w:val="00153D39"/>
    <w:rPr>
      <w:rFonts w:ascii="Symbol" w:hAnsi="Symbol" w:cs="Symbol"/>
    </w:rPr>
  </w:style>
  <w:style w:type="character" w:customStyle="1" w:styleId="17">
    <w:name w:val="Основной шрифт абзаца1"/>
    <w:rsid w:val="00153D39"/>
  </w:style>
  <w:style w:type="character" w:customStyle="1" w:styleId="120">
    <w:name w:val="Основной текст с отступом Знак1 Знак2 Знак"/>
    <w:rsid w:val="00153D39"/>
    <w:rPr>
      <w:sz w:val="24"/>
      <w:szCs w:val="24"/>
      <w:lang w:val="ru-RU" w:eastAsia="ar-SA" w:bidi="ar-SA"/>
    </w:rPr>
  </w:style>
  <w:style w:type="character" w:styleId="aff5">
    <w:name w:val="Emphasis"/>
    <w:qFormat/>
    <w:rsid w:val="00153D39"/>
    <w:rPr>
      <w:i/>
      <w:iCs/>
    </w:rPr>
  </w:style>
  <w:style w:type="character" w:customStyle="1" w:styleId="aff6">
    <w:name w:val="Маркеры списка"/>
    <w:rsid w:val="00153D39"/>
    <w:rPr>
      <w:rFonts w:ascii="OpenSymbol" w:eastAsia="OpenSymbol" w:hAnsi="OpenSymbol" w:cs="OpenSymbol"/>
    </w:rPr>
  </w:style>
  <w:style w:type="paragraph" w:customStyle="1" w:styleId="aff7">
    <w:name w:val="Заголовок"/>
    <w:basedOn w:val="a4"/>
    <w:next w:val="af9"/>
    <w:rsid w:val="00153D39"/>
    <w:pPr>
      <w:keepNext/>
      <w:suppressAutoHyphens/>
      <w:spacing w:before="240" w:after="120" w:line="240" w:lineRule="auto"/>
    </w:pPr>
    <w:rPr>
      <w:rFonts w:ascii="Arial" w:eastAsia="Microsoft YaHei" w:hAnsi="Arial" w:cs="Mangal"/>
      <w:sz w:val="28"/>
      <w:szCs w:val="28"/>
      <w:lang w:eastAsia="ar-SA"/>
    </w:rPr>
  </w:style>
  <w:style w:type="paragraph" w:styleId="aff8">
    <w:name w:val="List"/>
    <w:basedOn w:val="af9"/>
    <w:rsid w:val="00153D39"/>
    <w:pPr>
      <w:suppressAutoHyphens/>
    </w:pPr>
    <w:rPr>
      <w:rFonts w:cs="Mangal"/>
      <w:sz w:val="24"/>
      <w:szCs w:val="24"/>
      <w:lang w:val="x-none" w:eastAsia="ar-SA"/>
    </w:rPr>
  </w:style>
  <w:style w:type="paragraph" w:customStyle="1" w:styleId="18">
    <w:name w:val="Название1"/>
    <w:basedOn w:val="a4"/>
    <w:rsid w:val="00153D39"/>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9">
    <w:name w:val="Указатель1"/>
    <w:basedOn w:val="a4"/>
    <w:rsid w:val="00153D39"/>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1a">
    <w:name w:val="Цитата1"/>
    <w:basedOn w:val="a4"/>
    <w:rsid w:val="00153D39"/>
    <w:pPr>
      <w:suppressAutoHyphens/>
      <w:spacing w:after="0" w:line="240" w:lineRule="auto"/>
      <w:ind w:left="360" w:right="-185" w:firstLine="360"/>
      <w:jc w:val="both"/>
    </w:pPr>
    <w:rPr>
      <w:rFonts w:ascii="Times New Roman" w:eastAsia="Times New Roman" w:hAnsi="Times New Roman" w:cs="Times New Roman"/>
      <w:sz w:val="28"/>
      <w:szCs w:val="24"/>
      <w:lang w:eastAsia="ar-SA"/>
    </w:rPr>
  </w:style>
  <w:style w:type="paragraph" w:customStyle="1" w:styleId="310">
    <w:name w:val="Основной текст 31"/>
    <w:basedOn w:val="a4"/>
    <w:rsid w:val="00153D39"/>
    <w:pPr>
      <w:suppressAutoHyphens/>
      <w:spacing w:after="120" w:line="240" w:lineRule="auto"/>
    </w:pPr>
    <w:rPr>
      <w:rFonts w:ascii="Times New Roman" w:eastAsia="Times New Roman" w:hAnsi="Times New Roman" w:cs="Times New Roman"/>
      <w:sz w:val="16"/>
      <w:szCs w:val="16"/>
      <w:lang w:eastAsia="ar-SA"/>
    </w:rPr>
  </w:style>
  <w:style w:type="paragraph" w:customStyle="1" w:styleId="1b">
    <w:name w:val="Схема документа1"/>
    <w:basedOn w:val="a4"/>
    <w:rsid w:val="00153D39"/>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nienie">
    <w:name w:val="nienie"/>
    <w:basedOn w:val="a4"/>
    <w:rsid w:val="00153D39"/>
    <w:pPr>
      <w:keepLines/>
      <w:widowControl w:val="0"/>
      <w:numPr>
        <w:numId w:val="2"/>
      </w:numPr>
      <w:suppressAutoHyphens/>
      <w:spacing w:after="0" w:line="240" w:lineRule="auto"/>
      <w:ind w:left="709" w:hanging="284"/>
      <w:jc w:val="both"/>
    </w:pPr>
    <w:rPr>
      <w:rFonts w:ascii="Peterburg" w:eastAsia="Times New Roman" w:hAnsi="Peterburg" w:cs="Peterburg"/>
      <w:sz w:val="24"/>
      <w:szCs w:val="20"/>
      <w:lang w:eastAsia="ar-SA"/>
    </w:rPr>
  </w:style>
  <w:style w:type="paragraph" w:customStyle="1" w:styleId="aff9">
    <w:name w:val="Содержимое врезки"/>
    <w:basedOn w:val="af9"/>
    <w:rsid w:val="00153D39"/>
    <w:pPr>
      <w:suppressAutoHyphens/>
    </w:pPr>
    <w:rPr>
      <w:sz w:val="24"/>
      <w:szCs w:val="24"/>
      <w:lang w:val="x-none" w:eastAsia="ar-SA"/>
    </w:rPr>
  </w:style>
  <w:style w:type="paragraph" w:customStyle="1" w:styleId="affa">
    <w:name w:val="Содержимое таблицы"/>
    <w:basedOn w:val="a4"/>
    <w:rsid w:val="00153D39"/>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b">
    <w:name w:val="Заголовок таблицы"/>
    <w:basedOn w:val="affa"/>
    <w:rsid w:val="00153D39"/>
    <w:pPr>
      <w:jc w:val="center"/>
    </w:pPr>
    <w:rPr>
      <w:b/>
      <w:bCs/>
    </w:rPr>
  </w:style>
  <w:style w:type="paragraph" w:customStyle="1" w:styleId="affc">
    <w:name w:val="Основной текст СамНИПИ"/>
    <w:link w:val="affd"/>
    <w:rsid w:val="00153D39"/>
    <w:pPr>
      <w:suppressAutoHyphens/>
      <w:spacing w:before="120" w:after="0" w:line="240" w:lineRule="auto"/>
      <w:ind w:firstLine="720"/>
      <w:jc w:val="both"/>
    </w:pPr>
    <w:rPr>
      <w:rFonts w:ascii="Arial" w:eastAsia="Times New Roman" w:hAnsi="Arial" w:cs="Times New Roman"/>
      <w:bCs/>
      <w:sz w:val="20"/>
      <w:szCs w:val="20"/>
      <w:lang w:eastAsia="ru-RU"/>
    </w:rPr>
  </w:style>
  <w:style w:type="character" w:customStyle="1" w:styleId="affd">
    <w:name w:val="Основной текст СамНИПИ Знак"/>
    <w:link w:val="affc"/>
    <w:rsid w:val="00153D39"/>
    <w:rPr>
      <w:rFonts w:ascii="Arial" w:eastAsia="Times New Roman" w:hAnsi="Arial" w:cs="Times New Roman"/>
      <w:bCs/>
      <w:sz w:val="20"/>
      <w:szCs w:val="20"/>
      <w:lang w:eastAsia="ru-RU"/>
    </w:rPr>
  </w:style>
  <w:style w:type="character" w:customStyle="1" w:styleId="16">
    <w:name w:val="Маркированный список СамНИПИ Знак1"/>
    <w:link w:val="a"/>
    <w:rsid w:val="00153D39"/>
    <w:rPr>
      <w:rFonts w:ascii="Arial" w:eastAsia="Times New Roman" w:hAnsi="Arial" w:cs="Times New Roman"/>
      <w:sz w:val="20"/>
      <w:szCs w:val="20"/>
      <w:lang w:eastAsia="ja-JP"/>
    </w:rPr>
  </w:style>
  <w:style w:type="paragraph" w:customStyle="1" w:styleId="affe">
    <w:name w:val="Титульный СамНИПИ"/>
    <w:next w:val="affc"/>
    <w:link w:val="afff"/>
    <w:rsid w:val="00153D39"/>
    <w:pPr>
      <w:spacing w:after="0" w:line="240" w:lineRule="auto"/>
      <w:jc w:val="center"/>
    </w:pPr>
    <w:rPr>
      <w:rFonts w:ascii="Arial" w:eastAsia="Times New Roman" w:hAnsi="Arial" w:cs="Times New Roman"/>
      <w:b/>
      <w:bCs/>
      <w:sz w:val="32"/>
      <w:szCs w:val="20"/>
      <w:lang w:eastAsia="ru-RU"/>
    </w:rPr>
  </w:style>
  <w:style w:type="character" w:customStyle="1" w:styleId="33">
    <w:name w:val="Заголовок №3_"/>
    <w:link w:val="34"/>
    <w:rsid w:val="00153D39"/>
    <w:rPr>
      <w:rFonts w:ascii="Arial" w:eastAsia="Arial" w:hAnsi="Arial" w:cs="Arial"/>
      <w:b/>
      <w:bCs/>
      <w:sz w:val="30"/>
      <w:szCs w:val="30"/>
      <w:shd w:val="clear" w:color="auto" w:fill="FFFFFF"/>
    </w:rPr>
  </w:style>
  <w:style w:type="character" w:customStyle="1" w:styleId="afff0">
    <w:name w:val="Основной текст_"/>
    <w:link w:val="42"/>
    <w:rsid w:val="00153D39"/>
    <w:rPr>
      <w:rFonts w:ascii="Arial" w:eastAsia="Arial" w:hAnsi="Arial" w:cs="Arial"/>
      <w:sz w:val="18"/>
      <w:szCs w:val="18"/>
      <w:shd w:val="clear" w:color="auto" w:fill="FFFFFF"/>
    </w:rPr>
  </w:style>
  <w:style w:type="paragraph" w:customStyle="1" w:styleId="34">
    <w:name w:val="Заголовок №3"/>
    <w:basedOn w:val="a4"/>
    <w:link w:val="33"/>
    <w:rsid w:val="00153D39"/>
    <w:pPr>
      <w:widowControl w:val="0"/>
      <w:shd w:val="clear" w:color="auto" w:fill="FFFFFF"/>
      <w:spacing w:before="5700" w:after="0" w:line="0" w:lineRule="atLeast"/>
      <w:jc w:val="center"/>
      <w:outlineLvl w:val="2"/>
    </w:pPr>
    <w:rPr>
      <w:rFonts w:ascii="Arial" w:eastAsia="Arial" w:hAnsi="Arial" w:cs="Arial"/>
      <w:b/>
      <w:bCs/>
      <w:sz w:val="30"/>
      <w:szCs w:val="30"/>
    </w:rPr>
  </w:style>
  <w:style w:type="paragraph" w:customStyle="1" w:styleId="42">
    <w:name w:val="Основной текст4"/>
    <w:basedOn w:val="a4"/>
    <w:link w:val="afff0"/>
    <w:rsid w:val="00153D39"/>
    <w:pPr>
      <w:widowControl w:val="0"/>
      <w:shd w:val="clear" w:color="auto" w:fill="FFFFFF"/>
      <w:spacing w:before="60" w:after="0" w:line="110" w:lineRule="exact"/>
      <w:ind w:hanging="700"/>
    </w:pPr>
    <w:rPr>
      <w:rFonts w:ascii="Arial" w:eastAsia="Arial" w:hAnsi="Arial" w:cs="Arial"/>
      <w:sz w:val="18"/>
      <w:szCs w:val="18"/>
    </w:rPr>
  </w:style>
  <w:style w:type="paragraph" w:customStyle="1" w:styleId="1">
    <w:name w:val="Маркированный список1"/>
    <w:basedOn w:val="a4"/>
    <w:rsid w:val="00153D39"/>
    <w:pPr>
      <w:numPr>
        <w:numId w:val="1"/>
      </w:numPr>
      <w:spacing w:after="0" w:line="240" w:lineRule="auto"/>
      <w:jc w:val="both"/>
    </w:pPr>
    <w:rPr>
      <w:rFonts w:ascii="Arial" w:eastAsia="Times New Roman" w:hAnsi="Arial" w:cs="Times New Roman"/>
      <w:sz w:val="20"/>
      <w:szCs w:val="20"/>
      <w:lang w:eastAsia="ru-RU"/>
    </w:rPr>
  </w:style>
  <w:style w:type="character" w:customStyle="1" w:styleId="aff4">
    <w:name w:val="Маркированный список Знак"/>
    <w:aliases w:val="НТП- Маркированный список Знак,Маркированный список полуторный Знак,Маркированный список Знак3 Знак,Маркированный список Знак Знак2 Знак,Маркированный список Знак Знак2 Знак Знак Знак Знак Знак"/>
    <w:link w:val="a1"/>
    <w:rsid w:val="00153D39"/>
    <w:rPr>
      <w:rFonts w:ascii="Arial" w:eastAsia="Times New Roman" w:hAnsi="Arial" w:cs="Times New Roman"/>
      <w:sz w:val="20"/>
      <w:szCs w:val="20"/>
      <w:lang w:eastAsia="ru-RU"/>
    </w:rPr>
  </w:style>
  <w:style w:type="character" w:customStyle="1" w:styleId="WW8Num4z2">
    <w:name w:val="WW8Num4z2"/>
    <w:rsid w:val="00153D39"/>
    <w:rPr>
      <w:rFonts w:ascii="Wingdings" w:hAnsi="Wingdings" w:cs="Wingdings"/>
    </w:rPr>
  </w:style>
  <w:style w:type="character" w:customStyle="1" w:styleId="WW8Num4z3">
    <w:name w:val="WW8Num4z3"/>
    <w:rsid w:val="00153D39"/>
    <w:rPr>
      <w:rFonts w:ascii="Symbol" w:hAnsi="Symbol" w:cs="Symbol"/>
    </w:rPr>
  </w:style>
  <w:style w:type="character" w:customStyle="1" w:styleId="WW8Num7z1">
    <w:name w:val="WW8Num7z1"/>
    <w:rsid w:val="00153D39"/>
    <w:rPr>
      <w:rFonts w:ascii="Courier New" w:hAnsi="Courier New" w:cs="Courier New"/>
    </w:rPr>
  </w:style>
  <w:style w:type="character" w:customStyle="1" w:styleId="WW8Num7z2">
    <w:name w:val="WW8Num7z2"/>
    <w:rsid w:val="00153D39"/>
    <w:rPr>
      <w:rFonts w:ascii="Wingdings" w:hAnsi="Wingdings" w:cs="Wingdings"/>
    </w:rPr>
  </w:style>
  <w:style w:type="character" w:customStyle="1" w:styleId="WW8Num20z1">
    <w:name w:val="WW8Num20z1"/>
    <w:rsid w:val="00153D39"/>
    <w:rPr>
      <w:rFonts w:ascii="Monospac821 BT" w:hAnsi="Monospac821 BT" w:cs="Monospac821 BT"/>
    </w:rPr>
  </w:style>
  <w:style w:type="character" w:customStyle="1" w:styleId="WW8Num22z0">
    <w:name w:val="WW8Num22z0"/>
    <w:rsid w:val="00153D39"/>
    <w:rPr>
      <w:rFonts w:ascii="Symbol" w:hAnsi="Symbol" w:cs="Symbol"/>
    </w:rPr>
  </w:style>
  <w:style w:type="character" w:customStyle="1" w:styleId="WW8Num22z1">
    <w:name w:val="WW8Num22z1"/>
    <w:rsid w:val="00153D39"/>
    <w:rPr>
      <w:rFonts w:ascii="Courier New" w:hAnsi="Courier New" w:cs="Courier New"/>
    </w:rPr>
  </w:style>
  <w:style w:type="character" w:customStyle="1" w:styleId="WW8Num22z2">
    <w:name w:val="WW8Num22z2"/>
    <w:rsid w:val="00153D39"/>
    <w:rPr>
      <w:rFonts w:ascii="Wingdings" w:hAnsi="Wingdings" w:cs="Wingdings"/>
    </w:rPr>
  </w:style>
  <w:style w:type="character" w:customStyle="1" w:styleId="afff1">
    <w:name w:val="Маркированный список СамНИПИ Знак"/>
    <w:rsid w:val="00CD206D"/>
    <w:rPr>
      <w:rFonts w:ascii="Arial" w:eastAsia="Times New Roman" w:hAnsi="Arial" w:cs="Times New Roman"/>
      <w:sz w:val="20"/>
      <w:szCs w:val="20"/>
      <w:lang w:eastAsia="ja-JP"/>
    </w:rPr>
  </w:style>
  <w:style w:type="character" w:customStyle="1" w:styleId="Bodytext">
    <w:name w:val="Body text_"/>
    <w:basedOn w:val="a5"/>
    <w:link w:val="Bodytext1"/>
    <w:uiPriority w:val="99"/>
    <w:rsid w:val="00CD206D"/>
    <w:rPr>
      <w:rFonts w:ascii="Times New Roman" w:hAnsi="Times New Roman" w:cs="Times New Roman"/>
      <w:spacing w:val="6"/>
      <w:sz w:val="19"/>
      <w:szCs w:val="19"/>
      <w:shd w:val="clear" w:color="auto" w:fill="FFFFFF"/>
    </w:rPr>
  </w:style>
  <w:style w:type="character" w:customStyle="1" w:styleId="BodytextArial">
    <w:name w:val="Body text + Arial"/>
    <w:aliases w:val="7 pt,Spacing 0 pt3"/>
    <w:basedOn w:val="Bodytext"/>
    <w:uiPriority w:val="99"/>
    <w:rsid w:val="00CD206D"/>
    <w:rPr>
      <w:rFonts w:ascii="Arial" w:hAnsi="Arial" w:cs="Arial"/>
      <w:spacing w:val="6"/>
      <w:sz w:val="14"/>
      <w:szCs w:val="14"/>
      <w:shd w:val="clear" w:color="auto" w:fill="FFFFFF"/>
    </w:rPr>
  </w:style>
  <w:style w:type="character" w:customStyle="1" w:styleId="BodytextArial2">
    <w:name w:val="Body text + Arial2"/>
    <w:aliases w:val="7 pt2"/>
    <w:basedOn w:val="Bodytext"/>
    <w:uiPriority w:val="99"/>
    <w:rsid w:val="00CD206D"/>
    <w:rPr>
      <w:rFonts w:ascii="Arial" w:hAnsi="Arial" w:cs="Arial"/>
      <w:spacing w:val="0"/>
      <w:sz w:val="14"/>
      <w:szCs w:val="14"/>
      <w:shd w:val="clear" w:color="auto" w:fill="FFFFFF"/>
    </w:rPr>
  </w:style>
  <w:style w:type="character" w:customStyle="1" w:styleId="Headerorfooter">
    <w:name w:val="Header or footer_"/>
    <w:basedOn w:val="a5"/>
    <w:link w:val="Headerorfooter1"/>
    <w:uiPriority w:val="99"/>
    <w:rsid w:val="00CD206D"/>
    <w:rPr>
      <w:rFonts w:ascii="Arial" w:hAnsi="Arial" w:cs="Arial"/>
      <w:sz w:val="26"/>
      <w:szCs w:val="26"/>
      <w:shd w:val="clear" w:color="auto" w:fill="FFFFFF"/>
    </w:rPr>
  </w:style>
  <w:style w:type="character" w:customStyle="1" w:styleId="Headerorfooter0">
    <w:name w:val="Header or footer"/>
    <w:basedOn w:val="Headerorfooter"/>
    <w:uiPriority w:val="99"/>
    <w:rsid w:val="00CD206D"/>
    <w:rPr>
      <w:rFonts w:ascii="Arial" w:hAnsi="Arial" w:cs="Arial"/>
      <w:sz w:val="26"/>
      <w:szCs w:val="26"/>
      <w:shd w:val="clear" w:color="auto" w:fill="FFFFFF"/>
    </w:rPr>
  </w:style>
  <w:style w:type="character" w:customStyle="1" w:styleId="Headerorfooter65pt">
    <w:name w:val="Header or footer + 6.5 pt"/>
    <w:basedOn w:val="Headerorfooter"/>
    <w:uiPriority w:val="99"/>
    <w:rsid w:val="00CD206D"/>
    <w:rPr>
      <w:rFonts w:ascii="Arial" w:hAnsi="Arial" w:cs="Arial"/>
      <w:b/>
      <w:bCs/>
      <w:sz w:val="13"/>
      <w:szCs w:val="13"/>
      <w:shd w:val="clear" w:color="auto" w:fill="FFFFFF"/>
    </w:rPr>
  </w:style>
  <w:style w:type="paragraph" w:customStyle="1" w:styleId="Bodytext1">
    <w:name w:val="Body text1"/>
    <w:basedOn w:val="a4"/>
    <w:link w:val="Bodytext"/>
    <w:uiPriority w:val="99"/>
    <w:rsid w:val="00CD206D"/>
    <w:pPr>
      <w:widowControl w:val="0"/>
      <w:shd w:val="clear" w:color="auto" w:fill="FFFFFF"/>
      <w:spacing w:after="0" w:line="91" w:lineRule="exact"/>
      <w:ind w:hanging="360"/>
      <w:jc w:val="both"/>
    </w:pPr>
    <w:rPr>
      <w:rFonts w:ascii="Times New Roman" w:hAnsi="Times New Roman" w:cs="Times New Roman"/>
      <w:spacing w:val="6"/>
      <w:sz w:val="19"/>
      <w:szCs w:val="19"/>
    </w:rPr>
  </w:style>
  <w:style w:type="paragraph" w:customStyle="1" w:styleId="Headerorfooter1">
    <w:name w:val="Header or footer1"/>
    <w:basedOn w:val="a4"/>
    <w:link w:val="Headerorfooter"/>
    <w:uiPriority w:val="99"/>
    <w:rsid w:val="00CD206D"/>
    <w:pPr>
      <w:widowControl w:val="0"/>
      <w:shd w:val="clear" w:color="auto" w:fill="FFFFFF"/>
      <w:spacing w:after="0" w:line="240" w:lineRule="atLeast"/>
    </w:pPr>
    <w:rPr>
      <w:rFonts w:ascii="Arial" w:hAnsi="Arial" w:cs="Arial"/>
      <w:sz w:val="26"/>
      <w:szCs w:val="26"/>
    </w:rPr>
  </w:style>
  <w:style w:type="character" w:customStyle="1" w:styleId="BodytextItalic">
    <w:name w:val="Body text + Italic"/>
    <w:basedOn w:val="Bodytext"/>
    <w:uiPriority w:val="99"/>
    <w:rsid w:val="00CD206D"/>
    <w:rPr>
      <w:rFonts w:ascii="Times New Roman" w:hAnsi="Times New Roman" w:cs="Times New Roman"/>
      <w:i/>
      <w:iCs/>
      <w:spacing w:val="0"/>
      <w:sz w:val="21"/>
      <w:szCs w:val="21"/>
      <w:shd w:val="clear" w:color="auto" w:fill="FFFFFF"/>
    </w:rPr>
  </w:style>
  <w:style w:type="character" w:customStyle="1" w:styleId="BodytextBold">
    <w:name w:val="Body text + Bold"/>
    <w:basedOn w:val="Bodytext"/>
    <w:uiPriority w:val="99"/>
    <w:rsid w:val="00CD206D"/>
    <w:rPr>
      <w:rFonts w:ascii="Times New Roman" w:hAnsi="Times New Roman" w:cs="Times New Roman"/>
      <w:b/>
      <w:bCs/>
      <w:spacing w:val="0"/>
      <w:sz w:val="21"/>
      <w:szCs w:val="21"/>
      <w:shd w:val="clear" w:color="auto" w:fill="FFFFFF"/>
    </w:rPr>
  </w:style>
  <w:style w:type="character" w:customStyle="1" w:styleId="Bodytext95pt">
    <w:name w:val="Body text + 9.5 pt"/>
    <w:basedOn w:val="Bodytext"/>
    <w:uiPriority w:val="99"/>
    <w:rsid w:val="00CD206D"/>
    <w:rPr>
      <w:rFonts w:ascii="Times New Roman" w:hAnsi="Times New Roman" w:cs="Times New Roman"/>
      <w:spacing w:val="0"/>
      <w:sz w:val="19"/>
      <w:szCs w:val="19"/>
      <w:shd w:val="clear" w:color="auto" w:fill="FFFFFF"/>
    </w:rPr>
  </w:style>
  <w:style w:type="paragraph" w:customStyle="1" w:styleId="afff2">
    <w:name w:val="Таблица_Строка"/>
    <w:basedOn w:val="a4"/>
    <w:link w:val="afff3"/>
    <w:rsid w:val="00111CB2"/>
    <w:pPr>
      <w:spacing w:before="120" w:after="0" w:line="240" w:lineRule="auto"/>
    </w:pPr>
    <w:rPr>
      <w:rFonts w:ascii="Arial" w:eastAsia="Times New Roman" w:hAnsi="Arial" w:cs="Times New Roman"/>
      <w:snapToGrid w:val="0"/>
      <w:sz w:val="20"/>
      <w:szCs w:val="20"/>
      <w:lang w:eastAsia="ru-RU"/>
    </w:rPr>
  </w:style>
  <w:style w:type="paragraph" w:customStyle="1" w:styleId="afff4">
    <w:name w:val="Таблица_Шапка"/>
    <w:basedOn w:val="a4"/>
    <w:link w:val="afff5"/>
    <w:qFormat/>
    <w:rsid w:val="00111CB2"/>
    <w:pPr>
      <w:spacing w:after="0" w:line="240" w:lineRule="auto"/>
      <w:jc w:val="center"/>
    </w:pPr>
    <w:rPr>
      <w:rFonts w:ascii="Arial" w:eastAsia="Times New Roman" w:hAnsi="Arial" w:cs="Times New Roman"/>
      <w:b/>
      <w:snapToGrid w:val="0"/>
      <w:sz w:val="20"/>
      <w:szCs w:val="20"/>
      <w:lang w:eastAsia="ru-RU"/>
    </w:rPr>
  </w:style>
  <w:style w:type="table" w:customStyle="1" w:styleId="1c">
    <w:name w:val="Стиль таблицы1"/>
    <w:basedOn w:val="a6"/>
    <w:rsid w:val="00111CB2"/>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26">
    <w:name w:val="Обычный2"/>
    <w:rsid w:val="00111CB2"/>
    <w:pPr>
      <w:spacing w:after="0" w:line="240" w:lineRule="auto"/>
      <w:jc w:val="both"/>
    </w:pPr>
    <w:rPr>
      <w:rFonts w:ascii="Times New Roman" w:eastAsia="Times New Roman" w:hAnsi="Times New Roman" w:cs="Times New Roman"/>
      <w:sz w:val="20"/>
      <w:szCs w:val="20"/>
      <w:lang w:eastAsia="ru-RU"/>
    </w:rPr>
  </w:style>
  <w:style w:type="character" w:styleId="afff6">
    <w:name w:val="line number"/>
    <w:basedOn w:val="a5"/>
    <w:rsid w:val="00111CB2"/>
  </w:style>
  <w:style w:type="paragraph" w:customStyle="1" w:styleId="1d">
    <w:name w:val="Абзац списка1"/>
    <w:basedOn w:val="a4"/>
    <w:rsid w:val="00111CB2"/>
    <w:pPr>
      <w:spacing w:after="0" w:line="240" w:lineRule="auto"/>
      <w:ind w:left="720"/>
    </w:pPr>
    <w:rPr>
      <w:rFonts w:ascii="Times New Roman" w:eastAsia="Times New Roman" w:hAnsi="Times New Roman" w:cs="Times New Roman"/>
      <w:sz w:val="24"/>
      <w:szCs w:val="24"/>
      <w:lang w:eastAsia="ru-RU"/>
    </w:rPr>
  </w:style>
  <w:style w:type="paragraph" w:customStyle="1" w:styleId="1e">
    <w:name w:val="Основной текст1"/>
    <w:basedOn w:val="a4"/>
    <w:rsid w:val="00111CB2"/>
    <w:pPr>
      <w:widowControl w:val="0"/>
      <w:shd w:val="clear" w:color="auto" w:fill="FFFFFF"/>
      <w:spacing w:before="300" w:after="0" w:line="0" w:lineRule="atLeast"/>
    </w:pPr>
    <w:rPr>
      <w:rFonts w:ascii="Times New Roman" w:eastAsia="Times New Roman" w:hAnsi="Times New Roman" w:cs="Times New Roman"/>
      <w:sz w:val="20"/>
      <w:szCs w:val="20"/>
      <w:shd w:val="clear" w:color="auto" w:fill="FFFFFF"/>
      <w:lang w:val="x-none" w:eastAsia="x-none"/>
    </w:rPr>
  </w:style>
  <w:style w:type="character" w:customStyle="1" w:styleId="apple-converted-space">
    <w:name w:val="apple-converted-space"/>
    <w:basedOn w:val="a5"/>
    <w:rsid w:val="00111CB2"/>
  </w:style>
  <w:style w:type="character" w:customStyle="1" w:styleId="apple-style-span">
    <w:name w:val="apple-style-span"/>
    <w:basedOn w:val="a5"/>
    <w:rsid w:val="00111CB2"/>
  </w:style>
  <w:style w:type="paragraph" w:customStyle="1" w:styleId="afff7">
    <w:name w:val="Нумерованный список СамНИПИ"/>
    <w:link w:val="afff8"/>
    <w:rsid w:val="00111CB2"/>
    <w:pPr>
      <w:spacing w:after="0" w:line="240" w:lineRule="auto"/>
      <w:ind w:firstLine="720"/>
    </w:pPr>
    <w:rPr>
      <w:rFonts w:ascii="Arial" w:eastAsia="Times New Roman" w:hAnsi="Arial" w:cs="Times New Roman"/>
      <w:sz w:val="20"/>
      <w:szCs w:val="20"/>
      <w:lang w:eastAsia="ru-RU"/>
    </w:rPr>
  </w:style>
  <w:style w:type="character" w:customStyle="1" w:styleId="afff8">
    <w:name w:val="Нумерованный список СамНИПИ Знак"/>
    <w:link w:val="afff7"/>
    <w:rsid w:val="00111CB2"/>
    <w:rPr>
      <w:rFonts w:ascii="Arial" w:eastAsia="Times New Roman" w:hAnsi="Arial" w:cs="Times New Roman"/>
      <w:sz w:val="20"/>
      <w:szCs w:val="20"/>
      <w:lang w:eastAsia="ru-RU"/>
    </w:rPr>
  </w:style>
  <w:style w:type="paragraph" w:customStyle="1" w:styleId="afff9">
    <w:name w:val="Основной"/>
    <w:basedOn w:val="af2"/>
    <w:rsid w:val="00111CB2"/>
    <w:pPr>
      <w:widowControl/>
      <w:suppressAutoHyphens w:val="0"/>
      <w:spacing w:after="0"/>
      <w:ind w:left="0" w:firstLine="680"/>
    </w:pPr>
    <w:rPr>
      <w:rFonts w:ascii="Times New Roman" w:hAnsi="Times New Roman" w:cs="Times New Roman"/>
      <w:sz w:val="28"/>
      <w:szCs w:val="24"/>
      <w:lang w:eastAsia="ru-RU"/>
    </w:rPr>
  </w:style>
  <w:style w:type="paragraph" w:customStyle="1" w:styleId="35">
    <w:name w:val="Обычный3"/>
    <w:rsid w:val="00AB7AA7"/>
    <w:pPr>
      <w:spacing w:after="0" w:line="240" w:lineRule="auto"/>
      <w:jc w:val="both"/>
    </w:pPr>
    <w:rPr>
      <w:rFonts w:ascii="Times New Roman" w:eastAsia="Times New Roman" w:hAnsi="Times New Roman" w:cs="Times New Roman"/>
      <w:sz w:val="20"/>
      <w:szCs w:val="20"/>
      <w:lang w:eastAsia="ru-RU"/>
    </w:rPr>
  </w:style>
  <w:style w:type="paragraph" w:customStyle="1" w:styleId="27">
    <w:name w:val="Абзац списка2"/>
    <w:basedOn w:val="a4"/>
    <w:rsid w:val="00AB7AA7"/>
    <w:pPr>
      <w:spacing w:after="0" w:line="240" w:lineRule="auto"/>
      <w:ind w:left="720"/>
    </w:pPr>
    <w:rPr>
      <w:rFonts w:ascii="Times New Roman" w:eastAsia="Times New Roman" w:hAnsi="Times New Roman" w:cs="Times New Roman"/>
      <w:sz w:val="24"/>
      <w:szCs w:val="24"/>
      <w:lang w:eastAsia="ru-RU"/>
    </w:rPr>
  </w:style>
  <w:style w:type="paragraph" w:customStyle="1" w:styleId="xl141">
    <w:name w:val="xl141"/>
    <w:basedOn w:val="a4"/>
    <w:rsid w:val="00F6006F"/>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
    <w:name w:val="xl142"/>
    <w:basedOn w:val="a4"/>
    <w:rsid w:val="00F6006F"/>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43">
    <w:name w:val="xl143"/>
    <w:basedOn w:val="a4"/>
    <w:rsid w:val="00F6006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styleId="28">
    <w:name w:val="List 2"/>
    <w:basedOn w:val="a4"/>
    <w:uiPriority w:val="99"/>
    <w:unhideWhenUsed/>
    <w:rsid w:val="00444369"/>
    <w:pPr>
      <w:ind w:left="566" w:hanging="283"/>
      <w:contextualSpacing/>
    </w:pPr>
  </w:style>
  <w:style w:type="paragraph" w:customStyle="1" w:styleId="ConsNormal">
    <w:name w:val="ConsNormal"/>
    <w:rsid w:val="0044436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444369"/>
    <w:pPr>
      <w:widowControl w:val="0"/>
      <w:spacing w:after="0" w:line="240" w:lineRule="auto"/>
    </w:pPr>
    <w:rPr>
      <w:rFonts w:ascii="Courier New" w:eastAsia="Times New Roman" w:hAnsi="Courier New" w:cs="Times New Roman"/>
      <w:snapToGrid w:val="0"/>
      <w:sz w:val="20"/>
      <w:szCs w:val="20"/>
      <w:lang w:eastAsia="ru-RU"/>
    </w:rPr>
  </w:style>
  <w:style w:type="table" w:customStyle="1" w:styleId="1f">
    <w:name w:val="Сетка таблицы1"/>
    <w:basedOn w:val="a6"/>
    <w:next w:val="af4"/>
    <w:uiPriority w:val="99"/>
    <w:rsid w:val="007810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6"/>
    <w:next w:val="af4"/>
    <w:uiPriority w:val="99"/>
    <w:rsid w:val="00895E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basedOn w:val="a6"/>
    <w:next w:val="af4"/>
    <w:uiPriority w:val="99"/>
    <w:rsid w:val="00C720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6"/>
    <w:next w:val="af4"/>
    <w:uiPriority w:val="99"/>
    <w:rsid w:val="00FA422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6"/>
    <w:next w:val="af4"/>
    <w:uiPriority w:val="99"/>
    <w:rsid w:val="009E70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4">
    <w:name w:val="xl144"/>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5">
    <w:name w:val="xl145"/>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6">
    <w:name w:val="xl146"/>
    <w:basedOn w:val="a4"/>
    <w:rsid w:val="00F814A8"/>
    <w:pP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7">
    <w:name w:val="xl147"/>
    <w:basedOn w:val="a4"/>
    <w:rsid w:val="00F814A8"/>
    <w:pPr>
      <w:pBdr>
        <w:lef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48">
    <w:name w:val="xl148"/>
    <w:basedOn w:val="a4"/>
    <w:rsid w:val="00F814A8"/>
    <w:pPr>
      <w:pBdr>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49">
    <w:name w:val="xl149"/>
    <w:basedOn w:val="a4"/>
    <w:rsid w:val="00F814A8"/>
    <w:pPr>
      <w:pBdr>
        <w:left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50">
    <w:name w:val="xl150"/>
    <w:basedOn w:val="a4"/>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1">
    <w:name w:val="xl151"/>
    <w:basedOn w:val="a4"/>
    <w:rsid w:val="00F814A8"/>
    <w:pPr>
      <w:pBdr>
        <w:left w:val="single" w:sz="8"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2">
    <w:name w:val="xl152"/>
    <w:basedOn w:val="a4"/>
    <w:rsid w:val="00F814A8"/>
    <w:pPr>
      <w:pBdr>
        <w:left w:val="single" w:sz="8"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4"/>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54">
    <w:name w:val="xl154"/>
    <w:basedOn w:val="a4"/>
    <w:rsid w:val="00F814A8"/>
    <w:pPr>
      <w:pBdr>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55">
    <w:name w:val="xl155"/>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156">
    <w:name w:val="xl156"/>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7">
    <w:name w:val="xl157"/>
    <w:basedOn w:val="a4"/>
    <w:rsid w:val="00F814A8"/>
    <w:pPr>
      <w:pBdr>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8">
    <w:name w:val="xl158"/>
    <w:basedOn w:val="a4"/>
    <w:rsid w:val="00F814A8"/>
    <w:pPr>
      <w:pBdr>
        <w:bottom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59">
    <w:name w:val="xl159"/>
    <w:basedOn w:val="a4"/>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0">
    <w:name w:val="xl160"/>
    <w:basedOn w:val="a4"/>
    <w:rsid w:val="00F814A8"/>
    <w:pPr>
      <w:pBdr>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1">
    <w:name w:val="xl161"/>
    <w:basedOn w:val="a4"/>
    <w:rsid w:val="00F814A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2">
    <w:name w:val="xl162"/>
    <w:basedOn w:val="a4"/>
    <w:rsid w:val="00F814A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3">
    <w:name w:val="xl163"/>
    <w:basedOn w:val="a4"/>
    <w:rsid w:val="00F814A8"/>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sz w:val="16"/>
      <w:szCs w:val="16"/>
      <w:lang w:eastAsia="ru-RU"/>
    </w:rPr>
  </w:style>
  <w:style w:type="paragraph" w:customStyle="1" w:styleId="xl164">
    <w:name w:val="xl164"/>
    <w:basedOn w:val="a4"/>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65">
    <w:name w:val="xl165"/>
    <w:basedOn w:val="a4"/>
    <w:rsid w:val="00F814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66">
    <w:name w:val="xl166"/>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7">
    <w:name w:val="xl167"/>
    <w:basedOn w:val="a4"/>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8">
    <w:name w:val="xl168"/>
    <w:basedOn w:val="a4"/>
    <w:rsid w:val="00F814A8"/>
    <w:pPr>
      <w:pBdr>
        <w:top w:val="single" w:sz="4" w:space="0" w:color="auto"/>
        <w:left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69">
    <w:name w:val="xl169"/>
    <w:basedOn w:val="a4"/>
    <w:rsid w:val="00F814A8"/>
    <w:pPr>
      <w:pBdr>
        <w:top w:val="single" w:sz="4" w:space="0" w:color="auto"/>
        <w:bottom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0">
    <w:name w:val="xl170"/>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0"/>
      <w:szCs w:val="20"/>
      <w:lang w:eastAsia="ru-RU"/>
    </w:rPr>
  </w:style>
  <w:style w:type="paragraph" w:customStyle="1" w:styleId="xl171">
    <w:name w:val="xl171"/>
    <w:basedOn w:val="a4"/>
    <w:rsid w:val="00F814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2">
    <w:name w:val="xl172"/>
    <w:basedOn w:val="a4"/>
    <w:rsid w:val="00F814A8"/>
    <w:pPr>
      <w:pBdr>
        <w:top w:val="single" w:sz="4" w:space="0" w:color="auto"/>
        <w:bottom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3">
    <w:name w:val="xl173"/>
    <w:basedOn w:val="a4"/>
    <w:rsid w:val="00F814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4">
    <w:name w:val="xl174"/>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5">
    <w:name w:val="xl175"/>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76">
    <w:name w:val="xl176"/>
    <w:basedOn w:val="a4"/>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7">
    <w:name w:val="xl177"/>
    <w:basedOn w:val="a4"/>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8"/>
      <w:szCs w:val="18"/>
      <w:lang w:eastAsia="ru-RU"/>
    </w:rPr>
  </w:style>
  <w:style w:type="paragraph" w:customStyle="1" w:styleId="xl178">
    <w:name w:val="xl178"/>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79">
    <w:name w:val="xl179"/>
    <w:basedOn w:val="a4"/>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0">
    <w:name w:val="xl180"/>
    <w:basedOn w:val="a4"/>
    <w:rsid w:val="00F814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1">
    <w:name w:val="xl181"/>
    <w:basedOn w:val="a4"/>
    <w:rsid w:val="00F814A8"/>
    <w:pPr>
      <w:pBdr>
        <w:top w:val="single" w:sz="4" w:space="0" w:color="auto"/>
        <w:left w:val="single" w:sz="8"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2">
    <w:name w:val="xl182"/>
    <w:basedOn w:val="a4"/>
    <w:rsid w:val="00F814A8"/>
    <w:pPr>
      <w:pBdr>
        <w:top w:val="single" w:sz="4" w:space="0" w:color="auto"/>
        <w:left w:val="single" w:sz="8"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3">
    <w:name w:val="xl183"/>
    <w:basedOn w:val="a4"/>
    <w:rsid w:val="00F814A8"/>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4"/>
    <w:rsid w:val="00F814A8"/>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5">
    <w:name w:val="xl185"/>
    <w:basedOn w:val="a4"/>
    <w:rsid w:val="00F814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6">
    <w:name w:val="xl186"/>
    <w:basedOn w:val="a4"/>
    <w:rsid w:val="00F814A8"/>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7">
    <w:name w:val="xl187"/>
    <w:basedOn w:val="a4"/>
    <w:rsid w:val="00F814A8"/>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88">
    <w:name w:val="xl188"/>
    <w:basedOn w:val="a4"/>
    <w:rsid w:val="00FA084D"/>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89">
    <w:name w:val="xl189"/>
    <w:basedOn w:val="a4"/>
    <w:rsid w:val="00FA08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0">
    <w:name w:val="xl190"/>
    <w:basedOn w:val="a4"/>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1">
    <w:name w:val="xl191"/>
    <w:basedOn w:val="a4"/>
    <w:rsid w:val="00FA084D"/>
    <w:pPr>
      <w:pBdr>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92">
    <w:name w:val="xl192"/>
    <w:basedOn w:val="a4"/>
    <w:rsid w:val="00FA084D"/>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93">
    <w:name w:val="xl193"/>
    <w:basedOn w:val="a4"/>
    <w:rsid w:val="00FA084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4">
    <w:name w:val="xl194"/>
    <w:basedOn w:val="a4"/>
    <w:rsid w:val="00FA084D"/>
    <w:pPr>
      <w:pBdr>
        <w:top w:val="single" w:sz="4" w:space="0" w:color="auto"/>
        <w:lef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5">
    <w:name w:val="xl195"/>
    <w:basedOn w:val="a4"/>
    <w:rsid w:val="00FA084D"/>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16"/>
      <w:szCs w:val="16"/>
      <w:lang w:eastAsia="ru-RU"/>
    </w:rPr>
  </w:style>
  <w:style w:type="paragraph" w:customStyle="1" w:styleId="xl196">
    <w:name w:val="xl196"/>
    <w:basedOn w:val="a4"/>
    <w:rsid w:val="00FA084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7">
    <w:name w:val="xl197"/>
    <w:basedOn w:val="a4"/>
    <w:rsid w:val="00FA084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8">
    <w:name w:val="xl198"/>
    <w:basedOn w:val="a4"/>
    <w:rsid w:val="00395E54"/>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table" w:customStyle="1" w:styleId="110">
    <w:name w:val="Стиль таблицы11"/>
    <w:basedOn w:val="a6"/>
    <w:rsid w:val="00F13696"/>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style>
  <w:style w:type="paragraph" w:customStyle="1" w:styleId="44">
    <w:name w:val="Обычный4"/>
    <w:rsid w:val="00242BCE"/>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20">
    <w:name w:val="Основной текст 22"/>
    <w:basedOn w:val="a4"/>
    <w:rsid w:val="00242BCE"/>
    <w:pPr>
      <w:spacing w:after="0" w:line="240" w:lineRule="auto"/>
      <w:ind w:firstLine="720"/>
      <w:jc w:val="both"/>
    </w:pPr>
    <w:rPr>
      <w:rFonts w:ascii="Times New Roman CYR" w:eastAsia="Times New Roman" w:hAnsi="Times New Roman CYR" w:cs="Times New Roman"/>
      <w:sz w:val="26"/>
      <w:szCs w:val="20"/>
      <w:lang w:eastAsia="ru-RU"/>
    </w:rPr>
  </w:style>
  <w:style w:type="paragraph" w:customStyle="1" w:styleId="221">
    <w:name w:val="Основной текст с отступом 22"/>
    <w:basedOn w:val="a4"/>
    <w:rsid w:val="00242BCE"/>
    <w:pPr>
      <w:spacing w:after="0" w:line="240" w:lineRule="auto"/>
      <w:ind w:firstLine="709"/>
      <w:jc w:val="both"/>
    </w:pPr>
    <w:rPr>
      <w:rFonts w:ascii="Times New Roman" w:eastAsia="Times New Roman" w:hAnsi="Times New Roman" w:cs="Times New Roman"/>
      <w:sz w:val="26"/>
      <w:szCs w:val="20"/>
      <w:lang w:eastAsia="ru-RU"/>
    </w:rPr>
  </w:style>
  <w:style w:type="paragraph" w:customStyle="1" w:styleId="37">
    <w:name w:val="Абзац списка3"/>
    <w:basedOn w:val="a4"/>
    <w:rsid w:val="008E5E55"/>
    <w:pPr>
      <w:spacing w:after="0" w:line="240" w:lineRule="auto"/>
      <w:ind w:left="720"/>
    </w:pPr>
    <w:rPr>
      <w:rFonts w:ascii="Times New Roman" w:eastAsia="Times New Roman" w:hAnsi="Times New Roman" w:cs="Times New Roman"/>
      <w:sz w:val="24"/>
      <w:szCs w:val="24"/>
      <w:lang w:eastAsia="ru-RU"/>
    </w:rPr>
  </w:style>
  <w:style w:type="paragraph" w:styleId="afffa">
    <w:name w:val="caption"/>
    <w:aliases w:val="Название объекта Знак Знак Знак Знак Знак Знак,Название объекта Знак Знак Знак Знак Знак,Название объекта Знак1,Название объекта Знак Знак1,Название объекта Знак Знак Знак Знак,Название объекта Знак Знак Знак1,Название объекта Знак1 Зна"/>
    <w:basedOn w:val="a4"/>
    <w:next w:val="a4"/>
    <w:link w:val="afffb"/>
    <w:qFormat/>
    <w:rsid w:val="008E5E55"/>
    <w:pPr>
      <w:spacing w:after="0" w:line="240" w:lineRule="auto"/>
      <w:jc w:val="center"/>
    </w:pPr>
    <w:rPr>
      <w:rFonts w:ascii="Georgia" w:eastAsia="Times New Roman" w:hAnsi="Georgia" w:cs="Arial"/>
      <w:b/>
      <w:color w:val="000080"/>
      <w:spacing w:val="40"/>
      <w:sz w:val="20"/>
      <w:lang w:eastAsia="ru-RU"/>
    </w:rPr>
  </w:style>
  <w:style w:type="character" w:customStyle="1" w:styleId="afffb">
    <w:name w:val="Название объекта Знак"/>
    <w:aliases w:val="Название объекта Знак Знак Знак Знак Знак Знак Знак,Название объекта Знак Знак Знак Знак Знак Знак1,Название объекта Знак1 Знак,Название объекта Знак Знак1 Знак,Название объекта Знак Знак Знак Знак Знак1"/>
    <w:link w:val="afffa"/>
    <w:rsid w:val="008E5E55"/>
    <w:rPr>
      <w:rFonts w:ascii="Georgia" w:eastAsia="Times New Roman" w:hAnsi="Georgia" w:cs="Arial"/>
      <w:b/>
      <w:color w:val="000080"/>
      <w:spacing w:val="40"/>
      <w:sz w:val="20"/>
      <w:lang w:eastAsia="ru-RU"/>
    </w:rPr>
  </w:style>
  <w:style w:type="paragraph" w:customStyle="1" w:styleId="afffc">
    <w:name w:val="Рис_Номер_СамНИПИ"/>
    <w:next w:val="affc"/>
    <w:rsid w:val="008E5E55"/>
    <w:pPr>
      <w:keepLines/>
      <w:spacing w:before="120" w:after="120" w:line="240" w:lineRule="auto"/>
      <w:jc w:val="center"/>
    </w:pPr>
    <w:rPr>
      <w:rFonts w:ascii="Arial" w:eastAsia="Times New Roman" w:hAnsi="Arial" w:cs="Times New Roman"/>
      <w:b/>
      <w:sz w:val="20"/>
      <w:szCs w:val="20"/>
      <w:lang w:eastAsia="ru-RU"/>
    </w:rPr>
  </w:style>
  <w:style w:type="paragraph" w:customStyle="1" w:styleId="afffd">
    <w:name w:val="Основной текст.Абзац"/>
    <w:basedOn w:val="a4"/>
    <w:link w:val="afffe"/>
    <w:rsid w:val="008E5E55"/>
    <w:pPr>
      <w:suppressAutoHyphens/>
      <w:spacing w:before="120" w:after="0" w:line="240" w:lineRule="auto"/>
      <w:ind w:firstLine="680"/>
      <w:jc w:val="both"/>
    </w:pPr>
    <w:rPr>
      <w:rFonts w:ascii="Arial" w:eastAsia="Times New Roman" w:hAnsi="Arial" w:cs="Times New Roman"/>
      <w:sz w:val="20"/>
      <w:szCs w:val="20"/>
      <w:lang w:eastAsia="ru-RU"/>
    </w:rPr>
  </w:style>
  <w:style w:type="character" w:customStyle="1" w:styleId="afffe">
    <w:name w:val="Основной текст.Абзац Знак"/>
    <w:link w:val="afffd"/>
    <w:rsid w:val="008E5E55"/>
    <w:rPr>
      <w:rFonts w:ascii="Arial" w:eastAsia="Times New Roman" w:hAnsi="Arial" w:cs="Times New Roman"/>
      <w:sz w:val="20"/>
      <w:szCs w:val="20"/>
      <w:lang w:eastAsia="ru-RU"/>
    </w:rPr>
  </w:style>
  <w:style w:type="paragraph" w:customStyle="1" w:styleId="affff">
    <w:name w:val="НумТабСтрока"/>
    <w:basedOn w:val="a4"/>
    <w:rsid w:val="008E5E55"/>
    <w:pPr>
      <w:tabs>
        <w:tab w:val="left" w:pos="170"/>
        <w:tab w:val="num" w:pos="1440"/>
      </w:tabs>
      <w:spacing w:before="120" w:after="0" w:line="240" w:lineRule="auto"/>
      <w:ind w:firstLine="720"/>
    </w:pPr>
    <w:rPr>
      <w:rFonts w:ascii="Arial" w:eastAsia="Times New Roman" w:hAnsi="Arial" w:cs="Times New Roman"/>
      <w:snapToGrid w:val="0"/>
      <w:sz w:val="20"/>
      <w:szCs w:val="20"/>
      <w:lang w:eastAsia="ru-RU"/>
    </w:rPr>
  </w:style>
  <w:style w:type="numbering" w:customStyle="1" w:styleId="20101">
    <w:name w:val="Перечисление 20101"/>
    <w:rsid w:val="008E5E55"/>
    <w:pPr>
      <w:numPr>
        <w:numId w:val="5"/>
      </w:numPr>
    </w:pPr>
  </w:style>
  <w:style w:type="paragraph" w:styleId="1f0">
    <w:name w:val="toc 1"/>
    <w:basedOn w:val="a4"/>
    <w:next w:val="a4"/>
    <w:rsid w:val="008E5E55"/>
    <w:pPr>
      <w:widowControl w:val="0"/>
      <w:suppressAutoHyphens/>
      <w:spacing w:before="120" w:after="120" w:line="240" w:lineRule="auto"/>
      <w:ind w:right="567"/>
    </w:pPr>
    <w:rPr>
      <w:rFonts w:ascii="Times New Roman" w:eastAsia="Lucida Sans Unicode" w:hAnsi="Times New Roman" w:cs="Mangal"/>
      <w:b/>
      <w:kern w:val="1"/>
      <w:sz w:val="24"/>
      <w:szCs w:val="20"/>
      <w:lang w:eastAsia="hi-IN" w:bidi="hi-IN"/>
    </w:rPr>
  </w:style>
  <w:style w:type="paragraph" w:customStyle="1" w:styleId="affff0">
    <w:name w:val="Таблица_Строка_СамНИПИ"/>
    <w:link w:val="affff1"/>
    <w:rsid w:val="008E5E55"/>
    <w:pPr>
      <w:spacing w:before="120" w:after="0" w:line="240" w:lineRule="auto"/>
    </w:pPr>
    <w:rPr>
      <w:rFonts w:ascii="Arial" w:eastAsia="Times New Roman" w:hAnsi="Arial" w:cs="Times New Roman"/>
      <w:snapToGrid w:val="0"/>
      <w:sz w:val="20"/>
      <w:szCs w:val="20"/>
      <w:lang w:eastAsia="ru-RU"/>
    </w:rPr>
  </w:style>
  <w:style w:type="paragraph" w:customStyle="1" w:styleId="affff2">
    <w:name w:val="Таблица_Шапка_СамНИПИ"/>
    <w:link w:val="affff3"/>
    <w:rsid w:val="008E5E55"/>
    <w:pPr>
      <w:spacing w:after="0" w:line="240" w:lineRule="auto"/>
      <w:jc w:val="center"/>
    </w:pPr>
    <w:rPr>
      <w:rFonts w:ascii="Arial" w:eastAsia="Times New Roman" w:hAnsi="Arial" w:cs="Times New Roman"/>
      <w:b/>
      <w:snapToGrid w:val="0"/>
      <w:sz w:val="20"/>
      <w:szCs w:val="20"/>
      <w:lang w:eastAsia="ru-RU"/>
    </w:rPr>
  </w:style>
  <w:style w:type="paragraph" w:customStyle="1" w:styleId="affff4">
    <w:name w:val="Приложение СамНИПИ"/>
    <w:next w:val="affc"/>
    <w:rsid w:val="008E5E55"/>
    <w:pPr>
      <w:keepLines/>
      <w:spacing w:after="0" w:line="240" w:lineRule="auto"/>
      <w:jc w:val="center"/>
    </w:pPr>
    <w:rPr>
      <w:rFonts w:ascii="Arial" w:eastAsia="Times New Roman" w:hAnsi="Arial" w:cs="Times New Roman"/>
      <w:b/>
      <w:sz w:val="28"/>
      <w:szCs w:val="20"/>
      <w:lang w:eastAsia="ru-RU"/>
    </w:rPr>
  </w:style>
  <w:style w:type="paragraph" w:customStyle="1" w:styleId="affff5">
    <w:name w:val="Таблица_Номер_СамНИПИ"/>
    <w:next w:val="affc"/>
    <w:rsid w:val="008E5E55"/>
    <w:pPr>
      <w:keepLines/>
      <w:spacing w:before="120" w:after="120" w:line="240" w:lineRule="auto"/>
    </w:pPr>
    <w:rPr>
      <w:rFonts w:ascii="Arial" w:eastAsia="Times New Roman" w:hAnsi="Arial" w:cs="Times New Roman"/>
      <w:b/>
      <w:sz w:val="20"/>
      <w:szCs w:val="20"/>
      <w:lang w:eastAsia="ru-RU"/>
    </w:rPr>
  </w:style>
  <w:style w:type="paragraph" w:customStyle="1" w:styleId="45">
    <w:name w:val="Нижний колонтитул А4 СамНИПИ"/>
    <w:basedOn w:val="ac"/>
    <w:rsid w:val="008E5E55"/>
    <w:pPr>
      <w:widowControl w:val="0"/>
      <w:pBdr>
        <w:top w:val="single" w:sz="6" w:space="1" w:color="auto"/>
      </w:pBdr>
      <w:tabs>
        <w:tab w:val="clear" w:pos="4677"/>
        <w:tab w:val="clear" w:pos="9355"/>
        <w:tab w:val="center" w:pos="4819"/>
        <w:tab w:val="right" w:pos="9638"/>
      </w:tabs>
      <w:suppressAutoHyphens/>
    </w:pPr>
    <w:rPr>
      <w:rFonts w:ascii="Times New Roman" w:eastAsia="Lucida Sans Unicode" w:hAnsi="Times New Roman" w:cs="Mangal"/>
      <w:noProof/>
      <w:kern w:val="1"/>
      <w:sz w:val="16"/>
      <w:szCs w:val="20"/>
      <w:lang w:val="en-US" w:eastAsia="hi-IN" w:bidi="hi-IN"/>
    </w:rPr>
  </w:style>
  <w:style w:type="paragraph" w:customStyle="1" w:styleId="46">
    <w:name w:val="Верхний колонтитул А4 СамНИПИ"/>
    <w:rsid w:val="008E5E55"/>
    <w:pPr>
      <w:pBdr>
        <w:bottom w:val="single" w:sz="4" w:space="1" w:color="auto"/>
      </w:pBdr>
      <w:tabs>
        <w:tab w:val="center" w:pos="4819"/>
        <w:tab w:val="right" w:pos="9638"/>
      </w:tabs>
      <w:spacing w:after="0" w:line="240" w:lineRule="auto"/>
    </w:pPr>
    <w:rPr>
      <w:rFonts w:ascii="Arial" w:eastAsia="Times New Roman" w:hAnsi="Arial" w:cs="Times New Roman"/>
      <w:sz w:val="16"/>
      <w:szCs w:val="20"/>
      <w:lang w:eastAsia="ru-RU"/>
    </w:rPr>
  </w:style>
  <w:style w:type="paragraph" w:styleId="2a">
    <w:name w:val="toc 2"/>
    <w:basedOn w:val="a4"/>
    <w:next w:val="a4"/>
    <w:rsid w:val="008E5E55"/>
    <w:pPr>
      <w:widowControl w:val="0"/>
      <w:suppressAutoHyphens/>
      <w:spacing w:after="0" w:line="240" w:lineRule="auto"/>
      <w:ind w:left="284" w:right="567"/>
    </w:pPr>
    <w:rPr>
      <w:rFonts w:ascii="Times New Roman" w:eastAsia="Lucida Sans Unicode" w:hAnsi="Times New Roman" w:cs="Mangal"/>
      <w:kern w:val="1"/>
      <w:sz w:val="24"/>
      <w:szCs w:val="20"/>
      <w:lang w:eastAsia="hi-IN" w:bidi="hi-IN"/>
    </w:rPr>
  </w:style>
  <w:style w:type="paragraph" w:styleId="38">
    <w:name w:val="toc 3"/>
    <w:basedOn w:val="a4"/>
    <w:next w:val="a4"/>
    <w:rsid w:val="008E5E55"/>
    <w:pPr>
      <w:widowControl w:val="0"/>
      <w:suppressAutoHyphens/>
      <w:spacing w:after="0" w:line="240" w:lineRule="auto"/>
      <w:ind w:left="567" w:right="567"/>
    </w:pPr>
    <w:rPr>
      <w:rFonts w:ascii="Times New Roman" w:eastAsia="Lucida Sans Unicode" w:hAnsi="Times New Roman" w:cs="Mangal"/>
      <w:kern w:val="1"/>
      <w:sz w:val="24"/>
      <w:szCs w:val="20"/>
      <w:lang w:eastAsia="hi-IN" w:bidi="hi-IN"/>
    </w:rPr>
  </w:style>
  <w:style w:type="paragraph" w:customStyle="1" w:styleId="39">
    <w:name w:val="Нижний колонтитул А3 СамНИПИ"/>
    <w:rsid w:val="008E5E55"/>
    <w:pPr>
      <w:pBdr>
        <w:top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customStyle="1" w:styleId="3a">
    <w:name w:val="Верхний колонтитул А3 СамНИПИ"/>
    <w:next w:val="a4"/>
    <w:rsid w:val="008E5E55"/>
    <w:pPr>
      <w:pBdr>
        <w:bottom w:val="single" w:sz="4" w:space="1" w:color="auto"/>
      </w:pBdr>
      <w:tabs>
        <w:tab w:val="left" w:pos="11907"/>
        <w:tab w:val="center" w:pos="16727"/>
        <w:tab w:val="right" w:pos="21546"/>
      </w:tabs>
      <w:spacing w:after="0" w:line="240" w:lineRule="auto"/>
    </w:pPr>
    <w:rPr>
      <w:rFonts w:ascii="Arial" w:eastAsia="Times New Roman" w:hAnsi="Arial" w:cs="Times New Roman"/>
      <w:sz w:val="16"/>
      <w:szCs w:val="20"/>
      <w:lang w:eastAsia="ru-RU"/>
    </w:rPr>
  </w:style>
  <w:style w:type="paragraph" w:styleId="47">
    <w:name w:val="toc 4"/>
    <w:basedOn w:val="a4"/>
    <w:next w:val="a4"/>
    <w:rsid w:val="008E5E55"/>
    <w:pPr>
      <w:widowControl w:val="0"/>
      <w:suppressAutoHyphens/>
      <w:spacing w:after="0" w:line="240" w:lineRule="auto"/>
      <w:ind w:left="851" w:right="567"/>
    </w:pPr>
    <w:rPr>
      <w:rFonts w:ascii="Times New Roman" w:eastAsia="Lucida Sans Unicode" w:hAnsi="Times New Roman" w:cs="Mangal"/>
      <w:kern w:val="1"/>
      <w:sz w:val="24"/>
      <w:szCs w:val="20"/>
      <w:lang w:eastAsia="hi-IN" w:bidi="hi-IN"/>
    </w:rPr>
  </w:style>
  <w:style w:type="table" w:customStyle="1" w:styleId="61">
    <w:name w:val="Сетка таблицы6"/>
    <w:basedOn w:val="a6"/>
    <w:next w:val="af4"/>
    <w:uiPriority w:val="99"/>
    <w:rsid w:val="008E5E55"/>
    <w:pPr>
      <w:spacing w:after="0" w:line="240" w:lineRule="auto"/>
      <w:jc w:val="center"/>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1">
    <w:name w:val="Таблица_Строка_СамНИПИ Знак"/>
    <w:link w:val="affff0"/>
    <w:rsid w:val="008E5E55"/>
    <w:rPr>
      <w:rFonts w:ascii="Arial" w:eastAsia="Times New Roman" w:hAnsi="Arial" w:cs="Times New Roman"/>
      <w:snapToGrid w:val="0"/>
      <w:sz w:val="20"/>
      <w:szCs w:val="20"/>
      <w:lang w:eastAsia="ru-RU"/>
    </w:rPr>
  </w:style>
  <w:style w:type="character" w:customStyle="1" w:styleId="afff">
    <w:name w:val="Титульный СамНИПИ Знак"/>
    <w:link w:val="affe"/>
    <w:rsid w:val="008E5E55"/>
    <w:rPr>
      <w:rFonts w:ascii="Arial" w:eastAsia="Times New Roman" w:hAnsi="Arial" w:cs="Times New Roman"/>
      <w:b/>
      <w:bCs/>
      <w:sz w:val="32"/>
      <w:szCs w:val="20"/>
      <w:lang w:eastAsia="ru-RU"/>
    </w:rPr>
  </w:style>
  <w:style w:type="character" w:customStyle="1" w:styleId="affff3">
    <w:name w:val="Таблица_Шапка_СамНИПИ Знак"/>
    <w:link w:val="affff2"/>
    <w:locked/>
    <w:rsid w:val="008E5E55"/>
    <w:rPr>
      <w:rFonts w:ascii="Arial" w:eastAsia="Times New Roman" w:hAnsi="Arial" w:cs="Times New Roman"/>
      <w:b/>
      <w:snapToGrid w:val="0"/>
      <w:sz w:val="20"/>
      <w:szCs w:val="20"/>
      <w:lang w:eastAsia="ru-RU"/>
    </w:rPr>
  </w:style>
  <w:style w:type="paragraph" w:customStyle="1" w:styleId="10">
    <w:name w:val="Об уп1"/>
    <w:basedOn w:val="a4"/>
    <w:rsid w:val="008E5E55"/>
    <w:pPr>
      <w:widowControl w:val="0"/>
      <w:numPr>
        <w:numId w:val="7"/>
      </w:numPr>
      <w:tabs>
        <w:tab w:val="clear" w:pos="1440"/>
      </w:tabs>
      <w:suppressAutoHyphens/>
      <w:spacing w:after="0" w:line="240" w:lineRule="auto"/>
      <w:ind w:left="0" w:right="-85" w:firstLine="720"/>
      <w:jc w:val="both"/>
    </w:pPr>
    <w:rPr>
      <w:rFonts w:ascii="Times New Roman" w:eastAsia="Lucida Sans Unicode" w:hAnsi="Times New Roman" w:cs="Mangal"/>
      <w:spacing w:val="-2"/>
      <w:kern w:val="1"/>
      <w:sz w:val="28"/>
      <w:szCs w:val="20"/>
      <w:lang w:eastAsia="hi-IN" w:bidi="hi-IN"/>
    </w:rPr>
  </w:style>
  <w:style w:type="paragraph" w:customStyle="1" w:styleId="a3">
    <w:name w:val="Знак"/>
    <w:basedOn w:val="a4"/>
    <w:rsid w:val="008E5E55"/>
    <w:pPr>
      <w:widowControl w:val="0"/>
      <w:numPr>
        <w:numId w:val="6"/>
      </w:numPr>
      <w:tabs>
        <w:tab w:val="clear" w:pos="1440"/>
      </w:tabs>
      <w:suppressAutoHyphens/>
      <w:spacing w:after="0" w:line="240" w:lineRule="auto"/>
      <w:ind w:left="0" w:firstLine="0"/>
    </w:pPr>
    <w:rPr>
      <w:rFonts w:ascii="Times New Roman" w:eastAsia="Lucida Sans Unicode" w:hAnsi="Times New Roman" w:cs="Mangal"/>
      <w:kern w:val="1"/>
      <w:sz w:val="28"/>
      <w:szCs w:val="20"/>
      <w:lang w:eastAsia="hi-IN" w:bidi="hi-IN"/>
    </w:rPr>
  </w:style>
  <w:style w:type="character" w:customStyle="1" w:styleId="affff6">
    <w:name w:val="Абзац Знак Знак"/>
    <w:aliases w:val="Основной текст Знак Знак Знак,Основной текст Знак1,Абзац Знак1,Основной текст1 Знак,Основной текст Знак1 Знак Знак Знак Знак Знак Знак,Основной текст Знак1 Знак Знак Знак Знак Знак1,Основной текст Знак1 Знак Знак,Абзац Знак Знак Знак"/>
    <w:rsid w:val="008E5E55"/>
    <w:rPr>
      <w:rFonts w:ascii="Arial" w:hAnsi="Arial"/>
      <w:lang w:val="ru-RU" w:eastAsia="ru-RU" w:bidi="ar-SA"/>
    </w:rPr>
  </w:style>
  <w:style w:type="paragraph" w:customStyle="1" w:styleId="affff7">
    <w:name w:val="ТЕКСТ"/>
    <w:basedOn w:val="a4"/>
    <w:link w:val="affff8"/>
    <w:qFormat/>
    <w:rsid w:val="008E5E55"/>
    <w:pPr>
      <w:widowControl w:val="0"/>
      <w:suppressAutoHyphens/>
      <w:spacing w:before="120" w:after="0" w:line="240" w:lineRule="auto"/>
      <w:ind w:left="-425" w:right="-425" w:firstLine="709"/>
      <w:jc w:val="both"/>
    </w:pPr>
    <w:rPr>
      <w:rFonts w:ascii="Times New Roman" w:eastAsia="Calibri" w:hAnsi="Times New Roman" w:cs="Mangal"/>
      <w:kern w:val="1"/>
      <w:sz w:val="24"/>
      <w:szCs w:val="28"/>
      <w:lang w:eastAsia="hi-IN" w:bidi="hi-IN"/>
    </w:rPr>
  </w:style>
  <w:style w:type="character" w:customStyle="1" w:styleId="affff8">
    <w:name w:val="ТЕКСТ Знак"/>
    <w:link w:val="affff7"/>
    <w:rsid w:val="008E5E55"/>
    <w:rPr>
      <w:rFonts w:ascii="Times New Roman" w:eastAsia="Calibri" w:hAnsi="Times New Roman" w:cs="Mangal"/>
      <w:kern w:val="1"/>
      <w:sz w:val="24"/>
      <w:szCs w:val="28"/>
      <w:lang w:eastAsia="hi-IN" w:bidi="hi-IN"/>
    </w:rPr>
  </w:style>
  <w:style w:type="paragraph" w:customStyle="1" w:styleId="affff9">
    <w:name w:val="Таблица_Номер_СамНИПИ Знак"/>
    <w:link w:val="affffa"/>
    <w:rsid w:val="008E5E55"/>
    <w:pPr>
      <w:keepLines/>
      <w:spacing w:before="120" w:after="120" w:line="240" w:lineRule="auto"/>
    </w:pPr>
    <w:rPr>
      <w:rFonts w:ascii="Arial" w:eastAsia="Times New Roman" w:hAnsi="Arial" w:cs="Times New Roman"/>
      <w:b/>
      <w:sz w:val="20"/>
      <w:szCs w:val="20"/>
      <w:lang w:eastAsia="ru-RU"/>
    </w:rPr>
  </w:style>
  <w:style w:type="character" w:customStyle="1" w:styleId="affffa">
    <w:name w:val="Таблица_Номер_СамНИПИ Знак Знак"/>
    <w:link w:val="affff9"/>
    <w:rsid w:val="008E5E55"/>
    <w:rPr>
      <w:rFonts w:ascii="Arial" w:eastAsia="Times New Roman" w:hAnsi="Arial" w:cs="Times New Roman"/>
      <w:b/>
      <w:sz w:val="20"/>
      <w:szCs w:val="20"/>
      <w:lang w:eastAsia="ru-RU"/>
    </w:rPr>
  </w:style>
  <w:style w:type="character" w:customStyle="1" w:styleId="afff5">
    <w:name w:val="Таблица_Шапка Знак"/>
    <w:link w:val="afff4"/>
    <w:rsid w:val="008E5E55"/>
    <w:rPr>
      <w:rFonts w:ascii="Arial" w:eastAsia="Times New Roman" w:hAnsi="Arial" w:cs="Times New Roman"/>
      <w:b/>
      <w:snapToGrid w:val="0"/>
      <w:sz w:val="20"/>
      <w:szCs w:val="20"/>
      <w:lang w:eastAsia="ru-RU"/>
    </w:rPr>
  </w:style>
  <w:style w:type="paragraph" w:customStyle="1" w:styleId="affffb">
    <w:name w:val="НазваниеРис"/>
    <w:basedOn w:val="af9"/>
    <w:next w:val="af9"/>
    <w:rsid w:val="008E5E55"/>
    <w:pPr>
      <w:keepLines/>
      <w:widowControl w:val="0"/>
      <w:spacing w:before="120" w:after="120"/>
      <w:ind w:firstLine="720"/>
      <w:jc w:val="center"/>
    </w:pPr>
    <w:rPr>
      <w:rFonts w:eastAsia="Lucida Sans Unicode" w:cs="Arial"/>
      <w:b/>
      <w:kern w:val="1"/>
      <w:sz w:val="24"/>
      <w:lang w:eastAsia="hi-IN" w:bidi="hi-IN"/>
    </w:rPr>
  </w:style>
  <w:style w:type="character" w:customStyle="1" w:styleId="afff3">
    <w:name w:val="Таблица_Строка Знак"/>
    <w:link w:val="afff2"/>
    <w:rsid w:val="008E5E55"/>
    <w:rPr>
      <w:rFonts w:ascii="Arial" w:eastAsia="Times New Roman" w:hAnsi="Arial" w:cs="Times New Roman"/>
      <w:snapToGrid w:val="0"/>
      <w:sz w:val="20"/>
      <w:szCs w:val="20"/>
      <w:lang w:eastAsia="ru-RU"/>
    </w:rPr>
  </w:style>
  <w:style w:type="paragraph" w:customStyle="1" w:styleId="FORMATTEXT">
    <w:name w:val=".FORMATTEXT"/>
    <w:uiPriority w:val="99"/>
    <w:rsid w:val="008E5E5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c">
    <w:name w:val="табл_строка"/>
    <w:link w:val="affffd"/>
    <w:rsid w:val="008E5E55"/>
    <w:pPr>
      <w:spacing w:before="120" w:after="0" w:line="240" w:lineRule="auto"/>
      <w:jc w:val="center"/>
    </w:pPr>
    <w:rPr>
      <w:rFonts w:ascii="Times New Roman" w:eastAsia="Times New Roman" w:hAnsi="Times New Roman" w:cs="Times New Roman"/>
      <w:sz w:val="24"/>
      <w:szCs w:val="20"/>
      <w:lang w:eastAsia="ru-RU"/>
    </w:rPr>
  </w:style>
  <w:style w:type="character" w:customStyle="1" w:styleId="affffd">
    <w:name w:val="табл_строка Знак"/>
    <w:link w:val="affffc"/>
    <w:rsid w:val="008E5E55"/>
    <w:rPr>
      <w:rFonts w:ascii="Times New Roman" w:eastAsia="Times New Roman" w:hAnsi="Times New Roman" w:cs="Times New Roman"/>
      <w:sz w:val="24"/>
      <w:szCs w:val="20"/>
      <w:lang w:eastAsia="ru-RU"/>
    </w:rPr>
  </w:style>
  <w:style w:type="paragraph" w:customStyle="1" w:styleId="affffe">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4"/>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paragraph" w:customStyle="1" w:styleId="afffff">
    <w:name w:val="Основной текст.Абзац Знак Знак Знак"/>
    <w:basedOn w:val="a4"/>
    <w:link w:val="afffff0"/>
    <w:rsid w:val="008E5E55"/>
    <w:pPr>
      <w:widowControl w:val="0"/>
      <w:suppressAutoHyphens/>
      <w:spacing w:before="120" w:after="0" w:line="240" w:lineRule="auto"/>
      <w:ind w:left="567" w:firstLine="680"/>
      <w:jc w:val="both"/>
    </w:pPr>
    <w:rPr>
      <w:rFonts w:ascii="Times New Roman" w:eastAsia="Lucida Sans Unicode" w:hAnsi="Times New Roman" w:cs="Mangal"/>
      <w:kern w:val="1"/>
      <w:sz w:val="24"/>
      <w:szCs w:val="20"/>
      <w:lang w:eastAsia="hi-IN" w:bidi="hi-IN"/>
    </w:rPr>
  </w:style>
  <w:style w:type="character" w:customStyle="1" w:styleId="afffff0">
    <w:name w:val="Основной текст.Абзац Знак Знак Знак Знак"/>
    <w:link w:val="afffff"/>
    <w:rsid w:val="008E5E55"/>
    <w:rPr>
      <w:rFonts w:ascii="Times New Roman" w:eastAsia="Lucida Sans Unicode" w:hAnsi="Times New Roman" w:cs="Mangal"/>
      <w:kern w:val="1"/>
      <w:sz w:val="24"/>
      <w:szCs w:val="20"/>
      <w:lang w:eastAsia="hi-IN" w:bidi="hi-IN"/>
    </w:rPr>
  </w:style>
  <w:style w:type="numbering" w:customStyle="1" w:styleId="a0">
    <w:name w:val="ЗГосн"/>
    <w:uiPriority w:val="99"/>
    <w:rsid w:val="008E5E55"/>
    <w:pPr>
      <w:numPr>
        <w:numId w:val="8"/>
      </w:numPr>
    </w:pPr>
  </w:style>
  <w:style w:type="numbering" w:customStyle="1" w:styleId="2">
    <w:name w:val="Стиль2"/>
    <w:rsid w:val="008E5E55"/>
    <w:pPr>
      <w:numPr>
        <w:numId w:val="9"/>
      </w:numPr>
    </w:pPr>
  </w:style>
  <w:style w:type="paragraph" w:customStyle="1" w:styleId="STP">
    <w:name w:val="STP_Маркированный список"/>
    <w:link w:val="STP0"/>
    <w:qFormat/>
    <w:rsid w:val="008E5E55"/>
    <w:pPr>
      <w:tabs>
        <w:tab w:val="left" w:pos="1038"/>
        <w:tab w:val="num" w:pos="1440"/>
      </w:tabs>
      <w:spacing w:after="0" w:line="240" w:lineRule="auto"/>
      <w:ind w:firstLine="720"/>
      <w:jc w:val="both"/>
    </w:pPr>
    <w:rPr>
      <w:rFonts w:ascii="Arial" w:eastAsia="Times New Roman" w:hAnsi="Arial" w:cs="Times New Roman"/>
      <w:lang w:eastAsia="ja-JP"/>
    </w:rPr>
  </w:style>
  <w:style w:type="character" w:customStyle="1" w:styleId="STP0">
    <w:name w:val="STP_Маркированный список Знак"/>
    <w:link w:val="STP"/>
    <w:rsid w:val="008E5E55"/>
    <w:rPr>
      <w:rFonts w:ascii="Arial" w:eastAsia="Times New Roman" w:hAnsi="Arial" w:cs="Times New Roman"/>
      <w:lang w:eastAsia="ja-JP"/>
    </w:rPr>
  </w:style>
  <w:style w:type="paragraph" w:customStyle="1" w:styleId="STP1">
    <w:name w:val="STP_Основной текст"/>
    <w:basedOn w:val="a4"/>
    <w:link w:val="STP2"/>
    <w:qFormat/>
    <w:rsid w:val="008E5E55"/>
    <w:pPr>
      <w:widowControl w:val="0"/>
      <w:suppressAutoHyphens/>
      <w:spacing w:before="120" w:after="0" w:line="240" w:lineRule="auto"/>
      <w:ind w:firstLine="720"/>
    </w:pPr>
    <w:rPr>
      <w:rFonts w:ascii="Times New Roman" w:eastAsia="Lucida Sans Unicode" w:hAnsi="Times New Roman" w:cs="Mangal"/>
      <w:kern w:val="1"/>
      <w:sz w:val="24"/>
      <w:szCs w:val="24"/>
      <w:lang w:eastAsia="hi-IN" w:bidi="hi-IN"/>
    </w:rPr>
  </w:style>
  <w:style w:type="character" w:customStyle="1" w:styleId="STP2">
    <w:name w:val="STP_Основной текст Знак"/>
    <w:link w:val="STP1"/>
    <w:rsid w:val="008E5E55"/>
    <w:rPr>
      <w:rFonts w:ascii="Times New Roman" w:eastAsia="Lucida Sans Unicode" w:hAnsi="Times New Roman" w:cs="Mangal"/>
      <w:kern w:val="1"/>
      <w:sz w:val="24"/>
      <w:szCs w:val="24"/>
      <w:lang w:eastAsia="hi-IN" w:bidi="hi-IN"/>
    </w:rPr>
  </w:style>
  <w:style w:type="paragraph" w:customStyle="1" w:styleId="1f1">
    <w:name w:val="Стиль1"/>
    <w:basedOn w:val="afffd"/>
    <w:link w:val="1f2"/>
    <w:qFormat/>
    <w:rsid w:val="008E5E55"/>
    <w:pPr>
      <w:spacing w:line="360" w:lineRule="auto"/>
      <w:ind w:firstLine="720"/>
      <w:contextualSpacing/>
    </w:pPr>
    <w:rPr>
      <w:rFonts w:ascii="Times New Roman" w:hAnsi="Times New Roman"/>
      <w:sz w:val="28"/>
      <w:szCs w:val="28"/>
    </w:rPr>
  </w:style>
  <w:style w:type="paragraph" w:customStyle="1" w:styleId="3b">
    <w:name w:val="Стиль3"/>
    <w:basedOn w:val="3"/>
    <w:link w:val="3c"/>
    <w:qFormat/>
    <w:rsid w:val="008E5E55"/>
    <w:pPr>
      <w:keepNext w:val="0"/>
      <w:keepLines w:val="0"/>
      <w:numPr>
        <w:ilvl w:val="2"/>
      </w:numPr>
      <w:spacing w:before="240" w:after="120" w:line="240" w:lineRule="auto"/>
      <w:ind w:left="720"/>
    </w:pPr>
    <w:rPr>
      <w:rFonts w:ascii="Times New Roman" w:eastAsia="Times New Roman" w:hAnsi="Times New Roman" w:cs="Times New Roman"/>
      <w:bCs w:val="0"/>
      <w:color w:val="auto"/>
      <w:sz w:val="28"/>
      <w:szCs w:val="28"/>
      <w:lang w:val="x-none" w:eastAsia="x-none"/>
    </w:rPr>
  </w:style>
  <w:style w:type="character" w:customStyle="1" w:styleId="1f2">
    <w:name w:val="Стиль1 Знак"/>
    <w:link w:val="1f1"/>
    <w:rsid w:val="008E5E55"/>
    <w:rPr>
      <w:rFonts w:ascii="Times New Roman" w:eastAsia="Times New Roman" w:hAnsi="Times New Roman" w:cs="Times New Roman"/>
      <w:sz w:val="28"/>
      <w:szCs w:val="28"/>
      <w:lang w:eastAsia="ru-RU"/>
    </w:rPr>
  </w:style>
  <w:style w:type="character" w:customStyle="1" w:styleId="1f3">
    <w:name w:val="Основной текст СамНИПИ Знак1"/>
    <w:rsid w:val="008E5E55"/>
    <w:rPr>
      <w:rFonts w:ascii="Arial" w:hAnsi="Arial"/>
      <w:bCs/>
      <w:lang w:val="ru-RU" w:eastAsia="ru-RU" w:bidi="ar-SA"/>
    </w:rPr>
  </w:style>
  <w:style w:type="character" w:customStyle="1" w:styleId="3c">
    <w:name w:val="Стиль3 Знак"/>
    <w:link w:val="3b"/>
    <w:rsid w:val="008E5E55"/>
    <w:rPr>
      <w:rFonts w:ascii="Times New Roman" w:eastAsia="Times New Roman" w:hAnsi="Times New Roman" w:cs="Times New Roman"/>
      <w:b/>
      <w:sz w:val="28"/>
      <w:szCs w:val="28"/>
      <w:lang w:val="x-none" w:eastAsia="x-none"/>
    </w:rPr>
  </w:style>
  <w:style w:type="paragraph" w:styleId="4">
    <w:name w:val="List Bullet 4"/>
    <w:basedOn w:val="a4"/>
    <w:rsid w:val="008E5E55"/>
    <w:pPr>
      <w:numPr>
        <w:numId w:val="10"/>
      </w:numPr>
      <w:spacing w:after="0" w:line="240" w:lineRule="auto"/>
      <w:contextualSpacing/>
    </w:pPr>
    <w:rPr>
      <w:rFonts w:ascii="Arial" w:eastAsia="Times New Roman" w:hAnsi="Arial" w:cs="Times New Roman"/>
      <w:sz w:val="20"/>
      <w:szCs w:val="20"/>
      <w:lang w:eastAsia="ru-RU"/>
    </w:rPr>
  </w:style>
  <w:style w:type="paragraph" w:styleId="afffff1">
    <w:name w:val="Plain Text"/>
    <w:basedOn w:val="a4"/>
    <w:link w:val="afffff2"/>
    <w:rsid w:val="008E5E55"/>
    <w:pPr>
      <w:spacing w:after="0" w:line="240" w:lineRule="auto"/>
    </w:pPr>
    <w:rPr>
      <w:rFonts w:ascii="Courier New" w:eastAsia="Times New Roman" w:hAnsi="Courier New" w:cs="Times New Roman"/>
      <w:sz w:val="20"/>
      <w:szCs w:val="20"/>
      <w:lang w:eastAsia="ru-RU"/>
    </w:rPr>
  </w:style>
  <w:style w:type="character" w:customStyle="1" w:styleId="afffff2">
    <w:name w:val="Текст Знак"/>
    <w:basedOn w:val="a5"/>
    <w:link w:val="afffff1"/>
    <w:rsid w:val="008E5E55"/>
    <w:rPr>
      <w:rFonts w:ascii="Courier New" w:eastAsia="Times New Roman" w:hAnsi="Courier New" w:cs="Times New Roman"/>
      <w:sz w:val="20"/>
      <w:szCs w:val="20"/>
      <w:lang w:eastAsia="ru-RU"/>
    </w:rPr>
  </w:style>
  <w:style w:type="character" w:customStyle="1" w:styleId="1f4">
    <w:name w:val="Основной текст Знак Знак1"/>
    <w:aliases w:val="Основной текст Знак Знак Знак Знак Знак Знак Знак Знак Знак Знак,Основной текст Знак Знак Знак Знак Знак Знак Знак1 Знак Знак"/>
    <w:rsid w:val="008E5E55"/>
    <w:rPr>
      <w:sz w:val="24"/>
      <w:lang w:val="ru-RU" w:eastAsia="ru-RU" w:bidi="ar-SA"/>
    </w:rPr>
  </w:style>
  <w:style w:type="character" w:customStyle="1" w:styleId="111">
    <w:name w:val="Заголовок 1 Знак1"/>
    <w:rsid w:val="008E5E55"/>
    <w:rPr>
      <w:rFonts w:ascii="Arial" w:hAnsi="Arial"/>
      <w:b/>
      <w:kern w:val="28"/>
      <w:sz w:val="32"/>
      <w:lang w:val="ru-RU" w:eastAsia="ru-RU" w:bidi="ar-SA"/>
    </w:rPr>
  </w:style>
  <w:style w:type="numbering" w:styleId="111111">
    <w:name w:val="Outline List 2"/>
    <w:basedOn w:val="a7"/>
    <w:rsid w:val="008E5E55"/>
    <w:pPr>
      <w:numPr>
        <w:numId w:val="11"/>
      </w:numPr>
    </w:pPr>
  </w:style>
  <w:style w:type="paragraph" w:customStyle="1" w:styleId="a2">
    <w:name w:val="нумерован"/>
    <w:basedOn w:val="af9"/>
    <w:rsid w:val="008E5E55"/>
    <w:pPr>
      <w:numPr>
        <w:numId w:val="12"/>
      </w:numPr>
      <w:tabs>
        <w:tab w:val="left" w:pos="1134"/>
      </w:tabs>
      <w:spacing w:line="360" w:lineRule="auto"/>
    </w:pPr>
    <w:rPr>
      <w:sz w:val="24"/>
    </w:rPr>
  </w:style>
  <w:style w:type="paragraph" w:customStyle="1" w:styleId="afffff3">
    <w:name w:val="Маркированный список НСП"/>
    <w:basedOn w:val="a4"/>
    <w:rsid w:val="008E5E55"/>
    <w:pPr>
      <w:tabs>
        <w:tab w:val="left" w:pos="1038"/>
        <w:tab w:val="num" w:pos="1440"/>
      </w:tabs>
      <w:spacing w:after="0" w:line="240" w:lineRule="auto"/>
      <w:ind w:firstLine="720"/>
      <w:jc w:val="both"/>
    </w:pPr>
    <w:rPr>
      <w:rFonts w:ascii="Times New Roman" w:eastAsia="Times New Roman" w:hAnsi="Times New Roman" w:cs="Times New Roman"/>
      <w:sz w:val="24"/>
      <w:szCs w:val="20"/>
      <w:lang w:eastAsia="ja-JP"/>
    </w:rPr>
  </w:style>
  <w:style w:type="table" w:customStyle="1" w:styleId="212">
    <w:name w:val="Сетка таблицы21"/>
    <w:basedOn w:val="a6"/>
    <w:next w:val="af4"/>
    <w:rsid w:val="008241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6"/>
    <w:next w:val="af4"/>
    <w:rsid w:val="00F41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6"/>
    <w:next w:val="af4"/>
    <w:rsid w:val="007826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6"/>
    <w:next w:val="af4"/>
    <w:rsid w:val="00852A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6"/>
    <w:next w:val="af4"/>
    <w:rsid w:val="00105A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6"/>
    <w:next w:val="af4"/>
    <w:rsid w:val="00DB70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053318"/>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afffff4">
    <w:name w:val="Содерж"/>
    <w:basedOn w:val="a4"/>
    <w:rsid w:val="00053318"/>
    <w:pPr>
      <w:widowControl w:val="0"/>
      <w:autoSpaceDE w:val="0"/>
      <w:autoSpaceDN w:val="0"/>
      <w:spacing w:after="120" w:line="240" w:lineRule="auto"/>
      <w:jc w:val="center"/>
    </w:pPr>
    <w:rPr>
      <w:rFonts w:ascii="Times New Roman" w:eastAsia="Times New Roman" w:hAnsi="Times New Roman" w:cs="Times New Roman"/>
      <w:sz w:val="28"/>
      <w:szCs w:val="28"/>
      <w:lang w:eastAsia="ru-RU"/>
    </w:rPr>
  </w:style>
  <w:style w:type="paragraph" w:customStyle="1" w:styleId="48">
    <w:name w:val="заголовок 4"/>
    <w:basedOn w:val="a4"/>
    <w:next w:val="a4"/>
    <w:rsid w:val="00053318"/>
    <w:pPr>
      <w:keepNext/>
      <w:widowControl w:val="0"/>
      <w:autoSpaceDE w:val="0"/>
      <w:autoSpaceDN w:val="0"/>
      <w:spacing w:after="0" w:line="240" w:lineRule="auto"/>
      <w:jc w:val="right"/>
    </w:pPr>
    <w:rPr>
      <w:rFonts w:ascii="Times New Roman" w:eastAsia="Times New Roman" w:hAnsi="Times New Roman" w:cs="Times New Roman"/>
      <w:sz w:val="28"/>
      <w:szCs w:val="28"/>
      <w:lang w:eastAsia="ru-RU"/>
    </w:rPr>
  </w:style>
  <w:style w:type="paragraph" w:customStyle="1" w:styleId="14-15">
    <w:name w:val="14-15"/>
    <w:basedOn w:val="a4"/>
    <w:rsid w:val="00053318"/>
    <w:pPr>
      <w:spacing w:after="0" w:line="360" w:lineRule="auto"/>
      <w:ind w:firstLine="709"/>
      <w:jc w:val="both"/>
    </w:pPr>
    <w:rPr>
      <w:rFonts w:ascii="Times New Roman" w:eastAsia="Times New Roman" w:hAnsi="Times New Roman" w:cs="Times New Roman"/>
      <w:sz w:val="28"/>
      <w:szCs w:val="28"/>
      <w:lang w:eastAsia="ru-RU"/>
    </w:rPr>
  </w:style>
  <w:style w:type="paragraph" w:styleId="afffff5">
    <w:name w:val="Block Text"/>
    <w:basedOn w:val="a4"/>
    <w:rsid w:val="00053318"/>
    <w:pPr>
      <w:autoSpaceDE w:val="0"/>
      <w:autoSpaceDN w:val="0"/>
      <w:spacing w:after="0" w:line="360" w:lineRule="auto"/>
      <w:ind w:left="-567" w:right="-856" w:firstLine="567"/>
      <w:jc w:val="both"/>
    </w:pPr>
    <w:rPr>
      <w:rFonts w:ascii="Times New Roman" w:eastAsia="Times New Roman" w:hAnsi="Times New Roman" w:cs="Times New Roman"/>
      <w:sz w:val="28"/>
      <w:szCs w:val="28"/>
      <w:lang w:eastAsia="ru-RU"/>
    </w:rPr>
  </w:style>
  <w:style w:type="paragraph" w:customStyle="1" w:styleId="-1">
    <w:name w:val="Т-1"/>
    <w:aliases w:val="5,Текст 14-1,Стиль12-1,Текст14-1,текст14"/>
    <w:basedOn w:val="a4"/>
    <w:rsid w:val="00053318"/>
    <w:pPr>
      <w:spacing w:after="0" w:line="360" w:lineRule="auto"/>
      <w:ind w:firstLine="720"/>
      <w:jc w:val="both"/>
    </w:pPr>
    <w:rPr>
      <w:rFonts w:ascii="Times New Roman" w:eastAsia="Calibri" w:hAnsi="Times New Roman" w:cs="Times New Roman"/>
      <w:sz w:val="28"/>
      <w:szCs w:val="28"/>
      <w:lang w:eastAsia="ru-RU"/>
    </w:rPr>
  </w:style>
  <w:style w:type="paragraph" w:customStyle="1" w:styleId="ConsTitle">
    <w:name w:val="ConsTitle"/>
    <w:rsid w:val="00053318"/>
    <w:pPr>
      <w:widowControl w:val="0"/>
      <w:autoSpaceDE w:val="0"/>
      <w:autoSpaceDN w:val="0"/>
      <w:adjustRightInd w:val="0"/>
      <w:spacing w:after="0" w:line="240" w:lineRule="auto"/>
    </w:pPr>
    <w:rPr>
      <w:rFonts w:ascii="Arial" w:eastAsia="Calibri" w:hAnsi="Arial" w:cs="Arial"/>
      <w:b/>
      <w:bCs/>
      <w:sz w:val="20"/>
      <w:szCs w:val="20"/>
      <w:lang w:eastAsia="ru-RU"/>
    </w:rPr>
  </w:style>
  <w:style w:type="paragraph" w:customStyle="1" w:styleId="49">
    <w:name w:val="Абзац списка4"/>
    <w:basedOn w:val="a4"/>
    <w:rsid w:val="00053318"/>
    <w:pPr>
      <w:spacing w:after="0" w:line="240" w:lineRule="auto"/>
      <w:ind w:left="720"/>
    </w:pPr>
    <w:rPr>
      <w:rFonts w:ascii="Times New Roman" w:eastAsia="Calibri" w:hAnsi="Times New Roman" w:cs="Times New Roman"/>
      <w:sz w:val="24"/>
      <w:szCs w:val="24"/>
      <w:lang w:eastAsia="ru-RU"/>
    </w:rPr>
  </w:style>
  <w:style w:type="table" w:customStyle="1" w:styleId="71">
    <w:name w:val="Сетка таблицы71"/>
    <w:basedOn w:val="a6"/>
    <w:next w:val="af4"/>
    <w:rsid w:val="00F303B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1"/>
    <w:basedOn w:val="a6"/>
    <w:next w:val="af4"/>
    <w:rsid w:val="00BB281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Сетка таблицы712"/>
    <w:basedOn w:val="a6"/>
    <w:next w:val="af4"/>
    <w:rsid w:val="002B58D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3">
    <w:name w:val="Сетка таблицы713"/>
    <w:basedOn w:val="a6"/>
    <w:next w:val="af4"/>
    <w:rsid w:val="00905CC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4">
    <w:name w:val="Сетка таблицы714"/>
    <w:basedOn w:val="a6"/>
    <w:next w:val="af4"/>
    <w:rsid w:val="009E70D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5">
    <w:name w:val="Сетка таблицы715"/>
    <w:basedOn w:val="a6"/>
    <w:next w:val="af4"/>
    <w:rsid w:val="00384BF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6">
    <w:name w:val="Сетка таблицы716"/>
    <w:basedOn w:val="a6"/>
    <w:next w:val="af4"/>
    <w:rsid w:val="00AC599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Сетка таблицы7111"/>
    <w:basedOn w:val="a6"/>
    <w:rsid w:val="002F5EB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numbering" w:customStyle="1" w:styleId="12">
    <w:name w:val="20101"/>
    <w:pPr>
      <w:numPr>
        <w:numId w:val="5"/>
      </w:numPr>
    </w:pPr>
  </w:style>
  <w:style w:type="numbering" w:customStyle="1" w:styleId="21">
    <w:name w:val="111111"/>
    <w:pPr>
      <w:numPr>
        <w:numId w:val="11"/>
      </w:numPr>
    </w:pPr>
  </w:style>
  <w:style w:type="numbering" w:customStyle="1" w:styleId="30">
    <w:name w:val="a0"/>
    <w:pPr>
      <w:numPr>
        <w:numId w:val="8"/>
      </w:numPr>
    </w:pPr>
  </w:style>
  <w:style w:type="numbering" w:customStyle="1" w:styleId="41">
    <w:name w:val="2"/>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1228">
      <w:bodyDiv w:val="1"/>
      <w:marLeft w:val="0"/>
      <w:marRight w:val="0"/>
      <w:marTop w:val="0"/>
      <w:marBottom w:val="0"/>
      <w:divBdr>
        <w:top w:val="none" w:sz="0" w:space="0" w:color="auto"/>
        <w:left w:val="none" w:sz="0" w:space="0" w:color="auto"/>
        <w:bottom w:val="none" w:sz="0" w:space="0" w:color="auto"/>
        <w:right w:val="none" w:sz="0" w:space="0" w:color="auto"/>
      </w:divBdr>
    </w:div>
    <w:div w:id="2167705">
      <w:bodyDiv w:val="1"/>
      <w:marLeft w:val="0"/>
      <w:marRight w:val="0"/>
      <w:marTop w:val="0"/>
      <w:marBottom w:val="0"/>
      <w:divBdr>
        <w:top w:val="none" w:sz="0" w:space="0" w:color="auto"/>
        <w:left w:val="none" w:sz="0" w:space="0" w:color="auto"/>
        <w:bottom w:val="none" w:sz="0" w:space="0" w:color="auto"/>
        <w:right w:val="none" w:sz="0" w:space="0" w:color="auto"/>
      </w:divBdr>
    </w:div>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13266399">
      <w:bodyDiv w:val="1"/>
      <w:marLeft w:val="0"/>
      <w:marRight w:val="0"/>
      <w:marTop w:val="0"/>
      <w:marBottom w:val="0"/>
      <w:divBdr>
        <w:top w:val="none" w:sz="0" w:space="0" w:color="auto"/>
        <w:left w:val="none" w:sz="0" w:space="0" w:color="auto"/>
        <w:bottom w:val="none" w:sz="0" w:space="0" w:color="auto"/>
        <w:right w:val="none" w:sz="0" w:space="0" w:color="auto"/>
      </w:divBdr>
    </w:div>
    <w:div w:id="16850786">
      <w:bodyDiv w:val="1"/>
      <w:marLeft w:val="0"/>
      <w:marRight w:val="0"/>
      <w:marTop w:val="0"/>
      <w:marBottom w:val="0"/>
      <w:divBdr>
        <w:top w:val="none" w:sz="0" w:space="0" w:color="auto"/>
        <w:left w:val="none" w:sz="0" w:space="0" w:color="auto"/>
        <w:bottom w:val="none" w:sz="0" w:space="0" w:color="auto"/>
        <w:right w:val="none" w:sz="0" w:space="0" w:color="auto"/>
      </w:divBdr>
    </w:div>
    <w:div w:id="18554141">
      <w:bodyDiv w:val="1"/>
      <w:marLeft w:val="0"/>
      <w:marRight w:val="0"/>
      <w:marTop w:val="0"/>
      <w:marBottom w:val="0"/>
      <w:divBdr>
        <w:top w:val="none" w:sz="0" w:space="0" w:color="auto"/>
        <w:left w:val="none" w:sz="0" w:space="0" w:color="auto"/>
        <w:bottom w:val="none" w:sz="0" w:space="0" w:color="auto"/>
        <w:right w:val="none" w:sz="0" w:space="0" w:color="auto"/>
      </w:divBdr>
    </w:div>
    <w:div w:id="24597968">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6411825">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32462330">
      <w:bodyDiv w:val="1"/>
      <w:marLeft w:val="0"/>
      <w:marRight w:val="0"/>
      <w:marTop w:val="0"/>
      <w:marBottom w:val="0"/>
      <w:divBdr>
        <w:top w:val="none" w:sz="0" w:space="0" w:color="auto"/>
        <w:left w:val="none" w:sz="0" w:space="0" w:color="auto"/>
        <w:bottom w:val="none" w:sz="0" w:space="0" w:color="auto"/>
        <w:right w:val="none" w:sz="0" w:space="0" w:color="auto"/>
      </w:divBdr>
    </w:div>
    <w:div w:id="46101940">
      <w:bodyDiv w:val="1"/>
      <w:marLeft w:val="0"/>
      <w:marRight w:val="0"/>
      <w:marTop w:val="0"/>
      <w:marBottom w:val="0"/>
      <w:divBdr>
        <w:top w:val="none" w:sz="0" w:space="0" w:color="auto"/>
        <w:left w:val="none" w:sz="0" w:space="0" w:color="auto"/>
        <w:bottom w:val="none" w:sz="0" w:space="0" w:color="auto"/>
        <w:right w:val="none" w:sz="0" w:space="0" w:color="auto"/>
      </w:divBdr>
    </w:div>
    <w:div w:id="47192149">
      <w:bodyDiv w:val="1"/>
      <w:marLeft w:val="0"/>
      <w:marRight w:val="0"/>
      <w:marTop w:val="0"/>
      <w:marBottom w:val="0"/>
      <w:divBdr>
        <w:top w:val="none" w:sz="0" w:space="0" w:color="auto"/>
        <w:left w:val="none" w:sz="0" w:space="0" w:color="auto"/>
        <w:bottom w:val="none" w:sz="0" w:space="0" w:color="auto"/>
        <w:right w:val="none" w:sz="0" w:space="0" w:color="auto"/>
      </w:divBdr>
    </w:div>
    <w:div w:id="48458453">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7411096">
      <w:bodyDiv w:val="1"/>
      <w:marLeft w:val="0"/>
      <w:marRight w:val="0"/>
      <w:marTop w:val="0"/>
      <w:marBottom w:val="0"/>
      <w:divBdr>
        <w:top w:val="none" w:sz="0" w:space="0" w:color="auto"/>
        <w:left w:val="none" w:sz="0" w:space="0" w:color="auto"/>
        <w:bottom w:val="none" w:sz="0" w:space="0" w:color="auto"/>
        <w:right w:val="none" w:sz="0" w:space="0" w:color="auto"/>
      </w:divBdr>
    </w:div>
    <w:div w:id="59257831">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1756516">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67701542">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82651574">
      <w:bodyDiv w:val="1"/>
      <w:marLeft w:val="0"/>
      <w:marRight w:val="0"/>
      <w:marTop w:val="0"/>
      <w:marBottom w:val="0"/>
      <w:divBdr>
        <w:top w:val="none" w:sz="0" w:space="0" w:color="auto"/>
        <w:left w:val="none" w:sz="0" w:space="0" w:color="auto"/>
        <w:bottom w:val="none" w:sz="0" w:space="0" w:color="auto"/>
        <w:right w:val="none" w:sz="0" w:space="0" w:color="auto"/>
      </w:divBdr>
    </w:div>
    <w:div w:id="97912373">
      <w:bodyDiv w:val="1"/>
      <w:marLeft w:val="0"/>
      <w:marRight w:val="0"/>
      <w:marTop w:val="0"/>
      <w:marBottom w:val="0"/>
      <w:divBdr>
        <w:top w:val="none" w:sz="0" w:space="0" w:color="auto"/>
        <w:left w:val="none" w:sz="0" w:space="0" w:color="auto"/>
        <w:bottom w:val="none" w:sz="0" w:space="0" w:color="auto"/>
        <w:right w:val="none" w:sz="0" w:space="0" w:color="auto"/>
      </w:divBdr>
    </w:div>
    <w:div w:id="98717525">
      <w:bodyDiv w:val="1"/>
      <w:marLeft w:val="0"/>
      <w:marRight w:val="0"/>
      <w:marTop w:val="0"/>
      <w:marBottom w:val="0"/>
      <w:divBdr>
        <w:top w:val="none" w:sz="0" w:space="0" w:color="auto"/>
        <w:left w:val="none" w:sz="0" w:space="0" w:color="auto"/>
        <w:bottom w:val="none" w:sz="0" w:space="0" w:color="auto"/>
        <w:right w:val="none" w:sz="0" w:space="0" w:color="auto"/>
      </w:divBdr>
    </w:div>
    <w:div w:id="100075811">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4157139">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6239267">
      <w:bodyDiv w:val="1"/>
      <w:marLeft w:val="0"/>
      <w:marRight w:val="0"/>
      <w:marTop w:val="0"/>
      <w:marBottom w:val="0"/>
      <w:divBdr>
        <w:top w:val="none" w:sz="0" w:space="0" w:color="auto"/>
        <w:left w:val="none" w:sz="0" w:space="0" w:color="auto"/>
        <w:bottom w:val="none" w:sz="0" w:space="0" w:color="auto"/>
        <w:right w:val="none" w:sz="0" w:space="0" w:color="auto"/>
      </w:divBdr>
    </w:div>
    <w:div w:id="106972351">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08747187">
      <w:bodyDiv w:val="1"/>
      <w:marLeft w:val="0"/>
      <w:marRight w:val="0"/>
      <w:marTop w:val="0"/>
      <w:marBottom w:val="0"/>
      <w:divBdr>
        <w:top w:val="none" w:sz="0" w:space="0" w:color="auto"/>
        <w:left w:val="none" w:sz="0" w:space="0" w:color="auto"/>
        <w:bottom w:val="none" w:sz="0" w:space="0" w:color="auto"/>
        <w:right w:val="none" w:sz="0" w:space="0" w:color="auto"/>
      </w:divBdr>
    </w:div>
    <w:div w:id="112670722">
      <w:bodyDiv w:val="1"/>
      <w:marLeft w:val="0"/>
      <w:marRight w:val="0"/>
      <w:marTop w:val="0"/>
      <w:marBottom w:val="0"/>
      <w:divBdr>
        <w:top w:val="none" w:sz="0" w:space="0" w:color="auto"/>
        <w:left w:val="none" w:sz="0" w:space="0" w:color="auto"/>
        <w:bottom w:val="none" w:sz="0" w:space="0" w:color="auto"/>
        <w:right w:val="none" w:sz="0" w:space="0" w:color="auto"/>
      </w:divBdr>
    </w:div>
    <w:div w:id="116530821">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19034335">
      <w:bodyDiv w:val="1"/>
      <w:marLeft w:val="0"/>
      <w:marRight w:val="0"/>
      <w:marTop w:val="0"/>
      <w:marBottom w:val="0"/>
      <w:divBdr>
        <w:top w:val="none" w:sz="0" w:space="0" w:color="auto"/>
        <w:left w:val="none" w:sz="0" w:space="0" w:color="auto"/>
        <w:bottom w:val="none" w:sz="0" w:space="0" w:color="auto"/>
        <w:right w:val="none" w:sz="0" w:space="0" w:color="auto"/>
      </w:divBdr>
    </w:div>
    <w:div w:id="119959992">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0445461">
      <w:bodyDiv w:val="1"/>
      <w:marLeft w:val="0"/>
      <w:marRight w:val="0"/>
      <w:marTop w:val="0"/>
      <w:marBottom w:val="0"/>
      <w:divBdr>
        <w:top w:val="none" w:sz="0" w:space="0" w:color="auto"/>
        <w:left w:val="none" w:sz="0" w:space="0" w:color="auto"/>
        <w:bottom w:val="none" w:sz="0" w:space="0" w:color="auto"/>
        <w:right w:val="none" w:sz="0" w:space="0" w:color="auto"/>
      </w:divBdr>
    </w:div>
    <w:div w:id="131140559">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5806273">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1643">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0388874">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6243505">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47794654">
      <w:bodyDiv w:val="1"/>
      <w:marLeft w:val="0"/>
      <w:marRight w:val="0"/>
      <w:marTop w:val="0"/>
      <w:marBottom w:val="0"/>
      <w:divBdr>
        <w:top w:val="none" w:sz="0" w:space="0" w:color="auto"/>
        <w:left w:val="none" w:sz="0" w:space="0" w:color="auto"/>
        <w:bottom w:val="none" w:sz="0" w:space="0" w:color="auto"/>
        <w:right w:val="none" w:sz="0" w:space="0" w:color="auto"/>
      </w:divBdr>
    </w:div>
    <w:div w:id="151993885">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3130670">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65243558">
      <w:bodyDiv w:val="1"/>
      <w:marLeft w:val="0"/>
      <w:marRight w:val="0"/>
      <w:marTop w:val="0"/>
      <w:marBottom w:val="0"/>
      <w:divBdr>
        <w:top w:val="none" w:sz="0" w:space="0" w:color="auto"/>
        <w:left w:val="none" w:sz="0" w:space="0" w:color="auto"/>
        <w:bottom w:val="none" w:sz="0" w:space="0" w:color="auto"/>
        <w:right w:val="none" w:sz="0" w:space="0" w:color="auto"/>
      </w:divBdr>
    </w:div>
    <w:div w:id="16602285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2521995">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88685241">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7470629">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783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0098178">
      <w:bodyDiv w:val="1"/>
      <w:marLeft w:val="0"/>
      <w:marRight w:val="0"/>
      <w:marTop w:val="0"/>
      <w:marBottom w:val="0"/>
      <w:divBdr>
        <w:top w:val="none" w:sz="0" w:space="0" w:color="auto"/>
        <w:left w:val="none" w:sz="0" w:space="0" w:color="auto"/>
        <w:bottom w:val="none" w:sz="0" w:space="0" w:color="auto"/>
        <w:right w:val="none" w:sz="0" w:space="0" w:color="auto"/>
      </w:divBdr>
    </w:div>
    <w:div w:id="200553868">
      <w:bodyDiv w:val="1"/>
      <w:marLeft w:val="0"/>
      <w:marRight w:val="0"/>
      <w:marTop w:val="0"/>
      <w:marBottom w:val="0"/>
      <w:divBdr>
        <w:top w:val="none" w:sz="0" w:space="0" w:color="auto"/>
        <w:left w:val="none" w:sz="0" w:space="0" w:color="auto"/>
        <w:bottom w:val="none" w:sz="0" w:space="0" w:color="auto"/>
        <w:right w:val="none" w:sz="0" w:space="0" w:color="auto"/>
      </w:divBdr>
    </w:div>
    <w:div w:id="202209996">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3926734">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5893468">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7806061">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0431873">
      <w:bodyDiv w:val="1"/>
      <w:marLeft w:val="0"/>
      <w:marRight w:val="0"/>
      <w:marTop w:val="0"/>
      <w:marBottom w:val="0"/>
      <w:divBdr>
        <w:top w:val="none" w:sz="0" w:space="0" w:color="auto"/>
        <w:left w:val="none" w:sz="0" w:space="0" w:color="auto"/>
        <w:bottom w:val="none" w:sz="0" w:space="0" w:color="auto"/>
        <w:right w:val="none" w:sz="0" w:space="0" w:color="auto"/>
      </w:divBdr>
    </w:div>
    <w:div w:id="230577537">
      <w:bodyDiv w:val="1"/>
      <w:marLeft w:val="0"/>
      <w:marRight w:val="0"/>
      <w:marTop w:val="0"/>
      <w:marBottom w:val="0"/>
      <w:divBdr>
        <w:top w:val="none" w:sz="0" w:space="0" w:color="auto"/>
        <w:left w:val="none" w:sz="0" w:space="0" w:color="auto"/>
        <w:bottom w:val="none" w:sz="0" w:space="0" w:color="auto"/>
        <w:right w:val="none" w:sz="0" w:space="0" w:color="auto"/>
      </w:divBdr>
    </w:div>
    <w:div w:id="232854320">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3471013">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40872694">
      <w:bodyDiv w:val="1"/>
      <w:marLeft w:val="0"/>
      <w:marRight w:val="0"/>
      <w:marTop w:val="0"/>
      <w:marBottom w:val="0"/>
      <w:divBdr>
        <w:top w:val="none" w:sz="0" w:space="0" w:color="auto"/>
        <w:left w:val="none" w:sz="0" w:space="0" w:color="auto"/>
        <w:bottom w:val="none" w:sz="0" w:space="0" w:color="auto"/>
        <w:right w:val="none" w:sz="0" w:space="0" w:color="auto"/>
      </w:divBdr>
    </w:div>
    <w:div w:id="241915593">
      <w:bodyDiv w:val="1"/>
      <w:marLeft w:val="0"/>
      <w:marRight w:val="0"/>
      <w:marTop w:val="0"/>
      <w:marBottom w:val="0"/>
      <w:divBdr>
        <w:top w:val="none" w:sz="0" w:space="0" w:color="auto"/>
        <w:left w:val="none" w:sz="0" w:space="0" w:color="auto"/>
        <w:bottom w:val="none" w:sz="0" w:space="0" w:color="auto"/>
        <w:right w:val="none" w:sz="0" w:space="0" w:color="auto"/>
      </w:divBdr>
    </w:div>
    <w:div w:id="243416231">
      <w:bodyDiv w:val="1"/>
      <w:marLeft w:val="0"/>
      <w:marRight w:val="0"/>
      <w:marTop w:val="0"/>
      <w:marBottom w:val="0"/>
      <w:divBdr>
        <w:top w:val="none" w:sz="0" w:space="0" w:color="auto"/>
        <w:left w:val="none" w:sz="0" w:space="0" w:color="auto"/>
        <w:bottom w:val="none" w:sz="0" w:space="0" w:color="auto"/>
        <w:right w:val="none" w:sz="0" w:space="0" w:color="auto"/>
      </w:divBdr>
    </w:div>
    <w:div w:id="25055428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6211780">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1959463">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68889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69318136">
      <w:bodyDiv w:val="1"/>
      <w:marLeft w:val="0"/>
      <w:marRight w:val="0"/>
      <w:marTop w:val="0"/>
      <w:marBottom w:val="0"/>
      <w:divBdr>
        <w:top w:val="none" w:sz="0" w:space="0" w:color="auto"/>
        <w:left w:val="none" w:sz="0" w:space="0" w:color="auto"/>
        <w:bottom w:val="none" w:sz="0" w:space="0" w:color="auto"/>
        <w:right w:val="none" w:sz="0" w:space="0" w:color="auto"/>
      </w:divBdr>
    </w:div>
    <w:div w:id="271209755">
      <w:bodyDiv w:val="1"/>
      <w:marLeft w:val="0"/>
      <w:marRight w:val="0"/>
      <w:marTop w:val="0"/>
      <w:marBottom w:val="0"/>
      <w:divBdr>
        <w:top w:val="none" w:sz="0" w:space="0" w:color="auto"/>
        <w:left w:val="none" w:sz="0" w:space="0" w:color="auto"/>
        <w:bottom w:val="none" w:sz="0" w:space="0" w:color="auto"/>
        <w:right w:val="none" w:sz="0" w:space="0" w:color="auto"/>
      </w:divBdr>
    </w:div>
    <w:div w:id="272977202">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79261097">
      <w:bodyDiv w:val="1"/>
      <w:marLeft w:val="0"/>
      <w:marRight w:val="0"/>
      <w:marTop w:val="0"/>
      <w:marBottom w:val="0"/>
      <w:divBdr>
        <w:top w:val="none" w:sz="0" w:space="0" w:color="auto"/>
        <w:left w:val="none" w:sz="0" w:space="0" w:color="auto"/>
        <w:bottom w:val="none" w:sz="0" w:space="0" w:color="auto"/>
        <w:right w:val="none" w:sz="0" w:space="0" w:color="auto"/>
      </w:divBdr>
    </w:div>
    <w:div w:id="280958483">
      <w:bodyDiv w:val="1"/>
      <w:marLeft w:val="0"/>
      <w:marRight w:val="0"/>
      <w:marTop w:val="0"/>
      <w:marBottom w:val="0"/>
      <w:divBdr>
        <w:top w:val="none" w:sz="0" w:space="0" w:color="auto"/>
        <w:left w:val="none" w:sz="0" w:space="0" w:color="auto"/>
        <w:bottom w:val="none" w:sz="0" w:space="0" w:color="auto"/>
        <w:right w:val="none" w:sz="0" w:space="0" w:color="auto"/>
      </w:divBdr>
    </w:div>
    <w:div w:id="283853145">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4893491">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366065">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290677628">
      <w:bodyDiv w:val="1"/>
      <w:marLeft w:val="0"/>
      <w:marRight w:val="0"/>
      <w:marTop w:val="0"/>
      <w:marBottom w:val="0"/>
      <w:divBdr>
        <w:top w:val="none" w:sz="0" w:space="0" w:color="auto"/>
        <w:left w:val="none" w:sz="0" w:space="0" w:color="auto"/>
        <w:bottom w:val="none" w:sz="0" w:space="0" w:color="auto"/>
        <w:right w:val="none" w:sz="0" w:space="0" w:color="auto"/>
      </w:divBdr>
    </w:div>
    <w:div w:id="297993902">
      <w:bodyDiv w:val="1"/>
      <w:marLeft w:val="0"/>
      <w:marRight w:val="0"/>
      <w:marTop w:val="0"/>
      <w:marBottom w:val="0"/>
      <w:divBdr>
        <w:top w:val="none" w:sz="0" w:space="0" w:color="auto"/>
        <w:left w:val="none" w:sz="0" w:space="0" w:color="auto"/>
        <w:bottom w:val="none" w:sz="0" w:space="0" w:color="auto"/>
        <w:right w:val="none" w:sz="0" w:space="0" w:color="auto"/>
      </w:divBdr>
    </w:div>
    <w:div w:id="300694429">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05092643">
      <w:bodyDiv w:val="1"/>
      <w:marLeft w:val="0"/>
      <w:marRight w:val="0"/>
      <w:marTop w:val="0"/>
      <w:marBottom w:val="0"/>
      <w:divBdr>
        <w:top w:val="none" w:sz="0" w:space="0" w:color="auto"/>
        <w:left w:val="none" w:sz="0" w:space="0" w:color="auto"/>
        <w:bottom w:val="none" w:sz="0" w:space="0" w:color="auto"/>
        <w:right w:val="none" w:sz="0" w:space="0" w:color="auto"/>
      </w:divBdr>
    </w:div>
    <w:div w:id="307783508">
      <w:bodyDiv w:val="1"/>
      <w:marLeft w:val="0"/>
      <w:marRight w:val="0"/>
      <w:marTop w:val="0"/>
      <w:marBottom w:val="0"/>
      <w:divBdr>
        <w:top w:val="none" w:sz="0" w:space="0" w:color="auto"/>
        <w:left w:val="none" w:sz="0" w:space="0" w:color="auto"/>
        <w:bottom w:val="none" w:sz="0" w:space="0" w:color="auto"/>
        <w:right w:val="none" w:sz="0" w:space="0" w:color="auto"/>
      </w:divBdr>
    </w:div>
    <w:div w:id="312410745">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19425430">
      <w:bodyDiv w:val="1"/>
      <w:marLeft w:val="0"/>
      <w:marRight w:val="0"/>
      <w:marTop w:val="0"/>
      <w:marBottom w:val="0"/>
      <w:divBdr>
        <w:top w:val="none" w:sz="0" w:space="0" w:color="auto"/>
        <w:left w:val="none" w:sz="0" w:space="0" w:color="auto"/>
        <w:bottom w:val="none" w:sz="0" w:space="0" w:color="auto"/>
        <w:right w:val="none" w:sz="0" w:space="0" w:color="auto"/>
      </w:divBdr>
    </w:div>
    <w:div w:id="321591755">
      <w:bodyDiv w:val="1"/>
      <w:marLeft w:val="0"/>
      <w:marRight w:val="0"/>
      <w:marTop w:val="0"/>
      <w:marBottom w:val="0"/>
      <w:divBdr>
        <w:top w:val="none" w:sz="0" w:space="0" w:color="auto"/>
        <w:left w:val="none" w:sz="0" w:space="0" w:color="auto"/>
        <w:bottom w:val="none" w:sz="0" w:space="0" w:color="auto"/>
        <w:right w:val="none" w:sz="0" w:space="0" w:color="auto"/>
      </w:divBdr>
    </w:div>
    <w:div w:id="324163034">
      <w:bodyDiv w:val="1"/>
      <w:marLeft w:val="0"/>
      <w:marRight w:val="0"/>
      <w:marTop w:val="0"/>
      <w:marBottom w:val="0"/>
      <w:divBdr>
        <w:top w:val="none" w:sz="0" w:space="0" w:color="auto"/>
        <w:left w:val="none" w:sz="0" w:space="0" w:color="auto"/>
        <w:bottom w:val="none" w:sz="0" w:space="0" w:color="auto"/>
        <w:right w:val="none" w:sz="0" w:space="0" w:color="auto"/>
      </w:divBdr>
    </w:div>
    <w:div w:id="324822998">
      <w:bodyDiv w:val="1"/>
      <w:marLeft w:val="0"/>
      <w:marRight w:val="0"/>
      <w:marTop w:val="0"/>
      <w:marBottom w:val="0"/>
      <w:divBdr>
        <w:top w:val="none" w:sz="0" w:space="0" w:color="auto"/>
        <w:left w:val="none" w:sz="0" w:space="0" w:color="auto"/>
        <w:bottom w:val="none" w:sz="0" w:space="0" w:color="auto"/>
        <w:right w:val="none" w:sz="0" w:space="0" w:color="auto"/>
      </w:divBdr>
    </w:div>
    <w:div w:id="330764638">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3605902">
      <w:bodyDiv w:val="1"/>
      <w:marLeft w:val="0"/>
      <w:marRight w:val="0"/>
      <w:marTop w:val="0"/>
      <w:marBottom w:val="0"/>
      <w:divBdr>
        <w:top w:val="none" w:sz="0" w:space="0" w:color="auto"/>
        <w:left w:val="none" w:sz="0" w:space="0" w:color="auto"/>
        <w:bottom w:val="none" w:sz="0" w:space="0" w:color="auto"/>
        <w:right w:val="none" w:sz="0" w:space="0" w:color="auto"/>
      </w:divBdr>
    </w:div>
    <w:div w:id="334458614">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38428885">
      <w:bodyDiv w:val="1"/>
      <w:marLeft w:val="0"/>
      <w:marRight w:val="0"/>
      <w:marTop w:val="0"/>
      <w:marBottom w:val="0"/>
      <w:divBdr>
        <w:top w:val="none" w:sz="0" w:space="0" w:color="auto"/>
        <w:left w:val="none" w:sz="0" w:space="0" w:color="auto"/>
        <w:bottom w:val="none" w:sz="0" w:space="0" w:color="auto"/>
        <w:right w:val="none" w:sz="0" w:space="0" w:color="auto"/>
      </w:divBdr>
    </w:div>
    <w:div w:id="341277838">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2324329">
      <w:bodyDiv w:val="1"/>
      <w:marLeft w:val="0"/>
      <w:marRight w:val="0"/>
      <w:marTop w:val="0"/>
      <w:marBottom w:val="0"/>
      <w:divBdr>
        <w:top w:val="none" w:sz="0" w:space="0" w:color="auto"/>
        <w:left w:val="none" w:sz="0" w:space="0" w:color="auto"/>
        <w:bottom w:val="none" w:sz="0" w:space="0" w:color="auto"/>
        <w:right w:val="none" w:sz="0" w:space="0" w:color="auto"/>
      </w:divBdr>
    </w:div>
    <w:div w:id="34258847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49258995">
      <w:bodyDiv w:val="1"/>
      <w:marLeft w:val="0"/>
      <w:marRight w:val="0"/>
      <w:marTop w:val="0"/>
      <w:marBottom w:val="0"/>
      <w:divBdr>
        <w:top w:val="none" w:sz="0" w:space="0" w:color="auto"/>
        <w:left w:val="none" w:sz="0" w:space="0" w:color="auto"/>
        <w:bottom w:val="none" w:sz="0" w:space="0" w:color="auto"/>
        <w:right w:val="none" w:sz="0" w:space="0" w:color="auto"/>
      </w:divBdr>
    </w:div>
    <w:div w:id="351222408">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54699456">
      <w:bodyDiv w:val="1"/>
      <w:marLeft w:val="0"/>
      <w:marRight w:val="0"/>
      <w:marTop w:val="0"/>
      <w:marBottom w:val="0"/>
      <w:divBdr>
        <w:top w:val="none" w:sz="0" w:space="0" w:color="auto"/>
        <w:left w:val="none" w:sz="0" w:space="0" w:color="auto"/>
        <w:bottom w:val="none" w:sz="0" w:space="0" w:color="auto"/>
        <w:right w:val="none" w:sz="0" w:space="0" w:color="auto"/>
      </w:divBdr>
    </w:div>
    <w:div w:id="354815260">
      <w:bodyDiv w:val="1"/>
      <w:marLeft w:val="0"/>
      <w:marRight w:val="0"/>
      <w:marTop w:val="0"/>
      <w:marBottom w:val="0"/>
      <w:divBdr>
        <w:top w:val="none" w:sz="0" w:space="0" w:color="auto"/>
        <w:left w:val="none" w:sz="0" w:space="0" w:color="auto"/>
        <w:bottom w:val="none" w:sz="0" w:space="0" w:color="auto"/>
        <w:right w:val="none" w:sz="0" w:space="0" w:color="auto"/>
      </w:divBdr>
    </w:div>
    <w:div w:id="357589520">
      <w:bodyDiv w:val="1"/>
      <w:marLeft w:val="0"/>
      <w:marRight w:val="0"/>
      <w:marTop w:val="0"/>
      <w:marBottom w:val="0"/>
      <w:divBdr>
        <w:top w:val="none" w:sz="0" w:space="0" w:color="auto"/>
        <w:left w:val="none" w:sz="0" w:space="0" w:color="auto"/>
        <w:bottom w:val="none" w:sz="0" w:space="0" w:color="auto"/>
        <w:right w:val="none" w:sz="0" w:space="0" w:color="auto"/>
      </w:divBdr>
    </w:div>
    <w:div w:id="363140034">
      <w:bodyDiv w:val="1"/>
      <w:marLeft w:val="0"/>
      <w:marRight w:val="0"/>
      <w:marTop w:val="0"/>
      <w:marBottom w:val="0"/>
      <w:divBdr>
        <w:top w:val="none" w:sz="0" w:space="0" w:color="auto"/>
        <w:left w:val="none" w:sz="0" w:space="0" w:color="auto"/>
        <w:bottom w:val="none" w:sz="0" w:space="0" w:color="auto"/>
        <w:right w:val="none" w:sz="0" w:space="0" w:color="auto"/>
      </w:divBdr>
    </w:div>
    <w:div w:id="365712929">
      <w:bodyDiv w:val="1"/>
      <w:marLeft w:val="0"/>
      <w:marRight w:val="0"/>
      <w:marTop w:val="0"/>
      <w:marBottom w:val="0"/>
      <w:divBdr>
        <w:top w:val="none" w:sz="0" w:space="0" w:color="auto"/>
        <w:left w:val="none" w:sz="0" w:space="0" w:color="auto"/>
        <w:bottom w:val="none" w:sz="0" w:space="0" w:color="auto"/>
        <w:right w:val="none" w:sz="0" w:space="0" w:color="auto"/>
      </w:divBdr>
    </w:div>
    <w:div w:id="366418167">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0542230">
      <w:bodyDiv w:val="1"/>
      <w:marLeft w:val="0"/>
      <w:marRight w:val="0"/>
      <w:marTop w:val="0"/>
      <w:marBottom w:val="0"/>
      <w:divBdr>
        <w:top w:val="none" w:sz="0" w:space="0" w:color="auto"/>
        <w:left w:val="none" w:sz="0" w:space="0" w:color="auto"/>
        <w:bottom w:val="none" w:sz="0" w:space="0" w:color="auto"/>
        <w:right w:val="none" w:sz="0" w:space="0" w:color="auto"/>
      </w:divBdr>
    </w:div>
    <w:div w:id="393238952">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5321043">
      <w:bodyDiv w:val="1"/>
      <w:marLeft w:val="0"/>
      <w:marRight w:val="0"/>
      <w:marTop w:val="0"/>
      <w:marBottom w:val="0"/>
      <w:divBdr>
        <w:top w:val="none" w:sz="0" w:space="0" w:color="auto"/>
        <w:left w:val="none" w:sz="0" w:space="0" w:color="auto"/>
        <w:bottom w:val="none" w:sz="0" w:space="0" w:color="auto"/>
        <w:right w:val="none" w:sz="0" w:space="0" w:color="auto"/>
      </w:divBdr>
    </w:div>
    <w:div w:id="395514092">
      <w:bodyDiv w:val="1"/>
      <w:marLeft w:val="0"/>
      <w:marRight w:val="0"/>
      <w:marTop w:val="0"/>
      <w:marBottom w:val="0"/>
      <w:divBdr>
        <w:top w:val="none" w:sz="0" w:space="0" w:color="auto"/>
        <w:left w:val="none" w:sz="0" w:space="0" w:color="auto"/>
        <w:bottom w:val="none" w:sz="0" w:space="0" w:color="auto"/>
        <w:right w:val="none" w:sz="0" w:space="0" w:color="auto"/>
      </w:divBdr>
    </w:div>
    <w:div w:id="398554860">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5328725">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1337683">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5075418">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0466435">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3868374">
      <w:bodyDiv w:val="1"/>
      <w:marLeft w:val="0"/>
      <w:marRight w:val="0"/>
      <w:marTop w:val="0"/>
      <w:marBottom w:val="0"/>
      <w:divBdr>
        <w:top w:val="none" w:sz="0" w:space="0" w:color="auto"/>
        <w:left w:val="none" w:sz="0" w:space="0" w:color="auto"/>
        <w:bottom w:val="none" w:sz="0" w:space="0" w:color="auto"/>
        <w:right w:val="none" w:sz="0" w:space="0" w:color="auto"/>
      </w:divBdr>
    </w:div>
    <w:div w:id="435251200">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44085865">
      <w:bodyDiv w:val="1"/>
      <w:marLeft w:val="0"/>
      <w:marRight w:val="0"/>
      <w:marTop w:val="0"/>
      <w:marBottom w:val="0"/>
      <w:divBdr>
        <w:top w:val="none" w:sz="0" w:space="0" w:color="auto"/>
        <w:left w:val="none" w:sz="0" w:space="0" w:color="auto"/>
        <w:bottom w:val="none" w:sz="0" w:space="0" w:color="auto"/>
        <w:right w:val="none" w:sz="0" w:space="0" w:color="auto"/>
      </w:divBdr>
    </w:div>
    <w:div w:id="446461952">
      <w:bodyDiv w:val="1"/>
      <w:marLeft w:val="0"/>
      <w:marRight w:val="0"/>
      <w:marTop w:val="0"/>
      <w:marBottom w:val="0"/>
      <w:divBdr>
        <w:top w:val="none" w:sz="0" w:space="0" w:color="auto"/>
        <w:left w:val="none" w:sz="0" w:space="0" w:color="auto"/>
        <w:bottom w:val="none" w:sz="0" w:space="0" w:color="auto"/>
        <w:right w:val="none" w:sz="0" w:space="0" w:color="auto"/>
      </w:divBdr>
    </w:div>
    <w:div w:id="451096080">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1582694">
      <w:bodyDiv w:val="1"/>
      <w:marLeft w:val="0"/>
      <w:marRight w:val="0"/>
      <w:marTop w:val="0"/>
      <w:marBottom w:val="0"/>
      <w:divBdr>
        <w:top w:val="none" w:sz="0" w:space="0" w:color="auto"/>
        <w:left w:val="none" w:sz="0" w:space="0" w:color="auto"/>
        <w:bottom w:val="none" w:sz="0" w:space="0" w:color="auto"/>
        <w:right w:val="none" w:sz="0" w:space="0" w:color="auto"/>
      </w:divBdr>
    </w:div>
    <w:div w:id="466780005">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78885450">
      <w:bodyDiv w:val="1"/>
      <w:marLeft w:val="0"/>
      <w:marRight w:val="0"/>
      <w:marTop w:val="0"/>
      <w:marBottom w:val="0"/>
      <w:divBdr>
        <w:top w:val="none" w:sz="0" w:space="0" w:color="auto"/>
        <w:left w:val="none" w:sz="0" w:space="0" w:color="auto"/>
        <w:bottom w:val="none" w:sz="0" w:space="0" w:color="auto"/>
        <w:right w:val="none" w:sz="0" w:space="0" w:color="auto"/>
      </w:divBdr>
    </w:div>
    <w:div w:id="48111890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494566775">
      <w:bodyDiv w:val="1"/>
      <w:marLeft w:val="0"/>
      <w:marRight w:val="0"/>
      <w:marTop w:val="0"/>
      <w:marBottom w:val="0"/>
      <w:divBdr>
        <w:top w:val="none" w:sz="0" w:space="0" w:color="auto"/>
        <w:left w:val="none" w:sz="0" w:space="0" w:color="auto"/>
        <w:bottom w:val="none" w:sz="0" w:space="0" w:color="auto"/>
        <w:right w:val="none" w:sz="0" w:space="0" w:color="auto"/>
      </w:divBdr>
    </w:div>
    <w:div w:id="498809356">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293318">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0066828">
      <w:bodyDiv w:val="1"/>
      <w:marLeft w:val="0"/>
      <w:marRight w:val="0"/>
      <w:marTop w:val="0"/>
      <w:marBottom w:val="0"/>
      <w:divBdr>
        <w:top w:val="none" w:sz="0" w:space="0" w:color="auto"/>
        <w:left w:val="none" w:sz="0" w:space="0" w:color="auto"/>
        <w:bottom w:val="none" w:sz="0" w:space="0" w:color="auto"/>
        <w:right w:val="none" w:sz="0" w:space="0" w:color="auto"/>
      </w:divBdr>
    </w:div>
    <w:div w:id="512383183">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17743981">
      <w:bodyDiv w:val="1"/>
      <w:marLeft w:val="0"/>
      <w:marRight w:val="0"/>
      <w:marTop w:val="0"/>
      <w:marBottom w:val="0"/>
      <w:divBdr>
        <w:top w:val="none" w:sz="0" w:space="0" w:color="auto"/>
        <w:left w:val="none" w:sz="0" w:space="0" w:color="auto"/>
        <w:bottom w:val="none" w:sz="0" w:space="0" w:color="auto"/>
        <w:right w:val="none" w:sz="0" w:space="0" w:color="auto"/>
      </w:divBdr>
    </w:div>
    <w:div w:id="526061152">
      <w:bodyDiv w:val="1"/>
      <w:marLeft w:val="0"/>
      <w:marRight w:val="0"/>
      <w:marTop w:val="0"/>
      <w:marBottom w:val="0"/>
      <w:divBdr>
        <w:top w:val="none" w:sz="0" w:space="0" w:color="auto"/>
        <w:left w:val="none" w:sz="0" w:space="0" w:color="auto"/>
        <w:bottom w:val="none" w:sz="0" w:space="0" w:color="auto"/>
        <w:right w:val="none" w:sz="0" w:space="0" w:color="auto"/>
      </w:divBdr>
    </w:div>
    <w:div w:id="527722399">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36040797">
      <w:bodyDiv w:val="1"/>
      <w:marLeft w:val="0"/>
      <w:marRight w:val="0"/>
      <w:marTop w:val="0"/>
      <w:marBottom w:val="0"/>
      <w:divBdr>
        <w:top w:val="none" w:sz="0" w:space="0" w:color="auto"/>
        <w:left w:val="none" w:sz="0" w:space="0" w:color="auto"/>
        <w:bottom w:val="none" w:sz="0" w:space="0" w:color="auto"/>
        <w:right w:val="none" w:sz="0" w:space="0" w:color="auto"/>
      </w:divBdr>
    </w:div>
    <w:div w:id="544026012">
      <w:bodyDiv w:val="1"/>
      <w:marLeft w:val="0"/>
      <w:marRight w:val="0"/>
      <w:marTop w:val="0"/>
      <w:marBottom w:val="0"/>
      <w:divBdr>
        <w:top w:val="none" w:sz="0" w:space="0" w:color="auto"/>
        <w:left w:val="none" w:sz="0" w:space="0" w:color="auto"/>
        <w:bottom w:val="none" w:sz="0" w:space="0" w:color="auto"/>
        <w:right w:val="none" w:sz="0" w:space="0" w:color="auto"/>
      </w:divBdr>
    </w:div>
    <w:div w:id="544104319">
      <w:bodyDiv w:val="1"/>
      <w:marLeft w:val="0"/>
      <w:marRight w:val="0"/>
      <w:marTop w:val="0"/>
      <w:marBottom w:val="0"/>
      <w:divBdr>
        <w:top w:val="none" w:sz="0" w:space="0" w:color="auto"/>
        <w:left w:val="none" w:sz="0" w:space="0" w:color="auto"/>
        <w:bottom w:val="none" w:sz="0" w:space="0" w:color="auto"/>
        <w:right w:val="none" w:sz="0" w:space="0" w:color="auto"/>
      </w:divBdr>
    </w:div>
    <w:div w:id="547422664">
      <w:bodyDiv w:val="1"/>
      <w:marLeft w:val="0"/>
      <w:marRight w:val="0"/>
      <w:marTop w:val="0"/>
      <w:marBottom w:val="0"/>
      <w:divBdr>
        <w:top w:val="none" w:sz="0" w:space="0" w:color="auto"/>
        <w:left w:val="none" w:sz="0" w:space="0" w:color="auto"/>
        <w:bottom w:val="none" w:sz="0" w:space="0" w:color="auto"/>
        <w:right w:val="none" w:sz="0" w:space="0" w:color="auto"/>
      </w:divBdr>
    </w:div>
    <w:div w:id="548035923">
      <w:bodyDiv w:val="1"/>
      <w:marLeft w:val="0"/>
      <w:marRight w:val="0"/>
      <w:marTop w:val="0"/>
      <w:marBottom w:val="0"/>
      <w:divBdr>
        <w:top w:val="none" w:sz="0" w:space="0" w:color="auto"/>
        <w:left w:val="none" w:sz="0" w:space="0" w:color="auto"/>
        <w:bottom w:val="none" w:sz="0" w:space="0" w:color="auto"/>
        <w:right w:val="none" w:sz="0" w:space="0" w:color="auto"/>
      </w:divBdr>
    </w:div>
    <w:div w:id="549341152">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55549773">
      <w:bodyDiv w:val="1"/>
      <w:marLeft w:val="0"/>
      <w:marRight w:val="0"/>
      <w:marTop w:val="0"/>
      <w:marBottom w:val="0"/>
      <w:divBdr>
        <w:top w:val="none" w:sz="0" w:space="0" w:color="auto"/>
        <w:left w:val="none" w:sz="0" w:space="0" w:color="auto"/>
        <w:bottom w:val="none" w:sz="0" w:space="0" w:color="auto"/>
        <w:right w:val="none" w:sz="0" w:space="0" w:color="auto"/>
      </w:divBdr>
    </w:div>
    <w:div w:id="556360116">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3054790">
      <w:bodyDiv w:val="1"/>
      <w:marLeft w:val="0"/>
      <w:marRight w:val="0"/>
      <w:marTop w:val="0"/>
      <w:marBottom w:val="0"/>
      <w:divBdr>
        <w:top w:val="none" w:sz="0" w:space="0" w:color="auto"/>
        <w:left w:val="none" w:sz="0" w:space="0" w:color="auto"/>
        <w:bottom w:val="none" w:sz="0" w:space="0" w:color="auto"/>
        <w:right w:val="none" w:sz="0" w:space="0" w:color="auto"/>
      </w:divBdr>
    </w:div>
    <w:div w:id="578246376">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0679465">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83951943">
      <w:bodyDiv w:val="1"/>
      <w:marLeft w:val="0"/>
      <w:marRight w:val="0"/>
      <w:marTop w:val="0"/>
      <w:marBottom w:val="0"/>
      <w:divBdr>
        <w:top w:val="none" w:sz="0" w:space="0" w:color="auto"/>
        <w:left w:val="none" w:sz="0" w:space="0" w:color="auto"/>
        <w:bottom w:val="none" w:sz="0" w:space="0" w:color="auto"/>
        <w:right w:val="none" w:sz="0" w:space="0" w:color="auto"/>
      </w:divBdr>
    </w:div>
    <w:div w:id="587615801">
      <w:bodyDiv w:val="1"/>
      <w:marLeft w:val="0"/>
      <w:marRight w:val="0"/>
      <w:marTop w:val="0"/>
      <w:marBottom w:val="0"/>
      <w:divBdr>
        <w:top w:val="none" w:sz="0" w:space="0" w:color="auto"/>
        <w:left w:val="none" w:sz="0" w:space="0" w:color="auto"/>
        <w:bottom w:val="none" w:sz="0" w:space="0" w:color="auto"/>
        <w:right w:val="none" w:sz="0" w:space="0" w:color="auto"/>
      </w:divBdr>
    </w:div>
    <w:div w:id="587932829">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08511007">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3829974">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2720312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2252260">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4067064">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38539363">
      <w:bodyDiv w:val="1"/>
      <w:marLeft w:val="0"/>
      <w:marRight w:val="0"/>
      <w:marTop w:val="0"/>
      <w:marBottom w:val="0"/>
      <w:divBdr>
        <w:top w:val="none" w:sz="0" w:space="0" w:color="auto"/>
        <w:left w:val="none" w:sz="0" w:space="0" w:color="auto"/>
        <w:bottom w:val="none" w:sz="0" w:space="0" w:color="auto"/>
        <w:right w:val="none" w:sz="0" w:space="0" w:color="auto"/>
      </w:divBdr>
    </w:div>
    <w:div w:id="643006368">
      <w:bodyDiv w:val="1"/>
      <w:marLeft w:val="0"/>
      <w:marRight w:val="0"/>
      <w:marTop w:val="0"/>
      <w:marBottom w:val="0"/>
      <w:divBdr>
        <w:top w:val="none" w:sz="0" w:space="0" w:color="auto"/>
        <w:left w:val="none" w:sz="0" w:space="0" w:color="auto"/>
        <w:bottom w:val="none" w:sz="0" w:space="0" w:color="auto"/>
        <w:right w:val="none" w:sz="0" w:space="0" w:color="auto"/>
      </w:divBdr>
    </w:div>
    <w:div w:id="645207287">
      <w:bodyDiv w:val="1"/>
      <w:marLeft w:val="0"/>
      <w:marRight w:val="0"/>
      <w:marTop w:val="0"/>
      <w:marBottom w:val="0"/>
      <w:divBdr>
        <w:top w:val="none" w:sz="0" w:space="0" w:color="auto"/>
        <w:left w:val="none" w:sz="0" w:space="0" w:color="auto"/>
        <w:bottom w:val="none" w:sz="0" w:space="0" w:color="auto"/>
        <w:right w:val="none" w:sz="0" w:space="0" w:color="auto"/>
      </w:divBdr>
    </w:div>
    <w:div w:id="646016204">
      <w:bodyDiv w:val="1"/>
      <w:marLeft w:val="0"/>
      <w:marRight w:val="0"/>
      <w:marTop w:val="0"/>
      <w:marBottom w:val="0"/>
      <w:divBdr>
        <w:top w:val="none" w:sz="0" w:space="0" w:color="auto"/>
        <w:left w:val="none" w:sz="0" w:space="0" w:color="auto"/>
        <w:bottom w:val="none" w:sz="0" w:space="0" w:color="auto"/>
        <w:right w:val="none" w:sz="0" w:space="0" w:color="auto"/>
      </w:divBdr>
    </w:div>
    <w:div w:id="652221871">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57926751">
      <w:bodyDiv w:val="1"/>
      <w:marLeft w:val="0"/>
      <w:marRight w:val="0"/>
      <w:marTop w:val="0"/>
      <w:marBottom w:val="0"/>
      <w:divBdr>
        <w:top w:val="none" w:sz="0" w:space="0" w:color="auto"/>
        <w:left w:val="none" w:sz="0" w:space="0" w:color="auto"/>
        <w:bottom w:val="none" w:sz="0" w:space="0" w:color="auto"/>
        <w:right w:val="none" w:sz="0" w:space="0" w:color="auto"/>
      </w:divBdr>
    </w:div>
    <w:div w:id="661350773">
      <w:bodyDiv w:val="1"/>
      <w:marLeft w:val="0"/>
      <w:marRight w:val="0"/>
      <w:marTop w:val="0"/>
      <w:marBottom w:val="0"/>
      <w:divBdr>
        <w:top w:val="none" w:sz="0" w:space="0" w:color="auto"/>
        <w:left w:val="none" w:sz="0" w:space="0" w:color="auto"/>
        <w:bottom w:val="none" w:sz="0" w:space="0" w:color="auto"/>
        <w:right w:val="none" w:sz="0" w:space="0" w:color="auto"/>
      </w:divBdr>
    </w:div>
    <w:div w:id="673187661">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4185338">
      <w:bodyDiv w:val="1"/>
      <w:marLeft w:val="0"/>
      <w:marRight w:val="0"/>
      <w:marTop w:val="0"/>
      <w:marBottom w:val="0"/>
      <w:divBdr>
        <w:top w:val="none" w:sz="0" w:space="0" w:color="auto"/>
        <w:left w:val="none" w:sz="0" w:space="0" w:color="auto"/>
        <w:bottom w:val="none" w:sz="0" w:space="0" w:color="auto"/>
        <w:right w:val="none" w:sz="0" w:space="0" w:color="auto"/>
      </w:divBdr>
    </w:div>
    <w:div w:id="674454092">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78436203">
      <w:bodyDiv w:val="1"/>
      <w:marLeft w:val="0"/>
      <w:marRight w:val="0"/>
      <w:marTop w:val="0"/>
      <w:marBottom w:val="0"/>
      <w:divBdr>
        <w:top w:val="none" w:sz="0" w:space="0" w:color="auto"/>
        <w:left w:val="none" w:sz="0" w:space="0" w:color="auto"/>
        <w:bottom w:val="none" w:sz="0" w:space="0" w:color="auto"/>
        <w:right w:val="none" w:sz="0" w:space="0" w:color="auto"/>
      </w:divBdr>
    </w:div>
    <w:div w:id="681469434">
      <w:bodyDiv w:val="1"/>
      <w:marLeft w:val="0"/>
      <w:marRight w:val="0"/>
      <w:marTop w:val="0"/>
      <w:marBottom w:val="0"/>
      <w:divBdr>
        <w:top w:val="none" w:sz="0" w:space="0" w:color="auto"/>
        <w:left w:val="none" w:sz="0" w:space="0" w:color="auto"/>
        <w:bottom w:val="none" w:sz="0" w:space="0" w:color="auto"/>
        <w:right w:val="none" w:sz="0" w:space="0" w:color="auto"/>
      </w:divBdr>
    </w:div>
    <w:div w:id="687558345">
      <w:bodyDiv w:val="1"/>
      <w:marLeft w:val="0"/>
      <w:marRight w:val="0"/>
      <w:marTop w:val="0"/>
      <w:marBottom w:val="0"/>
      <w:divBdr>
        <w:top w:val="none" w:sz="0" w:space="0" w:color="auto"/>
        <w:left w:val="none" w:sz="0" w:space="0" w:color="auto"/>
        <w:bottom w:val="none" w:sz="0" w:space="0" w:color="auto"/>
        <w:right w:val="none" w:sz="0" w:space="0" w:color="auto"/>
      </w:divBdr>
    </w:div>
    <w:div w:id="690030354">
      <w:bodyDiv w:val="1"/>
      <w:marLeft w:val="0"/>
      <w:marRight w:val="0"/>
      <w:marTop w:val="0"/>
      <w:marBottom w:val="0"/>
      <w:divBdr>
        <w:top w:val="none" w:sz="0" w:space="0" w:color="auto"/>
        <w:left w:val="none" w:sz="0" w:space="0" w:color="auto"/>
        <w:bottom w:val="none" w:sz="0" w:space="0" w:color="auto"/>
        <w:right w:val="none" w:sz="0" w:space="0" w:color="auto"/>
      </w:divBdr>
    </w:div>
    <w:div w:id="692221585">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697465218">
      <w:bodyDiv w:val="1"/>
      <w:marLeft w:val="0"/>
      <w:marRight w:val="0"/>
      <w:marTop w:val="0"/>
      <w:marBottom w:val="0"/>
      <w:divBdr>
        <w:top w:val="none" w:sz="0" w:space="0" w:color="auto"/>
        <w:left w:val="none" w:sz="0" w:space="0" w:color="auto"/>
        <w:bottom w:val="none" w:sz="0" w:space="0" w:color="auto"/>
        <w:right w:val="none" w:sz="0" w:space="0" w:color="auto"/>
      </w:divBdr>
    </w:div>
    <w:div w:id="699668727">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09917472">
      <w:bodyDiv w:val="1"/>
      <w:marLeft w:val="0"/>
      <w:marRight w:val="0"/>
      <w:marTop w:val="0"/>
      <w:marBottom w:val="0"/>
      <w:divBdr>
        <w:top w:val="none" w:sz="0" w:space="0" w:color="auto"/>
        <w:left w:val="none" w:sz="0" w:space="0" w:color="auto"/>
        <w:bottom w:val="none" w:sz="0" w:space="0" w:color="auto"/>
        <w:right w:val="none" w:sz="0" w:space="0" w:color="auto"/>
      </w:divBdr>
    </w:div>
    <w:div w:id="717824663">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2288253">
      <w:bodyDiv w:val="1"/>
      <w:marLeft w:val="0"/>
      <w:marRight w:val="0"/>
      <w:marTop w:val="0"/>
      <w:marBottom w:val="0"/>
      <w:divBdr>
        <w:top w:val="none" w:sz="0" w:space="0" w:color="auto"/>
        <w:left w:val="none" w:sz="0" w:space="0" w:color="auto"/>
        <w:bottom w:val="none" w:sz="0" w:space="0" w:color="auto"/>
        <w:right w:val="none" w:sz="0" w:space="0" w:color="auto"/>
      </w:divBdr>
    </w:div>
    <w:div w:id="725682862">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0541693">
      <w:bodyDiv w:val="1"/>
      <w:marLeft w:val="0"/>
      <w:marRight w:val="0"/>
      <w:marTop w:val="0"/>
      <w:marBottom w:val="0"/>
      <w:divBdr>
        <w:top w:val="none" w:sz="0" w:space="0" w:color="auto"/>
        <w:left w:val="none" w:sz="0" w:space="0" w:color="auto"/>
        <w:bottom w:val="none" w:sz="0" w:space="0" w:color="auto"/>
        <w:right w:val="none" w:sz="0" w:space="0" w:color="auto"/>
      </w:divBdr>
    </w:div>
    <w:div w:id="738406138">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3720507">
      <w:bodyDiv w:val="1"/>
      <w:marLeft w:val="0"/>
      <w:marRight w:val="0"/>
      <w:marTop w:val="0"/>
      <w:marBottom w:val="0"/>
      <w:divBdr>
        <w:top w:val="none" w:sz="0" w:space="0" w:color="auto"/>
        <w:left w:val="none" w:sz="0" w:space="0" w:color="auto"/>
        <w:bottom w:val="none" w:sz="0" w:space="0" w:color="auto"/>
        <w:right w:val="none" w:sz="0" w:space="0" w:color="auto"/>
      </w:divBdr>
    </w:div>
    <w:div w:id="746390011">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2160843">
      <w:bodyDiv w:val="1"/>
      <w:marLeft w:val="0"/>
      <w:marRight w:val="0"/>
      <w:marTop w:val="0"/>
      <w:marBottom w:val="0"/>
      <w:divBdr>
        <w:top w:val="none" w:sz="0" w:space="0" w:color="auto"/>
        <w:left w:val="none" w:sz="0" w:space="0" w:color="auto"/>
        <w:bottom w:val="none" w:sz="0" w:space="0" w:color="auto"/>
        <w:right w:val="none" w:sz="0" w:space="0" w:color="auto"/>
      </w:divBdr>
    </w:div>
    <w:div w:id="752551745">
      <w:bodyDiv w:val="1"/>
      <w:marLeft w:val="0"/>
      <w:marRight w:val="0"/>
      <w:marTop w:val="0"/>
      <w:marBottom w:val="0"/>
      <w:divBdr>
        <w:top w:val="none" w:sz="0" w:space="0" w:color="auto"/>
        <w:left w:val="none" w:sz="0" w:space="0" w:color="auto"/>
        <w:bottom w:val="none" w:sz="0" w:space="0" w:color="auto"/>
        <w:right w:val="none" w:sz="0" w:space="0" w:color="auto"/>
      </w:divBdr>
    </w:div>
    <w:div w:id="752817445">
      <w:bodyDiv w:val="1"/>
      <w:marLeft w:val="0"/>
      <w:marRight w:val="0"/>
      <w:marTop w:val="0"/>
      <w:marBottom w:val="0"/>
      <w:divBdr>
        <w:top w:val="none" w:sz="0" w:space="0" w:color="auto"/>
        <w:left w:val="none" w:sz="0" w:space="0" w:color="auto"/>
        <w:bottom w:val="none" w:sz="0" w:space="0" w:color="auto"/>
        <w:right w:val="none" w:sz="0" w:space="0" w:color="auto"/>
      </w:divBdr>
    </w:div>
    <w:div w:id="75478606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1099971">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0709773">
      <w:bodyDiv w:val="1"/>
      <w:marLeft w:val="0"/>
      <w:marRight w:val="0"/>
      <w:marTop w:val="0"/>
      <w:marBottom w:val="0"/>
      <w:divBdr>
        <w:top w:val="none" w:sz="0" w:space="0" w:color="auto"/>
        <w:left w:val="none" w:sz="0" w:space="0" w:color="auto"/>
        <w:bottom w:val="none" w:sz="0" w:space="0" w:color="auto"/>
        <w:right w:val="none" w:sz="0" w:space="0" w:color="auto"/>
      </w:divBdr>
    </w:div>
    <w:div w:id="773016059">
      <w:bodyDiv w:val="1"/>
      <w:marLeft w:val="0"/>
      <w:marRight w:val="0"/>
      <w:marTop w:val="0"/>
      <w:marBottom w:val="0"/>
      <w:divBdr>
        <w:top w:val="none" w:sz="0" w:space="0" w:color="auto"/>
        <w:left w:val="none" w:sz="0" w:space="0" w:color="auto"/>
        <w:bottom w:val="none" w:sz="0" w:space="0" w:color="auto"/>
        <w:right w:val="none" w:sz="0" w:space="0" w:color="auto"/>
      </w:divBdr>
    </w:div>
    <w:div w:id="773747555">
      <w:bodyDiv w:val="1"/>
      <w:marLeft w:val="0"/>
      <w:marRight w:val="0"/>
      <w:marTop w:val="0"/>
      <w:marBottom w:val="0"/>
      <w:divBdr>
        <w:top w:val="none" w:sz="0" w:space="0" w:color="auto"/>
        <w:left w:val="none" w:sz="0" w:space="0" w:color="auto"/>
        <w:bottom w:val="none" w:sz="0" w:space="0" w:color="auto"/>
        <w:right w:val="none" w:sz="0" w:space="0" w:color="auto"/>
      </w:divBdr>
    </w:div>
    <w:div w:id="774983060">
      <w:bodyDiv w:val="1"/>
      <w:marLeft w:val="0"/>
      <w:marRight w:val="0"/>
      <w:marTop w:val="0"/>
      <w:marBottom w:val="0"/>
      <w:divBdr>
        <w:top w:val="none" w:sz="0" w:space="0" w:color="auto"/>
        <w:left w:val="none" w:sz="0" w:space="0" w:color="auto"/>
        <w:bottom w:val="none" w:sz="0" w:space="0" w:color="auto"/>
        <w:right w:val="none" w:sz="0" w:space="0" w:color="auto"/>
      </w:divBdr>
    </w:div>
    <w:div w:id="774983184">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1246894">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4905608">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798377256">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01918716">
      <w:bodyDiv w:val="1"/>
      <w:marLeft w:val="0"/>
      <w:marRight w:val="0"/>
      <w:marTop w:val="0"/>
      <w:marBottom w:val="0"/>
      <w:divBdr>
        <w:top w:val="none" w:sz="0" w:space="0" w:color="auto"/>
        <w:left w:val="none" w:sz="0" w:space="0" w:color="auto"/>
        <w:bottom w:val="none" w:sz="0" w:space="0" w:color="auto"/>
        <w:right w:val="none" w:sz="0" w:space="0" w:color="auto"/>
      </w:divBdr>
    </w:div>
    <w:div w:id="802624374">
      <w:bodyDiv w:val="1"/>
      <w:marLeft w:val="0"/>
      <w:marRight w:val="0"/>
      <w:marTop w:val="0"/>
      <w:marBottom w:val="0"/>
      <w:divBdr>
        <w:top w:val="none" w:sz="0" w:space="0" w:color="auto"/>
        <w:left w:val="none" w:sz="0" w:space="0" w:color="auto"/>
        <w:bottom w:val="none" w:sz="0" w:space="0" w:color="auto"/>
        <w:right w:val="none" w:sz="0" w:space="0" w:color="auto"/>
      </w:divBdr>
    </w:div>
    <w:div w:id="804007123">
      <w:bodyDiv w:val="1"/>
      <w:marLeft w:val="0"/>
      <w:marRight w:val="0"/>
      <w:marTop w:val="0"/>
      <w:marBottom w:val="0"/>
      <w:divBdr>
        <w:top w:val="none" w:sz="0" w:space="0" w:color="auto"/>
        <w:left w:val="none" w:sz="0" w:space="0" w:color="auto"/>
        <w:bottom w:val="none" w:sz="0" w:space="0" w:color="auto"/>
        <w:right w:val="none" w:sz="0" w:space="0" w:color="auto"/>
      </w:divBdr>
    </w:div>
    <w:div w:id="805506606">
      <w:bodyDiv w:val="1"/>
      <w:marLeft w:val="0"/>
      <w:marRight w:val="0"/>
      <w:marTop w:val="0"/>
      <w:marBottom w:val="0"/>
      <w:divBdr>
        <w:top w:val="none" w:sz="0" w:space="0" w:color="auto"/>
        <w:left w:val="none" w:sz="0" w:space="0" w:color="auto"/>
        <w:bottom w:val="none" w:sz="0" w:space="0" w:color="auto"/>
        <w:right w:val="none" w:sz="0" w:space="0" w:color="auto"/>
      </w:divBdr>
    </w:div>
    <w:div w:id="806699239">
      <w:bodyDiv w:val="1"/>
      <w:marLeft w:val="0"/>
      <w:marRight w:val="0"/>
      <w:marTop w:val="0"/>
      <w:marBottom w:val="0"/>
      <w:divBdr>
        <w:top w:val="none" w:sz="0" w:space="0" w:color="auto"/>
        <w:left w:val="none" w:sz="0" w:space="0" w:color="auto"/>
        <w:bottom w:val="none" w:sz="0" w:space="0" w:color="auto"/>
        <w:right w:val="none" w:sz="0" w:space="0" w:color="auto"/>
      </w:divBdr>
    </w:div>
    <w:div w:id="807286087">
      <w:bodyDiv w:val="1"/>
      <w:marLeft w:val="0"/>
      <w:marRight w:val="0"/>
      <w:marTop w:val="0"/>
      <w:marBottom w:val="0"/>
      <w:divBdr>
        <w:top w:val="none" w:sz="0" w:space="0" w:color="auto"/>
        <w:left w:val="none" w:sz="0" w:space="0" w:color="auto"/>
        <w:bottom w:val="none" w:sz="0" w:space="0" w:color="auto"/>
        <w:right w:val="none" w:sz="0" w:space="0" w:color="auto"/>
      </w:divBdr>
    </w:div>
    <w:div w:id="807744702">
      <w:bodyDiv w:val="1"/>
      <w:marLeft w:val="0"/>
      <w:marRight w:val="0"/>
      <w:marTop w:val="0"/>
      <w:marBottom w:val="0"/>
      <w:divBdr>
        <w:top w:val="none" w:sz="0" w:space="0" w:color="auto"/>
        <w:left w:val="none" w:sz="0" w:space="0" w:color="auto"/>
        <w:bottom w:val="none" w:sz="0" w:space="0" w:color="auto"/>
        <w:right w:val="none" w:sz="0" w:space="0" w:color="auto"/>
      </w:divBdr>
    </w:div>
    <w:div w:id="811873660">
      <w:bodyDiv w:val="1"/>
      <w:marLeft w:val="0"/>
      <w:marRight w:val="0"/>
      <w:marTop w:val="0"/>
      <w:marBottom w:val="0"/>
      <w:divBdr>
        <w:top w:val="none" w:sz="0" w:space="0" w:color="auto"/>
        <w:left w:val="none" w:sz="0" w:space="0" w:color="auto"/>
        <w:bottom w:val="none" w:sz="0" w:space="0" w:color="auto"/>
        <w:right w:val="none" w:sz="0" w:space="0" w:color="auto"/>
      </w:divBdr>
    </w:div>
    <w:div w:id="814419810">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070991">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18572850">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29559533">
      <w:bodyDiv w:val="1"/>
      <w:marLeft w:val="0"/>
      <w:marRight w:val="0"/>
      <w:marTop w:val="0"/>
      <w:marBottom w:val="0"/>
      <w:divBdr>
        <w:top w:val="none" w:sz="0" w:space="0" w:color="auto"/>
        <w:left w:val="none" w:sz="0" w:space="0" w:color="auto"/>
        <w:bottom w:val="none" w:sz="0" w:space="0" w:color="auto"/>
        <w:right w:val="none" w:sz="0" w:space="0" w:color="auto"/>
      </w:divBdr>
    </w:div>
    <w:div w:id="830565304">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3492833">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7157682">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7213365">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57619462">
      <w:bodyDiv w:val="1"/>
      <w:marLeft w:val="0"/>
      <w:marRight w:val="0"/>
      <w:marTop w:val="0"/>
      <w:marBottom w:val="0"/>
      <w:divBdr>
        <w:top w:val="none" w:sz="0" w:space="0" w:color="auto"/>
        <w:left w:val="none" w:sz="0" w:space="0" w:color="auto"/>
        <w:bottom w:val="none" w:sz="0" w:space="0" w:color="auto"/>
        <w:right w:val="none" w:sz="0" w:space="0" w:color="auto"/>
      </w:divBdr>
    </w:div>
    <w:div w:id="858734712">
      <w:bodyDiv w:val="1"/>
      <w:marLeft w:val="0"/>
      <w:marRight w:val="0"/>
      <w:marTop w:val="0"/>
      <w:marBottom w:val="0"/>
      <w:divBdr>
        <w:top w:val="none" w:sz="0" w:space="0" w:color="auto"/>
        <w:left w:val="none" w:sz="0" w:space="0" w:color="auto"/>
        <w:bottom w:val="none" w:sz="0" w:space="0" w:color="auto"/>
        <w:right w:val="none" w:sz="0" w:space="0" w:color="auto"/>
      </w:divBdr>
    </w:div>
    <w:div w:id="864756394">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69299606">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552223">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78468548">
      <w:bodyDiv w:val="1"/>
      <w:marLeft w:val="0"/>
      <w:marRight w:val="0"/>
      <w:marTop w:val="0"/>
      <w:marBottom w:val="0"/>
      <w:divBdr>
        <w:top w:val="none" w:sz="0" w:space="0" w:color="auto"/>
        <w:left w:val="none" w:sz="0" w:space="0" w:color="auto"/>
        <w:bottom w:val="none" w:sz="0" w:space="0" w:color="auto"/>
        <w:right w:val="none" w:sz="0" w:space="0" w:color="auto"/>
      </w:divBdr>
    </w:div>
    <w:div w:id="879586095">
      <w:bodyDiv w:val="1"/>
      <w:marLeft w:val="0"/>
      <w:marRight w:val="0"/>
      <w:marTop w:val="0"/>
      <w:marBottom w:val="0"/>
      <w:divBdr>
        <w:top w:val="none" w:sz="0" w:space="0" w:color="auto"/>
        <w:left w:val="none" w:sz="0" w:space="0" w:color="auto"/>
        <w:bottom w:val="none" w:sz="0" w:space="0" w:color="auto"/>
        <w:right w:val="none" w:sz="0" w:space="0" w:color="auto"/>
      </w:divBdr>
    </w:div>
    <w:div w:id="879586846">
      <w:bodyDiv w:val="1"/>
      <w:marLeft w:val="0"/>
      <w:marRight w:val="0"/>
      <w:marTop w:val="0"/>
      <w:marBottom w:val="0"/>
      <w:divBdr>
        <w:top w:val="none" w:sz="0" w:space="0" w:color="auto"/>
        <w:left w:val="none" w:sz="0" w:space="0" w:color="auto"/>
        <w:bottom w:val="none" w:sz="0" w:space="0" w:color="auto"/>
        <w:right w:val="none" w:sz="0" w:space="0" w:color="auto"/>
      </w:divBdr>
    </w:div>
    <w:div w:id="882061568">
      <w:bodyDiv w:val="1"/>
      <w:marLeft w:val="0"/>
      <w:marRight w:val="0"/>
      <w:marTop w:val="0"/>
      <w:marBottom w:val="0"/>
      <w:divBdr>
        <w:top w:val="none" w:sz="0" w:space="0" w:color="auto"/>
        <w:left w:val="none" w:sz="0" w:space="0" w:color="auto"/>
        <w:bottom w:val="none" w:sz="0" w:space="0" w:color="auto"/>
        <w:right w:val="none" w:sz="0" w:space="0" w:color="auto"/>
      </w:divBdr>
    </w:div>
    <w:div w:id="885027773">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87911593">
      <w:bodyDiv w:val="1"/>
      <w:marLeft w:val="0"/>
      <w:marRight w:val="0"/>
      <w:marTop w:val="0"/>
      <w:marBottom w:val="0"/>
      <w:divBdr>
        <w:top w:val="none" w:sz="0" w:space="0" w:color="auto"/>
        <w:left w:val="none" w:sz="0" w:space="0" w:color="auto"/>
        <w:bottom w:val="none" w:sz="0" w:space="0" w:color="auto"/>
        <w:right w:val="none" w:sz="0" w:space="0" w:color="auto"/>
      </w:divBdr>
    </w:div>
    <w:div w:id="890187725">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05799364">
      <w:bodyDiv w:val="1"/>
      <w:marLeft w:val="0"/>
      <w:marRight w:val="0"/>
      <w:marTop w:val="0"/>
      <w:marBottom w:val="0"/>
      <w:divBdr>
        <w:top w:val="none" w:sz="0" w:space="0" w:color="auto"/>
        <w:left w:val="none" w:sz="0" w:space="0" w:color="auto"/>
        <w:bottom w:val="none" w:sz="0" w:space="0" w:color="auto"/>
        <w:right w:val="none" w:sz="0" w:space="0" w:color="auto"/>
      </w:divBdr>
    </w:div>
    <w:div w:id="909847823">
      <w:bodyDiv w:val="1"/>
      <w:marLeft w:val="0"/>
      <w:marRight w:val="0"/>
      <w:marTop w:val="0"/>
      <w:marBottom w:val="0"/>
      <w:divBdr>
        <w:top w:val="none" w:sz="0" w:space="0" w:color="auto"/>
        <w:left w:val="none" w:sz="0" w:space="0" w:color="auto"/>
        <w:bottom w:val="none" w:sz="0" w:space="0" w:color="auto"/>
        <w:right w:val="none" w:sz="0" w:space="0" w:color="auto"/>
      </w:divBdr>
    </w:div>
    <w:div w:id="911082984">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7515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1809740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28929953">
      <w:bodyDiv w:val="1"/>
      <w:marLeft w:val="0"/>
      <w:marRight w:val="0"/>
      <w:marTop w:val="0"/>
      <w:marBottom w:val="0"/>
      <w:divBdr>
        <w:top w:val="none" w:sz="0" w:space="0" w:color="auto"/>
        <w:left w:val="none" w:sz="0" w:space="0" w:color="auto"/>
        <w:bottom w:val="none" w:sz="0" w:space="0" w:color="auto"/>
        <w:right w:val="none" w:sz="0" w:space="0" w:color="auto"/>
      </w:divBdr>
    </w:div>
    <w:div w:id="929773673">
      <w:bodyDiv w:val="1"/>
      <w:marLeft w:val="0"/>
      <w:marRight w:val="0"/>
      <w:marTop w:val="0"/>
      <w:marBottom w:val="0"/>
      <w:divBdr>
        <w:top w:val="none" w:sz="0" w:space="0" w:color="auto"/>
        <w:left w:val="none" w:sz="0" w:space="0" w:color="auto"/>
        <w:bottom w:val="none" w:sz="0" w:space="0" w:color="auto"/>
        <w:right w:val="none" w:sz="0" w:space="0" w:color="auto"/>
      </w:divBdr>
    </w:div>
    <w:div w:id="937179825">
      <w:bodyDiv w:val="1"/>
      <w:marLeft w:val="0"/>
      <w:marRight w:val="0"/>
      <w:marTop w:val="0"/>
      <w:marBottom w:val="0"/>
      <w:divBdr>
        <w:top w:val="none" w:sz="0" w:space="0" w:color="auto"/>
        <w:left w:val="none" w:sz="0" w:space="0" w:color="auto"/>
        <w:bottom w:val="none" w:sz="0" w:space="0" w:color="auto"/>
        <w:right w:val="none" w:sz="0" w:space="0" w:color="auto"/>
      </w:divBdr>
    </w:div>
    <w:div w:id="944464992">
      <w:bodyDiv w:val="1"/>
      <w:marLeft w:val="0"/>
      <w:marRight w:val="0"/>
      <w:marTop w:val="0"/>
      <w:marBottom w:val="0"/>
      <w:divBdr>
        <w:top w:val="none" w:sz="0" w:space="0" w:color="auto"/>
        <w:left w:val="none" w:sz="0" w:space="0" w:color="auto"/>
        <w:bottom w:val="none" w:sz="0" w:space="0" w:color="auto"/>
        <w:right w:val="none" w:sz="0" w:space="0" w:color="auto"/>
      </w:divBdr>
    </w:div>
    <w:div w:id="949706518">
      <w:bodyDiv w:val="1"/>
      <w:marLeft w:val="0"/>
      <w:marRight w:val="0"/>
      <w:marTop w:val="0"/>
      <w:marBottom w:val="0"/>
      <w:divBdr>
        <w:top w:val="none" w:sz="0" w:space="0" w:color="auto"/>
        <w:left w:val="none" w:sz="0" w:space="0" w:color="auto"/>
        <w:bottom w:val="none" w:sz="0" w:space="0" w:color="auto"/>
        <w:right w:val="none" w:sz="0" w:space="0" w:color="auto"/>
      </w:divBdr>
    </w:div>
    <w:div w:id="953252577">
      <w:bodyDiv w:val="1"/>
      <w:marLeft w:val="0"/>
      <w:marRight w:val="0"/>
      <w:marTop w:val="0"/>
      <w:marBottom w:val="0"/>
      <w:divBdr>
        <w:top w:val="none" w:sz="0" w:space="0" w:color="auto"/>
        <w:left w:val="none" w:sz="0" w:space="0" w:color="auto"/>
        <w:bottom w:val="none" w:sz="0" w:space="0" w:color="auto"/>
        <w:right w:val="none" w:sz="0" w:space="0" w:color="auto"/>
      </w:divBdr>
    </w:div>
    <w:div w:id="957224791">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66395202">
      <w:bodyDiv w:val="1"/>
      <w:marLeft w:val="0"/>
      <w:marRight w:val="0"/>
      <w:marTop w:val="0"/>
      <w:marBottom w:val="0"/>
      <w:divBdr>
        <w:top w:val="none" w:sz="0" w:space="0" w:color="auto"/>
        <w:left w:val="none" w:sz="0" w:space="0" w:color="auto"/>
        <w:bottom w:val="none" w:sz="0" w:space="0" w:color="auto"/>
        <w:right w:val="none" w:sz="0" w:space="0" w:color="auto"/>
      </w:divBdr>
    </w:div>
    <w:div w:id="970281489">
      <w:bodyDiv w:val="1"/>
      <w:marLeft w:val="0"/>
      <w:marRight w:val="0"/>
      <w:marTop w:val="0"/>
      <w:marBottom w:val="0"/>
      <w:divBdr>
        <w:top w:val="none" w:sz="0" w:space="0" w:color="auto"/>
        <w:left w:val="none" w:sz="0" w:space="0" w:color="auto"/>
        <w:bottom w:val="none" w:sz="0" w:space="0" w:color="auto"/>
        <w:right w:val="none" w:sz="0" w:space="0" w:color="auto"/>
      </w:divBdr>
    </w:div>
    <w:div w:id="972641848">
      <w:bodyDiv w:val="1"/>
      <w:marLeft w:val="0"/>
      <w:marRight w:val="0"/>
      <w:marTop w:val="0"/>
      <w:marBottom w:val="0"/>
      <w:divBdr>
        <w:top w:val="none" w:sz="0" w:space="0" w:color="auto"/>
        <w:left w:val="none" w:sz="0" w:space="0" w:color="auto"/>
        <w:bottom w:val="none" w:sz="0" w:space="0" w:color="auto"/>
        <w:right w:val="none" w:sz="0" w:space="0" w:color="auto"/>
      </w:divBdr>
    </w:div>
    <w:div w:id="976227127">
      <w:bodyDiv w:val="1"/>
      <w:marLeft w:val="0"/>
      <w:marRight w:val="0"/>
      <w:marTop w:val="0"/>
      <w:marBottom w:val="0"/>
      <w:divBdr>
        <w:top w:val="none" w:sz="0" w:space="0" w:color="auto"/>
        <w:left w:val="none" w:sz="0" w:space="0" w:color="auto"/>
        <w:bottom w:val="none" w:sz="0" w:space="0" w:color="auto"/>
        <w:right w:val="none" w:sz="0" w:space="0" w:color="auto"/>
      </w:divBdr>
    </w:div>
    <w:div w:id="982000147">
      <w:bodyDiv w:val="1"/>
      <w:marLeft w:val="0"/>
      <w:marRight w:val="0"/>
      <w:marTop w:val="0"/>
      <w:marBottom w:val="0"/>
      <w:divBdr>
        <w:top w:val="none" w:sz="0" w:space="0" w:color="auto"/>
        <w:left w:val="none" w:sz="0" w:space="0" w:color="auto"/>
        <w:bottom w:val="none" w:sz="0" w:space="0" w:color="auto"/>
        <w:right w:val="none" w:sz="0" w:space="0" w:color="auto"/>
      </w:divBdr>
    </w:div>
    <w:div w:id="982736742">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989822938">
      <w:bodyDiv w:val="1"/>
      <w:marLeft w:val="0"/>
      <w:marRight w:val="0"/>
      <w:marTop w:val="0"/>
      <w:marBottom w:val="0"/>
      <w:divBdr>
        <w:top w:val="none" w:sz="0" w:space="0" w:color="auto"/>
        <w:left w:val="none" w:sz="0" w:space="0" w:color="auto"/>
        <w:bottom w:val="none" w:sz="0" w:space="0" w:color="auto"/>
        <w:right w:val="none" w:sz="0" w:space="0" w:color="auto"/>
      </w:divBdr>
    </w:div>
    <w:div w:id="989868334">
      <w:bodyDiv w:val="1"/>
      <w:marLeft w:val="0"/>
      <w:marRight w:val="0"/>
      <w:marTop w:val="0"/>
      <w:marBottom w:val="0"/>
      <w:divBdr>
        <w:top w:val="none" w:sz="0" w:space="0" w:color="auto"/>
        <w:left w:val="none" w:sz="0" w:space="0" w:color="auto"/>
        <w:bottom w:val="none" w:sz="0" w:space="0" w:color="auto"/>
        <w:right w:val="none" w:sz="0" w:space="0" w:color="auto"/>
      </w:divBdr>
    </w:div>
    <w:div w:id="996952907">
      <w:bodyDiv w:val="1"/>
      <w:marLeft w:val="0"/>
      <w:marRight w:val="0"/>
      <w:marTop w:val="0"/>
      <w:marBottom w:val="0"/>
      <w:divBdr>
        <w:top w:val="none" w:sz="0" w:space="0" w:color="auto"/>
        <w:left w:val="none" w:sz="0" w:space="0" w:color="auto"/>
        <w:bottom w:val="none" w:sz="0" w:space="0" w:color="auto"/>
        <w:right w:val="none" w:sz="0" w:space="0" w:color="auto"/>
      </w:divBdr>
    </w:div>
    <w:div w:id="1002045995">
      <w:bodyDiv w:val="1"/>
      <w:marLeft w:val="0"/>
      <w:marRight w:val="0"/>
      <w:marTop w:val="0"/>
      <w:marBottom w:val="0"/>
      <w:divBdr>
        <w:top w:val="none" w:sz="0" w:space="0" w:color="auto"/>
        <w:left w:val="none" w:sz="0" w:space="0" w:color="auto"/>
        <w:bottom w:val="none" w:sz="0" w:space="0" w:color="auto"/>
        <w:right w:val="none" w:sz="0" w:space="0" w:color="auto"/>
      </w:divBdr>
    </w:div>
    <w:div w:id="1003513833">
      <w:bodyDiv w:val="1"/>
      <w:marLeft w:val="0"/>
      <w:marRight w:val="0"/>
      <w:marTop w:val="0"/>
      <w:marBottom w:val="0"/>
      <w:divBdr>
        <w:top w:val="none" w:sz="0" w:space="0" w:color="auto"/>
        <w:left w:val="none" w:sz="0" w:space="0" w:color="auto"/>
        <w:bottom w:val="none" w:sz="0" w:space="0" w:color="auto"/>
        <w:right w:val="none" w:sz="0" w:space="0" w:color="auto"/>
      </w:divBdr>
    </w:div>
    <w:div w:id="1004017059">
      <w:bodyDiv w:val="1"/>
      <w:marLeft w:val="0"/>
      <w:marRight w:val="0"/>
      <w:marTop w:val="0"/>
      <w:marBottom w:val="0"/>
      <w:divBdr>
        <w:top w:val="none" w:sz="0" w:space="0" w:color="auto"/>
        <w:left w:val="none" w:sz="0" w:space="0" w:color="auto"/>
        <w:bottom w:val="none" w:sz="0" w:space="0" w:color="auto"/>
        <w:right w:val="none" w:sz="0" w:space="0" w:color="auto"/>
      </w:divBdr>
    </w:div>
    <w:div w:id="1004743344">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07094511">
      <w:bodyDiv w:val="1"/>
      <w:marLeft w:val="0"/>
      <w:marRight w:val="0"/>
      <w:marTop w:val="0"/>
      <w:marBottom w:val="0"/>
      <w:divBdr>
        <w:top w:val="none" w:sz="0" w:space="0" w:color="auto"/>
        <w:left w:val="none" w:sz="0" w:space="0" w:color="auto"/>
        <w:bottom w:val="none" w:sz="0" w:space="0" w:color="auto"/>
        <w:right w:val="none" w:sz="0" w:space="0" w:color="auto"/>
      </w:divBdr>
    </w:div>
    <w:div w:id="1013802156">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193160">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4332642">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37046150">
      <w:bodyDiv w:val="1"/>
      <w:marLeft w:val="0"/>
      <w:marRight w:val="0"/>
      <w:marTop w:val="0"/>
      <w:marBottom w:val="0"/>
      <w:divBdr>
        <w:top w:val="none" w:sz="0" w:space="0" w:color="auto"/>
        <w:left w:val="none" w:sz="0" w:space="0" w:color="auto"/>
        <w:bottom w:val="none" w:sz="0" w:space="0" w:color="auto"/>
        <w:right w:val="none" w:sz="0" w:space="0" w:color="auto"/>
      </w:divBdr>
    </w:div>
    <w:div w:id="1038505362">
      <w:bodyDiv w:val="1"/>
      <w:marLeft w:val="0"/>
      <w:marRight w:val="0"/>
      <w:marTop w:val="0"/>
      <w:marBottom w:val="0"/>
      <w:divBdr>
        <w:top w:val="none" w:sz="0" w:space="0" w:color="auto"/>
        <w:left w:val="none" w:sz="0" w:space="0" w:color="auto"/>
        <w:bottom w:val="none" w:sz="0" w:space="0" w:color="auto"/>
        <w:right w:val="none" w:sz="0" w:space="0" w:color="auto"/>
      </w:divBdr>
    </w:div>
    <w:div w:id="1039015445">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5907591">
      <w:bodyDiv w:val="1"/>
      <w:marLeft w:val="0"/>
      <w:marRight w:val="0"/>
      <w:marTop w:val="0"/>
      <w:marBottom w:val="0"/>
      <w:divBdr>
        <w:top w:val="none" w:sz="0" w:space="0" w:color="auto"/>
        <w:left w:val="none" w:sz="0" w:space="0" w:color="auto"/>
        <w:bottom w:val="none" w:sz="0" w:space="0" w:color="auto"/>
        <w:right w:val="none" w:sz="0" w:space="0" w:color="auto"/>
      </w:divBdr>
    </w:div>
    <w:div w:id="1046182194">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758451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59790631">
      <w:bodyDiv w:val="1"/>
      <w:marLeft w:val="0"/>
      <w:marRight w:val="0"/>
      <w:marTop w:val="0"/>
      <w:marBottom w:val="0"/>
      <w:divBdr>
        <w:top w:val="none" w:sz="0" w:space="0" w:color="auto"/>
        <w:left w:val="none" w:sz="0" w:space="0" w:color="auto"/>
        <w:bottom w:val="none" w:sz="0" w:space="0" w:color="auto"/>
        <w:right w:val="none" w:sz="0" w:space="0" w:color="auto"/>
      </w:divBdr>
    </w:div>
    <w:div w:id="1059985510">
      <w:bodyDiv w:val="1"/>
      <w:marLeft w:val="0"/>
      <w:marRight w:val="0"/>
      <w:marTop w:val="0"/>
      <w:marBottom w:val="0"/>
      <w:divBdr>
        <w:top w:val="none" w:sz="0" w:space="0" w:color="auto"/>
        <w:left w:val="none" w:sz="0" w:space="0" w:color="auto"/>
        <w:bottom w:val="none" w:sz="0" w:space="0" w:color="auto"/>
        <w:right w:val="none" w:sz="0" w:space="0" w:color="auto"/>
      </w:divBdr>
    </w:div>
    <w:div w:id="1063679763">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8653375">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77480669">
      <w:bodyDiv w:val="1"/>
      <w:marLeft w:val="0"/>
      <w:marRight w:val="0"/>
      <w:marTop w:val="0"/>
      <w:marBottom w:val="0"/>
      <w:divBdr>
        <w:top w:val="none" w:sz="0" w:space="0" w:color="auto"/>
        <w:left w:val="none" w:sz="0" w:space="0" w:color="auto"/>
        <w:bottom w:val="none" w:sz="0" w:space="0" w:color="auto"/>
        <w:right w:val="none" w:sz="0" w:space="0" w:color="auto"/>
      </w:divBdr>
    </w:div>
    <w:div w:id="1085801299">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40377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6366598">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07428046">
      <w:bodyDiv w:val="1"/>
      <w:marLeft w:val="0"/>
      <w:marRight w:val="0"/>
      <w:marTop w:val="0"/>
      <w:marBottom w:val="0"/>
      <w:divBdr>
        <w:top w:val="none" w:sz="0" w:space="0" w:color="auto"/>
        <w:left w:val="none" w:sz="0" w:space="0" w:color="auto"/>
        <w:bottom w:val="none" w:sz="0" w:space="0" w:color="auto"/>
        <w:right w:val="none" w:sz="0" w:space="0" w:color="auto"/>
      </w:divBdr>
    </w:div>
    <w:div w:id="1109280468">
      <w:bodyDiv w:val="1"/>
      <w:marLeft w:val="0"/>
      <w:marRight w:val="0"/>
      <w:marTop w:val="0"/>
      <w:marBottom w:val="0"/>
      <w:divBdr>
        <w:top w:val="none" w:sz="0" w:space="0" w:color="auto"/>
        <w:left w:val="none" w:sz="0" w:space="0" w:color="auto"/>
        <w:bottom w:val="none" w:sz="0" w:space="0" w:color="auto"/>
        <w:right w:val="none" w:sz="0" w:space="0" w:color="auto"/>
      </w:divBdr>
    </w:div>
    <w:div w:id="1110129656">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1408941">
      <w:bodyDiv w:val="1"/>
      <w:marLeft w:val="0"/>
      <w:marRight w:val="0"/>
      <w:marTop w:val="0"/>
      <w:marBottom w:val="0"/>
      <w:divBdr>
        <w:top w:val="none" w:sz="0" w:space="0" w:color="auto"/>
        <w:left w:val="none" w:sz="0" w:space="0" w:color="auto"/>
        <w:bottom w:val="none" w:sz="0" w:space="0" w:color="auto"/>
        <w:right w:val="none" w:sz="0" w:space="0" w:color="auto"/>
      </w:divBdr>
    </w:div>
    <w:div w:id="1154373893">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6459234">
      <w:bodyDiv w:val="1"/>
      <w:marLeft w:val="0"/>
      <w:marRight w:val="0"/>
      <w:marTop w:val="0"/>
      <w:marBottom w:val="0"/>
      <w:divBdr>
        <w:top w:val="none" w:sz="0" w:space="0" w:color="auto"/>
        <w:left w:val="none" w:sz="0" w:space="0" w:color="auto"/>
        <w:bottom w:val="none" w:sz="0" w:space="0" w:color="auto"/>
        <w:right w:val="none" w:sz="0" w:space="0" w:color="auto"/>
      </w:divBdr>
    </w:div>
    <w:div w:id="1158422118">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3470523">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67475527">
      <w:bodyDiv w:val="1"/>
      <w:marLeft w:val="0"/>
      <w:marRight w:val="0"/>
      <w:marTop w:val="0"/>
      <w:marBottom w:val="0"/>
      <w:divBdr>
        <w:top w:val="none" w:sz="0" w:space="0" w:color="auto"/>
        <w:left w:val="none" w:sz="0" w:space="0" w:color="auto"/>
        <w:bottom w:val="none" w:sz="0" w:space="0" w:color="auto"/>
        <w:right w:val="none" w:sz="0" w:space="0" w:color="auto"/>
      </w:divBdr>
    </w:div>
    <w:div w:id="1168325519">
      <w:bodyDiv w:val="1"/>
      <w:marLeft w:val="0"/>
      <w:marRight w:val="0"/>
      <w:marTop w:val="0"/>
      <w:marBottom w:val="0"/>
      <w:divBdr>
        <w:top w:val="none" w:sz="0" w:space="0" w:color="auto"/>
        <w:left w:val="none" w:sz="0" w:space="0" w:color="auto"/>
        <w:bottom w:val="none" w:sz="0" w:space="0" w:color="auto"/>
        <w:right w:val="none" w:sz="0" w:space="0" w:color="auto"/>
      </w:divBdr>
    </w:div>
    <w:div w:id="1169521548">
      <w:bodyDiv w:val="1"/>
      <w:marLeft w:val="0"/>
      <w:marRight w:val="0"/>
      <w:marTop w:val="0"/>
      <w:marBottom w:val="0"/>
      <w:divBdr>
        <w:top w:val="none" w:sz="0" w:space="0" w:color="auto"/>
        <w:left w:val="none" w:sz="0" w:space="0" w:color="auto"/>
        <w:bottom w:val="none" w:sz="0" w:space="0" w:color="auto"/>
        <w:right w:val="none" w:sz="0" w:space="0" w:color="auto"/>
      </w:divBdr>
    </w:div>
    <w:div w:id="1173378843">
      <w:bodyDiv w:val="1"/>
      <w:marLeft w:val="0"/>
      <w:marRight w:val="0"/>
      <w:marTop w:val="0"/>
      <w:marBottom w:val="0"/>
      <w:divBdr>
        <w:top w:val="none" w:sz="0" w:space="0" w:color="auto"/>
        <w:left w:val="none" w:sz="0" w:space="0" w:color="auto"/>
        <w:bottom w:val="none" w:sz="0" w:space="0" w:color="auto"/>
        <w:right w:val="none" w:sz="0" w:space="0" w:color="auto"/>
      </w:divBdr>
    </w:div>
    <w:div w:id="1174759674">
      <w:bodyDiv w:val="1"/>
      <w:marLeft w:val="0"/>
      <w:marRight w:val="0"/>
      <w:marTop w:val="0"/>
      <w:marBottom w:val="0"/>
      <w:divBdr>
        <w:top w:val="none" w:sz="0" w:space="0" w:color="auto"/>
        <w:left w:val="none" w:sz="0" w:space="0" w:color="auto"/>
        <w:bottom w:val="none" w:sz="0" w:space="0" w:color="auto"/>
        <w:right w:val="none" w:sz="0" w:space="0" w:color="auto"/>
      </w:divBdr>
    </w:div>
    <w:div w:id="1180511821">
      <w:bodyDiv w:val="1"/>
      <w:marLeft w:val="0"/>
      <w:marRight w:val="0"/>
      <w:marTop w:val="0"/>
      <w:marBottom w:val="0"/>
      <w:divBdr>
        <w:top w:val="none" w:sz="0" w:space="0" w:color="auto"/>
        <w:left w:val="none" w:sz="0" w:space="0" w:color="auto"/>
        <w:bottom w:val="none" w:sz="0" w:space="0" w:color="auto"/>
        <w:right w:val="none" w:sz="0" w:space="0" w:color="auto"/>
      </w:divBdr>
    </w:div>
    <w:div w:id="1183784279">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196383040">
      <w:bodyDiv w:val="1"/>
      <w:marLeft w:val="0"/>
      <w:marRight w:val="0"/>
      <w:marTop w:val="0"/>
      <w:marBottom w:val="0"/>
      <w:divBdr>
        <w:top w:val="none" w:sz="0" w:space="0" w:color="auto"/>
        <w:left w:val="none" w:sz="0" w:space="0" w:color="auto"/>
        <w:bottom w:val="none" w:sz="0" w:space="0" w:color="auto"/>
        <w:right w:val="none" w:sz="0" w:space="0" w:color="auto"/>
      </w:divBdr>
    </w:div>
    <w:div w:id="1197040825">
      <w:bodyDiv w:val="1"/>
      <w:marLeft w:val="0"/>
      <w:marRight w:val="0"/>
      <w:marTop w:val="0"/>
      <w:marBottom w:val="0"/>
      <w:divBdr>
        <w:top w:val="none" w:sz="0" w:space="0" w:color="auto"/>
        <w:left w:val="none" w:sz="0" w:space="0" w:color="auto"/>
        <w:bottom w:val="none" w:sz="0" w:space="0" w:color="auto"/>
        <w:right w:val="none" w:sz="0" w:space="0" w:color="auto"/>
      </w:divBdr>
    </w:div>
    <w:div w:id="1199389000">
      <w:bodyDiv w:val="1"/>
      <w:marLeft w:val="0"/>
      <w:marRight w:val="0"/>
      <w:marTop w:val="0"/>
      <w:marBottom w:val="0"/>
      <w:divBdr>
        <w:top w:val="none" w:sz="0" w:space="0" w:color="auto"/>
        <w:left w:val="none" w:sz="0" w:space="0" w:color="auto"/>
        <w:bottom w:val="none" w:sz="0" w:space="0" w:color="auto"/>
        <w:right w:val="none" w:sz="0" w:space="0" w:color="auto"/>
      </w:divBdr>
    </w:div>
    <w:div w:id="1199704553">
      <w:bodyDiv w:val="1"/>
      <w:marLeft w:val="0"/>
      <w:marRight w:val="0"/>
      <w:marTop w:val="0"/>
      <w:marBottom w:val="0"/>
      <w:divBdr>
        <w:top w:val="none" w:sz="0" w:space="0" w:color="auto"/>
        <w:left w:val="none" w:sz="0" w:space="0" w:color="auto"/>
        <w:bottom w:val="none" w:sz="0" w:space="0" w:color="auto"/>
        <w:right w:val="none" w:sz="0" w:space="0" w:color="auto"/>
      </w:divBdr>
    </w:div>
    <w:div w:id="1201549629">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07138008">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0796635">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2225175">
      <w:bodyDiv w:val="1"/>
      <w:marLeft w:val="0"/>
      <w:marRight w:val="0"/>
      <w:marTop w:val="0"/>
      <w:marBottom w:val="0"/>
      <w:divBdr>
        <w:top w:val="none" w:sz="0" w:space="0" w:color="auto"/>
        <w:left w:val="none" w:sz="0" w:space="0" w:color="auto"/>
        <w:bottom w:val="none" w:sz="0" w:space="0" w:color="auto"/>
        <w:right w:val="none" w:sz="0" w:space="0" w:color="auto"/>
      </w:divBdr>
    </w:div>
    <w:div w:id="1212380223">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16577401">
      <w:bodyDiv w:val="1"/>
      <w:marLeft w:val="0"/>
      <w:marRight w:val="0"/>
      <w:marTop w:val="0"/>
      <w:marBottom w:val="0"/>
      <w:divBdr>
        <w:top w:val="none" w:sz="0" w:space="0" w:color="auto"/>
        <w:left w:val="none" w:sz="0" w:space="0" w:color="auto"/>
        <w:bottom w:val="none" w:sz="0" w:space="0" w:color="auto"/>
        <w:right w:val="none" w:sz="0" w:space="0" w:color="auto"/>
      </w:divBdr>
    </w:div>
    <w:div w:id="1220290563">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0114335">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2423149">
      <w:bodyDiv w:val="1"/>
      <w:marLeft w:val="0"/>
      <w:marRight w:val="0"/>
      <w:marTop w:val="0"/>
      <w:marBottom w:val="0"/>
      <w:divBdr>
        <w:top w:val="none" w:sz="0" w:space="0" w:color="auto"/>
        <w:left w:val="none" w:sz="0" w:space="0" w:color="auto"/>
        <w:bottom w:val="none" w:sz="0" w:space="0" w:color="auto"/>
        <w:right w:val="none" w:sz="0" w:space="0" w:color="auto"/>
      </w:divBdr>
    </w:div>
    <w:div w:id="1232889873">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36091289">
      <w:bodyDiv w:val="1"/>
      <w:marLeft w:val="0"/>
      <w:marRight w:val="0"/>
      <w:marTop w:val="0"/>
      <w:marBottom w:val="0"/>
      <w:divBdr>
        <w:top w:val="none" w:sz="0" w:space="0" w:color="auto"/>
        <w:left w:val="none" w:sz="0" w:space="0" w:color="auto"/>
        <w:bottom w:val="none" w:sz="0" w:space="0" w:color="auto"/>
        <w:right w:val="none" w:sz="0" w:space="0" w:color="auto"/>
      </w:divBdr>
    </w:div>
    <w:div w:id="1238444947">
      <w:bodyDiv w:val="1"/>
      <w:marLeft w:val="0"/>
      <w:marRight w:val="0"/>
      <w:marTop w:val="0"/>
      <w:marBottom w:val="0"/>
      <w:divBdr>
        <w:top w:val="none" w:sz="0" w:space="0" w:color="auto"/>
        <w:left w:val="none" w:sz="0" w:space="0" w:color="auto"/>
        <w:bottom w:val="none" w:sz="0" w:space="0" w:color="auto"/>
        <w:right w:val="none" w:sz="0" w:space="0" w:color="auto"/>
      </w:divBdr>
    </w:div>
    <w:div w:id="1242720040">
      <w:bodyDiv w:val="1"/>
      <w:marLeft w:val="0"/>
      <w:marRight w:val="0"/>
      <w:marTop w:val="0"/>
      <w:marBottom w:val="0"/>
      <w:divBdr>
        <w:top w:val="none" w:sz="0" w:space="0" w:color="auto"/>
        <w:left w:val="none" w:sz="0" w:space="0" w:color="auto"/>
        <w:bottom w:val="none" w:sz="0" w:space="0" w:color="auto"/>
        <w:right w:val="none" w:sz="0" w:space="0" w:color="auto"/>
      </w:divBdr>
    </w:div>
    <w:div w:id="1249541819">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0386221">
      <w:bodyDiv w:val="1"/>
      <w:marLeft w:val="0"/>
      <w:marRight w:val="0"/>
      <w:marTop w:val="0"/>
      <w:marBottom w:val="0"/>
      <w:divBdr>
        <w:top w:val="none" w:sz="0" w:space="0" w:color="auto"/>
        <w:left w:val="none" w:sz="0" w:space="0" w:color="auto"/>
        <w:bottom w:val="none" w:sz="0" w:space="0" w:color="auto"/>
        <w:right w:val="none" w:sz="0" w:space="0" w:color="auto"/>
      </w:divBdr>
    </w:div>
    <w:div w:id="1252203592">
      <w:bodyDiv w:val="1"/>
      <w:marLeft w:val="0"/>
      <w:marRight w:val="0"/>
      <w:marTop w:val="0"/>
      <w:marBottom w:val="0"/>
      <w:divBdr>
        <w:top w:val="none" w:sz="0" w:space="0" w:color="auto"/>
        <w:left w:val="none" w:sz="0" w:space="0" w:color="auto"/>
        <w:bottom w:val="none" w:sz="0" w:space="0" w:color="auto"/>
        <w:right w:val="none" w:sz="0" w:space="0" w:color="auto"/>
      </w:divBdr>
    </w:div>
    <w:div w:id="1254431165">
      <w:bodyDiv w:val="1"/>
      <w:marLeft w:val="0"/>
      <w:marRight w:val="0"/>
      <w:marTop w:val="0"/>
      <w:marBottom w:val="0"/>
      <w:divBdr>
        <w:top w:val="none" w:sz="0" w:space="0" w:color="auto"/>
        <w:left w:val="none" w:sz="0" w:space="0" w:color="auto"/>
        <w:bottom w:val="none" w:sz="0" w:space="0" w:color="auto"/>
        <w:right w:val="none" w:sz="0" w:space="0" w:color="auto"/>
      </w:divBdr>
    </w:div>
    <w:div w:id="1259173934">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0025097">
      <w:bodyDiv w:val="1"/>
      <w:marLeft w:val="0"/>
      <w:marRight w:val="0"/>
      <w:marTop w:val="0"/>
      <w:marBottom w:val="0"/>
      <w:divBdr>
        <w:top w:val="none" w:sz="0" w:space="0" w:color="auto"/>
        <w:left w:val="none" w:sz="0" w:space="0" w:color="auto"/>
        <w:bottom w:val="none" w:sz="0" w:space="0" w:color="auto"/>
        <w:right w:val="none" w:sz="0" w:space="0" w:color="auto"/>
      </w:divBdr>
    </w:div>
    <w:div w:id="1261252562">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69852227">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2200008">
      <w:bodyDiv w:val="1"/>
      <w:marLeft w:val="0"/>
      <w:marRight w:val="0"/>
      <w:marTop w:val="0"/>
      <w:marBottom w:val="0"/>
      <w:divBdr>
        <w:top w:val="none" w:sz="0" w:space="0" w:color="auto"/>
        <w:left w:val="none" w:sz="0" w:space="0" w:color="auto"/>
        <w:bottom w:val="none" w:sz="0" w:space="0" w:color="auto"/>
        <w:right w:val="none" w:sz="0" w:space="0" w:color="auto"/>
      </w:divBdr>
    </w:div>
    <w:div w:id="1272324088">
      <w:bodyDiv w:val="1"/>
      <w:marLeft w:val="0"/>
      <w:marRight w:val="0"/>
      <w:marTop w:val="0"/>
      <w:marBottom w:val="0"/>
      <w:divBdr>
        <w:top w:val="none" w:sz="0" w:space="0" w:color="auto"/>
        <w:left w:val="none" w:sz="0" w:space="0" w:color="auto"/>
        <w:bottom w:val="none" w:sz="0" w:space="0" w:color="auto"/>
        <w:right w:val="none" w:sz="0" w:space="0" w:color="auto"/>
      </w:divBdr>
    </w:div>
    <w:div w:id="1274051474">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75791479">
      <w:bodyDiv w:val="1"/>
      <w:marLeft w:val="0"/>
      <w:marRight w:val="0"/>
      <w:marTop w:val="0"/>
      <w:marBottom w:val="0"/>
      <w:divBdr>
        <w:top w:val="none" w:sz="0" w:space="0" w:color="auto"/>
        <w:left w:val="none" w:sz="0" w:space="0" w:color="auto"/>
        <w:bottom w:val="none" w:sz="0" w:space="0" w:color="auto"/>
        <w:right w:val="none" w:sz="0" w:space="0" w:color="auto"/>
      </w:divBdr>
    </w:div>
    <w:div w:id="1278030087">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5574356">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290621764">
      <w:bodyDiv w:val="1"/>
      <w:marLeft w:val="0"/>
      <w:marRight w:val="0"/>
      <w:marTop w:val="0"/>
      <w:marBottom w:val="0"/>
      <w:divBdr>
        <w:top w:val="none" w:sz="0" w:space="0" w:color="auto"/>
        <w:left w:val="none" w:sz="0" w:space="0" w:color="auto"/>
        <w:bottom w:val="none" w:sz="0" w:space="0" w:color="auto"/>
        <w:right w:val="none" w:sz="0" w:space="0" w:color="auto"/>
      </w:divBdr>
    </w:div>
    <w:div w:id="1290939113">
      <w:bodyDiv w:val="1"/>
      <w:marLeft w:val="0"/>
      <w:marRight w:val="0"/>
      <w:marTop w:val="0"/>
      <w:marBottom w:val="0"/>
      <w:divBdr>
        <w:top w:val="none" w:sz="0" w:space="0" w:color="auto"/>
        <w:left w:val="none" w:sz="0" w:space="0" w:color="auto"/>
        <w:bottom w:val="none" w:sz="0" w:space="0" w:color="auto"/>
        <w:right w:val="none" w:sz="0" w:space="0" w:color="auto"/>
      </w:divBdr>
    </w:div>
    <w:div w:id="1296107092">
      <w:bodyDiv w:val="1"/>
      <w:marLeft w:val="0"/>
      <w:marRight w:val="0"/>
      <w:marTop w:val="0"/>
      <w:marBottom w:val="0"/>
      <w:divBdr>
        <w:top w:val="none" w:sz="0" w:space="0" w:color="auto"/>
        <w:left w:val="none" w:sz="0" w:space="0" w:color="auto"/>
        <w:bottom w:val="none" w:sz="0" w:space="0" w:color="auto"/>
        <w:right w:val="none" w:sz="0" w:space="0" w:color="auto"/>
      </w:divBdr>
    </w:div>
    <w:div w:id="1298073776">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07128679">
      <w:bodyDiv w:val="1"/>
      <w:marLeft w:val="0"/>
      <w:marRight w:val="0"/>
      <w:marTop w:val="0"/>
      <w:marBottom w:val="0"/>
      <w:divBdr>
        <w:top w:val="none" w:sz="0" w:space="0" w:color="auto"/>
        <w:left w:val="none" w:sz="0" w:space="0" w:color="auto"/>
        <w:bottom w:val="none" w:sz="0" w:space="0" w:color="auto"/>
        <w:right w:val="none" w:sz="0" w:space="0" w:color="auto"/>
      </w:divBdr>
    </w:div>
    <w:div w:id="1311863331">
      <w:bodyDiv w:val="1"/>
      <w:marLeft w:val="0"/>
      <w:marRight w:val="0"/>
      <w:marTop w:val="0"/>
      <w:marBottom w:val="0"/>
      <w:divBdr>
        <w:top w:val="none" w:sz="0" w:space="0" w:color="auto"/>
        <w:left w:val="none" w:sz="0" w:space="0" w:color="auto"/>
        <w:bottom w:val="none" w:sz="0" w:space="0" w:color="auto"/>
        <w:right w:val="none" w:sz="0" w:space="0" w:color="auto"/>
      </w:divBdr>
    </w:div>
    <w:div w:id="1316639093">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2850319">
      <w:bodyDiv w:val="1"/>
      <w:marLeft w:val="0"/>
      <w:marRight w:val="0"/>
      <w:marTop w:val="0"/>
      <w:marBottom w:val="0"/>
      <w:divBdr>
        <w:top w:val="none" w:sz="0" w:space="0" w:color="auto"/>
        <w:left w:val="none" w:sz="0" w:space="0" w:color="auto"/>
        <w:bottom w:val="none" w:sz="0" w:space="0" w:color="auto"/>
        <w:right w:val="none" w:sz="0" w:space="0" w:color="auto"/>
      </w:divBdr>
    </w:div>
    <w:div w:id="1323702291">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4145335">
      <w:bodyDiv w:val="1"/>
      <w:marLeft w:val="0"/>
      <w:marRight w:val="0"/>
      <w:marTop w:val="0"/>
      <w:marBottom w:val="0"/>
      <w:divBdr>
        <w:top w:val="none" w:sz="0" w:space="0" w:color="auto"/>
        <w:left w:val="none" w:sz="0" w:space="0" w:color="auto"/>
        <w:bottom w:val="none" w:sz="0" w:space="0" w:color="auto"/>
        <w:right w:val="none" w:sz="0" w:space="0" w:color="auto"/>
      </w:divBdr>
    </w:div>
    <w:div w:id="1335914905">
      <w:bodyDiv w:val="1"/>
      <w:marLeft w:val="0"/>
      <w:marRight w:val="0"/>
      <w:marTop w:val="0"/>
      <w:marBottom w:val="0"/>
      <w:divBdr>
        <w:top w:val="none" w:sz="0" w:space="0" w:color="auto"/>
        <w:left w:val="none" w:sz="0" w:space="0" w:color="auto"/>
        <w:bottom w:val="none" w:sz="0" w:space="0" w:color="auto"/>
        <w:right w:val="none" w:sz="0" w:space="0" w:color="auto"/>
      </w:divBdr>
    </w:div>
    <w:div w:id="1336150147">
      <w:bodyDiv w:val="1"/>
      <w:marLeft w:val="0"/>
      <w:marRight w:val="0"/>
      <w:marTop w:val="0"/>
      <w:marBottom w:val="0"/>
      <w:divBdr>
        <w:top w:val="none" w:sz="0" w:space="0" w:color="auto"/>
        <w:left w:val="none" w:sz="0" w:space="0" w:color="auto"/>
        <w:bottom w:val="none" w:sz="0" w:space="0" w:color="auto"/>
        <w:right w:val="none" w:sz="0" w:space="0" w:color="auto"/>
      </w:divBdr>
    </w:div>
    <w:div w:id="1336765441">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38994250">
      <w:bodyDiv w:val="1"/>
      <w:marLeft w:val="0"/>
      <w:marRight w:val="0"/>
      <w:marTop w:val="0"/>
      <w:marBottom w:val="0"/>
      <w:divBdr>
        <w:top w:val="none" w:sz="0" w:space="0" w:color="auto"/>
        <w:left w:val="none" w:sz="0" w:space="0" w:color="auto"/>
        <w:bottom w:val="none" w:sz="0" w:space="0" w:color="auto"/>
        <w:right w:val="none" w:sz="0" w:space="0" w:color="auto"/>
      </w:divBdr>
    </w:div>
    <w:div w:id="1341665189">
      <w:bodyDiv w:val="1"/>
      <w:marLeft w:val="0"/>
      <w:marRight w:val="0"/>
      <w:marTop w:val="0"/>
      <w:marBottom w:val="0"/>
      <w:divBdr>
        <w:top w:val="none" w:sz="0" w:space="0" w:color="auto"/>
        <w:left w:val="none" w:sz="0" w:space="0" w:color="auto"/>
        <w:bottom w:val="none" w:sz="0" w:space="0" w:color="auto"/>
        <w:right w:val="none" w:sz="0" w:space="0" w:color="auto"/>
      </w:divBdr>
    </w:div>
    <w:div w:id="1341850895">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297109">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2608850">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58317196">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61053132">
      <w:bodyDiv w:val="1"/>
      <w:marLeft w:val="0"/>
      <w:marRight w:val="0"/>
      <w:marTop w:val="0"/>
      <w:marBottom w:val="0"/>
      <w:divBdr>
        <w:top w:val="none" w:sz="0" w:space="0" w:color="auto"/>
        <w:left w:val="none" w:sz="0" w:space="0" w:color="auto"/>
        <w:bottom w:val="none" w:sz="0" w:space="0" w:color="auto"/>
        <w:right w:val="none" w:sz="0" w:space="0" w:color="auto"/>
      </w:divBdr>
    </w:div>
    <w:div w:id="1363284802">
      <w:bodyDiv w:val="1"/>
      <w:marLeft w:val="0"/>
      <w:marRight w:val="0"/>
      <w:marTop w:val="0"/>
      <w:marBottom w:val="0"/>
      <w:divBdr>
        <w:top w:val="none" w:sz="0" w:space="0" w:color="auto"/>
        <w:left w:val="none" w:sz="0" w:space="0" w:color="auto"/>
        <w:bottom w:val="none" w:sz="0" w:space="0" w:color="auto"/>
        <w:right w:val="none" w:sz="0" w:space="0" w:color="auto"/>
      </w:divBdr>
    </w:div>
    <w:div w:id="1369187781">
      <w:bodyDiv w:val="1"/>
      <w:marLeft w:val="0"/>
      <w:marRight w:val="0"/>
      <w:marTop w:val="0"/>
      <w:marBottom w:val="0"/>
      <w:divBdr>
        <w:top w:val="none" w:sz="0" w:space="0" w:color="auto"/>
        <w:left w:val="none" w:sz="0" w:space="0" w:color="auto"/>
        <w:bottom w:val="none" w:sz="0" w:space="0" w:color="auto"/>
        <w:right w:val="none" w:sz="0" w:space="0" w:color="auto"/>
      </w:divBdr>
    </w:div>
    <w:div w:id="1371996743">
      <w:bodyDiv w:val="1"/>
      <w:marLeft w:val="0"/>
      <w:marRight w:val="0"/>
      <w:marTop w:val="0"/>
      <w:marBottom w:val="0"/>
      <w:divBdr>
        <w:top w:val="none" w:sz="0" w:space="0" w:color="auto"/>
        <w:left w:val="none" w:sz="0" w:space="0" w:color="auto"/>
        <w:bottom w:val="none" w:sz="0" w:space="0" w:color="auto"/>
        <w:right w:val="none" w:sz="0" w:space="0" w:color="auto"/>
      </w:divBdr>
    </w:div>
    <w:div w:id="1375079724">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1636032">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2360767">
      <w:bodyDiv w:val="1"/>
      <w:marLeft w:val="0"/>
      <w:marRight w:val="0"/>
      <w:marTop w:val="0"/>
      <w:marBottom w:val="0"/>
      <w:divBdr>
        <w:top w:val="none" w:sz="0" w:space="0" w:color="auto"/>
        <w:left w:val="none" w:sz="0" w:space="0" w:color="auto"/>
        <w:bottom w:val="none" w:sz="0" w:space="0" w:color="auto"/>
        <w:right w:val="none" w:sz="0" w:space="0" w:color="auto"/>
      </w:divBdr>
    </w:div>
    <w:div w:id="1382562020">
      <w:bodyDiv w:val="1"/>
      <w:marLeft w:val="0"/>
      <w:marRight w:val="0"/>
      <w:marTop w:val="0"/>
      <w:marBottom w:val="0"/>
      <w:divBdr>
        <w:top w:val="none" w:sz="0" w:space="0" w:color="auto"/>
        <w:left w:val="none" w:sz="0" w:space="0" w:color="auto"/>
        <w:bottom w:val="none" w:sz="0" w:space="0" w:color="auto"/>
        <w:right w:val="none" w:sz="0" w:space="0" w:color="auto"/>
      </w:divBdr>
    </w:div>
    <w:div w:id="1385327773">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0684895">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4769733">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205237">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233317">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4353169">
      <w:bodyDiv w:val="1"/>
      <w:marLeft w:val="0"/>
      <w:marRight w:val="0"/>
      <w:marTop w:val="0"/>
      <w:marBottom w:val="0"/>
      <w:divBdr>
        <w:top w:val="none" w:sz="0" w:space="0" w:color="auto"/>
        <w:left w:val="none" w:sz="0" w:space="0" w:color="auto"/>
        <w:bottom w:val="none" w:sz="0" w:space="0" w:color="auto"/>
        <w:right w:val="none" w:sz="0" w:space="0" w:color="auto"/>
      </w:divBdr>
    </w:div>
    <w:div w:id="1414813757">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1562855">
      <w:bodyDiv w:val="1"/>
      <w:marLeft w:val="0"/>
      <w:marRight w:val="0"/>
      <w:marTop w:val="0"/>
      <w:marBottom w:val="0"/>
      <w:divBdr>
        <w:top w:val="none" w:sz="0" w:space="0" w:color="auto"/>
        <w:left w:val="none" w:sz="0" w:space="0" w:color="auto"/>
        <w:bottom w:val="none" w:sz="0" w:space="0" w:color="auto"/>
        <w:right w:val="none" w:sz="0" w:space="0" w:color="auto"/>
      </w:divBdr>
    </w:div>
    <w:div w:id="1421759896">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6340720">
      <w:bodyDiv w:val="1"/>
      <w:marLeft w:val="0"/>
      <w:marRight w:val="0"/>
      <w:marTop w:val="0"/>
      <w:marBottom w:val="0"/>
      <w:divBdr>
        <w:top w:val="none" w:sz="0" w:space="0" w:color="auto"/>
        <w:left w:val="none" w:sz="0" w:space="0" w:color="auto"/>
        <w:bottom w:val="none" w:sz="0" w:space="0" w:color="auto"/>
        <w:right w:val="none" w:sz="0" w:space="0" w:color="auto"/>
      </w:divBdr>
    </w:div>
    <w:div w:id="1426340784">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131994">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304420">
      <w:bodyDiv w:val="1"/>
      <w:marLeft w:val="0"/>
      <w:marRight w:val="0"/>
      <w:marTop w:val="0"/>
      <w:marBottom w:val="0"/>
      <w:divBdr>
        <w:top w:val="none" w:sz="0" w:space="0" w:color="auto"/>
        <w:left w:val="none" w:sz="0" w:space="0" w:color="auto"/>
        <w:bottom w:val="none" w:sz="0" w:space="0" w:color="auto"/>
        <w:right w:val="none" w:sz="0" w:space="0" w:color="auto"/>
      </w:divBdr>
    </w:div>
    <w:div w:id="1443457328">
      <w:bodyDiv w:val="1"/>
      <w:marLeft w:val="0"/>
      <w:marRight w:val="0"/>
      <w:marTop w:val="0"/>
      <w:marBottom w:val="0"/>
      <w:divBdr>
        <w:top w:val="none" w:sz="0" w:space="0" w:color="auto"/>
        <w:left w:val="none" w:sz="0" w:space="0" w:color="auto"/>
        <w:bottom w:val="none" w:sz="0" w:space="0" w:color="auto"/>
        <w:right w:val="none" w:sz="0" w:space="0" w:color="auto"/>
      </w:divBdr>
    </w:div>
    <w:div w:id="1443499771">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48891112">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56021197">
      <w:bodyDiv w:val="1"/>
      <w:marLeft w:val="0"/>
      <w:marRight w:val="0"/>
      <w:marTop w:val="0"/>
      <w:marBottom w:val="0"/>
      <w:divBdr>
        <w:top w:val="none" w:sz="0" w:space="0" w:color="auto"/>
        <w:left w:val="none" w:sz="0" w:space="0" w:color="auto"/>
        <w:bottom w:val="none" w:sz="0" w:space="0" w:color="auto"/>
        <w:right w:val="none" w:sz="0" w:space="0" w:color="auto"/>
      </w:divBdr>
    </w:div>
    <w:div w:id="1458792984">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67502314">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4715218">
      <w:bodyDiv w:val="1"/>
      <w:marLeft w:val="0"/>
      <w:marRight w:val="0"/>
      <w:marTop w:val="0"/>
      <w:marBottom w:val="0"/>
      <w:divBdr>
        <w:top w:val="none" w:sz="0" w:space="0" w:color="auto"/>
        <w:left w:val="none" w:sz="0" w:space="0" w:color="auto"/>
        <w:bottom w:val="none" w:sz="0" w:space="0" w:color="auto"/>
        <w:right w:val="none" w:sz="0" w:space="0" w:color="auto"/>
      </w:divBdr>
    </w:div>
    <w:div w:id="1474978781">
      <w:bodyDiv w:val="1"/>
      <w:marLeft w:val="0"/>
      <w:marRight w:val="0"/>
      <w:marTop w:val="0"/>
      <w:marBottom w:val="0"/>
      <w:divBdr>
        <w:top w:val="none" w:sz="0" w:space="0" w:color="auto"/>
        <w:left w:val="none" w:sz="0" w:space="0" w:color="auto"/>
        <w:bottom w:val="none" w:sz="0" w:space="0" w:color="auto"/>
        <w:right w:val="none" w:sz="0" w:space="0" w:color="auto"/>
      </w:divBdr>
    </w:div>
    <w:div w:id="1475902699">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7779426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81188829">
      <w:bodyDiv w:val="1"/>
      <w:marLeft w:val="0"/>
      <w:marRight w:val="0"/>
      <w:marTop w:val="0"/>
      <w:marBottom w:val="0"/>
      <w:divBdr>
        <w:top w:val="none" w:sz="0" w:space="0" w:color="auto"/>
        <w:left w:val="none" w:sz="0" w:space="0" w:color="auto"/>
        <w:bottom w:val="none" w:sz="0" w:space="0" w:color="auto"/>
        <w:right w:val="none" w:sz="0" w:space="0" w:color="auto"/>
      </w:divBdr>
    </w:div>
    <w:div w:id="1489980810">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6259834">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114406">
      <w:bodyDiv w:val="1"/>
      <w:marLeft w:val="0"/>
      <w:marRight w:val="0"/>
      <w:marTop w:val="0"/>
      <w:marBottom w:val="0"/>
      <w:divBdr>
        <w:top w:val="none" w:sz="0" w:space="0" w:color="auto"/>
        <w:left w:val="none" w:sz="0" w:space="0" w:color="auto"/>
        <w:bottom w:val="none" w:sz="0" w:space="0" w:color="auto"/>
        <w:right w:val="none" w:sz="0" w:space="0" w:color="auto"/>
      </w:divBdr>
    </w:div>
    <w:div w:id="1498612187">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03156237">
      <w:bodyDiv w:val="1"/>
      <w:marLeft w:val="0"/>
      <w:marRight w:val="0"/>
      <w:marTop w:val="0"/>
      <w:marBottom w:val="0"/>
      <w:divBdr>
        <w:top w:val="none" w:sz="0" w:space="0" w:color="auto"/>
        <w:left w:val="none" w:sz="0" w:space="0" w:color="auto"/>
        <w:bottom w:val="none" w:sz="0" w:space="0" w:color="auto"/>
        <w:right w:val="none" w:sz="0" w:space="0" w:color="auto"/>
      </w:divBdr>
    </w:div>
    <w:div w:id="1512797307">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258026">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3740522">
      <w:bodyDiv w:val="1"/>
      <w:marLeft w:val="0"/>
      <w:marRight w:val="0"/>
      <w:marTop w:val="0"/>
      <w:marBottom w:val="0"/>
      <w:divBdr>
        <w:top w:val="none" w:sz="0" w:space="0" w:color="auto"/>
        <w:left w:val="none" w:sz="0" w:space="0" w:color="auto"/>
        <w:bottom w:val="none" w:sz="0" w:space="0" w:color="auto"/>
        <w:right w:val="none" w:sz="0" w:space="0" w:color="auto"/>
      </w:divBdr>
    </w:div>
    <w:div w:id="1524324106">
      <w:bodyDiv w:val="1"/>
      <w:marLeft w:val="0"/>
      <w:marRight w:val="0"/>
      <w:marTop w:val="0"/>
      <w:marBottom w:val="0"/>
      <w:divBdr>
        <w:top w:val="none" w:sz="0" w:space="0" w:color="auto"/>
        <w:left w:val="none" w:sz="0" w:space="0" w:color="auto"/>
        <w:bottom w:val="none" w:sz="0" w:space="0" w:color="auto"/>
        <w:right w:val="none" w:sz="0" w:space="0" w:color="auto"/>
      </w:divBdr>
    </w:div>
    <w:div w:id="152470799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28564343">
      <w:bodyDiv w:val="1"/>
      <w:marLeft w:val="0"/>
      <w:marRight w:val="0"/>
      <w:marTop w:val="0"/>
      <w:marBottom w:val="0"/>
      <w:divBdr>
        <w:top w:val="none" w:sz="0" w:space="0" w:color="auto"/>
        <w:left w:val="none" w:sz="0" w:space="0" w:color="auto"/>
        <w:bottom w:val="none" w:sz="0" w:space="0" w:color="auto"/>
        <w:right w:val="none" w:sz="0" w:space="0" w:color="auto"/>
      </w:divBdr>
    </w:div>
    <w:div w:id="1530070742">
      <w:bodyDiv w:val="1"/>
      <w:marLeft w:val="0"/>
      <w:marRight w:val="0"/>
      <w:marTop w:val="0"/>
      <w:marBottom w:val="0"/>
      <w:divBdr>
        <w:top w:val="none" w:sz="0" w:space="0" w:color="auto"/>
        <w:left w:val="none" w:sz="0" w:space="0" w:color="auto"/>
        <w:bottom w:val="none" w:sz="0" w:space="0" w:color="auto"/>
        <w:right w:val="none" w:sz="0" w:space="0" w:color="auto"/>
      </w:divBdr>
    </w:div>
    <w:div w:id="153481010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0168831">
      <w:bodyDiv w:val="1"/>
      <w:marLeft w:val="0"/>
      <w:marRight w:val="0"/>
      <w:marTop w:val="0"/>
      <w:marBottom w:val="0"/>
      <w:divBdr>
        <w:top w:val="none" w:sz="0" w:space="0" w:color="auto"/>
        <w:left w:val="none" w:sz="0" w:space="0" w:color="auto"/>
        <w:bottom w:val="none" w:sz="0" w:space="0" w:color="auto"/>
        <w:right w:val="none" w:sz="0" w:space="0" w:color="auto"/>
      </w:divBdr>
    </w:div>
    <w:div w:id="1543399813">
      <w:bodyDiv w:val="1"/>
      <w:marLeft w:val="0"/>
      <w:marRight w:val="0"/>
      <w:marTop w:val="0"/>
      <w:marBottom w:val="0"/>
      <w:divBdr>
        <w:top w:val="none" w:sz="0" w:space="0" w:color="auto"/>
        <w:left w:val="none" w:sz="0" w:space="0" w:color="auto"/>
        <w:bottom w:val="none" w:sz="0" w:space="0" w:color="auto"/>
        <w:right w:val="none" w:sz="0" w:space="0" w:color="auto"/>
      </w:divBdr>
    </w:div>
    <w:div w:id="1544293257">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46062909">
      <w:bodyDiv w:val="1"/>
      <w:marLeft w:val="0"/>
      <w:marRight w:val="0"/>
      <w:marTop w:val="0"/>
      <w:marBottom w:val="0"/>
      <w:divBdr>
        <w:top w:val="none" w:sz="0" w:space="0" w:color="auto"/>
        <w:left w:val="none" w:sz="0" w:space="0" w:color="auto"/>
        <w:bottom w:val="none" w:sz="0" w:space="0" w:color="auto"/>
        <w:right w:val="none" w:sz="0" w:space="0" w:color="auto"/>
      </w:divBdr>
    </w:div>
    <w:div w:id="1548450406">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1843507">
      <w:bodyDiv w:val="1"/>
      <w:marLeft w:val="0"/>
      <w:marRight w:val="0"/>
      <w:marTop w:val="0"/>
      <w:marBottom w:val="0"/>
      <w:divBdr>
        <w:top w:val="none" w:sz="0" w:space="0" w:color="auto"/>
        <w:left w:val="none" w:sz="0" w:space="0" w:color="auto"/>
        <w:bottom w:val="none" w:sz="0" w:space="0" w:color="auto"/>
        <w:right w:val="none" w:sz="0" w:space="0" w:color="auto"/>
      </w:divBdr>
    </w:div>
    <w:div w:id="1552499875">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58124123">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15881">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70923377">
      <w:bodyDiv w:val="1"/>
      <w:marLeft w:val="0"/>
      <w:marRight w:val="0"/>
      <w:marTop w:val="0"/>
      <w:marBottom w:val="0"/>
      <w:divBdr>
        <w:top w:val="none" w:sz="0" w:space="0" w:color="auto"/>
        <w:left w:val="none" w:sz="0" w:space="0" w:color="auto"/>
        <w:bottom w:val="none" w:sz="0" w:space="0" w:color="auto"/>
        <w:right w:val="none" w:sz="0" w:space="0" w:color="auto"/>
      </w:divBdr>
    </w:div>
    <w:div w:id="1572690604">
      <w:bodyDiv w:val="1"/>
      <w:marLeft w:val="0"/>
      <w:marRight w:val="0"/>
      <w:marTop w:val="0"/>
      <w:marBottom w:val="0"/>
      <w:divBdr>
        <w:top w:val="none" w:sz="0" w:space="0" w:color="auto"/>
        <w:left w:val="none" w:sz="0" w:space="0" w:color="auto"/>
        <w:bottom w:val="none" w:sz="0" w:space="0" w:color="auto"/>
        <w:right w:val="none" w:sz="0" w:space="0" w:color="auto"/>
      </w:divBdr>
    </w:div>
    <w:div w:id="1579901405">
      <w:bodyDiv w:val="1"/>
      <w:marLeft w:val="0"/>
      <w:marRight w:val="0"/>
      <w:marTop w:val="0"/>
      <w:marBottom w:val="0"/>
      <w:divBdr>
        <w:top w:val="none" w:sz="0" w:space="0" w:color="auto"/>
        <w:left w:val="none" w:sz="0" w:space="0" w:color="auto"/>
        <w:bottom w:val="none" w:sz="0" w:space="0" w:color="auto"/>
        <w:right w:val="none" w:sz="0" w:space="0" w:color="auto"/>
      </w:divBdr>
    </w:div>
    <w:div w:id="1582643545">
      <w:bodyDiv w:val="1"/>
      <w:marLeft w:val="0"/>
      <w:marRight w:val="0"/>
      <w:marTop w:val="0"/>
      <w:marBottom w:val="0"/>
      <w:divBdr>
        <w:top w:val="none" w:sz="0" w:space="0" w:color="auto"/>
        <w:left w:val="none" w:sz="0" w:space="0" w:color="auto"/>
        <w:bottom w:val="none" w:sz="0" w:space="0" w:color="auto"/>
        <w:right w:val="none" w:sz="0" w:space="0" w:color="auto"/>
      </w:divBdr>
    </w:div>
    <w:div w:id="1582831392">
      <w:bodyDiv w:val="1"/>
      <w:marLeft w:val="0"/>
      <w:marRight w:val="0"/>
      <w:marTop w:val="0"/>
      <w:marBottom w:val="0"/>
      <w:divBdr>
        <w:top w:val="none" w:sz="0" w:space="0" w:color="auto"/>
        <w:left w:val="none" w:sz="0" w:space="0" w:color="auto"/>
        <w:bottom w:val="none" w:sz="0" w:space="0" w:color="auto"/>
        <w:right w:val="none" w:sz="0" w:space="0" w:color="auto"/>
      </w:divBdr>
    </w:div>
    <w:div w:id="1584145797">
      <w:bodyDiv w:val="1"/>
      <w:marLeft w:val="0"/>
      <w:marRight w:val="0"/>
      <w:marTop w:val="0"/>
      <w:marBottom w:val="0"/>
      <w:divBdr>
        <w:top w:val="none" w:sz="0" w:space="0" w:color="auto"/>
        <w:left w:val="none" w:sz="0" w:space="0" w:color="auto"/>
        <w:bottom w:val="none" w:sz="0" w:space="0" w:color="auto"/>
        <w:right w:val="none" w:sz="0" w:space="0" w:color="auto"/>
      </w:divBdr>
    </w:div>
    <w:div w:id="1584678200">
      <w:bodyDiv w:val="1"/>
      <w:marLeft w:val="0"/>
      <w:marRight w:val="0"/>
      <w:marTop w:val="0"/>
      <w:marBottom w:val="0"/>
      <w:divBdr>
        <w:top w:val="none" w:sz="0" w:space="0" w:color="auto"/>
        <w:left w:val="none" w:sz="0" w:space="0" w:color="auto"/>
        <w:bottom w:val="none" w:sz="0" w:space="0" w:color="auto"/>
        <w:right w:val="none" w:sz="0" w:space="0" w:color="auto"/>
      </w:divBdr>
    </w:div>
    <w:div w:id="1590506263">
      <w:bodyDiv w:val="1"/>
      <w:marLeft w:val="0"/>
      <w:marRight w:val="0"/>
      <w:marTop w:val="0"/>
      <w:marBottom w:val="0"/>
      <w:divBdr>
        <w:top w:val="none" w:sz="0" w:space="0" w:color="auto"/>
        <w:left w:val="none" w:sz="0" w:space="0" w:color="auto"/>
        <w:bottom w:val="none" w:sz="0" w:space="0" w:color="auto"/>
        <w:right w:val="none" w:sz="0" w:space="0" w:color="auto"/>
      </w:divBdr>
    </w:div>
    <w:div w:id="1593589850">
      <w:bodyDiv w:val="1"/>
      <w:marLeft w:val="0"/>
      <w:marRight w:val="0"/>
      <w:marTop w:val="0"/>
      <w:marBottom w:val="0"/>
      <w:divBdr>
        <w:top w:val="none" w:sz="0" w:space="0" w:color="auto"/>
        <w:left w:val="none" w:sz="0" w:space="0" w:color="auto"/>
        <w:bottom w:val="none" w:sz="0" w:space="0" w:color="auto"/>
        <w:right w:val="none" w:sz="0" w:space="0" w:color="auto"/>
      </w:divBdr>
    </w:div>
    <w:div w:id="1594049828">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599025914">
      <w:bodyDiv w:val="1"/>
      <w:marLeft w:val="0"/>
      <w:marRight w:val="0"/>
      <w:marTop w:val="0"/>
      <w:marBottom w:val="0"/>
      <w:divBdr>
        <w:top w:val="none" w:sz="0" w:space="0" w:color="auto"/>
        <w:left w:val="none" w:sz="0" w:space="0" w:color="auto"/>
        <w:bottom w:val="none" w:sz="0" w:space="0" w:color="auto"/>
        <w:right w:val="none" w:sz="0" w:space="0" w:color="auto"/>
      </w:divBdr>
    </w:div>
    <w:div w:id="1603948253">
      <w:bodyDiv w:val="1"/>
      <w:marLeft w:val="0"/>
      <w:marRight w:val="0"/>
      <w:marTop w:val="0"/>
      <w:marBottom w:val="0"/>
      <w:divBdr>
        <w:top w:val="none" w:sz="0" w:space="0" w:color="auto"/>
        <w:left w:val="none" w:sz="0" w:space="0" w:color="auto"/>
        <w:bottom w:val="none" w:sz="0" w:space="0" w:color="auto"/>
        <w:right w:val="none" w:sz="0" w:space="0" w:color="auto"/>
      </w:divBdr>
    </w:div>
    <w:div w:id="1605962168">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17981153">
      <w:bodyDiv w:val="1"/>
      <w:marLeft w:val="0"/>
      <w:marRight w:val="0"/>
      <w:marTop w:val="0"/>
      <w:marBottom w:val="0"/>
      <w:divBdr>
        <w:top w:val="none" w:sz="0" w:space="0" w:color="auto"/>
        <w:left w:val="none" w:sz="0" w:space="0" w:color="auto"/>
        <w:bottom w:val="none" w:sz="0" w:space="0" w:color="auto"/>
        <w:right w:val="none" w:sz="0" w:space="0" w:color="auto"/>
      </w:divBdr>
    </w:div>
    <w:div w:id="1620068646">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3922222">
      <w:bodyDiv w:val="1"/>
      <w:marLeft w:val="0"/>
      <w:marRight w:val="0"/>
      <w:marTop w:val="0"/>
      <w:marBottom w:val="0"/>
      <w:divBdr>
        <w:top w:val="none" w:sz="0" w:space="0" w:color="auto"/>
        <w:left w:val="none" w:sz="0" w:space="0" w:color="auto"/>
        <w:bottom w:val="none" w:sz="0" w:space="0" w:color="auto"/>
        <w:right w:val="none" w:sz="0" w:space="0" w:color="auto"/>
      </w:divBdr>
    </w:div>
    <w:div w:id="1628124585">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0015439">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34477747">
      <w:bodyDiv w:val="1"/>
      <w:marLeft w:val="0"/>
      <w:marRight w:val="0"/>
      <w:marTop w:val="0"/>
      <w:marBottom w:val="0"/>
      <w:divBdr>
        <w:top w:val="none" w:sz="0" w:space="0" w:color="auto"/>
        <w:left w:val="none" w:sz="0" w:space="0" w:color="auto"/>
        <w:bottom w:val="none" w:sz="0" w:space="0" w:color="auto"/>
        <w:right w:val="none" w:sz="0" w:space="0" w:color="auto"/>
      </w:divBdr>
    </w:div>
    <w:div w:id="1636641445">
      <w:bodyDiv w:val="1"/>
      <w:marLeft w:val="0"/>
      <w:marRight w:val="0"/>
      <w:marTop w:val="0"/>
      <w:marBottom w:val="0"/>
      <w:divBdr>
        <w:top w:val="none" w:sz="0" w:space="0" w:color="auto"/>
        <w:left w:val="none" w:sz="0" w:space="0" w:color="auto"/>
        <w:bottom w:val="none" w:sz="0" w:space="0" w:color="auto"/>
        <w:right w:val="none" w:sz="0" w:space="0" w:color="auto"/>
      </w:divBdr>
    </w:div>
    <w:div w:id="1640651127">
      <w:bodyDiv w:val="1"/>
      <w:marLeft w:val="0"/>
      <w:marRight w:val="0"/>
      <w:marTop w:val="0"/>
      <w:marBottom w:val="0"/>
      <w:divBdr>
        <w:top w:val="none" w:sz="0" w:space="0" w:color="auto"/>
        <w:left w:val="none" w:sz="0" w:space="0" w:color="auto"/>
        <w:bottom w:val="none" w:sz="0" w:space="0" w:color="auto"/>
        <w:right w:val="none" w:sz="0" w:space="0" w:color="auto"/>
      </w:divBdr>
    </w:div>
    <w:div w:id="1641686285">
      <w:bodyDiv w:val="1"/>
      <w:marLeft w:val="0"/>
      <w:marRight w:val="0"/>
      <w:marTop w:val="0"/>
      <w:marBottom w:val="0"/>
      <w:divBdr>
        <w:top w:val="none" w:sz="0" w:space="0" w:color="auto"/>
        <w:left w:val="none" w:sz="0" w:space="0" w:color="auto"/>
        <w:bottom w:val="none" w:sz="0" w:space="0" w:color="auto"/>
        <w:right w:val="none" w:sz="0" w:space="0" w:color="auto"/>
      </w:divBdr>
    </w:div>
    <w:div w:id="1643002125">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489009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4915735">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8921090">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4701134">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67976697">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74914223">
      <w:bodyDiv w:val="1"/>
      <w:marLeft w:val="0"/>
      <w:marRight w:val="0"/>
      <w:marTop w:val="0"/>
      <w:marBottom w:val="0"/>
      <w:divBdr>
        <w:top w:val="none" w:sz="0" w:space="0" w:color="auto"/>
        <w:left w:val="none" w:sz="0" w:space="0" w:color="auto"/>
        <w:bottom w:val="none" w:sz="0" w:space="0" w:color="auto"/>
        <w:right w:val="none" w:sz="0" w:space="0" w:color="auto"/>
      </w:divBdr>
    </w:div>
    <w:div w:id="1678845013">
      <w:bodyDiv w:val="1"/>
      <w:marLeft w:val="0"/>
      <w:marRight w:val="0"/>
      <w:marTop w:val="0"/>
      <w:marBottom w:val="0"/>
      <w:divBdr>
        <w:top w:val="none" w:sz="0" w:space="0" w:color="auto"/>
        <w:left w:val="none" w:sz="0" w:space="0" w:color="auto"/>
        <w:bottom w:val="none" w:sz="0" w:space="0" w:color="auto"/>
        <w:right w:val="none" w:sz="0" w:space="0" w:color="auto"/>
      </w:divBdr>
    </w:div>
    <w:div w:id="1684698449">
      <w:bodyDiv w:val="1"/>
      <w:marLeft w:val="0"/>
      <w:marRight w:val="0"/>
      <w:marTop w:val="0"/>
      <w:marBottom w:val="0"/>
      <w:divBdr>
        <w:top w:val="none" w:sz="0" w:space="0" w:color="auto"/>
        <w:left w:val="none" w:sz="0" w:space="0" w:color="auto"/>
        <w:bottom w:val="none" w:sz="0" w:space="0" w:color="auto"/>
        <w:right w:val="none" w:sz="0" w:space="0" w:color="auto"/>
      </w:divBdr>
    </w:div>
    <w:div w:id="1686244116">
      <w:bodyDiv w:val="1"/>
      <w:marLeft w:val="0"/>
      <w:marRight w:val="0"/>
      <w:marTop w:val="0"/>
      <w:marBottom w:val="0"/>
      <w:divBdr>
        <w:top w:val="none" w:sz="0" w:space="0" w:color="auto"/>
        <w:left w:val="none" w:sz="0" w:space="0" w:color="auto"/>
        <w:bottom w:val="none" w:sz="0" w:space="0" w:color="auto"/>
        <w:right w:val="none" w:sz="0" w:space="0" w:color="auto"/>
      </w:divBdr>
    </w:div>
    <w:div w:id="1686899353">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7557436">
      <w:bodyDiv w:val="1"/>
      <w:marLeft w:val="0"/>
      <w:marRight w:val="0"/>
      <w:marTop w:val="0"/>
      <w:marBottom w:val="0"/>
      <w:divBdr>
        <w:top w:val="none" w:sz="0" w:space="0" w:color="auto"/>
        <w:left w:val="none" w:sz="0" w:space="0" w:color="auto"/>
        <w:bottom w:val="none" w:sz="0" w:space="0" w:color="auto"/>
        <w:right w:val="none" w:sz="0" w:space="0" w:color="auto"/>
      </w:divBdr>
    </w:div>
    <w:div w:id="1688214023">
      <w:bodyDiv w:val="1"/>
      <w:marLeft w:val="0"/>
      <w:marRight w:val="0"/>
      <w:marTop w:val="0"/>
      <w:marBottom w:val="0"/>
      <w:divBdr>
        <w:top w:val="none" w:sz="0" w:space="0" w:color="auto"/>
        <w:left w:val="none" w:sz="0" w:space="0" w:color="auto"/>
        <w:bottom w:val="none" w:sz="0" w:space="0" w:color="auto"/>
        <w:right w:val="none" w:sz="0" w:space="0" w:color="auto"/>
      </w:divBdr>
    </w:div>
    <w:div w:id="1688363014">
      <w:bodyDiv w:val="1"/>
      <w:marLeft w:val="0"/>
      <w:marRight w:val="0"/>
      <w:marTop w:val="0"/>
      <w:marBottom w:val="0"/>
      <w:divBdr>
        <w:top w:val="none" w:sz="0" w:space="0" w:color="auto"/>
        <w:left w:val="none" w:sz="0" w:space="0" w:color="auto"/>
        <w:bottom w:val="none" w:sz="0" w:space="0" w:color="auto"/>
        <w:right w:val="none" w:sz="0" w:space="0" w:color="auto"/>
      </w:divBdr>
    </w:div>
    <w:div w:id="168856058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697389636">
      <w:bodyDiv w:val="1"/>
      <w:marLeft w:val="0"/>
      <w:marRight w:val="0"/>
      <w:marTop w:val="0"/>
      <w:marBottom w:val="0"/>
      <w:divBdr>
        <w:top w:val="none" w:sz="0" w:space="0" w:color="auto"/>
        <w:left w:val="none" w:sz="0" w:space="0" w:color="auto"/>
        <w:bottom w:val="none" w:sz="0" w:space="0" w:color="auto"/>
        <w:right w:val="none" w:sz="0" w:space="0" w:color="auto"/>
      </w:divBdr>
    </w:div>
    <w:div w:id="1701394285">
      <w:bodyDiv w:val="1"/>
      <w:marLeft w:val="0"/>
      <w:marRight w:val="0"/>
      <w:marTop w:val="0"/>
      <w:marBottom w:val="0"/>
      <w:divBdr>
        <w:top w:val="none" w:sz="0" w:space="0" w:color="auto"/>
        <w:left w:val="none" w:sz="0" w:space="0" w:color="auto"/>
        <w:bottom w:val="none" w:sz="0" w:space="0" w:color="auto"/>
        <w:right w:val="none" w:sz="0" w:space="0" w:color="auto"/>
      </w:divBdr>
    </w:div>
    <w:div w:id="1705249165">
      <w:bodyDiv w:val="1"/>
      <w:marLeft w:val="0"/>
      <w:marRight w:val="0"/>
      <w:marTop w:val="0"/>
      <w:marBottom w:val="0"/>
      <w:divBdr>
        <w:top w:val="none" w:sz="0" w:space="0" w:color="auto"/>
        <w:left w:val="none" w:sz="0" w:space="0" w:color="auto"/>
        <w:bottom w:val="none" w:sz="0" w:space="0" w:color="auto"/>
        <w:right w:val="none" w:sz="0" w:space="0" w:color="auto"/>
      </w:divBdr>
    </w:div>
    <w:div w:id="1707870679">
      <w:bodyDiv w:val="1"/>
      <w:marLeft w:val="0"/>
      <w:marRight w:val="0"/>
      <w:marTop w:val="0"/>
      <w:marBottom w:val="0"/>
      <w:divBdr>
        <w:top w:val="none" w:sz="0" w:space="0" w:color="auto"/>
        <w:left w:val="none" w:sz="0" w:space="0" w:color="auto"/>
        <w:bottom w:val="none" w:sz="0" w:space="0" w:color="auto"/>
        <w:right w:val="none" w:sz="0" w:space="0" w:color="auto"/>
      </w:divBdr>
    </w:div>
    <w:div w:id="1708917339">
      <w:bodyDiv w:val="1"/>
      <w:marLeft w:val="0"/>
      <w:marRight w:val="0"/>
      <w:marTop w:val="0"/>
      <w:marBottom w:val="0"/>
      <w:divBdr>
        <w:top w:val="none" w:sz="0" w:space="0" w:color="auto"/>
        <w:left w:val="none" w:sz="0" w:space="0" w:color="auto"/>
        <w:bottom w:val="none" w:sz="0" w:space="0" w:color="auto"/>
        <w:right w:val="none" w:sz="0" w:space="0" w:color="auto"/>
      </w:divBdr>
    </w:div>
    <w:div w:id="1709066492">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1101840">
      <w:bodyDiv w:val="1"/>
      <w:marLeft w:val="0"/>
      <w:marRight w:val="0"/>
      <w:marTop w:val="0"/>
      <w:marBottom w:val="0"/>
      <w:divBdr>
        <w:top w:val="none" w:sz="0" w:space="0" w:color="auto"/>
        <w:left w:val="none" w:sz="0" w:space="0" w:color="auto"/>
        <w:bottom w:val="none" w:sz="0" w:space="0" w:color="auto"/>
        <w:right w:val="none" w:sz="0" w:space="0" w:color="auto"/>
      </w:divBdr>
    </w:div>
    <w:div w:id="1712025595">
      <w:bodyDiv w:val="1"/>
      <w:marLeft w:val="0"/>
      <w:marRight w:val="0"/>
      <w:marTop w:val="0"/>
      <w:marBottom w:val="0"/>
      <w:divBdr>
        <w:top w:val="none" w:sz="0" w:space="0" w:color="auto"/>
        <w:left w:val="none" w:sz="0" w:space="0" w:color="auto"/>
        <w:bottom w:val="none" w:sz="0" w:space="0" w:color="auto"/>
        <w:right w:val="none" w:sz="0" w:space="0" w:color="auto"/>
      </w:divBdr>
    </w:div>
    <w:div w:id="1712222426">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19627133">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21784478">
      <w:bodyDiv w:val="1"/>
      <w:marLeft w:val="0"/>
      <w:marRight w:val="0"/>
      <w:marTop w:val="0"/>
      <w:marBottom w:val="0"/>
      <w:divBdr>
        <w:top w:val="none" w:sz="0" w:space="0" w:color="auto"/>
        <w:left w:val="none" w:sz="0" w:space="0" w:color="auto"/>
        <w:bottom w:val="none" w:sz="0" w:space="0" w:color="auto"/>
        <w:right w:val="none" w:sz="0" w:space="0" w:color="auto"/>
      </w:divBdr>
    </w:div>
    <w:div w:id="1723213511">
      <w:bodyDiv w:val="1"/>
      <w:marLeft w:val="0"/>
      <w:marRight w:val="0"/>
      <w:marTop w:val="0"/>
      <w:marBottom w:val="0"/>
      <w:divBdr>
        <w:top w:val="none" w:sz="0" w:space="0" w:color="auto"/>
        <w:left w:val="none" w:sz="0" w:space="0" w:color="auto"/>
        <w:bottom w:val="none" w:sz="0" w:space="0" w:color="auto"/>
        <w:right w:val="none" w:sz="0" w:space="0" w:color="auto"/>
      </w:divBdr>
    </w:div>
    <w:div w:id="173581007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0638253">
      <w:bodyDiv w:val="1"/>
      <w:marLeft w:val="0"/>
      <w:marRight w:val="0"/>
      <w:marTop w:val="0"/>
      <w:marBottom w:val="0"/>
      <w:divBdr>
        <w:top w:val="none" w:sz="0" w:space="0" w:color="auto"/>
        <w:left w:val="none" w:sz="0" w:space="0" w:color="auto"/>
        <w:bottom w:val="none" w:sz="0" w:space="0" w:color="auto"/>
        <w:right w:val="none" w:sz="0" w:space="0" w:color="auto"/>
      </w:divBdr>
    </w:div>
    <w:div w:id="1741513662">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49036213">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56433890">
      <w:bodyDiv w:val="1"/>
      <w:marLeft w:val="0"/>
      <w:marRight w:val="0"/>
      <w:marTop w:val="0"/>
      <w:marBottom w:val="0"/>
      <w:divBdr>
        <w:top w:val="none" w:sz="0" w:space="0" w:color="auto"/>
        <w:left w:val="none" w:sz="0" w:space="0" w:color="auto"/>
        <w:bottom w:val="none" w:sz="0" w:space="0" w:color="auto"/>
        <w:right w:val="none" w:sz="0" w:space="0" w:color="auto"/>
      </w:divBdr>
    </w:div>
    <w:div w:id="1758213452">
      <w:bodyDiv w:val="1"/>
      <w:marLeft w:val="0"/>
      <w:marRight w:val="0"/>
      <w:marTop w:val="0"/>
      <w:marBottom w:val="0"/>
      <w:divBdr>
        <w:top w:val="none" w:sz="0" w:space="0" w:color="auto"/>
        <w:left w:val="none" w:sz="0" w:space="0" w:color="auto"/>
        <w:bottom w:val="none" w:sz="0" w:space="0" w:color="auto"/>
        <w:right w:val="none" w:sz="0" w:space="0" w:color="auto"/>
      </w:divBdr>
    </w:div>
    <w:div w:id="1762293640">
      <w:bodyDiv w:val="1"/>
      <w:marLeft w:val="0"/>
      <w:marRight w:val="0"/>
      <w:marTop w:val="0"/>
      <w:marBottom w:val="0"/>
      <w:divBdr>
        <w:top w:val="none" w:sz="0" w:space="0" w:color="auto"/>
        <w:left w:val="none" w:sz="0" w:space="0" w:color="auto"/>
        <w:bottom w:val="none" w:sz="0" w:space="0" w:color="auto"/>
        <w:right w:val="none" w:sz="0" w:space="0" w:color="auto"/>
      </w:divBdr>
    </w:div>
    <w:div w:id="1762603825">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80177655">
      <w:bodyDiv w:val="1"/>
      <w:marLeft w:val="0"/>
      <w:marRight w:val="0"/>
      <w:marTop w:val="0"/>
      <w:marBottom w:val="0"/>
      <w:divBdr>
        <w:top w:val="none" w:sz="0" w:space="0" w:color="auto"/>
        <w:left w:val="none" w:sz="0" w:space="0" w:color="auto"/>
        <w:bottom w:val="none" w:sz="0" w:space="0" w:color="auto"/>
        <w:right w:val="none" w:sz="0" w:space="0" w:color="auto"/>
      </w:divBdr>
    </w:div>
    <w:div w:id="1780443780">
      <w:bodyDiv w:val="1"/>
      <w:marLeft w:val="0"/>
      <w:marRight w:val="0"/>
      <w:marTop w:val="0"/>
      <w:marBottom w:val="0"/>
      <w:divBdr>
        <w:top w:val="none" w:sz="0" w:space="0" w:color="auto"/>
        <w:left w:val="none" w:sz="0" w:space="0" w:color="auto"/>
        <w:bottom w:val="none" w:sz="0" w:space="0" w:color="auto"/>
        <w:right w:val="none" w:sz="0" w:space="0" w:color="auto"/>
      </w:divBdr>
    </w:div>
    <w:div w:id="1781414554">
      <w:bodyDiv w:val="1"/>
      <w:marLeft w:val="0"/>
      <w:marRight w:val="0"/>
      <w:marTop w:val="0"/>
      <w:marBottom w:val="0"/>
      <w:divBdr>
        <w:top w:val="none" w:sz="0" w:space="0" w:color="auto"/>
        <w:left w:val="none" w:sz="0" w:space="0" w:color="auto"/>
        <w:bottom w:val="none" w:sz="0" w:space="0" w:color="auto"/>
        <w:right w:val="none" w:sz="0" w:space="0" w:color="auto"/>
      </w:divBdr>
    </w:div>
    <w:div w:id="1786272771">
      <w:bodyDiv w:val="1"/>
      <w:marLeft w:val="0"/>
      <w:marRight w:val="0"/>
      <w:marTop w:val="0"/>
      <w:marBottom w:val="0"/>
      <w:divBdr>
        <w:top w:val="none" w:sz="0" w:space="0" w:color="auto"/>
        <w:left w:val="none" w:sz="0" w:space="0" w:color="auto"/>
        <w:bottom w:val="none" w:sz="0" w:space="0" w:color="auto"/>
        <w:right w:val="none" w:sz="0" w:space="0" w:color="auto"/>
      </w:divBdr>
    </w:div>
    <w:div w:id="1791318344">
      <w:bodyDiv w:val="1"/>
      <w:marLeft w:val="0"/>
      <w:marRight w:val="0"/>
      <w:marTop w:val="0"/>
      <w:marBottom w:val="0"/>
      <w:divBdr>
        <w:top w:val="none" w:sz="0" w:space="0" w:color="auto"/>
        <w:left w:val="none" w:sz="0" w:space="0" w:color="auto"/>
        <w:bottom w:val="none" w:sz="0" w:space="0" w:color="auto"/>
        <w:right w:val="none" w:sz="0" w:space="0" w:color="auto"/>
      </w:divBdr>
    </w:div>
    <w:div w:id="1791392504">
      <w:bodyDiv w:val="1"/>
      <w:marLeft w:val="0"/>
      <w:marRight w:val="0"/>
      <w:marTop w:val="0"/>
      <w:marBottom w:val="0"/>
      <w:divBdr>
        <w:top w:val="none" w:sz="0" w:space="0" w:color="auto"/>
        <w:left w:val="none" w:sz="0" w:space="0" w:color="auto"/>
        <w:bottom w:val="none" w:sz="0" w:space="0" w:color="auto"/>
        <w:right w:val="none" w:sz="0" w:space="0" w:color="auto"/>
      </w:divBdr>
    </w:div>
    <w:div w:id="1792163520">
      <w:bodyDiv w:val="1"/>
      <w:marLeft w:val="0"/>
      <w:marRight w:val="0"/>
      <w:marTop w:val="0"/>
      <w:marBottom w:val="0"/>
      <w:divBdr>
        <w:top w:val="none" w:sz="0" w:space="0" w:color="auto"/>
        <w:left w:val="none" w:sz="0" w:space="0" w:color="auto"/>
        <w:bottom w:val="none" w:sz="0" w:space="0" w:color="auto"/>
        <w:right w:val="none" w:sz="0" w:space="0" w:color="auto"/>
      </w:divBdr>
    </w:div>
    <w:div w:id="1794129704">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798908666">
      <w:bodyDiv w:val="1"/>
      <w:marLeft w:val="0"/>
      <w:marRight w:val="0"/>
      <w:marTop w:val="0"/>
      <w:marBottom w:val="0"/>
      <w:divBdr>
        <w:top w:val="none" w:sz="0" w:space="0" w:color="auto"/>
        <w:left w:val="none" w:sz="0" w:space="0" w:color="auto"/>
        <w:bottom w:val="none" w:sz="0" w:space="0" w:color="auto"/>
        <w:right w:val="none" w:sz="0" w:space="0" w:color="auto"/>
      </w:divBdr>
    </w:div>
    <w:div w:id="1802310765">
      <w:bodyDiv w:val="1"/>
      <w:marLeft w:val="0"/>
      <w:marRight w:val="0"/>
      <w:marTop w:val="0"/>
      <w:marBottom w:val="0"/>
      <w:divBdr>
        <w:top w:val="none" w:sz="0" w:space="0" w:color="auto"/>
        <w:left w:val="none" w:sz="0" w:space="0" w:color="auto"/>
        <w:bottom w:val="none" w:sz="0" w:space="0" w:color="auto"/>
        <w:right w:val="none" w:sz="0" w:space="0" w:color="auto"/>
      </w:divBdr>
    </w:div>
    <w:div w:id="1805124761">
      <w:bodyDiv w:val="1"/>
      <w:marLeft w:val="0"/>
      <w:marRight w:val="0"/>
      <w:marTop w:val="0"/>
      <w:marBottom w:val="0"/>
      <w:divBdr>
        <w:top w:val="none" w:sz="0" w:space="0" w:color="auto"/>
        <w:left w:val="none" w:sz="0" w:space="0" w:color="auto"/>
        <w:bottom w:val="none" w:sz="0" w:space="0" w:color="auto"/>
        <w:right w:val="none" w:sz="0" w:space="0" w:color="auto"/>
      </w:divBdr>
    </w:div>
    <w:div w:id="1805351145">
      <w:bodyDiv w:val="1"/>
      <w:marLeft w:val="0"/>
      <w:marRight w:val="0"/>
      <w:marTop w:val="0"/>
      <w:marBottom w:val="0"/>
      <w:divBdr>
        <w:top w:val="none" w:sz="0" w:space="0" w:color="auto"/>
        <w:left w:val="none" w:sz="0" w:space="0" w:color="auto"/>
        <w:bottom w:val="none" w:sz="0" w:space="0" w:color="auto"/>
        <w:right w:val="none" w:sz="0" w:space="0" w:color="auto"/>
      </w:divBdr>
    </w:div>
    <w:div w:id="1807812840">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09318000">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4250192">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3230056">
      <w:bodyDiv w:val="1"/>
      <w:marLeft w:val="0"/>
      <w:marRight w:val="0"/>
      <w:marTop w:val="0"/>
      <w:marBottom w:val="0"/>
      <w:divBdr>
        <w:top w:val="none" w:sz="0" w:space="0" w:color="auto"/>
        <w:left w:val="none" w:sz="0" w:space="0" w:color="auto"/>
        <w:bottom w:val="none" w:sz="0" w:space="0" w:color="auto"/>
        <w:right w:val="none" w:sz="0" w:space="0" w:color="auto"/>
      </w:divBdr>
    </w:div>
    <w:div w:id="1823230210">
      <w:bodyDiv w:val="1"/>
      <w:marLeft w:val="0"/>
      <w:marRight w:val="0"/>
      <w:marTop w:val="0"/>
      <w:marBottom w:val="0"/>
      <w:divBdr>
        <w:top w:val="none" w:sz="0" w:space="0" w:color="auto"/>
        <w:left w:val="none" w:sz="0" w:space="0" w:color="auto"/>
        <w:bottom w:val="none" w:sz="0" w:space="0" w:color="auto"/>
        <w:right w:val="none" w:sz="0" w:space="0" w:color="auto"/>
      </w:divBdr>
    </w:div>
    <w:div w:id="1824080304">
      <w:bodyDiv w:val="1"/>
      <w:marLeft w:val="0"/>
      <w:marRight w:val="0"/>
      <w:marTop w:val="0"/>
      <w:marBottom w:val="0"/>
      <w:divBdr>
        <w:top w:val="none" w:sz="0" w:space="0" w:color="auto"/>
        <w:left w:val="none" w:sz="0" w:space="0" w:color="auto"/>
        <w:bottom w:val="none" w:sz="0" w:space="0" w:color="auto"/>
        <w:right w:val="none" w:sz="0" w:space="0" w:color="auto"/>
      </w:divBdr>
    </w:div>
    <w:div w:id="1824850009">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27745462">
      <w:bodyDiv w:val="1"/>
      <w:marLeft w:val="0"/>
      <w:marRight w:val="0"/>
      <w:marTop w:val="0"/>
      <w:marBottom w:val="0"/>
      <w:divBdr>
        <w:top w:val="none" w:sz="0" w:space="0" w:color="auto"/>
        <w:left w:val="none" w:sz="0" w:space="0" w:color="auto"/>
        <w:bottom w:val="none" w:sz="0" w:space="0" w:color="auto"/>
        <w:right w:val="none" w:sz="0" w:space="0" w:color="auto"/>
      </w:divBdr>
    </w:div>
    <w:div w:id="1827893990">
      <w:bodyDiv w:val="1"/>
      <w:marLeft w:val="0"/>
      <w:marRight w:val="0"/>
      <w:marTop w:val="0"/>
      <w:marBottom w:val="0"/>
      <w:divBdr>
        <w:top w:val="none" w:sz="0" w:space="0" w:color="auto"/>
        <w:left w:val="none" w:sz="0" w:space="0" w:color="auto"/>
        <w:bottom w:val="none" w:sz="0" w:space="0" w:color="auto"/>
        <w:right w:val="none" w:sz="0" w:space="0" w:color="auto"/>
      </w:divBdr>
    </w:div>
    <w:div w:id="1828134693">
      <w:bodyDiv w:val="1"/>
      <w:marLeft w:val="0"/>
      <w:marRight w:val="0"/>
      <w:marTop w:val="0"/>
      <w:marBottom w:val="0"/>
      <w:divBdr>
        <w:top w:val="none" w:sz="0" w:space="0" w:color="auto"/>
        <w:left w:val="none" w:sz="0" w:space="0" w:color="auto"/>
        <w:bottom w:val="none" w:sz="0" w:space="0" w:color="auto"/>
        <w:right w:val="none" w:sz="0" w:space="0" w:color="auto"/>
      </w:divBdr>
    </w:div>
    <w:div w:id="1829907334">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35799425">
      <w:bodyDiv w:val="1"/>
      <w:marLeft w:val="0"/>
      <w:marRight w:val="0"/>
      <w:marTop w:val="0"/>
      <w:marBottom w:val="0"/>
      <w:divBdr>
        <w:top w:val="none" w:sz="0" w:space="0" w:color="auto"/>
        <w:left w:val="none" w:sz="0" w:space="0" w:color="auto"/>
        <w:bottom w:val="none" w:sz="0" w:space="0" w:color="auto"/>
        <w:right w:val="none" w:sz="0" w:space="0" w:color="auto"/>
      </w:divBdr>
    </w:div>
    <w:div w:id="1835879823">
      <w:bodyDiv w:val="1"/>
      <w:marLeft w:val="0"/>
      <w:marRight w:val="0"/>
      <w:marTop w:val="0"/>
      <w:marBottom w:val="0"/>
      <w:divBdr>
        <w:top w:val="none" w:sz="0" w:space="0" w:color="auto"/>
        <w:left w:val="none" w:sz="0" w:space="0" w:color="auto"/>
        <w:bottom w:val="none" w:sz="0" w:space="0" w:color="auto"/>
        <w:right w:val="none" w:sz="0" w:space="0" w:color="auto"/>
      </w:divBdr>
    </w:div>
    <w:div w:id="1840926392">
      <w:bodyDiv w:val="1"/>
      <w:marLeft w:val="0"/>
      <w:marRight w:val="0"/>
      <w:marTop w:val="0"/>
      <w:marBottom w:val="0"/>
      <w:divBdr>
        <w:top w:val="none" w:sz="0" w:space="0" w:color="auto"/>
        <w:left w:val="none" w:sz="0" w:space="0" w:color="auto"/>
        <w:bottom w:val="none" w:sz="0" w:space="0" w:color="auto"/>
        <w:right w:val="none" w:sz="0" w:space="0" w:color="auto"/>
      </w:divBdr>
    </w:div>
    <w:div w:id="1842890609">
      <w:bodyDiv w:val="1"/>
      <w:marLeft w:val="0"/>
      <w:marRight w:val="0"/>
      <w:marTop w:val="0"/>
      <w:marBottom w:val="0"/>
      <w:divBdr>
        <w:top w:val="none" w:sz="0" w:space="0" w:color="auto"/>
        <w:left w:val="none" w:sz="0" w:space="0" w:color="auto"/>
        <w:bottom w:val="none" w:sz="0" w:space="0" w:color="auto"/>
        <w:right w:val="none" w:sz="0" w:space="0" w:color="auto"/>
      </w:divBdr>
    </w:div>
    <w:div w:id="1846750434">
      <w:bodyDiv w:val="1"/>
      <w:marLeft w:val="0"/>
      <w:marRight w:val="0"/>
      <w:marTop w:val="0"/>
      <w:marBottom w:val="0"/>
      <w:divBdr>
        <w:top w:val="none" w:sz="0" w:space="0" w:color="auto"/>
        <w:left w:val="none" w:sz="0" w:space="0" w:color="auto"/>
        <w:bottom w:val="none" w:sz="0" w:space="0" w:color="auto"/>
        <w:right w:val="none" w:sz="0" w:space="0" w:color="auto"/>
      </w:divBdr>
    </w:div>
    <w:div w:id="1847938176">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1525063">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6766118">
      <w:bodyDiv w:val="1"/>
      <w:marLeft w:val="0"/>
      <w:marRight w:val="0"/>
      <w:marTop w:val="0"/>
      <w:marBottom w:val="0"/>
      <w:divBdr>
        <w:top w:val="none" w:sz="0" w:space="0" w:color="auto"/>
        <w:left w:val="none" w:sz="0" w:space="0" w:color="auto"/>
        <w:bottom w:val="none" w:sz="0" w:space="0" w:color="auto"/>
        <w:right w:val="none" w:sz="0" w:space="0" w:color="auto"/>
      </w:divBdr>
    </w:div>
    <w:div w:id="1858889829">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0948872">
      <w:bodyDiv w:val="1"/>
      <w:marLeft w:val="0"/>
      <w:marRight w:val="0"/>
      <w:marTop w:val="0"/>
      <w:marBottom w:val="0"/>
      <w:divBdr>
        <w:top w:val="none" w:sz="0" w:space="0" w:color="auto"/>
        <w:left w:val="none" w:sz="0" w:space="0" w:color="auto"/>
        <w:bottom w:val="none" w:sz="0" w:space="0" w:color="auto"/>
        <w:right w:val="none" w:sz="0" w:space="0" w:color="auto"/>
      </w:divBdr>
    </w:div>
    <w:div w:id="1872524467">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6036090">
      <w:bodyDiv w:val="1"/>
      <w:marLeft w:val="0"/>
      <w:marRight w:val="0"/>
      <w:marTop w:val="0"/>
      <w:marBottom w:val="0"/>
      <w:divBdr>
        <w:top w:val="none" w:sz="0" w:space="0" w:color="auto"/>
        <w:left w:val="none" w:sz="0" w:space="0" w:color="auto"/>
        <w:bottom w:val="none" w:sz="0" w:space="0" w:color="auto"/>
        <w:right w:val="none" w:sz="0" w:space="0" w:color="auto"/>
      </w:divBdr>
    </w:div>
    <w:div w:id="1877619730">
      <w:bodyDiv w:val="1"/>
      <w:marLeft w:val="0"/>
      <w:marRight w:val="0"/>
      <w:marTop w:val="0"/>
      <w:marBottom w:val="0"/>
      <w:divBdr>
        <w:top w:val="none" w:sz="0" w:space="0" w:color="auto"/>
        <w:left w:val="none" w:sz="0" w:space="0" w:color="auto"/>
        <w:bottom w:val="none" w:sz="0" w:space="0" w:color="auto"/>
        <w:right w:val="none" w:sz="0" w:space="0" w:color="auto"/>
      </w:divBdr>
    </w:div>
    <w:div w:id="1877693233">
      <w:bodyDiv w:val="1"/>
      <w:marLeft w:val="0"/>
      <w:marRight w:val="0"/>
      <w:marTop w:val="0"/>
      <w:marBottom w:val="0"/>
      <w:divBdr>
        <w:top w:val="none" w:sz="0" w:space="0" w:color="auto"/>
        <w:left w:val="none" w:sz="0" w:space="0" w:color="auto"/>
        <w:bottom w:val="none" w:sz="0" w:space="0" w:color="auto"/>
        <w:right w:val="none" w:sz="0" w:space="0" w:color="auto"/>
      </w:divBdr>
    </w:div>
    <w:div w:id="1878353181">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83396435">
      <w:bodyDiv w:val="1"/>
      <w:marLeft w:val="0"/>
      <w:marRight w:val="0"/>
      <w:marTop w:val="0"/>
      <w:marBottom w:val="0"/>
      <w:divBdr>
        <w:top w:val="none" w:sz="0" w:space="0" w:color="auto"/>
        <w:left w:val="none" w:sz="0" w:space="0" w:color="auto"/>
        <w:bottom w:val="none" w:sz="0" w:space="0" w:color="auto"/>
        <w:right w:val="none" w:sz="0" w:space="0" w:color="auto"/>
      </w:divBdr>
    </w:div>
    <w:div w:id="1885940897">
      <w:bodyDiv w:val="1"/>
      <w:marLeft w:val="0"/>
      <w:marRight w:val="0"/>
      <w:marTop w:val="0"/>
      <w:marBottom w:val="0"/>
      <w:divBdr>
        <w:top w:val="none" w:sz="0" w:space="0" w:color="auto"/>
        <w:left w:val="none" w:sz="0" w:space="0" w:color="auto"/>
        <w:bottom w:val="none" w:sz="0" w:space="0" w:color="auto"/>
        <w:right w:val="none" w:sz="0" w:space="0" w:color="auto"/>
      </w:divBdr>
    </w:div>
    <w:div w:id="1887833738">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896696120">
      <w:bodyDiv w:val="1"/>
      <w:marLeft w:val="0"/>
      <w:marRight w:val="0"/>
      <w:marTop w:val="0"/>
      <w:marBottom w:val="0"/>
      <w:divBdr>
        <w:top w:val="none" w:sz="0" w:space="0" w:color="auto"/>
        <w:left w:val="none" w:sz="0" w:space="0" w:color="auto"/>
        <w:bottom w:val="none" w:sz="0" w:space="0" w:color="auto"/>
        <w:right w:val="none" w:sz="0" w:space="0" w:color="auto"/>
      </w:divBdr>
    </w:div>
    <w:div w:id="1899048022">
      <w:bodyDiv w:val="1"/>
      <w:marLeft w:val="0"/>
      <w:marRight w:val="0"/>
      <w:marTop w:val="0"/>
      <w:marBottom w:val="0"/>
      <w:divBdr>
        <w:top w:val="none" w:sz="0" w:space="0" w:color="auto"/>
        <w:left w:val="none" w:sz="0" w:space="0" w:color="auto"/>
        <w:bottom w:val="none" w:sz="0" w:space="0" w:color="auto"/>
        <w:right w:val="none" w:sz="0" w:space="0" w:color="auto"/>
      </w:divBdr>
    </w:div>
    <w:div w:id="18993175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2890486">
      <w:bodyDiv w:val="1"/>
      <w:marLeft w:val="0"/>
      <w:marRight w:val="0"/>
      <w:marTop w:val="0"/>
      <w:marBottom w:val="0"/>
      <w:divBdr>
        <w:top w:val="none" w:sz="0" w:space="0" w:color="auto"/>
        <w:left w:val="none" w:sz="0" w:space="0" w:color="auto"/>
        <w:bottom w:val="none" w:sz="0" w:space="0" w:color="auto"/>
        <w:right w:val="none" w:sz="0" w:space="0" w:color="auto"/>
      </w:divBdr>
    </w:div>
    <w:div w:id="1912962421">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8131743">
      <w:bodyDiv w:val="1"/>
      <w:marLeft w:val="0"/>
      <w:marRight w:val="0"/>
      <w:marTop w:val="0"/>
      <w:marBottom w:val="0"/>
      <w:divBdr>
        <w:top w:val="none" w:sz="0" w:space="0" w:color="auto"/>
        <w:left w:val="none" w:sz="0" w:space="0" w:color="auto"/>
        <w:bottom w:val="none" w:sz="0" w:space="0" w:color="auto"/>
        <w:right w:val="none" w:sz="0" w:space="0" w:color="auto"/>
      </w:divBdr>
    </w:div>
    <w:div w:id="1918703918">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4298675">
      <w:bodyDiv w:val="1"/>
      <w:marLeft w:val="0"/>
      <w:marRight w:val="0"/>
      <w:marTop w:val="0"/>
      <w:marBottom w:val="0"/>
      <w:divBdr>
        <w:top w:val="none" w:sz="0" w:space="0" w:color="auto"/>
        <w:left w:val="none" w:sz="0" w:space="0" w:color="auto"/>
        <w:bottom w:val="none" w:sz="0" w:space="0" w:color="auto"/>
        <w:right w:val="none" w:sz="0" w:space="0" w:color="auto"/>
      </w:divBdr>
    </w:div>
    <w:div w:id="1926835740">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29847437">
      <w:bodyDiv w:val="1"/>
      <w:marLeft w:val="0"/>
      <w:marRight w:val="0"/>
      <w:marTop w:val="0"/>
      <w:marBottom w:val="0"/>
      <w:divBdr>
        <w:top w:val="none" w:sz="0" w:space="0" w:color="auto"/>
        <w:left w:val="none" w:sz="0" w:space="0" w:color="auto"/>
        <w:bottom w:val="none" w:sz="0" w:space="0" w:color="auto"/>
        <w:right w:val="none" w:sz="0" w:space="0" w:color="auto"/>
      </w:divBdr>
    </w:div>
    <w:div w:id="1931041036">
      <w:bodyDiv w:val="1"/>
      <w:marLeft w:val="0"/>
      <w:marRight w:val="0"/>
      <w:marTop w:val="0"/>
      <w:marBottom w:val="0"/>
      <w:divBdr>
        <w:top w:val="none" w:sz="0" w:space="0" w:color="auto"/>
        <w:left w:val="none" w:sz="0" w:space="0" w:color="auto"/>
        <w:bottom w:val="none" w:sz="0" w:space="0" w:color="auto"/>
        <w:right w:val="none" w:sz="0" w:space="0" w:color="auto"/>
      </w:divBdr>
    </w:div>
    <w:div w:id="1941795076">
      <w:bodyDiv w:val="1"/>
      <w:marLeft w:val="0"/>
      <w:marRight w:val="0"/>
      <w:marTop w:val="0"/>
      <w:marBottom w:val="0"/>
      <w:divBdr>
        <w:top w:val="none" w:sz="0" w:space="0" w:color="auto"/>
        <w:left w:val="none" w:sz="0" w:space="0" w:color="auto"/>
        <w:bottom w:val="none" w:sz="0" w:space="0" w:color="auto"/>
        <w:right w:val="none" w:sz="0" w:space="0" w:color="auto"/>
      </w:divBdr>
    </w:div>
    <w:div w:id="1943955955">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48538631">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1930673">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2398422">
      <w:bodyDiv w:val="1"/>
      <w:marLeft w:val="0"/>
      <w:marRight w:val="0"/>
      <w:marTop w:val="0"/>
      <w:marBottom w:val="0"/>
      <w:divBdr>
        <w:top w:val="none" w:sz="0" w:space="0" w:color="auto"/>
        <w:left w:val="none" w:sz="0" w:space="0" w:color="auto"/>
        <w:bottom w:val="none" w:sz="0" w:space="0" w:color="auto"/>
        <w:right w:val="none" w:sz="0" w:space="0" w:color="auto"/>
      </w:divBdr>
    </w:div>
    <w:div w:id="1952928627">
      <w:bodyDiv w:val="1"/>
      <w:marLeft w:val="0"/>
      <w:marRight w:val="0"/>
      <w:marTop w:val="0"/>
      <w:marBottom w:val="0"/>
      <w:divBdr>
        <w:top w:val="none" w:sz="0" w:space="0" w:color="auto"/>
        <w:left w:val="none" w:sz="0" w:space="0" w:color="auto"/>
        <w:bottom w:val="none" w:sz="0" w:space="0" w:color="auto"/>
        <w:right w:val="none" w:sz="0" w:space="0" w:color="auto"/>
      </w:divBdr>
    </w:div>
    <w:div w:id="1953201869">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55403839">
      <w:bodyDiv w:val="1"/>
      <w:marLeft w:val="0"/>
      <w:marRight w:val="0"/>
      <w:marTop w:val="0"/>
      <w:marBottom w:val="0"/>
      <w:divBdr>
        <w:top w:val="none" w:sz="0" w:space="0" w:color="auto"/>
        <w:left w:val="none" w:sz="0" w:space="0" w:color="auto"/>
        <w:bottom w:val="none" w:sz="0" w:space="0" w:color="auto"/>
        <w:right w:val="none" w:sz="0" w:space="0" w:color="auto"/>
      </w:divBdr>
    </w:div>
    <w:div w:id="1959875005">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11007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62109877">
      <w:bodyDiv w:val="1"/>
      <w:marLeft w:val="0"/>
      <w:marRight w:val="0"/>
      <w:marTop w:val="0"/>
      <w:marBottom w:val="0"/>
      <w:divBdr>
        <w:top w:val="none" w:sz="0" w:space="0" w:color="auto"/>
        <w:left w:val="none" w:sz="0" w:space="0" w:color="auto"/>
        <w:bottom w:val="none" w:sz="0" w:space="0" w:color="auto"/>
        <w:right w:val="none" w:sz="0" w:space="0" w:color="auto"/>
      </w:divBdr>
    </w:div>
    <w:div w:id="1966109762">
      <w:bodyDiv w:val="1"/>
      <w:marLeft w:val="0"/>
      <w:marRight w:val="0"/>
      <w:marTop w:val="0"/>
      <w:marBottom w:val="0"/>
      <w:divBdr>
        <w:top w:val="none" w:sz="0" w:space="0" w:color="auto"/>
        <w:left w:val="none" w:sz="0" w:space="0" w:color="auto"/>
        <w:bottom w:val="none" w:sz="0" w:space="0" w:color="auto"/>
        <w:right w:val="none" w:sz="0" w:space="0" w:color="auto"/>
      </w:divBdr>
    </w:div>
    <w:div w:id="1975021247">
      <w:bodyDiv w:val="1"/>
      <w:marLeft w:val="0"/>
      <w:marRight w:val="0"/>
      <w:marTop w:val="0"/>
      <w:marBottom w:val="0"/>
      <w:divBdr>
        <w:top w:val="none" w:sz="0" w:space="0" w:color="auto"/>
        <w:left w:val="none" w:sz="0" w:space="0" w:color="auto"/>
        <w:bottom w:val="none" w:sz="0" w:space="0" w:color="auto"/>
        <w:right w:val="none" w:sz="0" w:space="0" w:color="auto"/>
      </w:divBdr>
    </w:div>
    <w:div w:id="1977442818">
      <w:bodyDiv w:val="1"/>
      <w:marLeft w:val="0"/>
      <w:marRight w:val="0"/>
      <w:marTop w:val="0"/>
      <w:marBottom w:val="0"/>
      <w:divBdr>
        <w:top w:val="none" w:sz="0" w:space="0" w:color="auto"/>
        <w:left w:val="none" w:sz="0" w:space="0" w:color="auto"/>
        <w:bottom w:val="none" w:sz="0" w:space="0" w:color="auto"/>
        <w:right w:val="none" w:sz="0" w:space="0" w:color="auto"/>
      </w:divBdr>
    </w:div>
    <w:div w:id="1977561045">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2268766">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1227350">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07392908">
      <w:bodyDiv w:val="1"/>
      <w:marLeft w:val="0"/>
      <w:marRight w:val="0"/>
      <w:marTop w:val="0"/>
      <w:marBottom w:val="0"/>
      <w:divBdr>
        <w:top w:val="none" w:sz="0" w:space="0" w:color="auto"/>
        <w:left w:val="none" w:sz="0" w:space="0" w:color="auto"/>
        <w:bottom w:val="none" w:sz="0" w:space="0" w:color="auto"/>
        <w:right w:val="none" w:sz="0" w:space="0" w:color="auto"/>
      </w:divBdr>
    </w:div>
    <w:div w:id="2011325702">
      <w:bodyDiv w:val="1"/>
      <w:marLeft w:val="0"/>
      <w:marRight w:val="0"/>
      <w:marTop w:val="0"/>
      <w:marBottom w:val="0"/>
      <w:divBdr>
        <w:top w:val="none" w:sz="0" w:space="0" w:color="auto"/>
        <w:left w:val="none" w:sz="0" w:space="0" w:color="auto"/>
        <w:bottom w:val="none" w:sz="0" w:space="0" w:color="auto"/>
        <w:right w:val="none" w:sz="0" w:space="0" w:color="auto"/>
      </w:divBdr>
    </w:div>
    <w:div w:id="2022119811">
      <w:bodyDiv w:val="1"/>
      <w:marLeft w:val="0"/>
      <w:marRight w:val="0"/>
      <w:marTop w:val="0"/>
      <w:marBottom w:val="0"/>
      <w:divBdr>
        <w:top w:val="none" w:sz="0" w:space="0" w:color="auto"/>
        <w:left w:val="none" w:sz="0" w:space="0" w:color="auto"/>
        <w:bottom w:val="none" w:sz="0" w:space="0" w:color="auto"/>
        <w:right w:val="none" w:sz="0" w:space="0" w:color="auto"/>
      </w:divBdr>
    </w:div>
    <w:div w:id="2022513017">
      <w:bodyDiv w:val="1"/>
      <w:marLeft w:val="0"/>
      <w:marRight w:val="0"/>
      <w:marTop w:val="0"/>
      <w:marBottom w:val="0"/>
      <w:divBdr>
        <w:top w:val="none" w:sz="0" w:space="0" w:color="auto"/>
        <w:left w:val="none" w:sz="0" w:space="0" w:color="auto"/>
        <w:bottom w:val="none" w:sz="0" w:space="0" w:color="auto"/>
        <w:right w:val="none" w:sz="0" w:space="0" w:color="auto"/>
      </w:divBdr>
    </w:div>
    <w:div w:id="2025007713">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0518918">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36885621">
      <w:bodyDiv w:val="1"/>
      <w:marLeft w:val="0"/>
      <w:marRight w:val="0"/>
      <w:marTop w:val="0"/>
      <w:marBottom w:val="0"/>
      <w:divBdr>
        <w:top w:val="none" w:sz="0" w:space="0" w:color="auto"/>
        <w:left w:val="none" w:sz="0" w:space="0" w:color="auto"/>
        <w:bottom w:val="none" w:sz="0" w:space="0" w:color="auto"/>
        <w:right w:val="none" w:sz="0" w:space="0" w:color="auto"/>
      </w:divBdr>
    </w:div>
    <w:div w:id="2037996571">
      <w:bodyDiv w:val="1"/>
      <w:marLeft w:val="0"/>
      <w:marRight w:val="0"/>
      <w:marTop w:val="0"/>
      <w:marBottom w:val="0"/>
      <w:divBdr>
        <w:top w:val="none" w:sz="0" w:space="0" w:color="auto"/>
        <w:left w:val="none" w:sz="0" w:space="0" w:color="auto"/>
        <w:bottom w:val="none" w:sz="0" w:space="0" w:color="auto"/>
        <w:right w:val="none" w:sz="0" w:space="0" w:color="auto"/>
      </w:divBdr>
    </w:div>
    <w:div w:id="2043557093">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5546156">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061905831">
      <w:bodyDiv w:val="1"/>
      <w:marLeft w:val="0"/>
      <w:marRight w:val="0"/>
      <w:marTop w:val="0"/>
      <w:marBottom w:val="0"/>
      <w:divBdr>
        <w:top w:val="none" w:sz="0" w:space="0" w:color="auto"/>
        <w:left w:val="none" w:sz="0" w:space="0" w:color="auto"/>
        <w:bottom w:val="none" w:sz="0" w:space="0" w:color="auto"/>
        <w:right w:val="none" w:sz="0" w:space="0" w:color="auto"/>
      </w:divBdr>
    </w:div>
    <w:div w:id="2069842537">
      <w:bodyDiv w:val="1"/>
      <w:marLeft w:val="0"/>
      <w:marRight w:val="0"/>
      <w:marTop w:val="0"/>
      <w:marBottom w:val="0"/>
      <w:divBdr>
        <w:top w:val="none" w:sz="0" w:space="0" w:color="auto"/>
        <w:left w:val="none" w:sz="0" w:space="0" w:color="auto"/>
        <w:bottom w:val="none" w:sz="0" w:space="0" w:color="auto"/>
        <w:right w:val="none" w:sz="0" w:space="0" w:color="auto"/>
      </w:divBdr>
    </w:div>
    <w:div w:id="2076076962">
      <w:bodyDiv w:val="1"/>
      <w:marLeft w:val="0"/>
      <w:marRight w:val="0"/>
      <w:marTop w:val="0"/>
      <w:marBottom w:val="0"/>
      <w:divBdr>
        <w:top w:val="none" w:sz="0" w:space="0" w:color="auto"/>
        <w:left w:val="none" w:sz="0" w:space="0" w:color="auto"/>
        <w:bottom w:val="none" w:sz="0" w:space="0" w:color="auto"/>
        <w:right w:val="none" w:sz="0" w:space="0" w:color="auto"/>
      </w:divBdr>
    </w:div>
    <w:div w:id="2076389980">
      <w:bodyDiv w:val="1"/>
      <w:marLeft w:val="0"/>
      <w:marRight w:val="0"/>
      <w:marTop w:val="0"/>
      <w:marBottom w:val="0"/>
      <w:divBdr>
        <w:top w:val="none" w:sz="0" w:space="0" w:color="auto"/>
        <w:left w:val="none" w:sz="0" w:space="0" w:color="auto"/>
        <w:bottom w:val="none" w:sz="0" w:space="0" w:color="auto"/>
        <w:right w:val="none" w:sz="0" w:space="0" w:color="auto"/>
      </w:divBdr>
    </w:div>
    <w:div w:id="2078937392">
      <w:bodyDiv w:val="1"/>
      <w:marLeft w:val="0"/>
      <w:marRight w:val="0"/>
      <w:marTop w:val="0"/>
      <w:marBottom w:val="0"/>
      <w:divBdr>
        <w:top w:val="none" w:sz="0" w:space="0" w:color="auto"/>
        <w:left w:val="none" w:sz="0" w:space="0" w:color="auto"/>
        <w:bottom w:val="none" w:sz="0" w:space="0" w:color="auto"/>
        <w:right w:val="none" w:sz="0" w:space="0" w:color="auto"/>
      </w:divBdr>
    </w:div>
    <w:div w:id="2079672743">
      <w:bodyDiv w:val="1"/>
      <w:marLeft w:val="0"/>
      <w:marRight w:val="0"/>
      <w:marTop w:val="0"/>
      <w:marBottom w:val="0"/>
      <w:divBdr>
        <w:top w:val="none" w:sz="0" w:space="0" w:color="auto"/>
        <w:left w:val="none" w:sz="0" w:space="0" w:color="auto"/>
        <w:bottom w:val="none" w:sz="0" w:space="0" w:color="auto"/>
        <w:right w:val="none" w:sz="0" w:space="0" w:color="auto"/>
      </w:divBdr>
    </w:div>
    <w:div w:id="2084329196">
      <w:bodyDiv w:val="1"/>
      <w:marLeft w:val="0"/>
      <w:marRight w:val="0"/>
      <w:marTop w:val="0"/>
      <w:marBottom w:val="0"/>
      <w:divBdr>
        <w:top w:val="none" w:sz="0" w:space="0" w:color="auto"/>
        <w:left w:val="none" w:sz="0" w:space="0" w:color="auto"/>
        <w:bottom w:val="none" w:sz="0" w:space="0" w:color="auto"/>
        <w:right w:val="none" w:sz="0" w:space="0" w:color="auto"/>
      </w:divBdr>
    </w:div>
    <w:div w:id="2095347746">
      <w:bodyDiv w:val="1"/>
      <w:marLeft w:val="0"/>
      <w:marRight w:val="0"/>
      <w:marTop w:val="0"/>
      <w:marBottom w:val="0"/>
      <w:divBdr>
        <w:top w:val="none" w:sz="0" w:space="0" w:color="auto"/>
        <w:left w:val="none" w:sz="0" w:space="0" w:color="auto"/>
        <w:bottom w:val="none" w:sz="0" w:space="0" w:color="auto"/>
        <w:right w:val="none" w:sz="0" w:space="0" w:color="auto"/>
      </w:divBdr>
    </w:div>
    <w:div w:id="2095661697">
      <w:bodyDiv w:val="1"/>
      <w:marLeft w:val="0"/>
      <w:marRight w:val="0"/>
      <w:marTop w:val="0"/>
      <w:marBottom w:val="0"/>
      <w:divBdr>
        <w:top w:val="none" w:sz="0" w:space="0" w:color="auto"/>
        <w:left w:val="none" w:sz="0" w:space="0" w:color="auto"/>
        <w:bottom w:val="none" w:sz="0" w:space="0" w:color="auto"/>
        <w:right w:val="none" w:sz="0" w:space="0" w:color="auto"/>
      </w:divBdr>
    </w:div>
    <w:div w:id="2103186805">
      <w:bodyDiv w:val="1"/>
      <w:marLeft w:val="0"/>
      <w:marRight w:val="0"/>
      <w:marTop w:val="0"/>
      <w:marBottom w:val="0"/>
      <w:divBdr>
        <w:top w:val="none" w:sz="0" w:space="0" w:color="auto"/>
        <w:left w:val="none" w:sz="0" w:space="0" w:color="auto"/>
        <w:bottom w:val="none" w:sz="0" w:space="0" w:color="auto"/>
        <w:right w:val="none" w:sz="0" w:space="0" w:color="auto"/>
      </w:divBdr>
    </w:div>
    <w:div w:id="2104371039">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081895">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3277568">
      <w:bodyDiv w:val="1"/>
      <w:marLeft w:val="0"/>
      <w:marRight w:val="0"/>
      <w:marTop w:val="0"/>
      <w:marBottom w:val="0"/>
      <w:divBdr>
        <w:top w:val="none" w:sz="0" w:space="0" w:color="auto"/>
        <w:left w:val="none" w:sz="0" w:space="0" w:color="auto"/>
        <w:bottom w:val="none" w:sz="0" w:space="0" w:color="auto"/>
        <w:right w:val="none" w:sz="0" w:space="0" w:color="auto"/>
      </w:divBdr>
    </w:div>
    <w:div w:id="2114781986">
      <w:bodyDiv w:val="1"/>
      <w:marLeft w:val="0"/>
      <w:marRight w:val="0"/>
      <w:marTop w:val="0"/>
      <w:marBottom w:val="0"/>
      <w:divBdr>
        <w:top w:val="none" w:sz="0" w:space="0" w:color="auto"/>
        <w:left w:val="none" w:sz="0" w:space="0" w:color="auto"/>
        <w:bottom w:val="none" w:sz="0" w:space="0" w:color="auto"/>
        <w:right w:val="none" w:sz="0" w:space="0" w:color="auto"/>
      </w:divBdr>
    </w:div>
    <w:div w:id="2116512007">
      <w:bodyDiv w:val="1"/>
      <w:marLeft w:val="0"/>
      <w:marRight w:val="0"/>
      <w:marTop w:val="0"/>
      <w:marBottom w:val="0"/>
      <w:divBdr>
        <w:top w:val="none" w:sz="0" w:space="0" w:color="auto"/>
        <w:left w:val="none" w:sz="0" w:space="0" w:color="auto"/>
        <w:bottom w:val="none" w:sz="0" w:space="0" w:color="auto"/>
        <w:right w:val="none" w:sz="0" w:space="0" w:color="auto"/>
      </w:divBdr>
    </w:div>
    <w:div w:id="2117019170">
      <w:bodyDiv w:val="1"/>
      <w:marLeft w:val="0"/>
      <w:marRight w:val="0"/>
      <w:marTop w:val="0"/>
      <w:marBottom w:val="0"/>
      <w:divBdr>
        <w:top w:val="none" w:sz="0" w:space="0" w:color="auto"/>
        <w:left w:val="none" w:sz="0" w:space="0" w:color="auto"/>
        <w:bottom w:val="none" w:sz="0" w:space="0" w:color="auto"/>
        <w:right w:val="none" w:sz="0" w:space="0" w:color="auto"/>
      </w:divBdr>
    </w:div>
    <w:div w:id="2117408528">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19836486">
      <w:bodyDiv w:val="1"/>
      <w:marLeft w:val="0"/>
      <w:marRight w:val="0"/>
      <w:marTop w:val="0"/>
      <w:marBottom w:val="0"/>
      <w:divBdr>
        <w:top w:val="none" w:sz="0" w:space="0" w:color="auto"/>
        <w:left w:val="none" w:sz="0" w:space="0" w:color="auto"/>
        <w:bottom w:val="none" w:sz="0" w:space="0" w:color="auto"/>
        <w:right w:val="none" w:sz="0" w:space="0" w:color="auto"/>
      </w:divBdr>
    </w:div>
    <w:div w:id="2121605739">
      <w:bodyDiv w:val="1"/>
      <w:marLeft w:val="0"/>
      <w:marRight w:val="0"/>
      <w:marTop w:val="0"/>
      <w:marBottom w:val="0"/>
      <w:divBdr>
        <w:top w:val="none" w:sz="0" w:space="0" w:color="auto"/>
        <w:left w:val="none" w:sz="0" w:space="0" w:color="auto"/>
        <w:bottom w:val="none" w:sz="0" w:space="0" w:color="auto"/>
        <w:right w:val="none" w:sz="0" w:space="0" w:color="auto"/>
      </w:divBdr>
    </w:div>
    <w:div w:id="2121799011">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3282535">
      <w:bodyDiv w:val="1"/>
      <w:marLeft w:val="0"/>
      <w:marRight w:val="0"/>
      <w:marTop w:val="0"/>
      <w:marBottom w:val="0"/>
      <w:divBdr>
        <w:top w:val="none" w:sz="0" w:space="0" w:color="auto"/>
        <w:left w:val="none" w:sz="0" w:space="0" w:color="auto"/>
        <w:bottom w:val="none" w:sz="0" w:space="0" w:color="auto"/>
        <w:right w:val="none" w:sz="0" w:space="0" w:color="auto"/>
      </w:divBdr>
    </w:div>
    <w:div w:id="2135059841">
      <w:bodyDiv w:val="1"/>
      <w:marLeft w:val="0"/>
      <w:marRight w:val="0"/>
      <w:marTop w:val="0"/>
      <w:marBottom w:val="0"/>
      <w:divBdr>
        <w:top w:val="none" w:sz="0" w:space="0" w:color="auto"/>
        <w:left w:val="none" w:sz="0" w:space="0" w:color="auto"/>
        <w:bottom w:val="none" w:sz="0" w:space="0" w:color="auto"/>
        <w:right w:val="none" w:sz="0" w:space="0" w:color="auto"/>
      </w:divBdr>
    </w:div>
    <w:div w:id="2135753435">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 w:id="2141485280">
      <w:bodyDiv w:val="1"/>
      <w:marLeft w:val="0"/>
      <w:marRight w:val="0"/>
      <w:marTop w:val="0"/>
      <w:marBottom w:val="0"/>
      <w:divBdr>
        <w:top w:val="none" w:sz="0" w:space="0" w:color="auto"/>
        <w:left w:val="none" w:sz="0" w:space="0" w:color="auto"/>
        <w:bottom w:val="none" w:sz="0" w:space="0" w:color="auto"/>
        <w:right w:val="none" w:sz="0" w:space="0" w:color="auto"/>
      </w:divBdr>
    </w:div>
    <w:div w:id="214303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93B68-AD74-484D-AED0-35D23D76E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3103</TotalTime>
  <Pages>31</Pages>
  <Words>35373</Words>
  <Characters>201629</Characters>
  <Application>Microsoft Office Word</Application>
  <DocSecurity>0</DocSecurity>
  <Lines>1680</Lines>
  <Paragraphs>473</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236529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user</cp:lastModifiedBy>
  <cp:revision>107</cp:revision>
  <cp:lastPrinted>2018-06-19T09:01:00Z</cp:lastPrinted>
  <dcterms:created xsi:type="dcterms:W3CDTF">2018-06-19T09:08:00Z</dcterms:created>
  <dcterms:modified xsi:type="dcterms:W3CDTF">2018-07-31T05:38:00Z</dcterms:modified>
</cp:coreProperties>
</file>